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92B30" w14:textId="603FA4D6" w:rsidR="00572B75" w:rsidRDefault="00BF1940" w:rsidP="00D74376">
      <w:pPr>
        <w:spacing w:line="200" w:lineRule="exact"/>
        <w:jc w:val="right"/>
        <w:rPr>
          <w:rFonts w:ascii="Calibri" w:hAnsi="Calibri" w:cs="Calibri"/>
          <w:sz w:val="24"/>
          <w:szCs w:val="24"/>
          <w:lang w:val="ro-RO"/>
        </w:rPr>
      </w:pPr>
      <w:r w:rsidRPr="00BF1940">
        <w:rPr>
          <w:rFonts w:ascii="Calibri" w:hAnsi="Calibri" w:cs="Calibri"/>
          <w:sz w:val="24"/>
          <w:szCs w:val="24"/>
          <w:lang w:val="ro-RO"/>
        </w:rPr>
        <w:t>Anexa la Ordinul MIPE nr. .............../.............2024</w:t>
      </w:r>
    </w:p>
    <w:p w14:paraId="56C62902" w14:textId="77777777" w:rsidR="00BF1940" w:rsidRDefault="00BF1940" w:rsidP="00F56A5E">
      <w:pPr>
        <w:spacing w:line="200" w:lineRule="exact"/>
        <w:jc w:val="both"/>
        <w:rPr>
          <w:rFonts w:ascii="Calibri" w:hAnsi="Calibri" w:cs="Calibri"/>
          <w:sz w:val="24"/>
          <w:szCs w:val="24"/>
          <w:lang w:val="ro-RO"/>
        </w:rPr>
      </w:pPr>
    </w:p>
    <w:p w14:paraId="6A14AC91" w14:textId="77777777" w:rsidR="00BF1940" w:rsidRDefault="00BF1940" w:rsidP="00F56A5E">
      <w:pPr>
        <w:spacing w:line="200" w:lineRule="exact"/>
        <w:jc w:val="both"/>
        <w:rPr>
          <w:rFonts w:ascii="Calibri" w:hAnsi="Calibri" w:cs="Calibri"/>
          <w:sz w:val="24"/>
          <w:szCs w:val="24"/>
          <w:lang w:val="ro-RO"/>
        </w:rPr>
      </w:pPr>
    </w:p>
    <w:p w14:paraId="7C4C4DB0" w14:textId="77777777" w:rsidR="00BF1940" w:rsidRDefault="00BF1940" w:rsidP="00F56A5E">
      <w:pPr>
        <w:spacing w:line="200" w:lineRule="exact"/>
        <w:jc w:val="both"/>
        <w:rPr>
          <w:rFonts w:ascii="Calibri" w:hAnsi="Calibri" w:cs="Calibri"/>
          <w:sz w:val="24"/>
          <w:szCs w:val="24"/>
          <w:lang w:val="ro-RO"/>
        </w:rPr>
      </w:pPr>
    </w:p>
    <w:p w14:paraId="2F255A0D" w14:textId="77777777" w:rsidR="00BF1940" w:rsidRPr="00BF1940" w:rsidRDefault="00BF1940" w:rsidP="00F56A5E">
      <w:pPr>
        <w:spacing w:line="200" w:lineRule="exact"/>
        <w:jc w:val="both"/>
        <w:rPr>
          <w:rFonts w:ascii="Calibri" w:hAnsi="Calibri" w:cs="Calibri"/>
          <w:sz w:val="24"/>
          <w:szCs w:val="24"/>
          <w:lang w:val="ro-RO"/>
        </w:rPr>
      </w:pPr>
    </w:p>
    <w:p w14:paraId="6D629E4A" w14:textId="77777777" w:rsidR="00E50D77" w:rsidRPr="005049DA" w:rsidRDefault="00E50D77" w:rsidP="007E0076">
      <w:pPr>
        <w:spacing w:line="200" w:lineRule="exact"/>
        <w:jc w:val="both"/>
        <w:rPr>
          <w:rFonts w:ascii="Calibri" w:hAnsi="Calibri" w:cs="Calibri"/>
          <w:sz w:val="24"/>
          <w:szCs w:val="24"/>
          <w:lang w:val="ro-RO"/>
        </w:rPr>
      </w:pPr>
    </w:p>
    <w:p w14:paraId="15E19B64" w14:textId="30242E55" w:rsidR="00D17DB8" w:rsidRPr="005049DA" w:rsidRDefault="00BF4880" w:rsidP="007E0076">
      <w:pPr>
        <w:spacing w:before="29" w:line="240" w:lineRule="exact"/>
        <w:ind w:right="18"/>
        <w:jc w:val="center"/>
        <w:rPr>
          <w:rFonts w:ascii="Calibri" w:eastAsia="Arial" w:hAnsi="Calibri" w:cs="Calibri"/>
          <w:b/>
          <w:i/>
          <w:iCs/>
          <w:position w:val="-1"/>
          <w:sz w:val="24"/>
          <w:szCs w:val="24"/>
          <w:lang w:val="ro-RO"/>
        </w:rPr>
      </w:pPr>
      <w:r w:rsidRPr="005049DA">
        <w:rPr>
          <w:rFonts w:ascii="Calibri" w:eastAsia="Arial" w:hAnsi="Calibri" w:cs="Calibri"/>
          <w:b/>
          <w:i/>
          <w:iCs/>
          <w:spacing w:val="-1"/>
          <w:position w:val="-1"/>
          <w:sz w:val="24"/>
          <w:szCs w:val="24"/>
          <w:lang w:val="ro-RO"/>
        </w:rPr>
        <w:t>C</w:t>
      </w:r>
      <w:r w:rsidRPr="005049DA">
        <w:rPr>
          <w:rFonts w:ascii="Calibri" w:eastAsia="Arial" w:hAnsi="Calibri" w:cs="Calibri"/>
          <w:b/>
          <w:i/>
          <w:iCs/>
          <w:spacing w:val="1"/>
          <w:position w:val="-1"/>
          <w:sz w:val="24"/>
          <w:szCs w:val="24"/>
          <w:lang w:val="ro-RO"/>
        </w:rPr>
        <w:t>O</w:t>
      </w:r>
      <w:r w:rsidRPr="005049DA">
        <w:rPr>
          <w:rFonts w:ascii="Calibri" w:eastAsia="Arial" w:hAnsi="Calibri" w:cs="Calibri"/>
          <w:b/>
          <w:i/>
          <w:iCs/>
          <w:spacing w:val="-1"/>
          <w:position w:val="-1"/>
          <w:sz w:val="24"/>
          <w:szCs w:val="24"/>
          <w:lang w:val="ro-RO"/>
        </w:rPr>
        <w:t>N</w:t>
      </w:r>
      <w:r w:rsidRPr="005049DA">
        <w:rPr>
          <w:rFonts w:ascii="Calibri" w:eastAsia="Arial" w:hAnsi="Calibri" w:cs="Calibri"/>
          <w:b/>
          <w:i/>
          <w:iCs/>
          <w:spacing w:val="-3"/>
          <w:position w:val="-1"/>
          <w:sz w:val="24"/>
          <w:szCs w:val="24"/>
          <w:lang w:val="ro-RO"/>
        </w:rPr>
        <w:t>T</w:t>
      </w:r>
      <w:r w:rsidRPr="005049DA">
        <w:rPr>
          <w:rFonts w:ascii="Calibri" w:eastAsia="Arial" w:hAnsi="Calibri" w:cs="Calibri"/>
          <w:b/>
          <w:i/>
          <w:iCs/>
          <w:spacing w:val="4"/>
          <w:position w:val="-1"/>
          <w:sz w:val="24"/>
          <w:szCs w:val="24"/>
          <w:lang w:val="ro-RO"/>
        </w:rPr>
        <w:t>R</w:t>
      </w:r>
      <w:r w:rsidRPr="005049DA">
        <w:rPr>
          <w:rFonts w:ascii="Calibri" w:eastAsia="Arial" w:hAnsi="Calibri" w:cs="Calibri"/>
          <w:b/>
          <w:i/>
          <w:iCs/>
          <w:spacing w:val="-6"/>
          <w:position w:val="-1"/>
          <w:sz w:val="24"/>
          <w:szCs w:val="24"/>
          <w:lang w:val="ro-RO"/>
        </w:rPr>
        <w:t>A</w:t>
      </w:r>
      <w:r w:rsidRPr="005049DA">
        <w:rPr>
          <w:rFonts w:ascii="Calibri" w:eastAsia="Arial" w:hAnsi="Calibri" w:cs="Calibri"/>
          <w:b/>
          <w:i/>
          <w:iCs/>
          <w:spacing w:val="1"/>
          <w:position w:val="-1"/>
          <w:sz w:val="24"/>
          <w:szCs w:val="24"/>
          <w:lang w:val="ro-RO"/>
        </w:rPr>
        <w:t>C</w:t>
      </w:r>
      <w:r w:rsidRPr="005049DA">
        <w:rPr>
          <w:rFonts w:ascii="Calibri" w:eastAsia="Arial" w:hAnsi="Calibri" w:cs="Calibri"/>
          <w:b/>
          <w:i/>
          <w:iCs/>
          <w:position w:val="-1"/>
          <w:sz w:val="24"/>
          <w:szCs w:val="24"/>
          <w:lang w:val="ro-RO"/>
        </w:rPr>
        <w:t>T</w:t>
      </w:r>
      <w:r w:rsidR="00211475" w:rsidRPr="005049DA">
        <w:rPr>
          <w:rFonts w:ascii="Calibri" w:eastAsia="Arial" w:hAnsi="Calibri" w:cs="Calibri"/>
          <w:b/>
          <w:i/>
          <w:iCs/>
          <w:position w:val="-1"/>
          <w:sz w:val="24"/>
          <w:szCs w:val="24"/>
          <w:lang w:val="ro-RO"/>
        </w:rPr>
        <w:t xml:space="preserve"> </w:t>
      </w:r>
      <w:r w:rsidR="00594E39" w:rsidRPr="005049DA">
        <w:rPr>
          <w:rFonts w:ascii="Calibri" w:eastAsia="Arial" w:hAnsi="Calibri" w:cs="Calibri"/>
          <w:b/>
          <w:i/>
          <w:iCs/>
          <w:position w:val="-1"/>
          <w:sz w:val="24"/>
          <w:szCs w:val="24"/>
          <w:lang w:val="ro-RO"/>
        </w:rPr>
        <w:t>DE FINANȚAR</w:t>
      </w:r>
      <w:r w:rsidR="002C76EC" w:rsidRPr="005049DA">
        <w:rPr>
          <w:rFonts w:ascii="Calibri" w:eastAsia="Arial" w:hAnsi="Calibri" w:cs="Calibri"/>
          <w:b/>
          <w:i/>
          <w:iCs/>
          <w:position w:val="-1"/>
          <w:sz w:val="24"/>
          <w:szCs w:val="24"/>
          <w:lang w:val="ro-RO"/>
        </w:rPr>
        <w:t>E</w:t>
      </w:r>
    </w:p>
    <w:p w14:paraId="55C3F497" w14:textId="7AB269DC" w:rsidR="0082792E" w:rsidRPr="005049DA" w:rsidRDefault="005049DA" w:rsidP="007E0076">
      <w:pPr>
        <w:spacing w:before="29" w:line="240" w:lineRule="exact"/>
        <w:ind w:right="18"/>
        <w:jc w:val="center"/>
        <w:rPr>
          <w:rFonts w:ascii="Calibri" w:eastAsia="Arial" w:hAnsi="Calibri" w:cs="Calibri"/>
          <w:b/>
          <w:i/>
          <w:iCs/>
          <w:position w:val="-1"/>
          <w:sz w:val="24"/>
          <w:szCs w:val="24"/>
          <w:lang w:val="ro-RO"/>
        </w:rPr>
      </w:pPr>
      <w:r w:rsidRPr="005049DA">
        <w:rPr>
          <w:rFonts w:ascii="Calibri" w:eastAsia="Arial" w:hAnsi="Calibri" w:cs="Calibri"/>
          <w:b/>
          <w:i/>
          <w:iCs/>
          <w:position w:val="-1"/>
          <w:sz w:val="24"/>
          <w:szCs w:val="24"/>
          <w:lang w:val="ro-RO"/>
        </w:rPr>
        <w:t xml:space="preserve">  </w:t>
      </w:r>
      <w:r w:rsidR="0082792E" w:rsidRPr="005049DA">
        <w:rPr>
          <w:rFonts w:ascii="Calibri" w:eastAsia="Arial" w:hAnsi="Calibri" w:cs="Calibri"/>
          <w:b/>
          <w:i/>
          <w:iCs/>
          <w:position w:val="-1"/>
          <w:sz w:val="24"/>
          <w:szCs w:val="24"/>
          <w:lang w:val="ro-RO"/>
        </w:rPr>
        <w:t>NR.________________________</w:t>
      </w:r>
    </w:p>
    <w:p w14:paraId="6C0CFBAF" w14:textId="77777777" w:rsidR="003B1654" w:rsidRPr="005049DA" w:rsidRDefault="003B1654" w:rsidP="00F56A5E">
      <w:pPr>
        <w:spacing w:before="29" w:line="240" w:lineRule="exact"/>
        <w:ind w:right="18"/>
        <w:jc w:val="both"/>
        <w:rPr>
          <w:rFonts w:ascii="Calibri" w:eastAsia="Arial" w:hAnsi="Calibri" w:cs="Calibri"/>
          <w:b/>
          <w:i/>
          <w:iCs/>
          <w:position w:val="-1"/>
          <w:sz w:val="24"/>
          <w:szCs w:val="24"/>
          <w:lang w:val="ro-RO"/>
        </w:rPr>
      </w:pPr>
    </w:p>
    <w:p w14:paraId="79C83E67" w14:textId="77777777" w:rsidR="003B1654" w:rsidRPr="005049DA" w:rsidRDefault="003B1654" w:rsidP="007E0076">
      <w:pPr>
        <w:spacing w:before="29" w:line="240" w:lineRule="exact"/>
        <w:ind w:right="18"/>
        <w:jc w:val="both"/>
        <w:rPr>
          <w:rFonts w:ascii="Calibri" w:eastAsia="Arial" w:hAnsi="Calibri" w:cs="Calibri"/>
          <w:b/>
          <w:i/>
          <w:iCs/>
          <w:position w:val="-1"/>
          <w:sz w:val="24"/>
          <w:szCs w:val="24"/>
          <w:lang w:val="ro-RO"/>
        </w:rPr>
      </w:pPr>
    </w:p>
    <w:p w14:paraId="225831B4" w14:textId="52F25656" w:rsidR="00AE7787" w:rsidRPr="005049DA" w:rsidRDefault="00C15B63" w:rsidP="007E0076">
      <w:pPr>
        <w:spacing w:before="29" w:line="240" w:lineRule="exact"/>
        <w:ind w:right="3151"/>
        <w:jc w:val="both"/>
        <w:rPr>
          <w:rFonts w:ascii="Calibri" w:eastAsia="Arial" w:hAnsi="Calibri" w:cs="Calibri"/>
          <w:b/>
          <w:i/>
          <w:iCs/>
          <w:position w:val="-1"/>
          <w:sz w:val="24"/>
          <w:szCs w:val="24"/>
          <w:lang w:val="ro-RO"/>
        </w:rPr>
      </w:pPr>
      <w:r w:rsidRPr="005049DA">
        <w:rPr>
          <w:rFonts w:ascii="Calibri" w:eastAsia="Arial" w:hAnsi="Calibri" w:cs="Calibri"/>
          <w:b/>
          <w:i/>
          <w:iCs/>
          <w:position w:val="-1"/>
          <w:sz w:val="24"/>
          <w:szCs w:val="24"/>
          <w:lang w:val="ro-RO"/>
        </w:rPr>
        <w:t>PROGRAMUL TRANZIȚIE JUSTĂ</w:t>
      </w:r>
    </w:p>
    <w:p w14:paraId="3F6A50FE" w14:textId="6D52AF91" w:rsidR="003B1654" w:rsidRPr="005049DA" w:rsidRDefault="004D4447" w:rsidP="007E0076">
      <w:pPr>
        <w:spacing w:before="29" w:line="240" w:lineRule="exact"/>
        <w:jc w:val="both"/>
        <w:rPr>
          <w:rFonts w:ascii="Calibri" w:eastAsia="Arial" w:hAnsi="Calibri" w:cs="Calibri"/>
          <w:b/>
          <w:i/>
          <w:iCs/>
          <w:position w:val="-1"/>
          <w:sz w:val="24"/>
          <w:szCs w:val="24"/>
          <w:lang w:val="ro-RO"/>
        </w:rPr>
      </w:pPr>
      <w:r w:rsidRPr="005049DA">
        <w:rPr>
          <w:rFonts w:ascii="Calibri" w:eastAsia="Arial" w:hAnsi="Calibri" w:cs="Calibri"/>
          <w:b/>
          <w:i/>
          <w:iCs/>
          <w:position w:val="-1"/>
          <w:sz w:val="24"/>
          <w:szCs w:val="24"/>
          <w:lang w:val="ro-RO"/>
        </w:rPr>
        <w:t>Componenta: Investiții pentru dezvoltarea IMM care sprijină creșterea du</w:t>
      </w:r>
      <w:r w:rsidR="00C61540" w:rsidRPr="005049DA">
        <w:rPr>
          <w:rFonts w:ascii="Calibri" w:eastAsia="Arial" w:hAnsi="Calibri" w:cs="Calibri"/>
          <w:b/>
          <w:i/>
          <w:iCs/>
          <w:position w:val="-1"/>
          <w:sz w:val="24"/>
          <w:szCs w:val="24"/>
          <w:lang w:val="ro-RO"/>
        </w:rPr>
        <w:t>r</w:t>
      </w:r>
      <w:r w:rsidRPr="005049DA">
        <w:rPr>
          <w:rFonts w:ascii="Calibri" w:eastAsia="Arial" w:hAnsi="Calibri" w:cs="Calibri"/>
          <w:b/>
          <w:i/>
          <w:iCs/>
          <w:position w:val="-1"/>
          <w:sz w:val="24"/>
          <w:szCs w:val="24"/>
          <w:lang w:val="ro-RO"/>
        </w:rPr>
        <w:t>abilă și crearea de locuri de muncă</w:t>
      </w:r>
    </w:p>
    <w:p w14:paraId="37FD17B7" w14:textId="5B7FDF21" w:rsidR="004D4447" w:rsidRPr="005049DA" w:rsidRDefault="004D4447" w:rsidP="007E0076">
      <w:pPr>
        <w:spacing w:before="29" w:line="240" w:lineRule="exact"/>
        <w:jc w:val="both"/>
        <w:rPr>
          <w:rFonts w:ascii="Calibri" w:eastAsia="Arial" w:hAnsi="Calibri" w:cs="Calibri"/>
          <w:b/>
          <w:i/>
          <w:iCs/>
          <w:position w:val="-1"/>
          <w:sz w:val="24"/>
          <w:szCs w:val="24"/>
          <w:lang w:val="ro-RO"/>
        </w:rPr>
      </w:pPr>
      <w:r w:rsidRPr="005049DA">
        <w:rPr>
          <w:rFonts w:ascii="Calibri" w:eastAsia="Arial" w:hAnsi="Calibri" w:cs="Calibri"/>
          <w:b/>
          <w:i/>
          <w:iCs/>
          <w:position w:val="-1"/>
          <w:sz w:val="24"/>
          <w:szCs w:val="24"/>
          <w:lang w:val="ro-RO"/>
        </w:rPr>
        <w:t xml:space="preserve">Cod Apel: </w:t>
      </w:r>
    </w:p>
    <w:p w14:paraId="478C172B" w14:textId="600BB9C9" w:rsidR="004D4447" w:rsidRPr="005049DA" w:rsidRDefault="004D4447" w:rsidP="007E0076">
      <w:pPr>
        <w:spacing w:before="29" w:line="240" w:lineRule="exact"/>
        <w:jc w:val="both"/>
        <w:rPr>
          <w:rFonts w:ascii="Calibri" w:eastAsia="Arial" w:hAnsi="Calibri" w:cs="Calibri"/>
          <w:b/>
          <w:i/>
          <w:iCs/>
          <w:position w:val="-1"/>
          <w:sz w:val="24"/>
          <w:szCs w:val="24"/>
          <w:lang w:val="ro-RO"/>
        </w:rPr>
      </w:pPr>
      <w:r w:rsidRPr="005049DA">
        <w:rPr>
          <w:rFonts w:ascii="Calibri" w:eastAsia="Arial" w:hAnsi="Calibri" w:cs="Calibri"/>
          <w:b/>
          <w:i/>
          <w:iCs/>
          <w:position w:val="-1"/>
          <w:sz w:val="24"/>
          <w:szCs w:val="24"/>
          <w:lang w:val="ro-RO"/>
        </w:rPr>
        <w:t>Beneficiar: ................................................................................</w:t>
      </w:r>
    </w:p>
    <w:p w14:paraId="4A03ACF3" w14:textId="6BB6D6EC" w:rsidR="004D4447" w:rsidRPr="005049DA" w:rsidRDefault="004D4447" w:rsidP="007E0076">
      <w:pPr>
        <w:spacing w:before="29" w:line="240" w:lineRule="exact"/>
        <w:jc w:val="both"/>
        <w:rPr>
          <w:rFonts w:ascii="Calibri" w:eastAsia="Arial" w:hAnsi="Calibri" w:cs="Calibri"/>
          <w:b/>
          <w:i/>
          <w:iCs/>
          <w:position w:val="-1"/>
          <w:sz w:val="24"/>
          <w:szCs w:val="24"/>
          <w:lang w:val="ro-RO"/>
        </w:rPr>
      </w:pPr>
      <w:r w:rsidRPr="005049DA">
        <w:rPr>
          <w:rFonts w:ascii="Calibri" w:eastAsia="Arial" w:hAnsi="Calibri" w:cs="Calibri"/>
          <w:b/>
          <w:i/>
          <w:iCs/>
          <w:position w:val="-1"/>
          <w:sz w:val="24"/>
          <w:szCs w:val="24"/>
          <w:lang w:val="ro-RO"/>
        </w:rPr>
        <w:t>Titlul Proiectului:........................................................................</w:t>
      </w:r>
    </w:p>
    <w:p w14:paraId="724C23A0" w14:textId="015E11CE" w:rsidR="004D4447" w:rsidRPr="005049DA" w:rsidRDefault="004D4447" w:rsidP="007E0076">
      <w:pPr>
        <w:spacing w:before="29" w:line="240" w:lineRule="exact"/>
        <w:jc w:val="both"/>
        <w:rPr>
          <w:rFonts w:ascii="Calibri" w:eastAsia="Arial" w:hAnsi="Calibri" w:cs="Calibri"/>
          <w:b/>
          <w:i/>
          <w:iCs/>
          <w:position w:val="-1"/>
          <w:sz w:val="24"/>
          <w:szCs w:val="24"/>
          <w:lang w:val="ro-RO"/>
        </w:rPr>
      </w:pPr>
      <w:r w:rsidRPr="005049DA">
        <w:rPr>
          <w:rFonts w:ascii="Calibri" w:eastAsia="Arial" w:hAnsi="Calibri" w:cs="Calibri"/>
          <w:b/>
          <w:i/>
          <w:iCs/>
          <w:position w:val="-1"/>
          <w:sz w:val="24"/>
          <w:szCs w:val="24"/>
          <w:lang w:val="ro-RO"/>
        </w:rPr>
        <w:t>Cod SMIS</w:t>
      </w:r>
      <w:r w:rsidR="004E0A87" w:rsidRPr="005049DA">
        <w:rPr>
          <w:rFonts w:ascii="Calibri" w:eastAsia="Arial" w:hAnsi="Calibri" w:cs="Calibri"/>
          <w:b/>
          <w:i/>
          <w:iCs/>
          <w:position w:val="-1"/>
          <w:sz w:val="24"/>
          <w:szCs w:val="24"/>
          <w:lang w:val="ro-RO"/>
        </w:rPr>
        <w:t>:</w:t>
      </w:r>
      <w:r w:rsidRPr="005049DA">
        <w:rPr>
          <w:rFonts w:ascii="Calibri" w:eastAsia="Arial" w:hAnsi="Calibri" w:cs="Calibri"/>
          <w:b/>
          <w:i/>
          <w:iCs/>
          <w:position w:val="-1"/>
          <w:sz w:val="24"/>
          <w:szCs w:val="24"/>
          <w:lang w:val="ro-RO"/>
        </w:rPr>
        <w:t>..........................................................................</w:t>
      </w:r>
    </w:p>
    <w:p w14:paraId="6BE8D8C5" w14:textId="5C51B0F4" w:rsidR="003B1654" w:rsidRPr="005049DA" w:rsidRDefault="003B1654" w:rsidP="007E0076">
      <w:pPr>
        <w:spacing w:before="29" w:line="240" w:lineRule="exact"/>
        <w:ind w:right="3151"/>
        <w:jc w:val="both"/>
        <w:rPr>
          <w:rFonts w:ascii="Calibri" w:eastAsia="Arial" w:hAnsi="Calibri" w:cs="Calibri"/>
          <w:bCs/>
          <w:position w:val="-1"/>
          <w:sz w:val="24"/>
          <w:szCs w:val="24"/>
          <w:lang w:val="ro-RO"/>
        </w:rPr>
      </w:pPr>
    </w:p>
    <w:p w14:paraId="428B35D2" w14:textId="10764D28" w:rsidR="00E50D77" w:rsidRPr="005049DA" w:rsidRDefault="00E50D77" w:rsidP="007E0076">
      <w:pPr>
        <w:spacing w:line="200" w:lineRule="exact"/>
        <w:jc w:val="both"/>
        <w:rPr>
          <w:rFonts w:ascii="Calibri" w:hAnsi="Calibri" w:cs="Calibri"/>
          <w:sz w:val="24"/>
          <w:szCs w:val="24"/>
          <w:lang w:val="ro-RO"/>
        </w:rPr>
      </w:pPr>
    </w:p>
    <w:p w14:paraId="69DF93B7" w14:textId="77777777" w:rsidR="009B42F7" w:rsidRPr="005049DA" w:rsidRDefault="009B42F7" w:rsidP="007E0076">
      <w:pPr>
        <w:spacing w:before="2" w:line="240" w:lineRule="exact"/>
        <w:ind w:right="75"/>
        <w:jc w:val="both"/>
        <w:rPr>
          <w:rFonts w:ascii="Calibri" w:eastAsia="Arial" w:hAnsi="Calibri" w:cs="Calibri"/>
          <w:b/>
          <w:sz w:val="24"/>
          <w:szCs w:val="24"/>
          <w:lang w:val="ro-RO"/>
        </w:rPr>
      </w:pPr>
    </w:p>
    <w:p w14:paraId="790FBFCF" w14:textId="49D34474" w:rsidR="0069211A" w:rsidRPr="005049DA" w:rsidRDefault="004157FC" w:rsidP="007E0076">
      <w:pPr>
        <w:spacing w:before="2" w:line="240" w:lineRule="exact"/>
        <w:ind w:right="75"/>
        <w:jc w:val="both"/>
        <w:rPr>
          <w:rFonts w:ascii="Calibri" w:eastAsia="Arial" w:hAnsi="Calibri" w:cs="Calibri"/>
          <w:b/>
          <w:sz w:val="24"/>
          <w:szCs w:val="24"/>
          <w:lang w:val="ro-RO"/>
        </w:rPr>
      </w:pPr>
      <w:r w:rsidRPr="005049DA">
        <w:rPr>
          <w:rFonts w:ascii="Calibri" w:eastAsia="Arial" w:hAnsi="Calibri" w:cs="Calibri"/>
          <w:b/>
          <w:sz w:val="24"/>
          <w:szCs w:val="24"/>
          <w:lang w:val="ro-RO"/>
        </w:rPr>
        <w:t>I</w:t>
      </w:r>
      <w:r w:rsidR="0069211A" w:rsidRPr="005049DA">
        <w:rPr>
          <w:rFonts w:ascii="Calibri" w:eastAsia="Arial" w:hAnsi="Calibri" w:cs="Calibri"/>
          <w:b/>
          <w:sz w:val="24"/>
          <w:szCs w:val="24"/>
          <w:lang w:val="ro-RO"/>
        </w:rPr>
        <w:t xml:space="preserve">. </w:t>
      </w:r>
      <w:proofErr w:type="spellStart"/>
      <w:r w:rsidR="0069211A" w:rsidRPr="005049DA">
        <w:rPr>
          <w:rFonts w:ascii="Calibri" w:eastAsia="Arial" w:hAnsi="Calibri" w:cs="Calibri"/>
          <w:b/>
          <w:sz w:val="24"/>
          <w:szCs w:val="24"/>
          <w:lang w:val="ro-RO"/>
        </w:rPr>
        <w:t>Părţile</w:t>
      </w:r>
      <w:proofErr w:type="spellEnd"/>
      <w:r w:rsidR="0069211A" w:rsidRPr="005049DA">
        <w:rPr>
          <w:rFonts w:ascii="Calibri" w:eastAsia="Arial" w:hAnsi="Calibri" w:cs="Calibri"/>
          <w:b/>
          <w:sz w:val="24"/>
          <w:szCs w:val="24"/>
          <w:lang w:val="ro-RO"/>
        </w:rPr>
        <w:t xml:space="preserve">  </w:t>
      </w:r>
    </w:p>
    <w:p w14:paraId="6C3E5212" w14:textId="77777777" w:rsidR="0069211A" w:rsidRPr="005049DA" w:rsidRDefault="0069211A" w:rsidP="007E0076">
      <w:pPr>
        <w:spacing w:before="2" w:line="276" w:lineRule="auto"/>
        <w:ind w:right="75"/>
        <w:jc w:val="both"/>
        <w:rPr>
          <w:rFonts w:ascii="Calibri" w:eastAsia="Arial" w:hAnsi="Calibri" w:cs="Calibri"/>
          <w:b/>
          <w:sz w:val="24"/>
          <w:szCs w:val="24"/>
          <w:lang w:val="ro-RO"/>
        </w:rPr>
      </w:pPr>
    </w:p>
    <w:p w14:paraId="26A07C17" w14:textId="6B0B66FD" w:rsidR="002C3F0F" w:rsidRPr="005049DA" w:rsidRDefault="00724A2F" w:rsidP="007E0076">
      <w:pPr>
        <w:ind w:right="77"/>
        <w:jc w:val="both"/>
        <w:rPr>
          <w:rFonts w:ascii="Calibri" w:eastAsia="Arial" w:hAnsi="Calibri" w:cs="Calibri"/>
          <w:b/>
          <w:spacing w:val="3"/>
          <w:sz w:val="24"/>
          <w:szCs w:val="24"/>
          <w:lang w:val="ro-RO"/>
        </w:rPr>
      </w:pPr>
      <w:r w:rsidRPr="005049DA">
        <w:rPr>
          <w:rFonts w:ascii="Calibri" w:eastAsia="Arial" w:hAnsi="Calibri" w:cs="Calibri"/>
          <w:b/>
          <w:spacing w:val="1"/>
          <w:sz w:val="24"/>
          <w:szCs w:val="24"/>
          <w:lang w:val="ro-RO"/>
        </w:rPr>
        <w:t>Ministerul Investițiilor și Proiectelor Europene,</w:t>
      </w:r>
      <w:r w:rsidR="002C3F0F" w:rsidRPr="005049DA">
        <w:rPr>
          <w:rFonts w:ascii="Calibri" w:eastAsia="Arial" w:hAnsi="Calibri" w:cs="Calibri"/>
          <w:b/>
          <w:spacing w:val="3"/>
          <w:sz w:val="24"/>
          <w:szCs w:val="24"/>
          <w:lang w:val="ro-RO"/>
        </w:rPr>
        <w:t xml:space="preserve"> în calitate de Autoritate de Management</w:t>
      </w:r>
      <w:r w:rsidR="00594E39" w:rsidRPr="005049DA">
        <w:rPr>
          <w:rFonts w:ascii="Calibri" w:eastAsia="Arial" w:hAnsi="Calibri" w:cs="Calibri"/>
          <w:b/>
          <w:spacing w:val="3"/>
          <w:sz w:val="24"/>
          <w:szCs w:val="24"/>
          <w:lang w:val="ro-RO"/>
        </w:rPr>
        <w:t xml:space="preserve"> </w:t>
      </w:r>
      <w:r w:rsidR="002C3F0F" w:rsidRPr="005049DA">
        <w:rPr>
          <w:rFonts w:ascii="Calibri" w:eastAsia="Arial" w:hAnsi="Calibri" w:cs="Calibri"/>
          <w:b/>
          <w:spacing w:val="3"/>
          <w:sz w:val="24"/>
          <w:szCs w:val="24"/>
          <w:lang w:val="ro-RO"/>
        </w:rPr>
        <w:t xml:space="preserve">pentru Programul </w:t>
      </w:r>
      <w:r w:rsidRPr="005049DA">
        <w:rPr>
          <w:rFonts w:ascii="Calibri" w:eastAsia="Arial" w:hAnsi="Calibri" w:cs="Calibri"/>
          <w:b/>
          <w:spacing w:val="3"/>
          <w:sz w:val="24"/>
          <w:szCs w:val="24"/>
          <w:lang w:val="ro-RO"/>
        </w:rPr>
        <w:t>Tranziție Justă</w:t>
      </w:r>
      <w:r w:rsidRPr="005049DA">
        <w:rPr>
          <w:rFonts w:ascii="Calibri" w:eastAsia="Arial" w:hAnsi="Calibri" w:cs="Calibri"/>
          <w:bCs/>
          <w:spacing w:val="3"/>
          <w:sz w:val="24"/>
          <w:szCs w:val="24"/>
          <w:lang w:val="ro-RO"/>
        </w:rPr>
        <w:t xml:space="preserve">, </w:t>
      </w:r>
      <w:r w:rsidR="002C3F0F" w:rsidRPr="005049DA">
        <w:rPr>
          <w:rFonts w:ascii="Calibri" w:eastAsia="Arial" w:hAnsi="Calibri" w:cs="Calibri"/>
          <w:bCs/>
          <w:spacing w:val="3"/>
          <w:sz w:val="24"/>
          <w:szCs w:val="24"/>
          <w:lang w:val="ro-RO"/>
        </w:rPr>
        <w:t xml:space="preserve">cu sediul în </w:t>
      </w:r>
      <w:r w:rsidR="00BD287E" w:rsidRPr="005049DA">
        <w:rPr>
          <w:rFonts w:ascii="Calibri" w:eastAsia="Arial" w:hAnsi="Calibri" w:cs="Calibri"/>
          <w:bCs/>
          <w:spacing w:val="3"/>
          <w:sz w:val="24"/>
          <w:szCs w:val="24"/>
          <w:lang w:val="ro-RO"/>
        </w:rPr>
        <w:t>str. Mendeleev, nr. 36-38</w:t>
      </w:r>
      <w:r w:rsidRPr="005049DA">
        <w:rPr>
          <w:rFonts w:ascii="Calibri" w:eastAsia="Arial" w:hAnsi="Calibri" w:cs="Calibri"/>
          <w:bCs/>
          <w:spacing w:val="3"/>
          <w:sz w:val="24"/>
          <w:szCs w:val="24"/>
          <w:lang w:val="ro-RO"/>
        </w:rPr>
        <w:t xml:space="preserve">, </w:t>
      </w:r>
      <w:r w:rsidR="002C3F0F" w:rsidRPr="005049DA">
        <w:rPr>
          <w:rFonts w:ascii="Calibri" w:eastAsia="Arial" w:hAnsi="Calibri" w:cs="Calibri"/>
          <w:bCs/>
          <w:spacing w:val="3"/>
          <w:sz w:val="24"/>
          <w:szCs w:val="24"/>
          <w:lang w:val="ro-RO"/>
        </w:rPr>
        <w:t xml:space="preserve">localitatea </w:t>
      </w:r>
      <w:r w:rsidRPr="005049DA">
        <w:rPr>
          <w:rFonts w:ascii="Calibri" w:eastAsia="Arial" w:hAnsi="Calibri" w:cs="Calibri"/>
          <w:bCs/>
          <w:spacing w:val="3"/>
          <w:sz w:val="24"/>
          <w:szCs w:val="24"/>
          <w:lang w:val="ro-RO"/>
        </w:rPr>
        <w:t>mun. București</w:t>
      </w:r>
      <w:r w:rsidR="002C3F0F" w:rsidRPr="005049DA">
        <w:rPr>
          <w:rFonts w:ascii="Calibri" w:eastAsia="Arial" w:hAnsi="Calibri" w:cs="Calibri"/>
          <w:bCs/>
          <w:spacing w:val="3"/>
          <w:sz w:val="24"/>
          <w:szCs w:val="24"/>
          <w:lang w:val="ro-RO"/>
        </w:rPr>
        <w:t xml:space="preserve">, </w:t>
      </w:r>
      <w:r w:rsidRPr="005049DA">
        <w:rPr>
          <w:rFonts w:ascii="Calibri" w:eastAsia="Arial" w:hAnsi="Calibri" w:cs="Calibri"/>
          <w:bCs/>
          <w:spacing w:val="3"/>
          <w:sz w:val="24"/>
          <w:szCs w:val="24"/>
          <w:lang w:val="ro-RO"/>
        </w:rPr>
        <w:t>sectorul</w:t>
      </w:r>
      <w:r w:rsidR="00AE210F" w:rsidRPr="005049DA">
        <w:rPr>
          <w:rFonts w:ascii="Calibri" w:eastAsia="Arial" w:hAnsi="Calibri" w:cs="Calibri"/>
          <w:bCs/>
          <w:spacing w:val="3"/>
          <w:sz w:val="24"/>
          <w:szCs w:val="24"/>
          <w:lang w:val="ro-RO"/>
        </w:rPr>
        <w:t xml:space="preserve"> </w:t>
      </w:r>
      <w:r w:rsidRPr="005049DA">
        <w:rPr>
          <w:rFonts w:ascii="Calibri" w:eastAsia="Arial" w:hAnsi="Calibri" w:cs="Calibri"/>
          <w:bCs/>
          <w:spacing w:val="3"/>
          <w:sz w:val="24"/>
          <w:szCs w:val="24"/>
          <w:lang w:val="ro-RO"/>
        </w:rPr>
        <w:t>1</w:t>
      </w:r>
      <w:r w:rsidR="002C3F0F" w:rsidRPr="005049DA">
        <w:rPr>
          <w:rFonts w:ascii="Calibri" w:eastAsia="Arial" w:hAnsi="Calibri" w:cs="Calibri"/>
          <w:bCs/>
          <w:spacing w:val="3"/>
          <w:sz w:val="24"/>
          <w:szCs w:val="24"/>
          <w:lang w:val="ro-RO"/>
        </w:rPr>
        <w:t xml:space="preserve">, România, cod </w:t>
      </w:r>
      <w:proofErr w:type="spellStart"/>
      <w:r w:rsidR="002C3F0F" w:rsidRPr="005049DA">
        <w:rPr>
          <w:rFonts w:ascii="Calibri" w:eastAsia="Arial" w:hAnsi="Calibri" w:cs="Calibri"/>
          <w:bCs/>
          <w:spacing w:val="3"/>
          <w:sz w:val="24"/>
          <w:szCs w:val="24"/>
          <w:lang w:val="ro-RO"/>
        </w:rPr>
        <w:t>po</w:t>
      </w:r>
      <w:r w:rsidR="003B1654" w:rsidRPr="005049DA">
        <w:rPr>
          <w:rFonts w:ascii="Calibri" w:eastAsia="Arial" w:hAnsi="Calibri" w:cs="Calibri"/>
          <w:bCs/>
          <w:spacing w:val="3"/>
          <w:sz w:val="24"/>
          <w:szCs w:val="24"/>
          <w:lang w:val="ro-RO"/>
        </w:rPr>
        <w:t>s</w:t>
      </w:r>
      <w:r w:rsidR="002C3F0F" w:rsidRPr="005049DA">
        <w:rPr>
          <w:rFonts w:ascii="Calibri" w:eastAsia="Arial" w:hAnsi="Calibri" w:cs="Calibri"/>
          <w:bCs/>
          <w:spacing w:val="3"/>
          <w:sz w:val="24"/>
          <w:szCs w:val="24"/>
          <w:lang w:val="ro-RO"/>
        </w:rPr>
        <w:t>tal</w:t>
      </w:r>
      <w:proofErr w:type="spellEnd"/>
      <w:r w:rsidR="002C3F0F" w:rsidRPr="005049DA">
        <w:rPr>
          <w:rFonts w:ascii="Calibri" w:eastAsia="Arial" w:hAnsi="Calibri" w:cs="Calibri"/>
          <w:bCs/>
          <w:spacing w:val="3"/>
          <w:sz w:val="24"/>
          <w:szCs w:val="24"/>
          <w:lang w:val="ro-RO"/>
        </w:rPr>
        <w:t xml:space="preserve"> </w:t>
      </w:r>
      <w:r w:rsidR="00C15B63" w:rsidRPr="005049DA">
        <w:rPr>
          <w:rFonts w:ascii="Calibri" w:eastAsia="Arial" w:hAnsi="Calibri" w:cs="Calibri"/>
          <w:bCs/>
          <w:spacing w:val="3"/>
          <w:sz w:val="24"/>
          <w:szCs w:val="24"/>
          <w:lang w:val="ro-RO"/>
        </w:rPr>
        <w:t>01</w:t>
      </w:r>
      <w:r w:rsidR="00BD287E" w:rsidRPr="005049DA">
        <w:rPr>
          <w:rFonts w:ascii="Calibri" w:eastAsia="Arial" w:hAnsi="Calibri" w:cs="Calibri"/>
          <w:bCs/>
          <w:spacing w:val="3"/>
          <w:sz w:val="24"/>
          <w:szCs w:val="24"/>
          <w:lang w:val="ro-RO"/>
        </w:rPr>
        <w:t>0366</w:t>
      </w:r>
      <w:r w:rsidR="002C3F0F" w:rsidRPr="005049DA">
        <w:rPr>
          <w:rFonts w:ascii="Calibri" w:eastAsia="Arial" w:hAnsi="Calibri" w:cs="Calibri"/>
          <w:bCs/>
          <w:spacing w:val="3"/>
          <w:sz w:val="24"/>
          <w:szCs w:val="24"/>
          <w:lang w:val="ro-RO"/>
        </w:rPr>
        <w:t>,</w:t>
      </w:r>
      <w:r w:rsidR="00B84E99" w:rsidRPr="005049DA">
        <w:rPr>
          <w:rFonts w:ascii="Calibri" w:eastAsia="Arial" w:hAnsi="Calibri" w:cs="Calibri"/>
          <w:bCs/>
          <w:spacing w:val="3"/>
          <w:sz w:val="24"/>
          <w:szCs w:val="24"/>
          <w:lang w:val="ro-RO"/>
        </w:rPr>
        <w:t xml:space="preserve"> </w:t>
      </w:r>
      <w:r w:rsidR="002C3F0F" w:rsidRPr="005049DA">
        <w:rPr>
          <w:rFonts w:ascii="Calibri" w:eastAsia="Arial" w:hAnsi="Calibri" w:cs="Calibri"/>
          <w:bCs/>
          <w:spacing w:val="3"/>
          <w:sz w:val="24"/>
          <w:szCs w:val="24"/>
          <w:lang w:val="ro-RO"/>
        </w:rPr>
        <w:t>telefon: …….…………….,</w:t>
      </w:r>
      <w:r w:rsidR="00A136B5" w:rsidRPr="005049DA">
        <w:rPr>
          <w:rFonts w:ascii="Calibri" w:eastAsia="Arial" w:hAnsi="Calibri" w:cs="Calibri"/>
          <w:bCs/>
          <w:spacing w:val="3"/>
          <w:sz w:val="24"/>
          <w:szCs w:val="24"/>
          <w:lang w:val="ro-RO"/>
        </w:rPr>
        <w:t xml:space="preserve"> </w:t>
      </w:r>
      <w:r w:rsidR="002C3F0F" w:rsidRPr="005049DA">
        <w:rPr>
          <w:rFonts w:ascii="Calibri" w:eastAsia="Arial" w:hAnsi="Calibri" w:cs="Calibri"/>
          <w:bCs/>
          <w:spacing w:val="3"/>
          <w:sz w:val="24"/>
          <w:szCs w:val="24"/>
          <w:lang w:val="ro-RO"/>
        </w:rPr>
        <w:t>fax: …….………..,</w:t>
      </w:r>
      <w:r w:rsidR="00A136B5" w:rsidRPr="005049DA">
        <w:rPr>
          <w:rFonts w:ascii="Calibri" w:eastAsia="Arial" w:hAnsi="Calibri" w:cs="Calibri"/>
          <w:bCs/>
          <w:spacing w:val="3"/>
          <w:sz w:val="24"/>
          <w:szCs w:val="24"/>
          <w:lang w:val="ro-RO"/>
        </w:rPr>
        <w:t xml:space="preserve"> </w:t>
      </w:r>
      <w:r w:rsidR="002C3F0F" w:rsidRPr="005049DA">
        <w:rPr>
          <w:rFonts w:ascii="Calibri" w:eastAsia="Arial" w:hAnsi="Calibri" w:cs="Calibri"/>
          <w:bCs/>
          <w:spacing w:val="3"/>
          <w:sz w:val="24"/>
          <w:szCs w:val="24"/>
          <w:lang w:val="ro-RO"/>
        </w:rPr>
        <w:t xml:space="preserve">poștă electronică: </w:t>
      </w:r>
      <w:proofErr w:type="spellStart"/>
      <w:r w:rsidRPr="005049DA">
        <w:rPr>
          <w:rFonts w:ascii="Calibri" w:eastAsia="Arial" w:hAnsi="Calibri" w:cs="Calibri"/>
          <w:bCs/>
          <w:spacing w:val="3"/>
          <w:sz w:val="24"/>
          <w:szCs w:val="24"/>
          <w:lang w:val="ro-RO"/>
        </w:rPr>
        <w:t>contact.minister@mfe.gov.rod</w:t>
      </w:r>
      <w:proofErr w:type="spellEnd"/>
      <w:r w:rsidR="002C3F0F" w:rsidRPr="005049DA">
        <w:rPr>
          <w:rFonts w:ascii="Calibri" w:eastAsia="Arial" w:hAnsi="Calibri" w:cs="Calibri"/>
          <w:bCs/>
          <w:spacing w:val="3"/>
          <w:sz w:val="24"/>
          <w:szCs w:val="24"/>
          <w:lang w:val="ro-RO"/>
        </w:rPr>
        <w:t xml:space="preserve">, cod fiscal </w:t>
      </w:r>
      <w:r w:rsidRPr="005049DA">
        <w:rPr>
          <w:rFonts w:ascii="Calibri" w:eastAsia="Arial" w:hAnsi="Calibri" w:cs="Calibri"/>
          <w:bCs/>
          <w:spacing w:val="3"/>
          <w:sz w:val="24"/>
          <w:szCs w:val="24"/>
          <w:lang w:val="ro-RO"/>
        </w:rPr>
        <w:t>38918422</w:t>
      </w:r>
      <w:r w:rsidR="002C3F0F" w:rsidRPr="005049DA">
        <w:rPr>
          <w:rFonts w:ascii="Calibri" w:eastAsia="Arial" w:hAnsi="Calibri" w:cs="Calibri"/>
          <w:bCs/>
          <w:spacing w:val="3"/>
          <w:sz w:val="24"/>
          <w:szCs w:val="24"/>
          <w:lang w:val="ro-RO"/>
        </w:rPr>
        <w:t xml:space="preserve">, reprezentat </w:t>
      </w:r>
      <w:r w:rsidR="003D3117" w:rsidRPr="005049DA">
        <w:rPr>
          <w:rFonts w:ascii="Calibri" w:eastAsia="Arial" w:hAnsi="Calibri" w:cs="Calibri"/>
          <w:bCs/>
          <w:spacing w:val="3"/>
          <w:sz w:val="24"/>
          <w:szCs w:val="24"/>
          <w:lang w:val="ro-RO"/>
        </w:rPr>
        <w:t>legal</w:t>
      </w:r>
      <w:r w:rsidR="002C3F0F" w:rsidRPr="005049DA">
        <w:rPr>
          <w:rFonts w:ascii="Calibri" w:eastAsia="Arial" w:hAnsi="Calibri" w:cs="Calibri"/>
          <w:bCs/>
          <w:spacing w:val="3"/>
          <w:sz w:val="24"/>
          <w:szCs w:val="24"/>
          <w:lang w:val="ro-RO"/>
        </w:rPr>
        <w:t xml:space="preserve"> prin </w:t>
      </w:r>
      <w:r w:rsidR="0033762E" w:rsidRPr="005049DA">
        <w:rPr>
          <w:rFonts w:ascii="Calibri" w:eastAsia="Arial" w:hAnsi="Calibri" w:cs="Calibri"/>
          <w:bCs/>
          <w:spacing w:val="3"/>
          <w:sz w:val="24"/>
          <w:szCs w:val="24"/>
          <w:lang w:val="ro-RO"/>
        </w:rPr>
        <w:t>Adrian CÂCIU, Ministrul investițiilor și proiectelor europene</w:t>
      </w:r>
      <w:r w:rsidR="002C3F0F" w:rsidRPr="005049DA">
        <w:rPr>
          <w:rFonts w:ascii="Calibri" w:eastAsia="Arial" w:hAnsi="Calibri" w:cs="Calibri"/>
          <w:b/>
          <w:spacing w:val="3"/>
          <w:sz w:val="24"/>
          <w:szCs w:val="24"/>
          <w:lang w:val="ro-RO"/>
        </w:rPr>
        <w:t>, denumit în cele ce urmează AM</w:t>
      </w:r>
      <w:r w:rsidR="004E0A87" w:rsidRPr="005049DA">
        <w:rPr>
          <w:rFonts w:ascii="Calibri" w:eastAsia="Arial" w:hAnsi="Calibri" w:cs="Calibri"/>
          <w:b/>
          <w:spacing w:val="3"/>
          <w:sz w:val="24"/>
          <w:szCs w:val="24"/>
          <w:lang w:val="ro-RO"/>
        </w:rPr>
        <w:t xml:space="preserve"> </w:t>
      </w:r>
    </w:p>
    <w:p w14:paraId="32680B80" w14:textId="17CC1CAC" w:rsidR="001D3318" w:rsidRPr="005049DA" w:rsidRDefault="001D3318" w:rsidP="007E0076">
      <w:pPr>
        <w:ind w:right="77"/>
        <w:jc w:val="both"/>
        <w:rPr>
          <w:rFonts w:ascii="Calibri" w:eastAsia="Arial" w:hAnsi="Calibri" w:cs="Calibri"/>
          <w:b/>
          <w:spacing w:val="3"/>
          <w:sz w:val="24"/>
          <w:szCs w:val="24"/>
          <w:lang w:val="ro-RO"/>
        </w:rPr>
      </w:pPr>
      <w:r w:rsidRPr="005049DA">
        <w:rPr>
          <w:rFonts w:ascii="Calibri" w:eastAsia="Arial" w:hAnsi="Calibri" w:cs="Calibri"/>
          <w:b/>
          <w:spacing w:val="3"/>
          <w:sz w:val="24"/>
          <w:szCs w:val="24"/>
          <w:lang w:val="ro-RO"/>
        </w:rPr>
        <w:t xml:space="preserve">și </w:t>
      </w:r>
    </w:p>
    <w:p w14:paraId="76BBEBB1" w14:textId="4783F2B5" w:rsidR="001D3318" w:rsidRPr="005049DA" w:rsidRDefault="001D3318" w:rsidP="007E0076">
      <w:pPr>
        <w:ind w:right="77"/>
        <w:jc w:val="both"/>
        <w:rPr>
          <w:rFonts w:ascii="Calibri" w:eastAsia="Arial" w:hAnsi="Calibri" w:cs="Calibri"/>
          <w:b/>
          <w:spacing w:val="3"/>
          <w:sz w:val="24"/>
          <w:szCs w:val="24"/>
          <w:lang w:val="it-IT"/>
        </w:rPr>
      </w:pPr>
      <w:r w:rsidRPr="005049DA">
        <w:rPr>
          <w:rFonts w:ascii="Calibri" w:eastAsia="Arial" w:hAnsi="Calibri" w:cs="Calibri"/>
          <w:i/>
          <w:spacing w:val="3"/>
          <w:sz w:val="24"/>
          <w:szCs w:val="24"/>
          <w:lang w:val="ro-RO"/>
        </w:rPr>
        <w:t xml:space="preserve">&lt;dacă este cazul/aplicabil, prin raportare la funcțiile delegate </w:t>
      </w:r>
      <w:r w:rsidR="008F4841" w:rsidRPr="005049DA">
        <w:rPr>
          <w:rFonts w:ascii="Calibri" w:eastAsia="Arial" w:hAnsi="Calibri" w:cs="Calibri"/>
          <w:i/>
          <w:spacing w:val="3"/>
          <w:sz w:val="24"/>
          <w:szCs w:val="24"/>
          <w:lang w:val="ro-RO"/>
        </w:rPr>
        <w:t>/</w:t>
      </w:r>
      <w:r w:rsidRPr="005049DA">
        <w:rPr>
          <w:rFonts w:ascii="Calibri" w:eastAsia="Arial" w:hAnsi="Calibri" w:cs="Calibri"/>
          <w:i/>
          <w:spacing w:val="3"/>
          <w:sz w:val="24"/>
          <w:szCs w:val="24"/>
          <w:lang w:val="ro-RO"/>
        </w:rPr>
        <w:t xml:space="preserve">dacă nu sunt delegate </w:t>
      </w:r>
      <w:r w:rsidR="00D42CAC" w:rsidRPr="005049DA">
        <w:rPr>
          <w:rFonts w:ascii="Calibri" w:eastAsia="Arial" w:hAnsi="Calibri" w:cs="Calibri"/>
          <w:i/>
          <w:spacing w:val="3"/>
          <w:sz w:val="24"/>
          <w:szCs w:val="24"/>
          <w:lang w:val="ro-RO"/>
        </w:rPr>
        <w:t xml:space="preserve">către OI </w:t>
      </w:r>
      <w:r w:rsidRPr="005049DA">
        <w:rPr>
          <w:rFonts w:ascii="Calibri" w:eastAsia="Arial" w:hAnsi="Calibri" w:cs="Calibri"/>
          <w:i/>
          <w:spacing w:val="3"/>
          <w:sz w:val="24"/>
          <w:szCs w:val="24"/>
          <w:lang w:val="ro-RO"/>
        </w:rPr>
        <w:t>atribuții în ceea ce privește contractarea</w:t>
      </w:r>
      <w:r w:rsidRPr="005049DA">
        <w:rPr>
          <w:rFonts w:ascii="Calibri" w:eastAsia="Arial" w:hAnsi="Calibri" w:cs="Calibri"/>
          <w:b/>
          <w:spacing w:val="3"/>
          <w:sz w:val="24"/>
          <w:szCs w:val="24"/>
          <w:lang w:val="it-IT"/>
        </w:rPr>
        <w:t>&gt;</w:t>
      </w:r>
    </w:p>
    <w:p w14:paraId="407768D2" w14:textId="66AA8245" w:rsidR="001D3318" w:rsidRPr="005049DA" w:rsidRDefault="001D3318" w:rsidP="007E0076">
      <w:pPr>
        <w:ind w:right="77"/>
        <w:jc w:val="both"/>
        <w:rPr>
          <w:rFonts w:ascii="Calibri" w:eastAsia="Arial" w:hAnsi="Calibri" w:cs="Calibri"/>
          <w:b/>
          <w:spacing w:val="3"/>
          <w:sz w:val="24"/>
          <w:szCs w:val="24"/>
          <w:lang w:val="ro-RO"/>
        </w:rPr>
      </w:pP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P</w:t>
      </w:r>
      <w:r w:rsidRPr="005049DA">
        <w:rPr>
          <w:rFonts w:ascii="Calibri" w:eastAsia="Arial" w:hAnsi="Calibri" w:cs="Calibri"/>
          <w:b/>
          <w:sz w:val="24"/>
          <w:szCs w:val="24"/>
          <w:lang w:val="ro-RO"/>
        </w:rPr>
        <w:t>ersoana</w:t>
      </w:r>
      <w:r w:rsidRPr="005049DA">
        <w:rPr>
          <w:rFonts w:ascii="Calibri" w:eastAsia="Arial" w:hAnsi="Calibri" w:cs="Calibri"/>
          <w:b/>
          <w:spacing w:val="2"/>
          <w:sz w:val="24"/>
          <w:szCs w:val="24"/>
          <w:lang w:val="ro-RO"/>
        </w:rPr>
        <w:t xml:space="preserve"> </w:t>
      </w:r>
      <w:r w:rsidRPr="005049DA">
        <w:rPr>
          <w:rFonts w:ascii="Calibri" w:eastAsia="Arial" w:hAnsi="Calibri" w:cs="Calibri"/>
          <w:b/>
          <w:spacing w:val="-1"/>
          <w:sz w:val="24"/>
          <w:szCs w:val="24"/>
          <w:lang w:val="ro-RO"/>
        </w:rPr>
        <w:t>j</w:t>
      </w:r>
      <w:r w:rsidRPr="005049DA">
        <w:rPr>
          <w:rFonts w:ascii="Calibri" w:eastAsia="Arial" w:hAnsi="Calibri" w:cs="Calibri"/>
          <w:b/>
          <w:sz w:val="24"/>
          <w:szCs w:val="24"/>
          <w:lang w:val="ro-RO"/>
        </w:rPr>
        <w:t>ur</w:t>
      </w:r>
      <w:r w:rsidRPr="005049DA">
        <w:rPr>
          <w:rFonts w:ascii="Calibri" w:eastAsia="Arial" w:hAnsi="Calibri" w:cs="Calibri"/>
          <w:b/>
          <w:spacing w:val="1"/>
          <w:sz w:val="24"/>
          <w:szCs w:val="24"/>
          <w:lang w:val="ro-RO"/>
        </w:rPr>
        <w:t>i</w:t>
      </w:r>
      <w:r w:rsidRPr="005049DA">
        <w:rPr>
          <w:rFonts w:ascii="Calibri" w:eastAsia="Arial" w:hAnsi="Calibri" w:cs="Calibri"/>
          <w:b/>
          <w:sz w:val="24"/>
          <w:szCs w:val="24"/>
          <w:lang w:val="ro-RO"/>
        </w:rPr>
        <w:t>d</w:t>
      </w:r>
      <w:r w:rsidRPr="005049DA">
        <w:rPr>
          <w:rFonts w:ascii="Calibri" w:eastAsia="Arial" w:hAnsi="Calibri" w:cs="Calibri"/>
          <w:b/>
          <w:spacing w:val="1"/>
          <w:sz w:val="24"/>
          <w:szCs w:val="24"/>
          <w:lang w:val="ro-RO"/>
        </w:rPr>
        <w:t>i</w:t>
      </w:r>
      <w:r w:rsidRPr="005049DA">
        <w:rPr>
          <w:rFonts w:ascii="Calibri" w:eastAsia="Arial" w:hAnsi="Calibri" w:cs="Calibri"/>
          <w:b/>
          <w:sz w:val="24"/>
          <w:szCs w:val="24"/>
          <w:lang w:val="ro-RO"/>
        </w:rPr>
        <w:t>c</w:t>
      </w:r>
      <w:r w:rsidRPr="005049DA">
        <w:rPr>
          <w:rFonts w:ascii="Calibri" w:eastAsia="Arial" w:hAnsi="Calibri" w:cs="Calibri"/>
          <w:b/>
          <w:spacing w:val="-3"/>
          <w:sz w:val="24"/>
          <w:szCs w:val="24"/>
          <w:lang w:val="ro-RO"/>
        </w:rPr>
        <w:t>ă</w:t>
      </w:r>
      <w:r w:rsidRPr="005049DA">
        <w:rPr>
          <w:rFonts w:ascii="Calibri" w:eastAsia="Arial" w:hAnsi="Calibri" w:cs="Calibri"/>
          <w:b/>
          <w:sz w:val="24"/>
          <w:szCs w:val="24"/>
          <w:lang w:val="ro-RO"/>
        </w:rPr>
        <w:t>]</w:t>
      </w:r>
      <w:r w:rsidRPr="005049DA">
        <w:rPr>
          <w:rFonts w:ascii="Calibri" w:eastAsia="Arial" w:hAnsi="Calibri" w:cs="Calibri"/>
          <w:b/>
          <w:spacing w:val="3"/>
          <w:sz w:val="24"/>
          <w:szCs w:val="24"/>
          <w:lang w:val="ro-RO"/>
        </w:rPr>
        <w:t xml:space="preserve"> .................................... în calitate de Organism Intermediar </w:t>
      </w:r>
      <w:r w:rsidRPr="005049DA">
        <w:rPr>
          <w:rFonts w:ascii="Calibri" w:eastAsia="Arial" w:hAnsi="Calibri" w:cs="Calibri"/>
          <w:bCs/>
          <w:spacing w:val="3"/>
          <w:sz w:val="24"/>
          <w:szCs w:val="24"/>
          <w:lang w:val="ro-RO"/>
        </w:rPr>
        <w:t xml:space="preserve">pentru Programul </w:t>
      </w:r>
      <w:r w:rsidR="0055379F" w:rsidRPr="005049DA">
        <w:rPr>
          <w:rFonts w:ascii="Calibri" w:eastAsia="Arial" w:hAnsi="Calibri" w:cs="Calibri"/>
          <w:bCs/>
          <w:spacing w:val="3"/>
          <w:sz w:val="24"/>
          <w:szCs w:val="24"/>
          <w:lang w:val="ro-RO"/>
        </w:rPr>
        <w:t xml:space="preserve">Tranziție Justă, </w:t>
      </w:r>
      <w:r w:rsidRPr="005049DA">
        <w:rPr>
          <w:rFonts w:ascii="Calibri" w:eastAsia="Arial" w:hAnsi="Calibri" w:cs="Calibri"/>
          <w:bCs/>
          <w:spacing w:val="3"/>
          <w:sz w:val="24"/>
          <w:szCs w:val="24"/>
          <w:lang w:val="ro-RO"/>
        </w:rPr>
        <w:t xml:space="preserve">cu sediul în str. ……………………….………….., nr. …….., localitatea ………………………….………, județul  …………………….…….., România, cod </w:t>
      </w:r>
      <w:proofErr w:type="spellStart"/>
      <w:r w:rsidRPr="005049DA">
        <w:rPr>
          <w:rFonts w:ascii="Calibri" w:eastAsia="Arial" w:hAnsi="Calibri" w:cs="Calibri"/>
          <w:bCs/>
          <w:spacing w:val="3"/>
          <w:sz w:val="24"/>
          <w:szCs w:val="24"/>
          <w:lang w:val="ro-RO"/>
        </w:rPr>
        <w:t>postal</w:t>
      </w:r>
      <w:proofErr w:type="spellEnd"/>
      <w:r w:rsidRPr="005049DA">
        <w:rPr>
          <w:rFonts w:ascii="Calibri" w:eastAsia="Arial" w:hAnsi="Calibri" w:cs="Calibri"/>
          <w:bCs/>
          <w:spacing w:val="3"/>
          <w:sz w:val="24"/>
          <w:szCs w:val="24"/>
          <w:lang w:val="ro-RO"/>
        </w:rPr>
        <w:t xml:space="preserve"> ………...,</w:t>
      </w:r>
      <w:r w:rsidR="00B84E99" w:rsidRPr="005049DA">
        <w:rPr>
          <w:rFonts w:ascii="Calibri" w:eastAsia="Arial" w:hAnsi="Calibri" w:cs="Calibri"/>
          <w:bCs/>
          <w:spacing w:val="3"/>
          <w:sz w:val="24"/>
          <w:szCs w:val="24"/>
          <w:lang w:val="ro-RO"/>
        </w:rPr>
        <w:t xml:space="preserve"> </w:t>
      </w:r>
      <w:r w:rsidRPr="005049DA">
        <w:rPr>
          <w:rFonts w:ascii="Calibri" w:eastAsia="Arial" w:hAnsi="Calibri" w:cs="Calibri"/>
          <w:bCs/>
          <w:spacing w:val="3"/>
          <w:sz w:val="24"/>
          <w:szCs w:val="24"/>
          <w:lang w:val="ro-RO"/>
        </w:rPr>
        <w:t>telefon: …….……………., fax: …….……….., poștă electronică: ……………………………..……, cod  fiscal ………………., reprezentat legal prin  (persoana fizică, nume, prenume, funcția deținută) ………………………………………….…………., pe de o parte</w:t>
      </w:r>
      <w:r w:rsidRPr="005049DA">
        <w:rPr>
          <w:rFonts w:ascii="Calibri" w:eastAsia="Arial" w:hAnsi="Calibri" w:cs="Calibri"/>
          <w:b/>
          <w:spacing w:val="3"/>
          <w:sz w:val="24"/>
          <w:szCs w:val="24"/>
          <w:lang w:val="ro-RO"/>
        </w:rPr>
        <w:t>, denumit în cele ce urmează OI,</w:t>
      </w:r>
    </w:p>
    <w:p w14:paraId="279BFD60" w14:textId="77777777" w:rsidR="00BD1C56" w:rsidRPr="005049DA" w:rsidRDefault="00BD1C56" w:rsidP="007E0076">
      <w:pPr>
        <w:spacing w:before="14" w:line="240" w:lineRule="exact"/>
        <w:jc w:val="both"/>
        <w:rPr>
          <w:rFonts w:ascii="Calibri" w:hAnsi="Calibri" w:cs="Calibri"/>
          <w:sz w:val="24"/>
          <w:szCs w:val="24"/>
          <w:lang w:val="ro-RO"/>
        </w:rPr>
      </w:pPr>
    </w:p>
    <w:p w14:paraId="0E649BC1" w14:textId="7660269D" w:rsidR="002C3F0F" w:rsidRPr="005049DA" w:rsidRDefault="009449EA" w:rsidP="007E0076">
      <w:pPr>
        <w:spacing w:before="11" w:line="240" w:lineRule="exact"/>
        <w:jc w:val="both"/>
        <w:rPr>
          <w:rFonts w:ascii="Calibri" w:eastAsia="Arial" w:hAnsi="Calibri" w:cs="Calibri"/>
          <w:b/>
          <w:sz w:val="24"/>
          <w:szCs w:val="24"/>
          <w:lang w:val="ro-RO"/>
        </w:rPr>
      </w:pPr>
      <w:r w:rsidRPr="005049DA">
        <w:rPr>
          <w:rFonts w:ascii="Calibri" w:eastAsia="Arial" w:hAnsi="Calibri" w:cs="Calibri"/>
          <w:b/>
          <w:sz w:val="24"/>
          <w:szCs w:val="24"/>
          <w:lang w:val="ro-RO"/>
        </w:rPr>
        <w:t>ș</w:t>
      </w:r>
      <w:r w:rsidR="002C3F0F" w:rsidRPr="005049DA">
        <w:rPr>
          <w:rFonts w:ascii="Calibri" w:eastAsia="Arial" w:hAnsi="Calibri" w:cs="Calibri"/>
          <w:b/>
          <w:sz w:val="24"/>
          <w:szCs w:val="24"/>
          <w:lang w:val="ro-RO"/>
        </w:rPr>
        <w:t>i</w:t>
      </w:r>
      <w:r w:rsidRPr="005049DA">
        <w:rPr>
          <w:rFonts w:ascii="Calibri" w:eastAsia="Arial" w:hAnsi="Calibri" w:cs="Calibri"/>
          <w:b/>
          <w:sz w:val="24"/>
          <w:szCs w:val="24"/>
          <w:lang w:val="ro-RO"/>
        </w:rPr>
        <w:t xml:space="preserve">      </w:t>
      </w:r>
    </w:p>
    <w:p w14:paraId="1D08DD50" w14:textId="77777777" w:rsidR="00BD1C56" w:rsidRPr="005049DA" w:rsidRDefault="00BD1C56" w:rsidP="007E0076">
      <w:pPr>
        <w:spacing w:before="13" w:line="240" w:lineRule="exact"/>
        <w:jc w:val="both"/>
        <w:rPr>
          <w:rFonts w:ascii="Calibri" w:hAnsi="Calibri" w:cs="Calibri"/>
          <w:sz w:val="24"/>
          <w:szCs w:val="24"/>
          <w:lang w:val="ro-RO"/>
        </w:rPr>
      </w:pPr>
    </w:p>
    <w:p w14:paraId="25897AD1" w14:textId="7A119622" w:rsidR="00BD1C56" w:rsidRPr="005049DA" w:rsidRDefault="00BD1C56" w:rsidP="007E0076">
      <w:pPr>
        <w:ind w:right="81"/>
        <w:jc w:val="both"/>
        <w:rPr>
          <w:rFonts w:ascii="Calibri" w:eastAsia="Arial" w:hAnsi="Calibri" w:cs="Calibri"/>
          <w:bCs/>
          <w:sz w:val="24"/>
          <w:szCs w:val="24"/>
          <w:lang w:val="ro-RO"/>
        </w:rPr>
      </w:pP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P</w:t>
      </w:r>
      <w:r w:rsidRPr="005049DA">
        <w:rPr>
          <w:rFonts w:ascii="Calibri" w:eastAsia="Arial" w:hAnsi="Calibri" w:cs="Calibri"/>
          <w:b/>
          <w:sz w:val="24"/>
          <w:szCs w:val="24"/>
          <w:lang w:val="ro-RO"/>
        </w:rPr>
        <w:t>ersoana</w:t>
      </w:r>
      <w:r w:rsidRPr="005049DA">
        <w:rPr>
          <w:rFonts w:ascii="Calibri" w:eastAsia="Arial" w:hAnsi="Calibri" w:cs="Calibri"/>
          <w:b/>
          <w:spacing w:val="3"/>
          <w:sz w:val="24"/>
          <w:szCs w:val="24"/>
          <w:lang w:val="ro-RO"/>
        </w:rPr>
        <w:t xml:space="preserve"> </w:t>
      </w:r>
      <w:r w:rsidRPr="005049DA">
        <w:rPr>
          <w:rFonts w:ascii="Calibri" w:eastAsia="Arial" w:hAnsi="Calibri" w:cs="Calibri"/>
          <w:b/>
          <w:spacing w:val="-1"/>
          <w:sz w:val="24"/>
          <w:szCs w:val="24"/>
          <w:lang w:val="ro-RO"/>
        </w:rPr>
        <w:t>j</w:t>
      </w:r>
      <w:r w:rsidRPr="005049DA">
        <w:rPr>
          <w:rFonts w:ascii="Calibri" w:eastAsia="Arial" w:hAnsi="Calibri" w:cs="Calibri"/>
          <w:b/>
          <w:sz w:val="24"/>
          <w:szCs w:val="24"/>
          <w:lang w:val="ro-RO"/>
        </w:rPr>
        <w:t>ur</w:t>
      </w:r>
      <w:r w:rsidRPr="005049DA">
        <w:rPr>
          <w:rFonts w:ascii="Calibri" w:eastAsia="Arial" w:hAnsi="Calibri" w:cs="Calibri"/>
          <w:b/>
          <w:spacing w:val="1"/>
          <w:sz w:val="24"/>
          <w:szCs w:val="24"/>
          <w:lang w:val="ro-RO"/>
        </w:rPr>
        <w:t>i</w:t>
      </w:r>
      <w:r w:rsidRPr="005049DA">
        <w:rPr>
          <w:rFonts w:ascii="Calibri" w:eastAsia="Arial" w:hAnsi="Calibri" w:cs="Calibri"/>
          <w:b/>
          <w:sz w:val="24"/>
          <w:szCs w:val="24"/>
          <w:lang w:val="ro-RO"/>
        </w:rPr>
        <w:t>d</w:t>
      </w:r>
      <w:r w:rsidRPr="005049DA">
        <w:rPr>
          <w:rFonts w:ascii="Calibri" w:eastAsia="Arial" w:hAnsi="Calibri" w:cs="Calibri"/>
          <w:b/>
          <w:spacing w:val="1"/>
          <w:sz w:val="24"/>
          <w:szCs w:val="24"/>
          <w:lang w:val="ro-RO"/>
        </w:rPr>
        <w:t>i</w:t>
      </w:r>
      <w:r w:rsidRPr="005049DA">
        <w:rPr>
          <w:rFonts w:ascii="Calibri" w:eastAsia="Arial" w:hAnsi="Calibri" w:cs="Calibri"/>
          <w:b/>
          <w:sz w:val="24"/>
          <w:szCs w:val="24"/>
          <w:lang w:val="ro-RO"/>
        </w:rPr>
        <w:t>c</w:t>
      </w:r>
      <w:r w:rsidRPr="005049DA">
        <w:rPr>
          <w:rFonts w:ascii="Calibri" w:eastAsia="Arial" w:hAnsi="Calibri" w:cs="Calibri"/>
          <w:b/>
          <w:spacing w:val="-3"/>
          <w:sz w:val="24"/>
          <w:szCs w:val="24"/>
          <w:lang w:val="ro-RO"/>
        </w:rPr>
        <w:t>ă</w:t>
      </w:r>
      <w:r w:rsidRPr="005049DA">
        <w:rPr>
          <w:rFonts w:ascii="Calibri" w:eastAsia="Arial" w:hAnsi="Calibri" w:cs="Calibri"/>
          <w:b/>
          <w:sz w:val="24"/>
          <w:szCs w:val="24"/>
          <w:lang w:val="ro-RO"/>
        </w:rPr>
        <w:t>]</w:t>
      </w:r>
      <w:r w:rsidRPr="005049DA">
        <w:rPr>
          <w:rFonts w:ascii="Calibri" w:eastAsia="Arial" w:hAnsi="Calibri" w:cs="Calibri"/>
          <w:b/>
          <w:spacing w:val="6"/>
          <w:sz w:val="24"/>
          <w:szCs w:val="24"/>
          <w:lang w:val="ro-RO"/>
        </w:rPr>
        <w:t xml:space="preserve"> </w:t>
      </w:r>
      <w:r w:rsidRPr="005049DA">
        <w:rPr>
          <w:rFonts w:ascii="Calibri" w:eastAsia="Arial" w:hAnsi="Calibri" w:cs="Calibri"/>
          <w:b/>
          <w:spacing w:val="-2"/>
          <w:sz w:val="24"/>
          <w:szCs w:val="24"/>
          <w:lang w:val="ro-RO"/>
        </w:rPr>
        <w:t>…</w:t>
      </w:r>
      <w:r w:rsidRPr="005049DA">
        <w:rPr>
          <w:rFonts w:ascii="Calibri" w:eastAsia="Arial" w:hAnsi="Calibri" w:cs="Calibri"/>
          <w:b/>
          <w:sz w:val="24"/>
          <w:szCs w:val="24"/>
          <w:lang w:val="ro-RO"/>
        </w:rPr>
        <w:t>………</w:t>
      </w:r>
      <w:r w:rsidRPr="005049DA">
        <w:rPr>
          <w:rFonts w:ascii="Calibri" w:eastAsia="Arial" w:hAnsi="Calibri" w:cs="Calibri"/>
          <w:b/>
          <w:spacing w:val="-2"/>
          <w:sz w:val="24"/>
          <w:szCs w:val="24"/>
          <w:lang w:val="ro-RO"/>
        </w:rPr>
        <w:t>…</w:t>
      </w:r>
      <w:r w:rsidRPr="005049DA">
        <w:rPr>
          <w:rFonts w:ascii="Calibri" w:eastAsia="Arial" w:hAnsi="Calibri" w:cs="Calibri"/>
          <w:b/>
          <w:sz w:val="24"/>
          <w:szCs w:val="24"/>
          <w:lang w:val="ro-RO"/>
        </w:rPr>
        <w:t>……</w:t>
      </w:r>
      <w:r w:rsidRPr="005049DA">
        <w:rPr>
          <w:rFonts w:ascii="Calibri" w:eastAsia="Arial" w:hAnsi="Calibri" w:cs="Calibri"/>
          <w:b/>
          <w:spacing w:val="-2"/>
          <w:sz w:val="24"/>
          <w:szCs w:val="24"/>
          <w:lang w:val="ro-RO"/>
        </w:rPr>
        <w:t>…</w:t>
      </w:r>
      <w:r w:rsidRPr="005049DA">
        <w:rPr>
          <w:rFonts w:ascii="Calibri" w:eastAsia="Arial" w:hAnsi="Calibri" w:cs="Calibri"/>
          <w:b/>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z w:val="24"/>
          <w:szCs w:val="24"/>
          <w:lang w:val="ro-RO"/>
        </w:rPr>
        <w:t>,</w:t>
      </w:r>
      <w:r w:rsidRPr="005049DA">
        <w:rPr>
          <w:rFonts w:ascii="Calibri" w:eastAsia="Arial" w:hAnsi="Calibri" w:cs="Calibri"/>
          <w:b/>
          <w:spacing w:val="4"/>
          <w:sz w:val="24"/>
          <w:szCs w:val="24"/>
          <w:lang w:val="ro-RO"/>
        </w:rPr>
        <w:t xml:space="preserve"> </w:t>
      </w:r>
      <w:r w:rsidRPr="005049DA">
        <w:rPr>
          <w:rFonts w:ascii="Calibri" w:eastAsia="Arial" w:hAnsi="Calibri" w:cs="Calibri"/>
          <w:bCs/>
          <w:sz w:val="24"/>
          <w:szCs w:val="24"/>
          <w:lang w:val="ro-RO"/>
        </w:rPr>
        <w:t>cod</w:t>
      </w:r>
      <w:r w:rsidRPr="005049DA">
        <w:rPr>
          <w:rFonts w:ascii="Calibri" w:eastAsia="Arial" w:hAnsi="Calibri" w:cs="Calibri"/>
          <w:bCs/>
          <w:spacing w:val="3"/>
          <w:sz w:val="24"/>
          <w:szCs w:val="24"/>
          <w:lang w:val="ro-RO"/>
        </w:rPr>
        <w:t xml:space="preserve"> </w:t>
      </w:r>
      <w:r w:rsidRPr="005049DA">
        <w:rPr>
          <w:rFonts w:ascii="Calibri" w:eastAsia="Arial" w:hAnsi="Calibri" w:cs="Calibri"/>
          <w:bCs/>
          <w:sz w:val="24"/>
          <w:szCs w:val="24"/>
          <w:lang w:val="ro-RO"/>
        </w:rPr>
        <w:t>de</w:t>
      </w:r>
      <w:r w:rsidRPr="005049DA">
        <w:rPr>
          <w:rFonts w:ascii="Calibri" w:eastAsia="Arial" w:hAnsi="Calibri" w:cs="Calibri"/>
          <w:bCs/>
          <w:spacing w:val="11"/>
          <w:sz w:val="24"/>
          <w:szCs w:val="24"/>
          <w:lang w:val="ro-RO"/>
        </w:rPr>
        <w:t xml:space="preserve"> </w:t>
      </w:r>
      <w:r w:rsidRPr="005049DA">
        <w:rPr>
          <w:rFonts w:ascii="Calibri" w:eastAsia="Arial" w:hAnsi="Calibri" w:cs="Calibri"/>
          <w:bCs/>
          <w:spacing w:val="1"/>
          <w:sz w:val="24"/>
          <w:szCs w:val="24"/>
          <w:lang w:val="ro-RO"/>
        </w:rPr>
        <w:t>i</w:t>
      </w:r>
      <w:r w:rsidRPr="005049DA">
        <w:rPr>
          <w:rFonts w:ascii="Calibri" w:eastAsia="Arial" w:hAnsi="Calibri" w:cs="Calibri"/>
          <w:bCs/>
          <w:sz w:val="24"/>
          <w:szCs w:val="24"/>
          <w:lang w:val="ro-RO"/>
        </w:rPr>
        <w:t>den</w:t>
      </w:r>
      <w:r w:rsidRPr="005049DA">
        <w:rPr>
          <w:rFonts w:ascii="Calibri" w:eastAsia="Arial" w:hAnsi="Calibri" w:cs="Calibri"/>
          <w:bCs/>
          <w:spacing w:val="-1"/>
          <w:sz w:val="24"/>
          <w:szCs w:val="24"/>
          <w:lang w:val="ro-RO"/>
        </w:rPr>
        <w:t>t</w:t>
      </w:r>
      <w:r w:rsidRPr="005049DA">
        <w:rPr>
          <w:rFonts w:ascii="Calibri" w:eastAsia="Arial" w:hAnsi="Calibri" w:cs="Calibri"/>
          <w:bCs/>
          <w:spacing w:val="1"/>
          <w:sz w:val="24"/>
          <w:szCs w:val="24"/>
          <w:lang w:val="ro-RO"/>
        </w:rPr>
        <w:t>i</w:t>
      </w:r>
      <w:r w:rsidRPr="005049DA">
        <w:rPr>
          <w:rFonts w:ascii="Calibri" w:eastAsia="Arial" w:hAnsi="Calibri" w:cs="Calibri"/>
          <w:bCs/>
          <w:spacing w:val="-1"/>
          <w:sz w:val="24"/>
          <w:szCs w:val="24"/>
          <w:lang w:val="ro-RO"/>
        </w:rPr>
        <w:t>f</w:t>
      </w:r>
      <w:r w:rsidRPr="005049DA">
        <w:rPr>
          <w:rFonts w:ascii="Calibri" w:eastAsia="Arial" w:hAnsi="Calibri" w:cs="Calibri"/>
          <w:bCs/>
          <w:spacing w:val="1"/>
          <w:sz w:val="24"/>
          <w:szCs w:val="24"/>
          <w:lang w:val="ro-RO"/>
        </w:rPr>
        <w:t>i</w:t>
      </w:r>
      <w:r w:rsidRPr="005049DA">
        <w:rPr>
          <w:rFonts w:ascii="Calibri" w:eastAsia="Arial" w:hAnsi="Calibri" w:cs="Calibri"/>
          <w:bCs/>
          <w:sz w:val="24"/>
          <w:szCs w:val="24"/>
          <w:lang w:val="ro-RO"/>
        </w:rPr>
        <w:t>care</w:t>
      </w:r>
      <w:r w:rsidRPr="005049DA">
        <w:rPr>
          <w:rFonts w:ascii="Calibri" w:eastAsia="Arial" w:hAnsi="Calibri" w:cs="Calibri"/>
          <w:bCs/>
          <w:spacing w:val="3"/>
          <w:sz w:val="24"/>
          <w:szCs w:val="24"/>
          <w:lang w:val="ro-RO"/>
        </w:rPr>
        <w:t xml:space="preserve"> </w:t>
      </w:r>
      <w:r w:rsidR="00DF56BF" w:rsidRPr="005049DA">
        <w:rPr>
          <w:rFonts w:ascii="Calibri" w:eastAsia="Arial" w:hAnsi="Calibri" w:cs="Calibri"/>
          <w:bCs/>
          <w:spacing w:val="-1"/>
          <w:sz w:val="24"/>
          <w:szCs w:val="24"/>
          <w:lang w:val="ro-RO"/>
        </w:rPr>
        <w:t>fiscal</w:t>
      </w:r>
      <w:r w:rsidR="00DF56BF" w:rsidRPr="005049DA">
        <w:rPr>
          <w:rFonts w:ascii="Calibri" w:eastAsia="Arial" w:hAnsi="Calibri" w:cs="Calibri"/>
          <w:bCs/>
          <w:sz w:val="24"/>
          <w:szCs w:val="24"/>
          <w:lang w:val="ro-RO"/>
        </w:rPr>
        <w:t xml:space="preserve"> </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z w:val="24"/>
          <w:szCs w:val="24"/>
          <w:lang w:val="ro-RO"/>
        </w:rPr>
        <w:t>,</w:t>
      </w:r>
      <w:r w:rsidRPr="005049DA">
        <w:rPr>
          <w:rFonts w:ascii="Calibri" w:eastAsia="Arial" w:hAnsi="Calibri" w:cs="Calibri"/>
          <w:bCs/>
          <w:spacing w:val="2"/>
          <w:sz w:val="24"/>
          <w:szCs w:val="24"/>
          <w:lang w:val="ro-RO"/>
        </w:rPr>
        <w:t xml:space="preserve"> </w:t>
      </w:r>
      <w:r w:rsidRPr="005049DA">
        <w:rPr>
          <w:rFonts w:ascii="Calibri" w:eastAsia="Arial" w:hAnsi="Calibri" w:cs="Calibri"/>
          <w:bCs/>
          <w:spacing w:val="1"/>
          <w:sz w:val="24"/>
          <w:szCs w:val="24"/>
          <w:lang w:val="ro-RO"/>
        </w:rPr>
        <w:t>î</w:t>
      </w:r>
      <w:r w:rsidRPr="005049DA">
        <w:rPr>
          <w:rFonts w:ascii="Calibri" w:eastAsia="Arial" w:hAnsi="Calibri" w:cs="Calibri"/>
          <w:bCs/>
          <w:spacing w:val="-3"/>
          <w:sz w:val="24"/>
          <w:szCs w:val="24"/>
          <w:lang w:val="ro-RO"/>
        </w:rPr>
        <w:t>n</w:t>
      </w:r>
      <w:r w:rsidRPr="005049DA">
        <w:rPr>
          <w:rFonts w:ascii="Calibri" w:eastAsia="Arial" w:hAnsi="Calibri" w:cs="Calibri"/>
          <w:bCs/>
          <w:sz w:val="24"/>
          <w:szCs w:val="24"/>
          <w:lang w:val="ro-RO"/>
        </w:rPr>
        <w:t>reg</w:t>
      </w:r>
      <w:r w:rsidRPr="005049DA">
        <w:rPr>
          <w:rFonts w:ascii="Calibri" w:eastAsia="Arial" w:hAnsi="Calibri" w:cs="Calibri"/>
          <w:bCs/>
          <w:spacing w:val="1"/>
          <w:sz w:val="24"/>
          <w:szCs w:val="24"/>
          <w:lang w:val="ro-RO"/>
        </w:rPr>
        <w:t>i</w:t>
      </w:r>
      <w:r w:rsidRPr="005049DA">
        <w:rPr>
          <w:rFonts w:ascii="Calibri" w:eastAsia="Arial" w:hAnsi="Calibri" w:cs="Calibri"/>
          <w:bCs/>
          <w:spacing w:val="-3"/>
          <w:sz w:val="24"/>
          <w:szCs w:val="24"/>
          <w:lang w:val="ro-RO"/>
        </w:rPr>
        <w:t>s</w:t>
      </w:r>
      <w:r w:rsidRPr="005049DA">
        <w:rPr>
          <w:rFonts w:ascii="Calibri" w:eastAsia="Arial" w:hAnsi="Calibri" w:cs="Calibri"/>
          <w:bCs/>
          <w:spacing w:val="1"/>
          <w:sz w:val="24"/>
          <w:szCs w:val="24"/>
          <w:lang w:val="ro-RO"/>
        </w:rPr>
        <w:t>t</w:t>
      </w:r>
      <w:r w:rsidRPr="005049DA">
        <w:rPr>
          <w:rFonts w:ascii="Calibri" w:eastAsia="Arial" w:hAnsi="Calibri" w:cs="Calibri"/>
          <w:bCs/>
          <w:sz w:val="24"/>
          <w:szCs w:val="24"/>
          <w:lang w:val="ro-RO"/>
        </w:rPr>
        <w:t>ra</w:t>
      </w:r>
      <w:r w:rsidRPr="005049DA">
        <w:rPr>
          <w:rFonts w:ascii="Calibri" w:eastAsia="Arial" w:hAnsi="Calibri" w:cs="Calibri"/>
          <w:bCs/>
          <w:spacing w:val="-1"/>
          <w:sz w:val="24"/>
          <w:szCs w:val="24"/>
          <w:lang w:val="ro-RO"/>
        </w:rPr>
        <w:t>t</w:t>
      </w:r>
      <w:r w:rsidRPr="005049DA">
        <w:rPr>
          <w:rFonts w:ascii="Calibri" w:eastAsia="Arial" w:hAnsi="Calibri" w:cs="Calibri"/>
          <w:bCs/>
          <w:sz w:val="24"/>
          <w:szCs w:val="24"/>
          <w:lang w:val="ro-RO"/>
        </w:rPr>
        <w:t>ă</w:t>
      </w:r>
      <w:r w:rsidRPr="005049DA">
        <w:rPr>
          <w:rFonts w:ascii="Calibri" w:eastAsia="Arial" w:hAnsi="Calibri" w:cs="Calibri"/>
          <w:bCs/>
          <w:spacing w:val="1"/>
          <w:sz w:val="24"/>
          <w:szCs w:val="24"/>
          <w:lang w:val="ro-RO"/>
        </w:rPr>
        <w:t xml:space="preserve"> l</w:t>
      </w:r>
      <w:r w:rsidRPr="005049DA">
        <w:rPr>
          <w:rFonts w:ascii="Calibri" w:eastAsia="Arial" w:hAnsi="Calibri" w:cs="Calibri"/>
          <w:bCs/>
          <w:sz w:val="24"/>
          <w:szCs w:val="24"/>
          <w:lang w:val="ro-RO"/>
        </w:rPr>
        <w:t>a</w:t>
      </w:r>
      <w:r w:rsidRPr="005049DA">
        <w:rPr>
          <w:rFonts w:ascii="Calibri" w:eastAsia="Arial" w:hAnsi="Calibri" w:cs="Calibri"/>
          <w:bCs/>
          <w:spacing w:val="1"/>
          <w:sz w:val="24"/>
          <w:szCs w:val="24"/>
          <w:lang w:val="ro-RO"/>
        </w:rPr>
        <w:t xml:space="preserve"> </w:t>
      </w:r>
      <w:r w:rsidRPr="005049DA">
        <w:rPr>
          <w:rFonts w:ascii="Calibri" w:eastAsia="Arial" w:hAnsi="Calibri" w:cs="Calibri"/>
          <w:bCs/>
          <w:sz w:val="24"/>
          <w:szCs w:val="24"/>
          <w:lang w:val="ro-RO"/>
        </w:rPr>
        <w:t>………</w:t>
      </w:r>
      <w:r w:rsidRPr="005049DA">
        <w:rPr>
          <w:rFonts w:ascii="Calibri" w:eastAsia="Arial" w:hAnsi="Calibri" w:cs="Calibri"/>
          <w:bCs/>
          <w:spacing w:val="-2"/>
          <w:sz w:val="24"/>
          <w:szCs w:val="24"/>
          <w:lang w:val="ro-RO"/>
        </w:rPr>
        <w:t>…</w:t>
      </w:r>
      <w:r w:rsidRPr="005049DA">
        <w:rPr>
          <w:rFonts w:ascii="Calibri" w:eastAsia="Arial" w:hAnsi="Calibri" w:cs="Calibri"/>
          <w:bCs/>
          <w:sz w:val="24"/>
          <w:szCs w:val="24"/>
          <w:lang w:val="ro-RO"/>
        </w:rPr>
        <w:t>……</w:t>
      </w:r>
      <w:r w:rsidRPr="005049DA">
        <w:rPr>
          <w:rFonts w:ascii="Calibri" w:eastAsia="Arial" w:hAnsi="Calibri" w:cs="Calibri"/>
          <w:bCs/>
          <w:spacing w:val="-2"/>
          <w:sz w:val="24"/>
          <w:szCs w:val="24"/>
          <w:lang w:val="ro-RO"/>
        </w:rPr>
        <w:t>…</w:t>
      </w:r>
      <w:r w:rsidRPr="005049DA">
        <w:rPr>
          <w:rFonts w:ascii="Calibri" w:eastAsia="Arial" w:hAnsi="Calibri" w:cs="Calibri"/>
          <w:bCs/>
          <w:sz w:val="24"/>
          <w:szCs w:val="24"/>
          <w:lang w:val="ro-RO"/>
        </w:rPr>
        <w:t>.</w:t>
      </w:r>
      <w:r w:rsidRPr="005049DA">
        <w:rPr>
          <w:rFonts w:ascii="Calibri" w:eastAsia="Arial" w:hAnsi="Calibri" w:cs="Calibri"/>
          <w:bCs/>
          <w:spacing w:val="2"/>
          <w:sz w:val="24"/>
          <w:szCs w:val="24"/>
          <w:lang w:val="ro-RO"/>
        </w:rPr>
        <w:t xml:space="preserve"> </w:t>
      </w:r>
      <w:r w:rsidRPr="005049DA">
        <w:rPr>
          <w:rFonts w:ascii="Calibri" w:eastAsia="Arial" w:hAnsi="Calibri" w:cs="Calibri"/>
          <w:bCs/>
          <w:sz w:val="24"/>
          <w:szCs w:val="24"/>
          <w:lang w:val="ro-RO"/>
        </w:rPr>
        <w:t>sub nr.</w:t>
      </w:r>
      <w:r w:rsidRPr="005049DA">
        <w:rPr>
          <w:rFonts w:ascii="Calibri" w:eastAsia="Arial" w:hAnsi="Calibri" w:cs="Calibri"/>
          <w:bCs/>
          <w:spacing w:val="2"/>
          <w:sz w:val="24"/>
          <w:szCs w:val="24"/>
          <w:lang w:val="ro-RO"/>
        </w:rPr>
        <w:t xml:space="preserve"> </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2"/>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2"/>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z w:val="24"/>
          <w:szCs w:val="24"/>
          <w:lang w:val="ro-RO"/>
        </w:rPr>
        <w:t>, cu</w:t>
      </w:r>
      <w:r w:rsidRPr="005049DA">
        <w:rPr>
          <w:rFonts w:ascii="Calibri" w:eastAsia="Arial" w:hAnsi="Calibri" w:cs="Calibri"/>
          <w:bCs/>
          <w:spacing w:val="1"/>
          <w:sz w:val="24"/>
          <w:szCs w:val="24"/>
          <w:lang w:val="ro-RO"/>
        </w:rPr>
        <w:t xml:space="preserve"> </w:t>
      </w:r>
      <w:r w:rsidRPr="005049DA">
        <w:rPr>
          <w:rFonts w:ascii="Calibri" w:eastAsia="Arial" w:hAnsi="Calibri" w:cs="Calibri"/>
          <w:bCs/>
          <w:sz w:val="24"/>
          <w:szCs w:val="24"/>
          <w:lang w:val="ro-RO"/>
        </w:rPr>
        <w:t>sed</w:t>
      </w:r>
      <w:r w:rsidRPr="005049DA">
        <w:rPr>
          <w:rFonts w:ascii="Calibri" w:eastAsia="Arial" w:hAnsi="Calibri" w:cs="Calibri"/>
          <w:bCs/>
          <w:spacing w:val="1"/>
          <w:sz w:val="24"/>
          <w:szCs w:val="24"/>
          <w:lang w:val="ro-RO"/>
        </w:rPr>
        <w:t>i</w:t>
      </w:r>
      <w:r w:rsidRPr="005049DA">
        <w:rPr>
          <w:rFonts w:ascii="Calibri" w:eastAsia="Arial" w:hAnsi="Calibri" w:cs="Calibri"/>
          <w:bCs/>
          <w:sz w:val="24"/>
          <w:szCs w:val="24"/>
          <w:lang w:val="ro-RO"/>
        </w:rPr>
        <w:t xml:space="preserve">ul </w:t>
      </w:r>
      <w:r w:rsidRPr="005049DA">
        <w:rPr>
          <w:rFonts w:ascii="Calibri" w:eastAsia="Arial" w:hAnsi="Calibri" w:cs="Calibri"/>
          <w:bCs/>
          <w:spacing w:val="1"/>
          <w:sz w:val="24"/>
          <w:szCs w:val="24"/>
          <w:lang w:val="ro-RO"/>
        </w:rPr>
        <w:t>î</w:t>
      </w:r>
      <w:r w:rsidRPr="005049DA">
        <w:rPr>
          <w:rFonts w:ascii="Calibri" w:eastAsia="Arial" w:hAnsi="Calibri" w:cs="Calibri"/>
          <w:bCs/>
          <w:sz w:val="24"/>
          <w:szCs w:val="24"/>
          <w:lang w:val="ro-RO"/>
        </w:rPr>
        <w:t xml:space="preserve">n </w:t>
      </w:r>
      <w:r w:rsidRPr="005049DA">
        <w:rPr>
          <w:rFonts w:ascii="Calibri" w:eastAsia="Arial" w:hAnsi="Calibri" w:cs="Calibri"/>
          <w:bCs/>
          <w:spacing w:val="1"/>
          <w:sz w:val="24"/>
          <w:szCs w:val="24"/>
          <w:lang w:val="ro-RO"/>
        </w:rPr>
        <w:t>l</w:t>
      </w:r>
      <w:r w:rsidRPr="005049DA">
        <w:rPr>
          <w:rFonts w:ascii="Calibri" w:eastAsia="Arial" w:hAnsi="Calibri" w:cs="Calibri"/>
          <w:bCs/>
          <w:sz w:val="24"/>
          <w:szCs w:val="24"/>
          <w:lang w:val="ro-RO"/>
        </w:rPr>
        <w:t>oca</w:t>
      </w:r>
      <w:r w:rsidRPr="005049DA">
        <w:rPr>
          <w:rFonts w:ascii="Calibri" w:eastAsia="Arial" w:hAnsi="Calibri" w:cs="Calibri"/>
          <w:bCs/>
          <w:spacing w:val="-1"/>
          <w:sz w:val="24"/>
          <w:szCs w:val="24"/>
          <w:lang w:val="ro-RO"/>
        </w:rPr>
        <w:t>l</w:t>
      </w:r>
      <w:r w:rsidRPr="005049DA">
        <w:rPr>
          <w:rFonts w:ascii="Calibri" w:eastAsia="Arial" w:hAnsi="Calibri" w:cs="Calibri"/>
          <w:bCs/>
          <w:spacing w:val="1"/>
          <w:sz w:val="24"/>
          <w:szCs w:val="24"/>
          <w:lang w:val="ro-RO"/>
        </w:rPr>
        <w:t>it</w:t>
      </w:r>
      <w:r w:rsidRPr="005049DA">
        <w:rPr>
          <w:rFonts w:ascii="Calibri" w:eastAsia="Arial" w:hAnsi="Calibri" w:cs="Calibri"/>
          <w:bCs/>
          <w:spacing w:val="-3"/>
          <w:sz w:val="24"/>
          <w:szCs w:val="24"/>
          <w:lang w:val="ro-RO"/>
        </w:rPr>
        <w:t>a</w:t>
      </w:r>
      <w:r w:rsidRPr="005049DA">
        <w:rPr>
          <w:rFonts w:ascii="Calibri" w:eastAsia="Arial" w:hAnsi="Calibri" w:cs="Calibri"/>
          <w:bCs/>
          <w:spacing w:val="1"/>
          <w:sz w:val="24"/>
          <w:szCs w:val="24"/>
          <w:lang w:val="ro-RO"/>
        </w:rPr>
        <w:t>t</w:t>
      </w:r>
      <w:r w:rsidRPr="005049DA">
        <w:rPr>
          <w:rFonts w:ascii="Calibri" w:eastAsia="Arial" w:hAnsi="Calibri" w:cs="Calibri"/>
          <w:bCs/>
          <w:sz w:val="24"/>
          <w:szCs w:val="24"/>
          <w:lang w:val="ro-RO"/>
        </w:rPr>
        <w:t>ea</w:t>
      </w:r>
      <w:r w:rsidRPr="005049DA">
        <w:rPr>
          <w:rFonts w:ascii="Calibri" w:eastAsia="Arial" w:hAnsi="Calibri" w:cs="Calibri"/>
          <w:bCs/>
          <w:spacing w:val="6"/>
          <w:sz w:val="24"/>
          <w:szCs w:val="24"/>
          <w:lang w:val="ro-RO"/>
        </w:rPr>
        <w:t xml:space="preserve"> </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3"/>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6"/>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z w:val="24"/>
          <w:szCs w:val="24"/>
          <w:lang w:val="ro-RO"/>
        </w:rPr>
        <w:t>,</w:t>
      </w:r>
      <w:r w:rsidRPr="005049DA">
        <w:rPr>
          <w:rFonts w:ascii="Calibri" w:eastAsia="Arial" w:hAnsi="Calibri" w:cs="Calibri"/>
          <w:bCs/>
          <w:spacing w:val="7"/>
          <w:sz w:val="24"/>
          <w:szCs w:val="24"/>
          <w:lang w:val="ro-RO"/>
        </w:rPr>
        <w:t xml:space="preserve"> </w:t>
      </w:r>
      <w:r w:rsidRPr="005049DA">
        <w:rPr>
          <w:rFonts w:ascii="Calibri" w:eastAsia="Arial" w:hAnsi="Calibri" w:cs="Calibri"/>
          <w:bCs/>
          <w:sz w:val="24"/>
          <w:szCs w:val="24"/>
          <w:lang w:val="ro-RO"/>
        </w:rPr>
        <w:t>s</w:t>
      </w:r>
      <w:r w:rsidRPr="005049DA">
        <w:rPr>
          <w:rFonts w:ascii="Calibri" w:eastAsia="Arial" w:hAnsi="Calibri" w:cs="Calibri"/>
          <w:bCs/>
          <w:spacing w:val="-1"/>
          <w:sz w:val="24"/>
          <w:szCs w:val="24"/>
          <w:lang w:val="ro-RO"/>
        </w:rPr>
        <w:t>t</w:t>
      </w:r>
      <w:r w:rsidRPr="005049DA">
        <w:rPr>
          <w:rFonts w:ascii="Calibri" w:eastAsia="Arial" w:hAnsi="Calibri" w:cs="Calibri"/>
          <w:bCs/>
          <w:sz w:val="24"/>
          <w:szCs w:val="24"/>
          <w:lang w:val="ro-RO"/>
        </w:rPr>
        <w:t>r.</w:t>
      </w:r>
      <w:r w:rsidRPr="005049DA">
        <w:rPr>
          <w:rFonts w:ascii="Calibri" w:eastAsia="Arial" w:hAnsi="Calibri" w:cs="Calibri"/>
          <w:bCs/>
          <w:spacing w:val="7"/>
          <w:sz w:val="24"/>
          <w:szCs w:val="24"/>
          <w:lang w:val="ro-RO"/>
        </w:rPr>
        <w:t xml:space="preserve"> </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4"/>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0"/>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z w:val="24"/>
          <w:szCs w:val="24"/>
          <w:lang w:val="ro-RO"/>
        </w:rPr>
        <w:t>.</w:t>
      </w:r>
      <w:r w:rsidRPr="005049DA">
        <w:rPr>
          <w:rFonts w:ascii="Calibri" w:eastAsia="Arial" w:hAnsi="Calibri" w:cs="Calibri"/>
          <w:bCs/>
          <w:spacing w:val="7"/>
          <w:sz w:val="24"/>
          <w:szCs w:val="24"/>
          <w:lang w:val="ro-RO"/>
        </w:rPr>
        <w:t xml:space="preserve"> </w:t>
      </w:r>
      <w:r w:rsidRPr="005049DA">
        <w:rPr>
          <w:rFonts w:ascii="Calibri" w:eastAsia="Arial" w:hAnsi="Calibri" w:cs="Calibri"/>
          <w:bCs/>
          <w:sz w:val="24"/>
          <w:szCs w:val="24"/>
          <w:lang w:val="ro-RO"/>
        </w:rPr>
        <w:t>n</w:t>
      </w:r>
      <w:r w:rsidRPr="005049DA">
        <w:rPr>
          <w:rFonts w:ascii="Calibri" w:eastAsia="Arial" w:hAnsi="Calibri" w:cs="Calibri"/>
          <w:bCs/>
          <w:spacing w:val="-2"/>
          <w:sz w:val="24"/>
          <w:szCs w:val="24"/>
          <w:lang w:val="ro-RO"/>
        </w:rPr>
        <w:t>r</w:t>
      </w:r>
      <w:r w:rsidRPr="005049DA">
        <w:rPr>
          <w:rFonts w:ascii="Calibri" w:eastAsia="Arial" w:hAnsi="Calibri" w:cs="Calibri"/>
          <w:bCs/>
          <w:sz w:val="24"/>
          <w:szCs w:val="24"/>
          <w:lang w:val="ro-RO"/>
        </w:rPr>
        <w:t>.</w:t>
      </w:r>
      <w:r w:rsidRPr="005049DA">
        <w:rPr>
          <w:rFonts w:ascii="Calibri" w:eastAsia="Arial" w:hAnsi="Calibri" w:cs="Calibri"/>
          <w:bCs/>
          <w:spacing w:val="7"/>
          <w:sz w:val="24"/>
          <w:szCs w:val="24"/>
          <w:lang w:val="ro-RO"/>
        </w:rPr>
        <w:t xml:space="preserve"> </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z w:val="24"/>
          <w:szCs w:val="24"/>
          <w:lang w:val="ro-RO"/>
        </w:rPr>
        <w:t>,</w:t>
      </w:r>
      <w:r w:rsidR="00DF56BF" w:rsidRPr="005049DA">
        <w:rPr>
          <w:rFonts w:ascii="Calibri" w:eastAsia="Arial" w:hAnsi="Calibri" w:cs="Calibri"/>
          <w:bCs/>
          <w:sz w:val="24"/>
          <w:szCs w:val="24"/>
          <w:lang w:val="ro-RO"/>
        </w:rPr>
        <w:t xml:space="preserve"> </w:t>
      </w:r>
      <w:r w:rsidRPr="005049DA">
        <w:rPr>
          <w:rFonts w:ascii="Calibri" w:eastAsia="Arial" w:hAnsi="Calibri" w:cs="Calibri"/>
          <w:bCs/>
          <w:sz w:val="24"/>
          <w:szCs w:val="24"/>
          <w:lang w:val="ro-RO"/>
        </w:rPr>
        <w:t>sec</w:t>
      </w:r>
      <w:r w:rsidRPr="005049DA">
        <w:rPr>
          <w:rFonts w:ascii="Calibri" w:eastAsia="Arial" w:hAnsi="Calibri" w:cs="Calibri"/>
          <w:bCs/>
          <w:spacing w:val="1"/>
          <w:sz w:val="24"/>
          <w:szCs w:val="24"/>
          <w:lang w:val="ro-RO"/>
        </w:rPr>
        <w:t>t</w:t>
      </w:r>
      <w:r w:rsidRPr="005049DA">
        <w:rPr>
          <w:rFonts w:ascii="Calibri" w:eastAsia="Arial" w:hAnsi="Calibri" w:cs="Calibri"/>
          <w:bCs/>
          <w:sz w:val="24"/>
          <w:szCs w:val="24"/>
          <w:lang w:val="ro-RO"/>
        </w:rPr>
        <w:t>or</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j</w:t>
      </w:r>
      <w:r w:rsidRPr="005049DA">
        <w:rPr>
          <w:rFonts w:ascii="Calibri" w:eastAsia="Arial" w:hAnsi="Calibri" w:cs="Calibri"/>
          <w:bCs/>
          <w:sz w:val="24"/>
          <w:szCs w:val="24"/>
          <w:lang w:val="ro-RO"/>
        </w:rPr>
        <w:t>ud</w:t>
      </w:r>
      <w:r w:rsidRPr="005049DA">
        <w:rPr>
          <w:rFonts w:ascii="Calibri" w:eastAsia="Arial" w:hAnsi="Calibri" w:cs="Calibri"/>
          <w:bCs/>
          <w:spacing w:val="-14"/>
          <w:sz w:val="24"/>
          <w:szCs w:val="24"/>
          <w:lang w:val="ro-RO"/>
        </w:rPr>
        <w:t>e</w:t>
      </w:r>
      <w:r w:rsidRPr="005049DA">
        <w:rPr>
          <w:rFonts w:ascii="Calibri" w:eastAsia="Arial" w:hAnsi="Calibri" w:cs="Calibri"/>
          <w:bCs/>
          <w:spacing w:val="1"/>
          <w:sz w:val="24"/>
          <w:szCs w:val="24"/>
          <w:lang w:val="ro-RO"/>
        </w:rPr>
        <w:t>ț</w:t>
      </w:r>
      <w:r w:rsidRPr="005049DA">
        <w:rPr>
          <w:rFonts w:ascii="Calibri" w:eastAsia="Arial" w:hAnsi="Calibri" w:cs="Calibri"/>
          <w:bCs/>
          <w:spacing w:val="-3"/>
          <w:sz w:val="24"/>
          <w:szCs w:val="24"/>
          <w:lang w:val="ro-RO"/>
        </w:rPr>
        <w:t>u</w:t>
      </w:r>
      <w:r w:rsidRPr="005049DA">
        <w:rPr>
          <w:rFonts w:ascii="Calibri" w:eastAsia="Arial" w:hAnsi="Calibri" w:cs="Calibri"/>
          <w:bCs/>
          <w:sz w:val="24"/>
          <w:szCs w:val="24"/>
          <w:lang w:val="ro-RO"/>
        </w:rPr>
        <w:t xml:space="preserve">l    </w:t>
      </w:r>
      <w:r w:rsidRPr="005049DA">
        <w:rPr>
          <w:rFonts w:ascii="Calibri" w:eastAsia="Arial" w:hAnsi="Calibri" w:cs="Calibri"/>
          <w:bCs/>
          <w:spacing w:val="14"/>
          <w:sz w:val="24"/>
          <w:szCs w:val="24"/>
          <w:lang w:val="ro-RO"/>
        </w:rPr>
        <w:t xml:space="preserve"> </w:t>
      </w:r>
      <w:r w:rsidRPr="005049DA">
        <w:rPr>
          <w:rFonts w:ascii="Calibri" w:eastAsia="Arial" w:hAnsi="Calibri" w:cs="Calibri"/>
          <w:bCs/>
          <w:sz w:val="24"/>
          <w:szCs w:val="24"/>
          <w:lang w:val="ro-RO"/>
        </w:rPr>
        <w:t>……</w:t>
      </w:r>
      <w:r w:rsidRPr="005049DA">
        <w:rPr>
          <w:rFonts w:ascii="Calibri" w:eastAsia="Arial" w:hAnsi="Calibri" w:cs="Calibri"/>
          <w:bCs/>
          <w:spacing w:val="-2"/>
          <w:sz w:val="24"/>
          <w:szCs w:val="24"/>
          <w:lang w:val="ro-RO"/>
        </w:rPr>
        <w:t>…</w:t>
      </w:r>
      <w:r w:rsidRPr="005049DA">
        <w:rPr>
          <w:rFonts w:ascii="Calibri" w:eastAsia="Arial" w:hAnsi="Calibri" w:cs="Calibri"/>
          <w:bCs/>
          <w:sz w:val="24"/>
          <w:szCs w:val="24"/>
          <w:lang w:val="ro-RO"/>
        </w:rPr>
        <w:t>………</w:t>
      </w:r>
      <w:r w:rsidRPr="005049DA">
        <w:rPr>
          <w:rFonts w:ascii="Calibri" w:eastAsia="Arial" w:hAnsi="Calibri" w:cs="Calibri"/>
          <w:bCs/>
          <w:spacing w:val="-2"/>
          <w:sz w:val="24"/>
          <w:szCs w:val="24"/>
          <w:lang w:val="ro-RO"/>
        </w:rPr>
        <w:t>…</w:t>
      </w:r>
      <w:r w:rsidRPr="005049DA">
        <w:rPr>
          <w:rFonts w:ascii="Calibri" w:eastAsia="Arial" w:hAnsi="Calibri" w:cs="Calibri"/>
          <w:bCs/>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z w:val="24"/>
          <w:szCs w:val="24"/>
          <w:lang w:val="ro-RO"/>
        </w:rPr>
        <w:t xml:space="preserve">, </w:t>
      </w:r>
      <w:r w:rsidRPr="005049DA">
        <w:rPr>
          <w:rFonts w:ascii="Calibri" w:eastAsia="Arial" w:hAnsi="Calibri" w:cs="Calibri"/>
          <w:bCs/>
          <w:spacing w:val="-1"/>
          <w:sz w:val="24"/>
          <w:szCs w:val="24"/>
          <w:lang w:val="ro-RO"/>
        </w:rPr>
        <w:t>R</w:t>
      </w:r>
      <w:r w:rsidRPr="005049DA">
        <w:rPr>
          <w:rFonts w:ascii="Calibri" w:eastAsia="Arial" w:hAnsi="Calibri" w:cs="Calibri"/>
          <w:bCs/>
          <w:spacing w:val="-3"/>
          <w:sz w:val="24"/>
          <w:szCs w:val="24"/>
          <w:lang w:val="ro-RO"/>
        </w:rPr>
        <w:t>o</w:t>
      </w:r>
      <w:r w:rsidRPr="005049DA">
        <w:rPr>
          <w:rFonts w:ascii="Calibri" w:eastAsia="Arial" w:hAnsi="Calibri" w:cs="Calibri"/>
          <w:bCs/>
          <w:sz w:val="24"/>
          <w:szCs w:val="24"/>
          <w:lang w:val="ro-RO"/>
        </w:rPr>
        <w:t>mân</w:t>
      </w:r>
      <w:r w:rsidRPr="005049DA">
        <w:rPr>
          <w:rFonts w:ascii="Calibri" w:eastAsia="Arial" w:hAnsi="Calibri" w:cs="Calibri"/>
          <w:bCs/>
          <w:spacing w:val="1"/>
          <w:sz w:val="24"/>
          <w:szCs w:val="24"/>
          <w:lang w:val="ro-RO"/>
        </w:rPr>
        <w:t>i</w:t>
      </w:r>
      <w:r w:rsidRPr="005049DA">
        <w:rPr>
          <w:rFonts w:ascii="Calibri" w:eastAsia="Arial" w:hAnsi="Calibri" w:cs="Calibri"/>
          <w:bCs/>
          <w:spacing w:val="-3"/>
          <w:sz w:val="24"/>
          <w:szCs w:val="24"/>
          <w:lang w:val="ro-RO"/>
        </w:rPr>
        <w:t>a</w:t>
      </w:r>
      <w:r w:rsidRPr="005049DA">
        <w:rPr>
          <w:rFonts w:ascii="Calibri" w:eastAsia="Arial" w:hAnsi="Calibri" w:cs="Calibri"/>
          <w:bCs/>
          <w:sz w:val="24"/>
          <w:szCs w:val="24"/>
          <w:lang w:val="ro-RO"/>
        </w:rPr>
        <w:t xml:space="preserve">, </w:t>
      </w:r>
      <w:r w:rsidRPr="005049DA">
        <w:rPr>
          <w:rFonts w:ascii="Calibri" w:eastAsia="Arial" w:hAnsi="Calibri" w:cs="Calibri"/>
          <w:bCs/>
          <w:spacing w:val="1"/>
          <w:sz w:val="24"/>
          <w:szCs w:val="24"/>
          <w:lang w:val="ro-RO"/>
        </w:rPr>
        <w:t>t</w:t>
      </w:r>
      <w:r w:rsidRPr="005049DA">
        <w:rPr>
          <w:rFonts w:ascii="Calibri" w:eastAsia="Arial" w:hAnsi="Calibri" w:cs="Calibri"/>
          <w:bCs/>
          <w:sz w:val="24"/>
          <w:szCs w:val="24"/>
          <w:lang w:val="ro-RO"/>
        </w:rPr>
        <w:t>e</w:t>
      </w:r>
      <w:r w:rsidRPr="005049DA">
        <w:rPr>
          <w:rFonts w:ascii="Calibri" w:eastAsia="Arial" w:hAnsi="Calibri" w:cs="Calibri"/>
          <w:bCs/>
          <w:spacing w:val="1"/>
          <w:sz w:val="24"/>
          <w:szCs w:val="24"/>
          <w:lang w:val="ro-RO"/>
        </w:rPr>
        <w:t>l</w:t>
      </w:r>
      <w:r w:rsidRPr="005049DA">
        <w:rPr>
          <w:rFonts w:ascii="Calibri" w:eastAsia="Arial" w:hAnsi="Calibri" w:cs="Calibri"/>
          <w:bCs/>
          <w:spacing w:val="-3"/>
          <w:sz w:val="24"/>
          <w:szCs w:val="24"/>
          <w:lang w:val="ro-RO"/>
        </w:rPr>
        <w:t>e</w:t>
      </w:r>
      <w:r w:rsidRPr="005049DA">
        <w:rPr>
          <w:rFonts w:ascii="Calibri" w:eastAsia="Arial" w:hAnsi="Calibri" w:cs="Calibri"/>
          <w:bCs/>
          <w:spacing w:val="1"/>
          <w:sz w:val="24"/>
          <w:szCs w:val="24"/>
          <w:lang w:val="ro-RO"/>
        </w:rPr>
        <w:t>f</w:t>
      </w:r>
      <w:r w:rsidRPr="005049DA">
        <w:rPr>
          <w:rFonts w:ascii="Calibri" w:eastAsia="Arial" w:hAnsi="Calibri" w:cs="Calibri"/>
          <w:bCs/>
          <w:sz w:val="24"/>
          <w:szCs w:val="24"/>
          <w:lang w:val="ro-RO"/>
        </w:rPr>
        <w:t xml:space="preserve">on </w:t>
      </w:r>
      <w:r w:rsidRPr="005049DA">
        <w:rPr>
          <w:rFonts w:ascii="Calibri" w:eastAsia="Arial" w:hAnsi="Calibri" w:cs="Calibri"/>
          <w:bCs/>
          <w:spacing w:val="-2"/>
          <w:sz w:val="24"/>
          <w:szCs w:val="24"/>
          <w:lang w:val="ro-RO"/>
        </w:rPr>
        <w:t>…</w:t>
      </w:r>
      <w:r w:rsidRPr="005049DA">
        <w:rPr>
          <w:rFonts w:ascii="Calibri" w:eastAsia="Arial" w:hAnsi="Calibri" w:cs="Calibri"/>
          <w:bCs/>
          <w:sz w:val="24"/>
          <w:szCs w:val="24"/>
          <w:lang w:val="ro-RO"/>
        </w:rPr>
        <w:t>……</w:t>
      </w:r>
      <w:r w:rsidRPr="005049DA">
        <w:rPr>
          <w:rFonts w:ascii="Calibri" w:eastAsia="Arial" w:hAnsi="Calibri" w:cs="Calibri"/>
          <w:bCs/>
          <w:spacing w:val="-2"/>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z w:val="24"/>
          <w:szCs w:val="24"/>
          <w:lang w:val="ro-RO"/>
        </w:rPr>
        <w:t xml:space="preserve">, </w:t>
      </w:r>
      <w:r w:rsidRPr="005049DA">
        <w:rPr>
          <w:rFonts w:ascii="Calibri" w:eastAsia="Arial" w:hAnsi="Calibri" w:cs="Calibri"/>
          <w:bCs/>
          <w:spacing w:val="1"/>
          <w:sz w:val="24"/>
          <w:szCs w:val="24"/>
          <w:lang w:val="ro-RO"/>
        </w:rPr>
        <w:t>f</w:t>
      </w:r>
      <w:r w:rsidRPr="005049DA">
        <w:rPr>
          <w:rFonts w:ascii="Calibri" w:eastAsia="Arial" w:hAnsi="Calibri" w:cs="Calibri"/>
          <w:bCs/>
          <w:sz w:val="24"/>
          <w:szCs w:val="24"/>
          <w:lang w:val="ro-RO"/>
        </w:rPr>
        <w:t>ax</w:t>
      </w:r>
      <w:r w:rsidR="00DF56BF" w:rsidRPr="005049DA">
        <w:rPr>
          <w:rFonts w:ascii="Calibri" w:eastAsia="Arial" w:hAnsi="Calibri" w:cs="Calibri"/>
          <w:bCs/>
          <w:sz w:val="24"/>
          <w:szCs w:val="24"/>
          <w:lang w:val="ro-RO"/>
        </w:rPr>
        <w:t xml:space="preserve"> </w:t>
      </w:r>
      <w:r w:rsidRPr="005049DA">
        <w:rPr>
          <w:rFonts w:ascii="Calibri" w:eastAsia="Arial" w:hAnsi="Calibri" w:cs="Calibri"/>
          <w:bCs/>
          <w:sz w:val="24"/>
          <w:szCs w:val="24"/>
          <w:lang w:val="ro-RO"/>
        </w:rPr>
        <w:t>………</w:t>
      </w:r>
      <w:r w:rsidRPr="005049DA">
        <w:rPr>
          <w:rFonts w:ascii="Calibri" w:eastAsia="Arial" w:hAnsi="Calibri" w:cs="Calibri"/>
          <w:bCs/>
          <w:spacing w:val="-2"/>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2"/>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z w:val="24"/>
          <w:szCs w:val="24"/>
          <w:lang w:val="ro-RO"/>
        </w:rPr>
        <w:t>,</w:t>
      </w:r>
      <w:r w:rsidRPr="005049DA">
        <w:rPr>
          <w:rFonts w:ascii="Calibri" w:eastAsia="Arial" w:hAnsi="Calibri" w:cs="Calibri"/>
          <w:bCs/>
          <w:spacing w:val="4"/>
          <w:sz w:val="24"/>
          <w:szCs w:val="24"/>
          <w:lang w:val="ro-RO"/>
        </w:rPr>
        <w:t xml:space="preserve"> </w:t>
      </w:r>
      <w:proofErr w:type="spellStart"/>
      <w:r w:rsidRPr="005049DA">
        <w:rPr>
          <w:rFonts w:ascii="Calibri" w:eastAsia="Arial" w:hAnsi="Calibri" w:cs="Calibri"/>
          <w:bCs/>
          <w:sz w:val="24"/>
          <w:szCs w:val="24"/>
          <w:lang w:val="ro-RO"/>
        </w:rPr>
        <w:t>p</w:t>
      </w:r>
      <w:r w:rsidRPr="005049DA">
        <w:rPr>
          <w:rFonts w:ascii="Calibri" w:eastAsia="Arial" w:hAnsi="Calibri" w:cs="Calibri"/>
          <w:bCs/>
          <w:spacing w:val="1"/>
          <w:sz w:val="24"/>
          <w:szCs w:val="24"/>
          <w:lang w:val="ro-RO"/>
        </w:rPr>
        <w:t>o</w:t>
      </w:r>
      <w:r w:rsidRPr="005049DA">
        <w:rPr>
          <w:rFonts w:ascii="Calibri" w:eastAsia="Arial" w:hAnsi="Calibri" w:cs="Calibri"/>
          <w:bCs/>
          <w:position w:val="1"/>
          <w:sz w:val="24"/>
          <w:szCs w:val="24"/>
          <w:lang w:val="ro-RO"/>
        </w:rPr>
        <w:t>ș</w:t>
      </w:r>
      <w:r w:rsidRPr="005049DA">
        <w:rPr>
          <w:rFonts w:ascii="Calibri" w:eastAsia="Arial" w:hAnsi="Calibri" w:cs="Calibri"/>
          <w:bCs/>
          <w:spacing w:val="1"/>
          <w:position w:val="1"/>
          <w:sz w:val="24"/>
          <w:szCs w:val="24"/>
          <w:lang w:val="ro-RO"/>
        </w:rPr>
        <w:t>t</w:t>
      </w:r>
      <w:r w:rsidRPr="005049DA">
        <w:rPr>
          <w:rFonts w:ascii="Calibri" w:eastAsia="Arial" w:hAnsi="Calibri" w:cs="Calibri"/>
          <w:bCs/>
          <w:position w:val="1"/>
          <w:sz w:val="24"/>
          <w:szCs w:val="24"/>
          <w:lang w:val="ro-RO"/>
        </w:rPr>
        <w:t>ă</w:t>
      </w:r>
      <w:proofErr w:type="spellEnd"/>
      <w:r w:rsidRPr="005049DA">
        <w:rPr>
          <w:rFonts w:ascii="Calibri" w:eastAsia="Arial" w:hAnsi="Calibri" w:cs="Calibri"/>
          <w:bCs/>
          <w:spacing w:val="3"/>
          <w:position w:val="1"/>
          <w:sz w:val="24"/>
          <w:szCs w:val="24"/>
          <w:lang w:val="ro-RO"/>
        </w:rPr>
        <w:t xml:space="preserve"> </w:t>
      </w:r>
      <w:r w:rsidRPr="005049DA">
        <w:rPr>
          <w:rFonts w:ascii="Calibri" w:eastAsia="Arial" w:hAnsi="Calibri" w:cs="Calibri"/>
          <w:bCs/>
          <w:spacing w:val="-3"/>
          <w:position w:val="1"/>
          <w:sz w:val="24"/>
          <w:szCs w:val="24"/>
          <w:lang w:val="ro-RO"/>
        </w:rPr>
        <w:t>e</w:t>
      </w:r>
      <w:r w:rsidRPr="005049DA">
        <w:rPr>
          <w:rFonts w:ascii="Calibri" w:eastAsia="Arial" w:hAnsi="Calibri" w:cs="Calibri"/>
          <w:bCs/>
          <w:spacing w:val="-1"/>
          <w:position w:val="1"/>
          <w:sz w:val="24"/>
          <w:szCs w:val="24"/>
          <w:lang w:val="ro-RO"/>
        </w:rPr>
        <w:t>l</w:t>
      </w:r>
      <w:r w:rsidRPr="005049DA">
        <w:rPr>
          <w:rFonts w:ascii="Calibri" w:eastAsia="Arial" w:hAnsi="Calibri" w:cs="Calibri"/>
          <w:bCs/>
          <w:position w:val="1"/>
          <w:sz w:val="24"/>
          <w:szCs w:val="24"/>
          <w:lang w:val="ro-RO"/>
        </w:rPr>
        <w:t>ec</w:t>
      </w:r>
      <w:r w:rsidRPr="005049DA">
        <w:rPr>
          <w:rFonts w:ascii="Calibri" w:eastAsia="Arial" w:hAnsi="Calibri" w:cs="Calibri"/>
          <w:bCs/>
          <w:spacing w:val="1"/>
          <w:position w:val="1"/>
          <w:sz w:val="24"/>
          <w:szCs w:val="24"/>
          <w:lang w:val="ro-RO"/>
        </w:rPr>
        <w:t>t</w:t>
      </w:r>
      <w:r w:rsidRPr="005049DA">
        <w:rPr>
          <w:rFonts w:ascii="Calibri" w:eastAsia="Arial" w:hAnsi="Calibri" w:cs="Calibri"/>
          <w:bCs/>
          <w:position w:val="1"/>
          <w:sz w:val="24"/>
          <w:szCs w:val="24"/>
          <w:lang w:val="ro-RO"/>
        </w:rPr>
        <w:t>ron</w:t>
      </w:r>
      <w:r w:rsidRPr="005049DA">
        <w:rPr>
          <w:rFonts w:ascii="Calibri" w:eastAsia="Arial" w:hAnsi="Calibri" w:cs="Calibri"/>
          <w:bCs/>
          <w:spacing w:val="1"/>
          <w:position w:val="1"/>
          <w:sz w:val="24"/>
          <w:szCs w:val="24"/>
          <w:lang w:val="ro-RO"/>
        </w:rPr>
        <w:t>i</w:t>
      </w:r>
      <w:r w:rsidRPr="005049DA">
        <w:rPr>
          <w:rFonts w:ascii="Calibri" w:eastAsia="Arial" w:hAnsi="Calibri" w:cs="Calibri"/>
          <w:bCs/>
          <w:position w:val="1"/>
          <w:sz w:val="24"/>
          <w:szCs w:val="24"/>
          <w:lang w:val="ro-RO"/>
        </w:rPr>
        <w:t>că</w:t>
      </w:r>
      <w:r w:rsidRPr="005049DA">
        <w:rPr>
          <w:rFonts w:ascii="Calibri" w:eastAsia="Arial" w:hAnsi="Calibri" w:cs="Calibri"/>
          <w:bCs/>
          <w:spacing w:val="1"/>
          <w:position w:val="1"/>
          <w:sz w:val="24"/>
          <w:szCs w:val="24"/>
          <w:lang w:val="ro-RO"/>
        </w:rPr>
        <w:t xml:space="preserve"> .</w:t>
      </w:r>
      <w:r w:rsidRPr="005049DA">
        <w:rPr>
          <w:rFonts w:ascii="Calibri" w:eastAsia="Arial" w:hAnsi="Calibri" w:cs="Calibri"/>
          <w:bCs/>
          <w:spacing w:val="-1"/>
          <w:position w:val="1"/>
          <w:sz w:val="24"/>
          <w:szCs w:val="24"/>
          <w:lang w:val="ro-RO"/>
        </w:rPr>
        <w:t>.</w:t>
      </w:r>
      <w:r w:rsidRPr="005049DA">
        <w:rPr>
          <w:rFonts w:ascii="Calibri" w:eastAsia="Arial" w:hAnsi="Calibri" w:cs="Calibri"/>
          <w:bCs/>
          <w:spacing w:val="3"/>
          <w:position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0"/>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z w:val="24"/>
          <w:szCs w:val="24"/>
          <w:lang w:val="ro-RO"/>
        </w:rPr>
        <w:t>,</w:t>
      </w:r>
      <w:r w:rsidRPr="005049DA">
        <w:rPr>
          <w:rFonts w:ascii="Calibri" w:eastAsia="Arial" w:hAnsi="Calibri" w:cs="Calibri"/>
          <w:bCs/>
          <w:spacing w:val="4"/>
          <w:sz w:val="24"/>
          <w:szCs w:val="24"/>
          <w:lang w:val="ro-RO"/>
        </w:rPr>
        <w:t xml:space="preserve"> </w:t>
      </w:r>
      <w:r w:rsidRPr="005049DA">
        <w:rPr>
          <w:rFonts w:ascii="Calibri" w:eastAsia="Arial" w:hAnsi="Calibri" w:cs="Calibri"/>
          <w:bCs/>
          <w:sz w:val="24"/>
          <w:szCs w:val="24"/>
          <w:lang w:val="ro-RO"/>
        </w:rPr>
        <w:t>repr</w:t>
      </w:r>
      <w:r w:rsidRPr="005049DA">
        <w:rPr>
          <w:rFonts w:ascii="Calibri" w:eastAsia="Arial" w:hAnsi="Calibri" w:cs="Calibri"/>
          <w:bCs/>
          <w:spacing w:val="-3"/>
          <w:sz w:val="24"/>
          <w:szCs w:val="24"/>
          <w:lang w:val="ro-RO"/>
        </w:rPr>
        <w:t>e</w:t>
      </w:r>
      <w:r w:rsidRPr="005049DA">
        <w:rPr>
          <w:rFonts w:ascii="Calibri" w:eastAsia="Arial" w:hAnsi="Calibri" w:cs="Calibri"/>
          <w:bCs/>
          <w:sz w:val="24"/>
          <w:szCs w:val="24"/>
          <w:lang w:val="ro-RO"/>
        </w:rPr>
        <w:t>zen</w:t>
      </w:r>
      <w:r w:rsidRPr="005049DA">
        <w:rPr>
          <w:rFonts w:ascii="Calibri" w:eastAsia="Arial" w:hAnsi="Calibri" w:cs="Calibri"/>
          <w:bCs/>
          <w:spacing w:val="1"/>
          <w:sz w:val="24"/>
          <w:szCs w:val="24"/>
          <w:lang w:val="ro-RO"/>
        </w:rPr>
        <w:t>t</w:t>
      </w:r>
      <w:r w:rsidRPr="005049DA">
        <w:rPr>
          <w:rFonts w:ascii="Calibri" w:eastAsia="Arial" w:hAnsi="Calibri" w:cs="Calibri"/>
          <w:bCs/>
          <w:sz w:val="24"/>
          <w:szCs w:val="24"/>
          <w:lang w:val="ro-RO"/>
        </w:rPr>
        <w:t>a</w:t>
      </w:r>
      <w:r w:rsidRPr="005049DA">
        <w:rPr>
          <w:rFonts w:ascii="Calibri" w:eastAsia="Arial" w:hAnsi="Calibri" w:cs="Calibri"/>
          <w:bCs/>
          <w:spacing w:val="1"/>
          <w:sz w:val="24"/>
          <w:szCs w:val="24"/>
          <w:lang w:val="ro-RO"/>
        </w:rPr>
        <w:t>t</w:t>
      </w:r>
      <w:r w:rsidRPr="005049DA">
        <w:rPr>
          <w:rFonts w:ascii="Calibri" w:eastAsia="Arial" w:hAnsi="Calibri" w:cs="Calibri"/>
          <w:bCs/>
          <w:sz w:val="24"/>
          <w:szCs w:val="24"/>
          <w:lang w:val="ro-RO"/>
        </w:rPr>
        <w:t>ă</w:t>
      </w:r>
      <w:r w:rsidRPr="005049DA">
        <w:rPr>
          <w:rFonts w:ascii="Calibri" w:eastAsia="Arial" w:hAnsi="Calibri" w:cs="Calibri"/>
          <w:bCs/>
          <w:spacing w:val="1"/>
          <w:sz w:val="24"/>
          <w:szCs w:val="24"/>
          <w:lang w:val="ro-RO"/>
        </w:rPr>
        <w:t xml:space="preserve"> l</w:t>
      </w:r>
      <w:r w:rsidRPr="005049DA">
        <w:rPr>
          <w:rFonts w:ascii="Calibri" w:eastAsia="Arial" w:hAnsi="Calibri" w:cs="Calibri"/>
          <w:bCs/>
          <w:sz w:val="24"/>
          <w:szCs w:val="24"/>
          <w:lang w:val="ro-RO"/>
        </w:rPr>
        <w:t>egal</w:t>
      </w:r>
      <w:r w:rsidRPr="005049DA">
        <w:rPr>
          <w:rFonts w:ascii="Calibri" w:eastAsia="Arial" w:hAnsi="Calibri" w:cs="Calibri"/>
          <w:bCs/>
          <w:spacing w:val="4"/>
          <w:sz w:val="24"/>
          <w:szCs w:val="24"/>
          <w:lang w:val="ro-RO"/>
        </w:rPr>
        <w:t xml:space="preserve"> </w:t>
      </w:r>
      <w:r w:rsidRPr="005049DA">
        <w:rPr>
          <w:rFonts w:ascii="Calibri" w:eastAsia="Arial" w:hAnsi="Calibri" w:cs="Calibri"/>
          <w:bCs/>
          <w:sz w:val="24"/>
          <w:szCs w:val="24"/>
          <w:lang w:val="ro-RO"/>
        </w:rPr>
        <w:t>p</w:t>
      </w:r>
      <w:r w:rsidRPr="005049DA">
        <w:rPr>
          <w:rFonts w:ascii="Calibri" w:eastAsia="Arial" w:hAnsi="Calibri" w:cs="Calibri"/>
          <w:bCs/>
          <w:spacing w:val="-2"/>
          <w:sz w:val="24"/>
          <w:szCs w:val="24"/>
          <w:lang w:val="ro-RO"/>
        </w:rPr>
        <w:t>r</w:t>
      </w:r>
      <w:r w:rsidRPr="005049DA">
        <w:rPr>
          <w:rFonts w:ascii="Calibri" w:eastAsia="Arial" w:hAnsi="Calibri" w:cs="Calibri"/>
          <w:bCs/>
          <w:spacing w:val="1"/>
          <w:sz w:val="24"/>
          <w:szCs w:val="24"/>
          <w:lang w:val="ro-RO"/>
        </w:rPr>
        <w:t>i</w:t>
      </w:r>
      <w:r w:rsidRPr="005049DA">
        <w:rPr>
          <w:rFonts w:ascii="Calibri" w:eastAsia="Arial" w:hAnsi="Calibri" w:cs="Calibri"/>
          <w:bCs/>
          <w:sz w:val="24"/>
          <w:szCs w:val="24"/>
          <w:lang w:val="ro-RO"/>
        </w:rPr>
        <w:t>n</w:t>
      </w:r>
      <w:r w:rsidR="00DF56BF" w:rsidRPr="005049DA">
        <w:rPr>
          <w:rFonts w:ascii="Calibri" w:eastAsia="Arial" w:hAnsi="Calibri" w:cs="Calibri"/>
          <w:bCs/>
          <w:sz w:val="24"/>
          <w:szCs w:val="24"/>
          <w:lang w:val="ro-RO"/>
        </w:rPr>
        <w:t xml:space="preserve"> </w:t>
      </w:r>
      <w:r w:rsidRPr="005049DA">
        <w:rPr>
          <w:rFonts w:ascii="Calibri" w:eastAsia="Arial" w:hAnsi="Calibri" w:cs="Calibri"/>
          <w:bCs/>
          <w:sz w:val="24"/>
          <w:szCs w:val="24"/>
          <w:lang w:val="ro-RO"/>
        </w:rPr>
        <w:t>………</w:t>
      </w:r>
      <w:r w:rsidRPr="005049DA">
        <w:rPr>
          <w:rFonts w:ascii="Calibri" w:eastAsia="Arial" w:hAnsi="Calibri" w:cs="Calibri"/>
          <w:bCs/>
          <w:spacing w:val="-2"/>
          <w:sz w:val="24"/>
          <w:szCs w:val="24"/>
          <w:lang w:val="ro-RO"/>
        </w:rPr>
        <w:t>…</w:t>
      </w:r>
      <w:r w:rsidRPr="005049DA">
        <w:rPr>
          <w:rFonts w:ascii="Calibri" w:eastAsia="Arial" w:hAnsi="Calibri" w:cs="Calibri"/>
          <w:bCs/>
          <w:sz w:val="24"/>
          <w:szCs w:val="24"/>
          <w:lang w:val="ro-RO"/>
        </w:rPr>
        <w:t>……</w:t>
      </w:r>
      <w:r w:rsidRPr="005049DA">
        <w:rPr>
          <w:rFonts w:ascii="Calibri" w:eastAsia="Arial" w:hAnsi="Calibri" w:cs="Calibri"/>
          <w:bCs/>
          <w:spacing w:val="-2"/>
          <w:sz w:val="24"/>
          <w:szCs w:val="24"/>
          <w:lang w:val="ro-RO"/>
        </w:rPr>
        <w:t>…</w:t>
      </w:r>
      <w:r w:rsidRPr="005049DA">
        <w:rPr>
          <w:rFonts w:ascii="Calibri" w:eastAsia="Arial" w:hAnsi="Calibri" w:cs="Calibri"/>
          <w:bCs/>
          <w:sz w:val="24"/>
          <w:szCs w:val="24"/>
          <w:lang w:val="ro-RO"/>
        </w:rPr>
        <w:t>……</w:t>
      </w:r>
      <w:r w:rsidRPr="005049DA">
        <w:rPr>
          <w:rFonts w:ascii="Calibri" w:eastAsia="Arial" w:hAnsi="Calibri" w:cs="Calibri"/>
          <w:bCs/>
          <w:spacing w:val="-2"/>
          <w:sz w:val="24"/>
          <w:szCs w:val="24"/>
          <w:lang w:val="ro-RO"/>
        </w:rPr>
        <w:t>……</w:t>
      </w:r>
      <w:r w:rsidRPr="005049DA">
        <w:rPr>
          <w:rFonts w:ascii="Calibri" w:eastAsia="Arial" w:hAnsi="Calibri" w:cs="Calibri"/>
          <w:bCs/>
          <w:sz w:val="24"/>
          <w:szCs w:val="24"/>
          <w:lang w:val="ro-RO"/>
        </w:rPr>
        <w:t>………</w:t>
      </w:r>
      <w:r w:rsidRPr="005049DA">
        <w:rPr>
          <w:rFonts w:ascii="Calibri" w:eastAsia="Arial" w:hAnsi="Calibri" w:cs="Calibri"/>
          <w:bCs/>
          <w:spacing w:val="-3"/>
          <w:sz w:val="24"/>
          <w:szCs w:val="24"/>
          <w:lang w:val="ro-RO"/>
        </w:rPr>
        <w:t>…</w:t>
      </w:r>
      <w:r w:rsidR="00B84E99" w:rsidRPr="005049DA">
        <w:rPr>
          <w:rFonts w:ascii="Calibri" w:eastAsia="Arial" w:hAnsi="Calibri" w:cs="Calibri"/>
          <w:bCs/>
          <w:spacing w:val="-3"/>
          <w:sz w:val="24"/>
          <w:szCs w:val="24"/>
          <w:lang w:val="ro-RO"/>
        </w:rPr>
        <w:t xml:space="preserve"> </w:t>
      </w:r>
      <w:r w:rsidRPr="005049DA">
        <w:rPr>
          <w:rFonts w:ascii="Calibri" w:eastAsia="Arial" w:hAnsi="Calibri" w:cs="Calibri"/>
          <w:bCs/>
          <w:sz w:val="24"/>
          <w:szCs w:val="24"/>
          <w:lang w:val="ro-RO"/>
        </w:rPr>
        <w:t>(</w:t>
      </w:r>
      <w:proofErr w:type="spellStart"/>
      <w:r w:rsidRPr="005049DA">
        <w:rPr>
          <w:rFonts w:ascii="Calibri" w:eastAsia="Arial" w:hAnsi="Calibri" w:cs="Calibri"/>
          <w:bCs/>
          <w:spacing w:val="1"/>
          <w:sz w:val="24"/>
          <w:szCs w:val="24"/>
          <w:lang w:val="ro-RO"/>
        </w:rPr>
        <w:t>f</w:t>
      </w:r>
      <w:r w:rsidRPr="005049DA">
        <w:rPr>
          <w:rFonts w:ascii="Calibri" w:eastAsia="Arial" w:hAnsi="Calibri" w:cs="Calibri"/>
          <w:bCs/>
          <w:sz w:val="24"/>
          <w:szCs w:val="24"/>
          <w:lang w:val="ro-RO"/>
        </w:rPr>
        <w:t>un</w:t>
      </w:r>
      <w:r w:rsidRPr="005049DA">
        <w:rPr>
          <w:rFonts w:ascii="Calibri" w:eastAsia="Arial" w:hAnsi="Calibri" w:cs="Calibri"/>
          <w:bCs/>
          <w:spacing w:val="-18"/>
          <w:sz w:val="24"/>
          <w:szCs w:val="24"/>
          <w:lang w:val="ro-RO"/>
        </w:rPr>
        <w:t>c</w:t>
      </w:r>
      <w:r w:rsidRPr="005049DA">
        <w:rPr>
          <w:rFonts w:ascii="Calibri" w:eastAsia="Arial" w:hAnsi="Calibri" w:cs="Calibri"/>
          <w:bCs/>
          <w:spacing w:val="1"/>
          <w:position w:val="1"/>
          <w:sz w:val="24"/>
          <w:szCs w:val="24"/>
          <w:lang w:val="ro-RO"/>
        </w:rPr>
        <w:t>ți</w:t>
      </w:r>
      <w:r w:rsidRPr="005049DA">
        <w:rPr>
          <w:rFonts w:ascii="Calibri" w:eastAsia="Arial" w:hAnsi="Calibri" w:cs="Calibri"/>
          <w:bCs/>
          <w:position w:val="1"/>
          <w:sz w:val="24"/>
          <w:szCs w:val="24"/>
          <w:lang w:val="ro-RO"/>
        </w:rPr>
        <w:t>a</w:t>
      </w:r>
      <w:proofErr w:type="spellEnd"/>
      <w:r w:rsidRPr="005049DA">
        <w:rPr>
          <w:rFonts w:ascii="Calibri" w:eastAsia="Arial" w:hAnsi="Calibri" w:cs="Calibri"/>
          <w:bCs/>
          <w:position w:val="1"/>
          <w:sz w:val="24"/>
          <w:szCs w:val="24"/>
          <w:lang w:val="ro-RO"/>
        </w:rPr>
        <w:t xml:space="preserve"> </w:t>
      </w:r>
      <w:r w:rsidRPr="005049DA">
        <w:rPr>
          <w:rFonts w:ascii="Calibri" w:eastAsia="Arial" w:hAnsi="Calibri" w:cs="Calibri"/>
          <w:bCs/>
          <w:spacing w:val="38"/>
          <w:position w:val="1"/>
          <w:sz w:val="24"/>
          <w:szCs w:val="24"/>
          <w:lang w:val="ro-RO"/>
        </w:rPr>
        <w:t xml:space="preserve"> </w:t>
      </w:r>
      <w:r w:rsidRPr="005049DA">
        <w:rPr>
          <w:rFonts w:ascii="Calibri" w:eastAsia="Arial" w:hAnsi="Calibri" w:cs="Calibri"/>
          <w:bCs/>
          <w:position w:val="1"/>
          <w:sz w:val="24"/>
          <w:szCs w:val="24"/>
          <w:lang w:val="ro-RO"/>
        </w:rPr>
        <w:t>d</w:t>
      </w:r>
      <w:r w:rsidRPr="005049DA">
        <w:rPr>
          <w:rFonts w:ascii="Calibri" w:eastAsia="Arial" w:hAnsi="Calibri" w:cs="Calibri"/>
          <w:bCs/>
          <w:spacing w:val="-3"/>
          <w:position w:val="1"/>
          <w:sz w:val="24"/>
          <w:szCs w:val="24"/>
          <w:lang w:val="ro-RO"/>
        </w:rPr>
        <w:t>e</w:t>
      </w:r>
      <w:r w:rsidRPr="005049DA">
        <w:rPr>
          <w:rFonts w:ascii="Calibri" w:eastAsia="Arial" w:hAnsi="Calibri" w:cs="Calibri"/>
          <w:bCs/>
          <w:spacing w:val="1"/>
          <w:position w:val="1"/>
          <w:sz w:val="24"/>
          <w:szCs w:val="24"/>
          <w:lang w:val="ro-RO"/>
        </w:rPr>
        <w:t>ți</w:t>
      </w:r>
      <w:r w:rsidRPr="005049DA">
        <w:rPr>
          <w:rFonts w:ascii="Calibri" w:eastAsia="Arial" w:hAnsi="Calibri" w:cs="Calibri"/>
          <w:bCs/>
          <w:spacing w:val="-3"/>
          <w:position w:val="1"/>
          <w:sz w:val="24"/>
          <w:szCs w:val="24"/>
          <w:lang w:val="ro-RO"/>
        </w:rPr>
        <w:t>n</w:t>
      </w:r>
      <w:r w:rsidRPr="005049DA">
        <w:rPr>
          <w:rFonts w:ascii="Calibri" w:eastAsia="Arial" w:hAnsi="Calibri" w:cs="Calibri"/>
          <w:bCs/>
          <w:position w:val="1"/>
          <w:sz w:val="24"/>
          <w:szCs w:val="24"/>
          <w:lang w:val="ro-RO"/>
        </w:rPr>
        <w:t>u</w:t>
      </w:r>
      <w:r w:rsidRPr="005049DA">
        <w:rPr>
          <w:rFonts w:ascii="Calibri" w:eastAsia="Arial" w:hAnsi="Calibri" w:cs="Calibri"/>
          <w:bCs/>
          <w:spacing w:val="1"/>
          <w:position w:val="1"/>
          <w:sz w:val="24"/>
          <w:szCs w:val="24"/>
          <w:lang w:val="ro-RO"/>
        </w:rPr>
        <w:t>t</w:t>
      </w:r>
      <w:r w:rsidRPr="005049DA">
        <w:rPr>
          <w:rFonts w:ascii="Calibri" w:eastAsia="Arial" w:hAnsi="Calibri" w:cs="Calibri"/>
          <w:bCs/>
          <w:position w:val="1"/>
          <w:sz w:val="24"/>
          <w:szCs w:val="24"/>
          <w:lang w:val="ro-RO"/>
        </w:rPr>
        <w:t>ă</w:t>
      </w:r>
      <w:r w:rsidRPr="005049DA">
        <w:rPr>
          <w:rFonts w:ascii="Calibri" w:eastAsia="Arial" w:hAnsi="Calibri" w:cs="Calibri"/>
          <w:bCs/>
          <w:spacing w:val="-43"/>
          <w:position w:val="1"/>
          <w:sz w:val="24"/>
          <w:szCs w:val="24"/>
          <w:lang w:val="ro-RO"/>
        </w:rPr>
        <w:t xml:space="preserve"> </w:t>
      </w:r>
      <w:r w:rsidRPr="005049DA">
        <w:rPr>
          <w:rFonts w:ascii="Calibri" w:eastAsia="Arial" w:hAnsi="Calibri" w:cs="Calibri"/>
          <w:bCs/>
          <w:sz w:val="24"/>
          <w:szCs w:val="24"/>
          <w:lang w:val="ro-RO"/>
        </w:rPr>
        <w:t>……</w:t>
      </w:r>
      <w:r w:rsidRPr="005049DA">
        <w:rPr>
          <w:rFonts w:ascii="Calibri" w:eastAsia="Arial" w:hAnsi="Calibri" w:cs="Calibri"/>
          <w:bCs/>
          <w:spacing w:val="-2"/>
          <w:sz w:val="24"/>
          <w:szCs w:val="24"/>
          <w:lang w:val="ro-RO"/>
        </w:rPr>
        <w:t>…</w:t>
      </w:r>
      <w:r w:rsidRPr="005049DA">
        <w:rPr>
          <w:rFonts w:ascii="Calibri" w:eastAsia="Arial" w:hAnsi="Calibri" w:cs="Calibri"/>
          <w:bCs/>
          <w:sz w:val="24"/>
          <w:szCs w:val="24"/>
          <w:lang w:val="ro-RO"/>
        </w:rPr>
        <w:t>……</w:t>
      </w:r>
      <w:r w:rsidRPr="005049DA">
        <w:rPr>
          <w:rFonts w:ascii="Calibri" w:eastAsia="Arial" w:hAnsi="Calibri" w:cs="Calibri"/>
          <w:bCs/>
          <w:spacing w:val="-2"/>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2"/>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z w:val="24"/>
          <w:szCs w:val="24"/>
          <w:lang w:val="ro-RO"/>
        </w:rPr>
        <w:t>……</w:t>
      </w:r>
      <w:r w:rsidRPr="005049DA">
        <w:rPr>
          <w:rFonts w:ascii="Calibri" w:eastAsia="Arial" w:hAnsi="Calibri" w:cs="Calibri"/>
          <w:bCs/>
          <w:spacing w:val="-2"/>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z w:val="24"/>
          <w:szCs w:val="24"/>
          <w:lang w:val="ro-RO"/>
        </w:rPr>
        <w:t xml:space="preserve">), </w:t>
      </w:r>
      <w:r w:rsidRPr="005049DA">
        <w:rPr>
          <w:rFonts w:ascii="Calibri" w:eastAsia="Arial" w:hAnsi="Calibri" w:cs="Calibri"/>
          <w:bCs/>
          <w:spacing w:val="1"/>
          <w:sz w:val="24"/>
          <w:szCs w:val="24"/>
          <w:lang w:val="ro-RO"/>
        </w:rPr>
        <w:t>i</w:t>
      </w:r>
      <w:r w:rsidRPr="005049DA">
        <w:rPr>
          <w:rFonts w:ascii="Calibri" w:eastAsia="Arial" w:hAnsi="Calibri" w:cs="Calibri"/>
          <w:bCs/>
          <w:sz w:val="24"/>
          <w:szCs w:val="24"/>
          <w:lang w:val="ro-RO"/>
        </w:rPr>
        <w:t>den</w:t>
      </w:r>
      <w:r w:rsidRPr="005049DA">
        <w:rPr>
          <w:rFonts w:ascii="Calibri" w:eastAsia="Arial" w:hAnsi="Calibri" w:cs="Calibri"/>
          <w:bCs/>
          <w:spacing w:val="-1"/>
          <w:sz w:val="24"/>
          <w:szCs w:val="24"/>
          <w:lang w:val="ro-RO"/>
        </w:rPr>
        <w:t>t</w:t>
      </w:r>
      <w:r w:rsidRPr="005049DA">
        <w:rPr>
          <w:rFonts w:ascii="Calibri" w:eastAsia="Arial" w:hAnsi="Calibri" w:cs="Calibri"/>
          <w:bCs/>
          <w:spacing w:val="1"/>
          <w:sz w:val="24"/>
          <w:szCs w:val="24"/>
          <w:lang w:val="ro-RO"/>
        </w:rPr>
        <w:t>i</w:t>
      </w:r>
      <w:r w:rsidRPr="005049DA">
        <w:rPr>
          <w:rFonts w:ascii="Calibri" w:eastAsia="Arial" w:hAnsi="Calibri" w:cs="Calibri"/>
          <w:bCs/>
          <w:spacing w:val="-1"/>
          <w:sz w:val="24"/>
          <w:szCs w:val="24"/>
          <w:lang w:val="ro-RO"/>
        </w:rPr>
        <w:t>f</w:t>
      </w:r>
      <w:r w:rsidRPr="005049DA">
        <w:rPr>
          <w:rFonts w:ascii="Calibri" w:eastAsia="Arial" w:hAnsi="Calibri" w:cs="Calibri"/>
          <w:bCs/>
          <w:spacing w:val="1"/>
          <w:sz w:val="24"/>
          <w:szCs w:val="24"/>
          <w:lang w:val="ro-RO"/>
        </w:rPr>
        <w:t>i</w:t>
      </w:r>
      <w:r w:rsidRPr="005049DA">
        <w:rPr>
          <w:rFonts w:ascii="Calibri" w:eastAsia="Arial" w:hAnsi="Calibri" w:cs="Calibri"/>
          <w:bCs/>
          <w:sz w:val="24"/>
          <w:szCs w:val="24"/>
          <w:lang w:val="ro-RO"/>
        </w:rPr>
        <w:t>cat pr</w:t>
      </w:r>
      <w:r w:rsidRPr="005049DA">
        <w:rPr>
          <w:rFonts w:ascii="Calibri" w:eastAsia="Arial" w:hAnsi="Calibri" w:cs="Calibri"/>
          <w:bCs/>
          <w:spacing w:val="1"/>
          <w:sz w:val="24"/>
          <w:szCs w:val="24"/>
          <w:lang w:val="ro-RO"/>
        </w:rPr>
        <w:t>i</w:t>
      </w:r>
      <w:r w:rsidRPr="005049DA">
        <w:rPr>
          <w:rFonts w:ascii="Calibri" w:eastAsia="Arial" w:hAnsi="Calibri" w:cs="Calibri"/>
          <w:bCs/>
          <w:spacing w:val="-1"/>
          <w:sz w:val="24"/>
          <w:szCs w:val="24"/>
          <w:lang w:val="ro-RO"/>
        </w:rPr>
        <w:t>n</w:t>
      </w:r>
      <w:r w:rsidR="00B84E99" w:rsidRPr="005049DA">
        <w:rPr>
          <w:rFonts w:ascii="Calibri" w:eastAsia="Arial" w:hAnsi="Calibri" w:cs="Calibri"/>
          <w:bCs/>
          <w:spacing w:val="-1"/>
          <w:sz w:val="24"/>
          <w:szCs w:val="24"/>
          <w:lang w:val="ro-RO"/>
        </w:rPr>
        <w:t xml:space="preserve"> </w:t>
      </w:r>
      <w:r w:rsidRPr="005049DA">
        <w:rPr>
          <w:rFonts w:ascii="Calibri" w:eastAsia="Arial" w:hAnsi="Calibri" w:cs="Calibri"/>
          <w:bCs/>
          <w:sz w:val="24"/>
          <w:szCs w:val="24"/>
          <w:lang w:val="ro-RO"/>
        </w:rPr>
        <w:t>……</w:t>
      </w:r>
      <w:r w:rsidRPr="005049DA">
        <w:rPr>
          <w:rFonts w:ascii="Calibri" w:eastAsia="Arial" w:hAnsi="Calibri" w:cs="Calibri"/>
          <w:bCs/>
          <w:spacing w:val="-2"/>
          <w:sz w:val="24"/>
          <w:szCs w:val="24"/>
          <w:lang w:val="ro-RO"/>
        </w:rPr>
        <w:t>……</w:t>
      </w:r>
      <w:r w:rsidRPr="005049DA">
        <w:rPr>
          <w:rFonts w:ascii="Calibri" w:eastAsia="Arial" w:hAnsi="Calibri" w:cs="Calibri"/>
          <w:bCs/>
          <w:sz w:val="24"/>
          <w:szCs w:val="24"/>
          <w:lang w:val="ro-RO"/>
        </w:rPr>
        <w:t>………</w:t>
      </w:r>
      <w:r w:rsidRPr="005049DA">
        <w:rPr>
          <w:rFonts w:ascii="Calibri" w:eastAsia="Arial" w:hAnsi="Calibri" w:cs="Calibri"/>
          <w:bCs/>
          <w:spacing w:val="-2"/>
          <w:sz w:val="24"/>
          <w:szCs w:val="24"/>
          <w:lang w:val="ro-RO"/>
        </w:rPr>
        <w:t>…</w:t>
      </w:r>
      <w:r w:rsidRPr="005049DA">
        <w:rPr>
          <w:rFonts w:ascii="Calibri" w:eastAsia="Arial" w:hAnsi="Calibri" w:cs="Calibri"/>
          <w:bCs/>
          <w:sz w:val="24"/>
          <w:szCs w:val="24"/>
          <w:lang w:val="ro-RO"/>
        </w:rPr>
        <w:t>……</w:t>
      </w:r>
      <w:r w:rsidRPr="005049DA">
        <w:rPr>
          <w:rFonts w:ascii="Calibri" w:eastAsia="Arial" w:hAnsi="Calibri" w:cs="Calibri"/>
          <w:bCs/>
          <w:spacing w:val="-3"/>
          <w:sz w:val="24"/>
          <w:szCs w:val="24"/>
          <w:lang w:val="ro-RO"/>
        </w:rPr>
        <w:t>…</w:t>
      </w:r>
      <w:r w:rsidRPr="005049DA">
        <w:rPr>
          <w:rFonts w:ascii="Calibri" w:eastAsia="Arial" w:hAnsi="Calibri" w:cs="Calibri"/>
          <w:bCs/>
          <w:sz w:val="24"/>
          <w:szCs w:val="24"/>
          <w:lang w:val="ro-RO"/>
        </w:rPr>
        <w:t>………</w:t>
      </w:r>
      <w:r w:rsidRPr="005049DA">
        <w:rPr>
          <w:rFonts w:ascii="Calibri" w:eastAsia="Arial" w:hAnsi="Calibri" w:cs="Calibri"/>
          <w:bCs/>
          <w:spacing w:val="1"/>
          <w:sz w:val="24"/>
          <w:szCs w:val="24"/>
          <w:lang w:val="ro-RO"/>
        </w:rPr>
        <w:t>.</w:t>
      </w:r>
      <w:r w:rsidRPr="005049DA">
        <w:rPr>
          <w:rFonts w:ascii="Calibri" w:eastAsia="Arial" w:hAnsi="Calibri" w:cs="Calibri"/>
          <w:bCs/>
          <w:sz w:val="24"/>
          <w:szCs w:val="24"/>
          <w:lang w:val="ro-RO"/>
        </w:rPr>
        <w:t>,</w:t>
      </w:r>
      <w:r w:rsidRPr="005049DA">
        <w:rPr>
          <w:rFonts w:ascii="Calibri" w:eastAsia="Arial" w:hAnsi="Calibri" w:cs="Calibri"/>
          <w:b/>
          <w:sz w:val="24"/>
          <w:szCs w:val="24"/>
          <w:lang w:val="ro-RO"/>
        </w:rPr>
        <w:t xml:space="preserve"> </w:t>
      </w:r>
      <w:r w:rsidRPr="005049DA">
        <w:rPr>
          <w:rFonts w:ascii="Calibri" w:eastAsia="Arial" w:hAnsi="Calibri" w:cs="Calibri"/>
          <w:b/>
          <w:spacing w:val="1"/>
          <w:sz w:val="24"/>
          <w:szCs w:val="24"/>
          <w:lang w:val="ro-RO"/>
        </w:rPr>
        <w:t>î</w:t>
      </w:r>
      <w:r w:rsidRPr="005049DA">
        <w:rPr>
          <w:rFonts w:ascii="Calibri" w:eastAsia="Arial" w:hAnsi="Calibri" w:cs="Calibri"/>
          <w:b/>
          <w:sz w:val="24"/>
          <w:szCs w:val="24"/>
          <w:lang w:val="ro-RO"/>
        </w:rPr>
        <w:t>n</w:t>
      </w:r>
      <w:r w:rsidRPr="005049DA">
        <w:rPr>
          <w:rFonts w:ascii="Calibri" w:eastAsia="Arial" w:hAnsi="Calibri" w:cs="Calibri"/>
          <w:b/>
          <w:spacing w:val="-2"/>
          <w:sz w:val="24"/>
          <w:szCs w:val="24"/>
          <w:lang w:val="ro-RO"/>
        </w:rPr>
        <w:t xml:space="preserve"> </w:t>
      </w:r>
      <w:r w:rsidRPr="005049DA">
        <w:rPr>
          <w:rFonts w:ascii="Calibri" w:eastAsia="Arial" w:hAnsi="Calibri" w:cs="Calibri"/>
          <w:b/>
          <w:sz w:val="24"/>
          <w:szCs w:val="24"/>
          <w:lang w:val="ro-RO"/>
        </w:rPr>
        <w:t>c</w:t>
      </w:r>
      <w:r w:rsidRPr="005049DA">
        <w:rPr>
          <w:rFonts w:ascii="Calibri" w:eastAsia="Arial" w:hAnsi="Calibri" w:cs="Calibri"/>
          <w:b/>
          <w:spacing w:val="-3"/>
          <w:sz w:val="24"/>
          <w:szCs w:val="24"/>
          <w:lang w:val="ro-RO"/>
        </w:rPr>
        <w:t>a</w:t>
      </w:r>
      <w:r w:rsidRPr="005049DA">
        <w:rPr>
          <w:rFonts w:ascii="Calibri" w:eastAsia="Arial" w:hAnsi="Calibri" w:cs="Calibri"/>
          <w:b/>
          <w:spacing w:val="1"/>
          <w:sz w:val="24"/>
          <w:szCs w:val="24"/>
          <w:lang w:val="ro-RO"/>
        </w:rPr>
        <w:t>l</w:t>
      </w:r>
      <w:r w:rsidRPr="005049DA">
        <w:rPr>
          <w:rFonts w:ascii="Calibri" w:eastAsia="Arial" w:hAnsi="Calibri" w:cs="Calibri"/>
          <w:b/>
          <w:spacing w:val="-1"/>
          <w:sz w:val="24"/>
          <w:szCs w:val="24"/>
          <w:lang w:val="ro-RO"/>
        </w:rPr>
        <w:t>i</w:t>
      </w:r>
      <w:r w:rsidRPr="005049DA">
        <w:rPr>
          <w:rFonts w:ascii="Calibri" w:eastAsia="Arial" w:hAnsi="Calibri" w:cs="Calibri"/>
          <w:b/>
          <w:spacing w:val="1"/>
          <w:sz w:val="24"/>
          <w:szCs w:val="24"/>
          <w:lang w:val="ro-RO"/>
        </w:rPr>
        <w:t>t</w:t>
      </w:r>
      <w:r w:rsidRPr="005049DA">
        <w:rPr>
          <w:rFonts w:ascii="Calibri" w:eastAsia="Arial" w:hAnsi="Calibri" w:cs="Calibri"/>
          <w:b/>
          <w:sz w:val="24"/>
          <w:szCs w:val="24"/>
          <w:lang w:val="ro-RO"/>
        </w:rPr>
        <w:t>a</w:t>
      </w:r>
      <w:r w:rsidRPr="005049DA">
        <w:rPr>
          <w:rFonts w:ascii="Calibri" w:eastAsia="Arial" w:hAnsi="Calibri" w:cs="Calibri"/>
          <w:b/>
          <w:spacing w:val="1"/>
          <w:sz w:val="24"/>
          <w:szCs w:val="24"/>
          <w:lang w:val="ro-RO"/>
        </w:rPr>
        <w:t>t</w:t>
      </w:r>
      <w:r w:rsidRPr="005049DA">
        <w:rPr>
          <w:rFonts w:ascii="Calibri" w:eastAsia="Arial" w:hAnsi="Calibri" w:cs="Calibri"/>
          <w:b/>
          <w:sz w:val="24"/>
          <w:szCs w:val="24"/>
          <w:lang w:val="ro-RO"/>
        </w:rPr>
        <w:t>e</w:t>
      </w:r>
      <w:r w:rsidRPr="005049DA">
        <w:rPr>
          <w:rFonts w:ascii="Calibri" w:eastAsia="Arial" w:hAnsi="Calibri" w:cs="Calibri"/>
          <w:b/>
          <w:spacing w:val="-2"/>
          <w:sz w:val="24"/>
          <w:szCs w:val="24"/>
          <w:lang w:val="ro-RO"/>
        </w:rPr>
        <w:t xml:space="preserve"> </w:t>
      </w:r>
      <w:r w:rsidRPr="005049DA">
        <w:rPr>
          <w:rFonts w:ascii="Calibri" w:eastAsia="Arial" w:hAnsi="Calibri" w:cs="Calibri"/>
          <w:b/>
          <w:sz w:val="24"/>
          <w:szCs w:val="24"/>
          <w:lang w:val="ro-RO"/>
        </w:rPr>
        <w:t>de</w:t>
      </w:r>
      <w:r w:rsidRPr="005049DA">
        <w:rPr>
          <w:rFonts w:ascii="Calibri" w:eastAsia="Arial" w:hAnsi="Calibri" w:cs="Calibri"/>
          <w:b/>
          <w:spacing w:val="1"/>
          <w:sz w:val="24"/>
          <w:szCs w:val="24"/>
          <w:lang w:val="ro-RO"/>
        </w:rPr>
        <w:t xml:space="preserve"> B</w:t>
      </w:r>
      <w:r w:rsidRPr="005049DA">
        <w:rPr>
          <w:rFonts w:ascii="Calibri" w:eastAsia="Arial" w:hAnsi="Calibri" w:cs="Calibri"/>
          <w:b/>
          <w:sz w:val="24"/>
          <w:szCs w:val="24"/>
          <w:lang w:val="ro-RO"/>
        </w:rPr>
        <w:t>ene</w:t>
      </w:r>
      <w:r w:rsidRPr="005049DA">
        <w:rPr>
          <w:rFonts w:ascii="Calibri" w:eastAsia="Arial" w:hAnsi="Calibri" w:cs="Calibri"/>
          <w:b/>
          <w:spacing w:val="-1"/>
          <w:sz w:val="24"/>
          <w:szCs w:val="24"/>
          <w:lang w:val="ro-RO"/>
        </w:rPr>
        <w:t>f</w:t>
      </w:r>
      <w:r w:rsidRPr="005049DA">
        <w:rPr>
          <w:rFonts w:ascii="Calibri" w:eastAsia="Arial" w:hAnsi="Calibri" w:cs="Calibri"/>
          <w:b/>
          <w:spacing w:val="1"/>
          <w:sz w:val="24"/>
          <w:szCs w:val="24"/>
          <w:lang w:val="ro-RO"/>
        </w:rPr>
        <w:t>i</w:t>
      </w:r>
      <w:r w:rsidRPr="005049DA">
        <w:rPr>
          <w:rFonts w:ascii="Calibri" w:eastAsia="Arial" w:hAnsi="Calibri" w:cs="Calibri"/>
          <w:b/>
          <w:sz w:val="24"/>
          <w:szCs w:val="24"/>
          <w:lang w:val="ro-RO"/>
        </w:rPr>
        <w:t>c</w:t>
      </w:r>
      <w:r w:rsidRPr="005049DA">
        <w:rPr>
          <w:rFonts w:ascii="Calibri" w:eastAsia="Arial" w:hAnsi="Calibri" w:cs="Calibri"/>
          <w:b/>
          <w:spacing w:val="1"/>
          <w:sz w:val="24"/>
          <w:szCs w:val="24"/>
          <w:lang w:val="ro-RO"/>
        </w:rPr>
        <w:t>i</w:t>
      </w:r>
      <w:r w:rsidRPr="005049DA">
        <w:rPr>
          <w:rFonts w:ascii="Calibri" w:eastAsia="Arial" w:hAnsi="Calibri" w:cs="Calibri"/>
          <w:b/>
          <w:sz w:val="24"/>
          <w:szCs w:val="24"/>
          <w:lang w:val="ro-RO"/>
        </w:rPr>
        <w:t>ar</w:t>
      </w:r>
      <w:r w:rsidRPr="005049DA">
        <w:rPr>
          <w:rFonts w:ascii="Calibri" w:eastAsia="Arial" w:hAnsi="Calibri" w:cs="Calibri"/>
          <w:b/>
          <w:spacing w:val="-1"/>
          <w:sz w:val="24"/>
          <w:szCs w:val="24"/>
          <w:lang w:val="ro-RO"/>
        </w:rPr>
        <w:t xml:space="preserve"> </w:t>
      </w:r>
      <w:r w:rsidRPr="005049DA">
        <w:rPr>
          <w:rFonts w:ascii="Calibri" w:eastAsia="Arial" w:hAnsi="Calibri" w:cs="Calibri"/>
          <w:b/>
          <w:sz w:val="24"/>
          <w:szCs w:val="24"/>
          <w:lang w:val="ro-RO"/>
        </w:rPr>
        <w:t xml:space="preserve">al </w:t>
      </w:r>
      <w:r w:rsidRPr="005049DA">
        <w:rPr>
          <w:rFonts w:ascii="Calibri" w:eastAsia="Arial" w:hAnsi="Calibri" w:cs="Calibri"/>
          <w:b/>
          <w:spacing w:val="-1"/>
          <w:sz w:val="24"/>
          <w:szCs w:val="24"/>
          <w:lang w:val="ro-RO"/>
        </w:rPr>
        <w:t>f</w:t>
      </w:r>
      <w:r w:rsidRPr="005049DA">
        <w:rPr>
          <w:rFonts w:ascii="Calibri" w:eastAsia="Arial" w:hAnsi="Calibri" w:cs="Calibri"/>
          <w:b/>
          <w:spacing w:val="1"/>
          <w:sz w:val="24"/>
          <w:szCs w:val="24"/>
          <w:lang w:val="ro-RO"/>
        </w:rPr>
        <w:t>i</w:t>
      </w:r>
      <w:r w:rsidRPr="005049DA">
        <w:rPr>
          <w:rFonts w:ascii="Calibri" w:eastAsia="Arial" w:hAnsi="Calibri" w:cs="Calibri"/>
          <w:b/>
          <w:sz w:val="24"/>
          <w:szCs w:val="24"/>
          <w:lang w:val="ro-RO"/>
        </w:rPr>
        <w:t>na</w:t>
      </w:r>
      <w:r w:rsidRPr="005049DA">
        <w:rPr>
          <w:rFonts w:ascii="Calibri" w:eastAsia="Arial" w:hAnsi="Calibri" w:cs="Calibri"/>
          <w:b/>
          <w:spacing w:val="-9"/>
          <w:sz w:val="24"/>
          <w:szCs w:val="24"/>
          <w:lang w:val="ro-RO"/>
        </w:rPr>
        <w:t>n</w:t>
      </w:r>
      <w:r w:rsidRPr="005049DA">
        <w:rPr>
          <w:rFonts w:ascii="Calibri" w:eastAsia="Arial" w:hAnsi="Calibri" w:cs="Calibri"/>
          <w:b/>
          <w:spacing w:val="1"/>
          <w:sz w:val="24"/>
          <w:szCs w:val="24"/>
          <w:lang w:val="ro-RO"/>
        </w:rPr>
        <w:t>ț</w:t>
      </w:r>
      <w:r w:rsidRPr="005049DA">
        <w:rPr>
          <w:rFonts w:ascii="Calibri" w:eastAsia="Arial" w:hAnsi="Calibri" w:cs="Calibri"/>
          <w:b/>
          <w:sz w:val="24"/>
          <w:szCs w:val="24"/>
          <w:lang w:val="ro-RO"/>
        </w:rPr>
        <w:t>ăr</w:t>
      </w:r>
      <w:r w:rsidRPr="005049DA">
        <w:rPr>
          <w:rFonts w:ascii="Calibri" w:eastAsia="Arial" w:hAnsi="Calibri" w:cs="Calibri"/>
          <w:b/>
          <w:spacing w:val="-1"/>
          <w:sz w:val="24"/>
          <w:szCs w:val="24"/>
          <w:lang w:val="ro-RO"/>
        </w:rPr>
        <w:t>i</w:t>
      </w:r>
      <w:r w:rsidRPr="005049DA">
        <w:rPr>
          <w:rFonts w:ascii="Calibri" w:eastAsia="Arial" w:hAnsi="Calibri" w:cs="Calibri"/>
          <w:b/>
          <w:spacing w:val="1"/>
          <w:sz w:val="24"/>
          <w:szCs w:val="24"/>
          <w:lang w:val="ro-RO"/>
        </w:rPr>
        <w:t>i</w:t>
      </w:r>
      <w:r w:rsidR="00323EB2" w:rsidRPr="005049DA">
        <w:rPr>
          <w:rFonts w:ascii="Calibri" w:eastAsia="Arial" w:hAnsi="Calibri" w:cs="Calibri"/>
          <w:b/>
          <w:spacing w:val="1"/>
          <w:sz w:val="24"/>
          <w:szCs w:val="24"/>
          <w:lang w:val="ro-RO"/>
        </w:rPr>
        <w:t>/</w:t>
      </w:r>
      <w:r w:rsidR="00285253" w:rsidRPr="005049DA">
        <w:rPr>
          <w:rFonts w:ascii="Calibri" w:eastAsia="Arial" w:hAnsi="Calibri" w:cs="Calibri"/>
          <w:b/>
          <w:spacing w:val="1"/>
          <w:sz w:val="24"/>
          <w:szCs w:val="24"/>
          <w:lang w:val="ro-RO"/>
        </w:rPr>
        <w:t>Lider de parteneriat</w:t>
      </w:r>
      <w:r w:rsidRPr="005049DA">
        <w:rPr>
          <w:rFonts w:ascii="Calibri" w:eastAsia="Arial" w:hAnsi="Calibri" w:cs="Calibri"/>
          <w:b/>
          <w:sz w:val="24"/>
          <w:szCs w:val="24"/>
          <w:lang w:val="ro-RO"/>
        </w:rPr>
        <w:t>,</w:t>
      </w:r>
      <w:r w:rsidR="00B41FC3" w:rsidRPr="005049DA">
        <w:rPr>
          <w:rFonts w:ascii="Calibri" w:eastAsia="Arial" w:hAnsi="Calibri" w:cs="Calibri"/>
          <w:b/>
          <w:sz w:val="24"/>
          <w:szCs w:val="24"/>
          <w:lang w:val="ro-RO"/>
        </w:rPr>
        <w:t xml:space="preserve"> denumit în continuare Beneficiar</w:t>
      </w:r>
      <w:r w:rsidR="00CE015A" w:rsidRPr="005049DA">
        <w:rPr>
          <w:rFonts w:ascii="Calibri" w:eastAsia="Arial" w:hAnsi="Calibri" w:cs="Calibri"/>
          <w:b/>
          <w:sz w:val="24"/>
          <w:szCs w:val="24"/>
          <w:lang w:val="ro-RO"/>
        </w:rPr>
        <w:t>,</w:t>
      </w:r>
    </w:p>
    <w:p w14:paraId="26395CB9" w14:textId="77777777" w:rsidR="00BD1C56" w:rsidRPr="005049DA" w:rsidRDefault="00BD1C56" w:rsidP="007E0076">
      <w:pPr>
        <w:spacing w:before="7" w:line="240" w:lineRule="exact"/>
        <w:jc w:val="both"/>
        <w:rPr>
          <w:rFonts w:ascii="Calibri" w:hAnsi="Calibri" w:cs="Calibri"/>
          <w:sz w:val="24"/>
          <w:szCs w:val="24"/>
          <w:lang w:val="ro-RO"/>
        </w:rPr>
      </w:pPr>
    </w:p>
    <w:p w14:paraId="01A6F2E9" w14:textId="26411FCA" w:rsidR="00BD1C56" w:rsidRPr="005049DA" w:rsidRDefault="00BD1C56" w:rsidP="007E0076">
      <w:pPr>
        <w:jc w:val="both"/>
        <w:rPr>
          <w:rFonts w:ascii="Calibri" w:eastAsia="Arial" w:hAnsi="Calibri" w:cs="Calibri"/>
          <w:bCs/>
          <w:sz w:val="24"/>
          <w:szCs w:val="24"/>
          <w:lang w:val="ro-RO"/>
        </w:rPr>
      </w:pPr>
      <w:r w:rsidRPr="005049DA">
        <w:rPr>
          <w:rFonts w:ascii="Calibri" w:eastAsia="Arial" w:hAnsi="Calibri" w:cs="Calibri"/>
          <w:bCs/>
          <w:sz w:val="24"/>
          <w:szCs w:val="24"/>
          <w:lang w:val="ro-RO"/>
        </w:rPr>
        <w:t>au</w:t>
      </w:r>
      <w:r w:rsidRPr="005049DA">
        <w:rPr>
          <w:rFonts w:ascii="Calibri" w:eastAsia="Arial" w:hAnsi="Calibri" w:cs="Calibri"/>
          <w:bCs/>
          <w:spacing w:val="1"/>
          <w:sz w:val="24"/>
          <w:szCs w:val="24"/>
          <w:lang w:val="ro-RO"/>
        </w:rPr>
        <w:t xml:space="preserve"> </w:t>
      </w:r>
      <w:r w:rsidRPr="005049DA">
        <w:rPr>
          <w:rFonts w:ascii="Calibri" w:eastAsia="Arial" w:hAnsi="Calibri" w:cs="Calibri"/>
          <w:bCs/>
          <w:sz w:val="24"/>
          <w:szCs w:val="24"/>
          <w:lang w:val="ro-RO"/>
        </w:rPr>
        <w:t>con</w:t>
      </w:r>
      <w:r w:rsidRPr="005049DA">
        <w:rPr>
          <w:rFonts w:ascii="Calibri" w:eastAsia="Arial" w:hAnsi="Calibri" w:cs="Calibri"/>
          <w:bCs/>
          <w:spacing w:val="-3"/>
          <w:sz w:val="24"/>
          <w:szCs w:val="24"/>
          <w:lang w:val="ro-RO"/>
        </w:rPr>
        <w:t>v</w:t>
      </w:r>
      <w:r w:rsidRPr="005049DA">
        <w:rPr>
          <w:rFonts w:ascii="Calibri" w:eastAsia="Arial" w:hAnsi="Calibri" w:cs="Calibri"/>
          <w:bCs/>
          <w:sz w:val="24"/>
          <w:szCs w:val="24"/>
          <w:lang w:val="ro-RO"/>
        </w:rPr>
        <w:t>en</w:t>
      </w:r>
      <w:r w:rsidRPr="005049DA">
        <w:rPr>
          <w:rFonts w:ascii="Calibri" w:eastAsia="Arial" w:hAnsi="Calibri" w:cs="Calibri"/>
          <w:bCs/>
          <w:spacing w:val="1"/>
          <w:sz w:val="24"/>
          <w:szCs w:val="24"/>
          <w:lang w:val="ro-RO"/>
        </w:rPr>
        <w:t>i</w:t>
      </w:r>
      <w:r w:rsidRPr="005049DA">
        <w:rPr>
          <w:rFonts w:ascii="Calibri" w:eastAsia="Arial" w:hAnsi="Calibri" w:cs="Calibri"/>
          <w:bCs/>
          <w:sz w:val="24"/>
          <w:szCs w:val="24"/>
          <w:lang w:val="ro-RO"/>
        </w:rPr>
        <w:t xml:space="preserve">t </w:t>
      </w:r>
      <w:r w:rsidRPr="005049DA">
        <w:rPr>
          <w:rFonts w:ascii="Calibri" w:eastAsia="Arial" w:hAnsi="Calibri" w:cs="Calibri"/>
          <w:bCs/>
          <w:spacing w:val="1"/>
          <w:sz w:val="24"/>
          <w:szCs w:val="24"/>
          <w:lang w:val="ro-RO"/>
        </w:rPr>
        <w:t>î</w:t>
      </w:r>
      <w:r w:rsidRPr="005049DA">
        <w:rPr>
          <w:rFonts w:ascii="Calibri" w:eastAsia="Arial" w:hAnsi="Calibri" w:cs="Calibri"/>
          <w:bCs/>
          <w:sz w:val="24"/>
          <w:szCs w:val="24"/>
          <w:lang w:val="ro-RO"/>
        </w:rPr>
        <w:t>nche</w:t>
      </w:r>
      <w:r w:rsidRPr="005049DA">
        <w:rPr>
          <w:rFonts w:ascii="Calibri" w:eastAsia="Arial" w:hAnsi="Calibri" w:cs="Calibri"/>
          <w:bCs/>
          <w:spacing w:val="1"/>
          <w:sz w:val="24"/>
          <w:szCs w:val="24"/>
          <w:lang w:val="ro-RO"/>
        </w:rPr>
        <w:t>i</w:t>
      </w:r>
      <w:r w:rsidRPr="005049DA">
        <w:rPr>
          <w:rFonts w:ascii="Calibri" w:eastAsia="Arial" w:hAnsi="Calibri" w:cs="Calibri"/>
          <w:bCs/>
          <w:spacing w:val="-3"/>
          <w:sz w:val="24"/>
          <w:szCs w:val="24"/>
          <w:lang w:val="ro-RO"/>
        </w:rPr>
        <w:t>e</w:t>
      </w:r>
      <w:r w:rsidRPr="005049DA">
        <w:rPr>
          <w:rFonts w:ascii="Calibri" w:eastAsia="Arial" w:hAnsi="Calibri" w:cs="Calibri"/>
          <w:bCs/>
          <w:sz w:val="24"/>
          <w:szCs w:val="24"/>
          <w:lang w:val="ro-RO"/>
        </w:rPr>
        <w:t>rea</w:t>
      </w:r>
      <w:r w:rsidRPr="005049DA">
        <w:rPr>
          <w:rFonts w:ascii="Calibri" w:eastAsia="Arial" w:hAnsi="Calibri" w:cs="Calibri"/>
          <w:bCs/>
          <w:spacing w:val="-1"/>
          <w:sz w:val="24"/>
          <w:szCs w:val="24"/>
          <w:lang w:val="ro-RO"/>
        </w:rPr>
        <w:t xml:space="preserve"> </w:t>
      </w:r>
      <w:r w:rsidRPr="005049DA">
        <w:rPr>
          <w:rFonts w:ascii="Calibri" w:eastAsia="Arial" w:hAnsi="Calibri" w:cs="Calibri"/>
          <w:bCs/>
          <w:sz w:val="24"/>
          <w:szCs w:val="24"/>
          <w:lang w:val="ro-RO"/>
        </w:rPr>
        <w:t>prezen</w:t>
      </w:r>
      <w:r w:rsidRPr="005049DA">
        <w:rPr>
          <w:rFonts w:ascii="Calibri" w:eastAsia="Arial" w:hAnsi="Calibri" w:cs="Calibri"/>
          <w:bCs/>
          <w:spacing w:val="1"/>
          <w:sz w:val="24"/>
          <w:szCs w:val="24"/>
          <w:lang w:val="ro-RO"/>
        </w:rPr>
        <w:t>t</w:t>
      </w:r>
      <w:r w:rsidRPr="005049DA">
        <w:rPr>
          <w:rFonts w:ascii="Calibri" w:eastAsia="Arial" w:hAnsi="Calibri" w:cs="Calibri"/>
          <w:bCs/>
          <w:spacing w:val="-3"/>
          <w:sz w:val="24"/>
          <w:szCs w:val="24"/>
          <w:lang w:val="ro-RO"/>
        </w:rPr>
        <w:t>u</w:t>
      </w:r>
      <w:r w:rsidRPr="005049DA">
        <w:rPr>
          <w:rFonts w:ascii="Calibri" w:eastAsia="Arial" w:hAnsi="Calibri" w:cs="Calibri"/>
          <w:bCs/>
          <w:spacing w:val="1"/>
          <w:sz w:val="24"/>
          <w:szCs w:val="24"/>
          <w:lang w:val="ro-RO"/>
        </w:rPr>
        <w:t>l</w:t>
      </w:r>
      <w:r w:rsidRPr="005049DA">
        <w:rPr>
          <w:rFonts w:ascii="Calibri" w:eastAsia="Arial" w:hAnsi="Calibri" w:cs="Calibri"/>
          <w:bCs/>
          <w:sz w:val="24"/>
          <w:szCs w:val="24"/>
          <w:lang w:val="ro-RO"/>
        </w:rPr>
        <w:t>ui</w:t>
      </w:r>
      <w:r w:rsidRPr="005049DA">
        <w:rPr>
          <w:rFonts w:ascii="Calibri" w:eastAsia="Arial" w:hAnsi="Calibri" w:cs="Calibri"/>
          <w:bCs/>
          <w:spacing w:val="3"/>
          <w:sz w:val="24"/>
          <w:szCs w:val="24"/>
          <w:lang w:val="ro-RO"/>
        </w:rPr>
        <w:t xml:space="preserve"> </w:t>
      </w:r>
      <w:r w:rsidR="00EC5E64" w:rsidRPr="005049DA">
        <w:rPr>
          <w:rFonts w:ascii="Calibri" w:eastAsia="Arial" w:hAnsi="Calibri" w:cs="Calibri"/>
          <w:bCs/>
          <w:spacing w:val="-1"/>
          <w:sz w:val="24"/>
          <w:szCs w:val="24"/>
          <w:lang w:val="ro-RO"/>
        </w:rPr>
        <w:t>c</w:t>
      </w:r>
      <w:r w:rsidRPr="005049DA">
        <w:rPr>
          <w:rFonts w:ascii="Calibri" w:eastAsia="Arial" w:hAnsi="Calibri" w:cs="Calibri"/>
          <w:bCs/>
          <w:sz w:val="24"/>
          <w:szCs w:val="24"/>
          <w:lang w:val="ro-RO"/>
        </w:rPr>
        <w:t>on</w:t>
      </w:r>
      <w:r w:rsidRPr="005049DA">
        <w:rPr>
          <w:rFonts w:ascii="Calibri" w:eastAsia="Arial" w:hAnsi="Calibri" w:cs="Calibri"/>
          <w:bCs/>
          <w:spacing w:val="1"/>
          <w:sz w:val="24"/>
          <w:szCs w:val="24"/>
          <w:lang w:val="ro-RO"/>
        </w:rPr>
        <w:t>t</w:t>
      </w:r>
      <w:r w:rsidRPr="005049DA">
        <w:rPr>
          <w:rFonts w:ascii="Calibri" w:eastAsia="Arial" w:hAnsi="Calibri" w:cs="Calibri"/>
          <w:bCs/>
          <w:sz w:val="24"/>
          <w:szCs w:val="24"/>
          <w:lang w:val="ro-RO"/>
        </w:rPr>
        <w:t>ra</w:t>
      </w:r>
      <w:r w:rsidRPr="005049DA">
        <w:rPr>
          <w:rFonts w:ascii="Calibri" w:eastAsia="Arial" w:hAnsi="Calibri" w:cs="Calibri"/>
          <w:bCs/>
          <w:spacing w:val="-3"/>
          <w:sz w:val="24"/>
          <w:szCs w:val="24"/>
          <w:lang w:val="ro-RO"/>
        </w:rPr>
        <w:t>c</w:t>
      </w:r>
      <w:r w:rsidRPr="005049DA">
        <w:rPr>
          <w:rFonts w:ascii="Calibri" w:eastAsia="Arial" w:hAnsi="Calibri" w:cs="Calibri"/>
          <w:bCs/>
          <w:sz w:val="24"/>
          <w:szCs w:val="24"/>
          <w:lang w:val="ro-RO"/>
        </w:rPr>
        <w:t>t</w:t>
      </w:r>
      <w:r w:rsidRPr="005049DA">
        <w:rPr>
          <w:rFonts w:ascii="Calibri" w:eastAsia="Arial" w:hAnsi="Calibri" w:cs="Calibri"/>
          <w:bCs/>
          <w:spacing w:val="-44"/>
          <w:sz w:val="24"/>
          <w:szCs w:val="24"/>
          <w:lang w:val="ro-RO"/>
        </w:rPr>
        <w:t>,</w:t>
      </w:r>
      <w:r w:rsidRPr="005049DA">
        <w:rPr>
          <w:rFonts w:ascii="Calibri" w:eastAsia="Arial" w:hAnsi="Calibri" w:cs="Calibri"/>
          <w:bCs/>
          <w:spacing w:val="-2"/>
          <w:sz w:val="24"/>
          <w:szCs w:val="24"/>
          <w:lang w:val="ro-RO"/>
        </w:rPr>
        <w:t xml:space="preserve"> </w:t>
      </w:r>
      <w:r w:rsidR="00CE015A" w:rsidRPr="005049DA">
        <w:rPr>
          <w:rFonts w:ascii="Calibri" w:eastAsia="Arial" w:hAnsi="Calibri" w:cs="Calibri"/>
          <w:bCs/>
          <w:spacing w:val="-2"/>
          <w:sz w:val="24"/>
          <w:szCs w:val="24"/>
          <w:lang w:val="ro-RO"/>
        </w:rPr>
        <w:t xml:space="preserve"> </w:t>
      </w:r>
      <w:r w:rsidRPr="005049DA">
        <w:rPr>
          <w:rFonts w:ascii="Calibri" w:eastAsia="Arial" w:hAnsi="Calibri" w:cs="Calibri"/>
          <w:bCs/>
          <w:spacing w:val="1"/>
          <w:sz w:val="24"/>
          <w:szCs w:val="24"/>
          <w:lang w:val="ro-RO"/>
        </w:rPr>
        <w:t>î</w:t>
      </w:r>
      <w:r w:rsidRPr="005049DA">
        <w:rPr>
          <w:rFonts w:ascii="Calibri" w:eastAsia="Arial" w:hAnsi="Calibri" w:cs="Calibri"/>
          <w:bCs/>
          <w:sz w:val="24"/>
          <w:szCs w:val="24"/>
          <w:lang w:val="ro-RO"/>
        </w:rPr>
        <w:t>n</w:t>
      </w:r>
      <w:r w:rsidRPr="005049DA">
        <w:rPr>
          <w:rFonts w:ascii="Calibri" w:eastAsia="Arial" w:hAnsi="Calibri" w:cs="Calibri"/>
          <w:bCs/>
          <w:spacing w:val="1"/>
          <w:sz w:val="24"/>
          <w:szCs w:val="24"/>
          <w:lang w:val="ro-RO"/>
        </w:rPr>
        <w:t xml:space="preserve"> </w:t>
      </w:r>
      <w:r w:rsidRPr="005049DA">
        <w:rPr>
          <w:rFonts w:ascii="Calibri" w:eastAsia="Arial" w:hAnsi="Calibri" w:cs="Calibri"/>
          <w:bCs/>
          <w:sz w:val="24"/>
          <w:szCs w:val="24"/>
          <w:lang w:val="ro-RO"/>
        </w:rPr>
        <w:t>u</w:t>
      </w:r>
      <w:r w:rsidRPr="005049DA">
        <w:rPr>
          <w:rFonts w:ascii="Calibri" w:eastAsia="Arial" w:hAnsi="Calibri" w:cs="Calibri"/>
          <w:bCs/>
          <w:spacing w:val="-2"/>
          <w:sz w:val="24"/>
          <w:szCs w:val="24"/>
          <w:lang w:val="ro-RO"/>
        </w:rPr>
        <w:t>r</w:t>
      </w:r>
      <w:r w:rsidRPr="005049DA">
        <w:rPr>
          <w:rFonts w:ascii="Calibri" w:eastAsia="Arial" w:hAnsi="Calibri" w:cs="Calibri"/>
          <w:bCs/>
          <w:sz w:val="24"/>
          <w:szCs w:val="24"/>
          <w:lang w:val="ro-RO"/>
        </w:rPr>
        <w:t>mă</w:t>
      </w:r>
      <w:r w:rsidRPr="005049DA">
        <w:rPr>
          <w:rFonts w:ascii="Calibri" w:eastAsia="Arial" w:hAnsi="Calibri" w:cs="Calibri"/>
          <w:bCs/>
          <w:spacing w:val="1"/>
          <w:sz w:val="24"/>
          <w:szCs w:val="24"/>
          <w:lang w:val="ro-RO"/>
        </w:rPr>
        <w:t>t</w:t>
      </w:r>
      <w:r w:rsidRPr="005049DA">
        <w:rPr>
          <w:rFonts w:ascii="Calibri" w:eastAsia="Arial" w:hAnsi="Calibri" w:cs="Calibri"/>
          <w:bCs/>
          <w:sz w:val="24"/>
          <w:szCs w:val="24"/>
          <w:lang w:val="ro-RO"/>
        </w:rPr>
        <w:t>o</w:t>
      </w:r>
      <w:r w:rsidRPr="005049DA">
        <w:rPr>
          <w:rFonts w:ascii="Calibri" w:eastAsia="Arial" w:hAnsi="Calibri" w:cs="Calibri"/>
          <w:bCs/>
          <w:spacing w:val="-3"/>
          <w:sz w:val="24"/>
          <w:szCs w:val="24"/>
          <w:lang w:val="ro-RO"/>
        </w:rPr>
        <w:t>a</w:t>
      </w:r>
      <w:r w:rsidRPr="005049DA">
        <w:rPr>
          <w:rFonts w:ascii="Calibri" w:eastAsia="Arial" w:hAnsi="Calibri" w:cs="Calibri"/>
          <w:bCs/>
          <w:sz w:val="24"/>
          <w:szCs w:val="24"/>
          <w:lang w:val="ro-RO"/>
        </w:rPr>
        <w:t>re</w:t>
      </w:r>
      <w:r w:rsidRPr="005049DA">
        <w:rPr>
          <w:rFonts w:ascii="Calibri" w:eastAsia="Arial" w:hAnsi="Calibri" w:cs="Calibri"/>
          <w:bCs/>
          <w:spacing w:val="1"/>
          <w:sz w:val="24"/>
          <w:szCs w:val="24"/>
          <w:lang w:val="ro-RO"/>
        </w:rPr>
        <w:t>l</w:t>
      </w:r>
      <w:r w:rsidRPr="005049DA">
        <w:rPr>
          <w:rFonts w:ascii="Calibri" w:eastAsia="Arial" w:hAnsi="Calibri" w:cs="Calibri"/>
          <w:bCs/>
          <w:sz w:val="24"/>
          <w:szCs w:val="24"/>
          <w:lang w:val="ro-RO"/>
        </w:rPr>
        <w:t>e</w:t>
      </w:r>
      <w:r w:rsidRPr="005049DA">
        <w:rPr>
          <w:rFonts w:ascii="Calibri" w:eastAsia="Arial" w:hAnsi="Calibri" w:cs="Calibri"/>
          <w:bCs/>
          <w:spacing w:val="1"/>
          <w:sz w:val="24"/>
          <w:szCs w:val="24"/>
          <w:lang w:val="ro-RO"/>
        </w:rPr>
        <w:t xml:space="preserve"> </w:t>
      </w:r>
      <w:r w:rsidRPr="005049DA">
        <w:rPr>
          <w:rFonts w:ascii="Calibri" w:eastAsia="Arial" w:hAnsi="Calibri" w:cs="Calibri"/>
          <w:bCs/>
          <w:sz w:val="24"/>
          <w:szCs w:val="24"/>
          <w:lang w:val="ro-RO"/>
        </w:rPr>
        <w:t>con</w:t>
      </w:r>
      <w:r w:rsidRPr="005049DA">
        <w:rPr>
          <w:rFonts w:ascii="Calibri" w:eastAsia="Arial" w:hAnsi="Calibri" w:cs="Calibri"/>
          <w:bCs/>
          <w:spacing w:val="-3"/>
          <w:sz w:val="24"/>
          <w:szCs w:val="24"/>
          <w:lang w:val="ro-RO"/>
        </w:rPr>
        <w:t>d</w:t>
      </w:r>
      <w:r w:rsidRPr="005049DA">
        <w:rPr>
          <w:rFonts w:ascii="Calibri" w:eastAsia="Arial" w:hAnsi="Calibri" w:cs="Calibri"/>
          <w:bCs/>
          <w:spacing w:val="-7"/>
          <w:sz w:val="24"/>
          <w:szCs w:val="24"/>
          <w:lang w:val="ro-RO"/>
        </w:rPr>
        <w:t>i</w:t>
      </w:r>
      <w:r w:rsidRPr="005049DA">
        <w:rPr>
          <w:rFonts w:ascii="Calibri" w:eastAsia="Arial" w:hAnsi="Calibri" w:cs="Calibri"/>
          <w:bCs/>
          <w:spacing w:val="-1"/>
          <w:sz w:val="24"/>
          <w:szCs w:val="24"/>
          <w:lang w:val="ro-RO"/>
        </w:rPr>
        <w:t>ț</w:t>
      </w:r>
      <w:r w:rsidRPr="005049DA">
        <w:rPr>
          <w:rFonts w:ascii="Calibri" w:eastAsia="Arial" w:hAnsi="Calibri" w:cs="Calibri"/>
          <w:bCs/>
          <w:spacing w:val="1"/>
          <w:sz w:val="24"/>
          <w:szCs w:val="24"/>
          <w:lang w:val="ro-RO"/>
        </w:rPr>
        <w:t>i</w:t>
      </w:r>
      <w:r w:rsidRPr="005049DA">
        <w:rPr>
          <w:rFonts w:ascii="Calibri" w:eastAsia="Arial" w:hAnsi="Calibri" w:cs="Calibri"/>
          <w:bCs/>
          <w:spacing w:val="-1"/>
          <w:sz w:val="24"/>
          <w:szCs w:val="24"/>
          <w:lang w:val="ro-RO"/>
        </w:rPr>
        <w:t>i</w:t>
      </w:r>
      <w:r w:rsidRPr="005049DA">
        <w:rPr>
          <w:rFonts w:ascii="Calibri" w:eastAsia="Arial" w:hAnsi="Calibri" w:cs="Calibri"/>
          <w:bCs/>
          <w:sz w:val="24"/>
          <w:szCs w:val="24"/>
          <w:lang w:val="ro-RO"/>
        </w:rPr>
        <w:t>:</w:t>
      </w:r>
    </w:p>
    <w:p w14:paraId="5F7558DD" w14:textId="77777777" w:rsidR="009B42F7" w:rsidRPr="005049DA" w:rsidRDefault="009B42F7" w:rsidP="007E0076">
      <w:pPr>
        <w:spacing w:line="200" w:lineRule="exact"/>
        <w:jc w:val="both"/>
        <w:rPr>
          <w:rFonts w:ascii="Calibri" w:hAnsi="Calibri" w:cs="Calibri"/>
          <w:sz w:val="24"/>
          <w:szCs w:val="24"/>
          <w:lang w:val="ro-RO"/>
        </w:rPr>
      </w:pPr>
    </w:p>
    <w:p w14:paraId="543C8218" w14:textId="3BAE2956" w:rsidR="00E50D77" w:rsidRPr="005049DA" w:rsidRDefault="000E5425" w:rsidP="007E0076">
      <w:pPr>
        <w:tabs>
          <w:tab w:val="left" w:pos="0"/>
        </w:tabs>
        <w:jc w:val="both"/>
        <w:rPr>
          <w:rFonts w:ascii="Calibri" w:eastAsia="Arial" w:hAnsi="Calibri" w:cs="Calibri"/>
          <w:b/>
          <w:sz w:val="24"/>
          <w:szCs w:val="24"/>
          <w:lang w:val="ro-RO"/>
        </w:rPr>
      </w:pPr>
      <w:r w:rsidRPr="005049DA">
        <w:rPr>
          <w:rFonts w:ascii="Calibri" w:eastAsia="Arial" w:hAnsi="Calibri" w:cs="Calibri"/>
          <w:b/>
          <w:sz w:val="24"/>
          <w:szCs w:val="24"/>
          <w:lang w:val="ro-RO"/>
        </w:rPr>
        <w:t xml:space="preserve">II. </w:t>
      </w:r>
      <w:r w:rsidR="00BF4880" w:rsidRPr="005049DA">
        <w:rPr>
          <w:rFonts w:ascii="Calibri" w:eastAsia="Arial" w:hAnsi="Calibri" w:cs="Calibri"/>
          <w:b/>
          <w:spacing w:val="-1"/>
          <w:sz w:val="24"/>
          <w:szCs w:val="24"/>
          <w:lang w:val="ro-RO"/>
        </w:rPr>
        <w:t>P</w:t>
      </w:r>
      <w:r w:rsidR="00BF4880" w:rsidRPr="005049DA">
        <w:rPr>
          <w:rFonts w:ascii="Calibri" w:eastAsia="Arial" w:hAnsi="Calibri" w:cs="Calibri"/>
          <w:b/>
          <w:sz w:val="24"/>
          <w:szCs w:val="24"/>
          <w:lang w:val="ro-RO"/>
        </w:rPr>
        <w:t>re</w:t>
      </w:r>
      <w:r w:rsidR="00BF4880" w:rsidRPr="005049DA">
        <w:rPr>
          <w:rFonts w:ascii="Calibri" w:eastAsia="Arial" w:hAnsi="Calibri" w:cs="Calibri"/>
          <w:b/>
          <w:spacing w:val="-3"/>
          <w:sz w:val="24"/>
          <w:szCs w:val="24"/>
          <w:lang w:val="ro-RO"/>
        </w:rPr>
        <w:t>c</w:t>
      </w:r>
      <w:r w:rsidR="00BF4880" w:rsidRPr="005049DA">
        <w:rPr>
          <w:rFonts w:ascii="Calibri" w:eastAsia="Arial" w:hAnsi="Calibri" w:cs="Calibri"/>
          <w:b/>
          <w:spacing w:val="1"/>
          <w:sz w:val="24"/>
          <w:szCs w:val="24"/>
          <w:lang w:val="ro-RO"/>
        </w:rPr>
        <w:t>i</w:t>
      </w:r>
      <w:r w:rsidR="00BF4880" w:rsidRPr="005049DA">
        <w:rPr>
          <w:rFonts w:ascii="Calibri" w:eastAsia="Arial" w:hAnsi="Calibri" w:cs="Calibri"/>
          <w:b/>
          <w:sz w:val="24"/>
          <w:szCs w:val="24"/>
          <w:lang w:val="ro-RO"/>
        </w:rPr>
        <w:t>ză</w:t>
      </w:r>
      <w:r w:rsidR="00BF4880" w:rsidRPr="005049DA">
        <w:rPr>
          <w:rFonts w:ascii="Calibri" w:eastAsia="Arial" w:hAnsi="Calibri" w:cs="Calibri"/>
          <w:b/>
          <w:spacing w:val="-2"/>
          <w:sz w:val="24"/>
          <w:szCs w:val="24"/>
          <w:lang w:val="ro-RO"/>
        </w:rPr>
        <w:t>r</w:t>
      </w:r>
      <w:r w:rsidR="00BF4880" w:rsidRPr="005049DA">
        <w:rPr>
          <w:rFonts w:ascii="Calibri" w:eastAsia="Arial" w:hAnsi="Calibri" w:cs="Calibri"/>
          <w:b/>
          <w:sz w:val="24"/>
          <w:szCs w:val="24"/>
          <w:lang w:val="ro-RO"/>
        </w:rPr>
        <w:t>i</w:t>
      </w:r>
      <w:r w:rsidR="004F6863" w:rsidRPr="005049DA">
        <w:rPr>
          <w:rFonts w:ascii="Calibri" w:eastAsia="Arial" w:hAnsi="Calibri" w:cs="Calibri"/>
          <w:b/>
          <w:spacing w:val="2"/>
          <w:sz w:val="24"/>
          <w:szCs w:val="24"/>
          <w:lang w:val="ro-RO"/>
        </w:rPr>
        <w:t xml:space="preserve"> </w:t>
      </w:r>
      <w:r w:rsidR="00BF4880" w:rsidRPr="005049DA">
        <w:rPr>
          <w:rFonts w:ascii="Calibri" w:eastAsia="Arial" w:hAnsi="Calibri" w:cs="Calibri"/>
          <w:b/>
          <w:spacing w:val="-2"/>
          <w:sz w:val="24"/>
          <w:szCs w:val="24"/>
          <w:lang w:val="ro-RO"/>
        </w:rPr>
        <w:t>p</w:t>
      </w:r>
      <w:r w:rsidR="00BF4880" w:rsidRPr="005049DA">
        <w:rPr>
          <w:rFonts w:ascii="Calibri" w:eastAsia="Arial" w:hAnsi="Calibri" w:cs="Calibri"/>
          <w:b/>
          <w:sz w:val="24"/>
          <w:szCs w:val="24"/>
          <w:lang w:val="ro-RO"/>
        </w:rPr>
        <w:t>rea</w:t>
      </w:r>
      <w:r w:rsidR="00BF4880" w:rsidRPr="005049DA">
        <w:rPr>
          <w:rFonts w:ascii="Calibri" w:eastAsia="Arial" w:hAnsi="Calibri" w:cs="Calibri"/>
          <w:b/>
          <w:spacing w:val="1"/>
          <w:sz w:val="24"/>
          <w:szCs w:val="24"/>
          <w:lang w:val="ro-RO"/>
        </w:rPr>
        <w:t>l</w:t>
      </w:r>
      <w:r w:rsidR="00BF4880" w:rsidRPr="005049DA">
        <w:rPr>
          <w:rFonts w:ascii="Calibri" w:eastAsia="Arial" w:hAnsi="Calibri" w:cs="Calibri"/>
          <w:b/>
          <w:sz w:val="24"/>
          <w:szCs w:val="24"/>
          <w:lang w:val="ro-RO"/>
        </w:rPr>
        <w:t>a</w:t>
      </w:r>
      <w:r w:rsidR="00BF4880" w:rsidRPr="005049DA">
        <w:rPr>
          <w:rFonts w:ascii="Calibri" w:eastAsia="Arial" w:hAnsi="Calibri" w:cs="Calibri"/>
          <w:b/>
          <w:spacing w:val="-3"/>
          <w:sz w:val="24"/>
          <w:szCs w:val="24"/>
          <w:lang w:val="ro-RO"/>
        </w:rPr>
        <w:t>b</w:t>
      </w:r>
      <w:r w:rsidR="00BF4880" w:rsidRPr="005049DA">
        <w:rPr>
          <w:rFonts w:ascii="Calibri" w:eastAsia="Arial" w:hAnsi="Calibri" w:cs="Calibri"/>
          <w:b/>
          <w:spacing w:val="1"/>
          <w:sz w:val="24"/>
          <w:szCs w:val="24"/>
          <w:lang w:val="ro-RO"/>
        </w:rPr>
        <w:t>il</w:t>
      </w:r>
      <w:r w:rsidR="00BF4880" w:rsidRPr="005049DA">
        <w:rPr>
          <w:rFonts w:ascii="Calibri" w:eastAsia="Arial" w:hAnsi="Calibri" w:cs="Calibri"/>
          <w:b/>
          <w:sz w:val="24"/>
          <w:szCs w:val="24"/>
          <w:lang w:val="ro-RO"/>
        </w:rPr>
        <w:t>e</w:t>
      </w:r>
    </w:p>
    <w:p w14:paraId="41FF7E57" w14:textId="77777777" w:rsidR="006D5265" w:rsidRPr="005049DA" w:rsidRDefault="006D5265" w:rsidP="007E0076">
      <w:pPr>
        <w:tabs>
          <w:tab w:val="left" w:pos="0"/>
        </w:tabs>
        <w:jc w:val="both"/>
        <w:rPr>
          <w:rFonts w:ascii="Calibri" w:eastAsia="Arial" w:hAnsi="Calibri" w:cs="Calibri"/>
          <w:sz w:val="24"/>
          <w:szCs w:val="24"/>
          <w:lang w:val="ro-RO"/>
        </w:rPr>
      </w:pPr>
    </w:p>
    <w:p w14:paraId="6D4E7C8A" w14:textId="0D4AA7BC" w:rsidR="00531C07" w:rsidRPr="005049DA" w:rsidRDefault="00E13BFE" w:rsidP="007E0076">
      <w:pPr>
        <w:ind w:right="76"/>
        <w:jc w:val="both"/>
        <w:rPr>
          <w:rFonts w:ascii="Calibri" w:eastAsia="Arial" w:hAnsi="Calibri" w:cs="Calibri"/>
          <w:sz w:val="24"/>
          <w:szCs w:val="24"/>
          <w:lang w:val="ro-RO"/>
        </w:rPr>
      </w:pPr>
      <w:r w:rsidRPr="005049DA">
        <w:rPr>
          <w:rFonts w:ascii="Calibri" w:eastAsia="Arial" w:hAnsi="Calibri" w:cs="Calibri"/>
          <w:b/>
          <w:sz w:val="24"/>
          <w:szCs w:val="24"/>
          <w:lang w:val="ro-RO"/>
        </w:rPr>
        <w:t>(1)</w:t>
      </w:r>
      <w:r w:rsidR="000211FB" w:rsidRPr="005049DA">
        <w:rPr>
          <w:rFonts w:ascii="Calibri" w:eastAsia="Arial" w:hAnsi="Calibri" w:cs="Calibri"/>
          <w:b/>
          <w:sz w:val="24"/>
          <w:szCs w:val="24"/>
          <w:lang w:val="ro-RO"/>
        </w:rPr>
        <w:t xml:space="preserve"> - </w:t>
      </w:r>
      <w:r w:rsidR="00BF4880" w:rsidRPr="005049DA">
        <w:rPr>
          <w:rFonts w:ascii="Calibri" w:eastAsia="Arial" w:hAnsi="Calibri" w:cs="Calibri"/>
          <w:sz w:val="24"/>
          <w:szCs w:val="24"/>
          <w:lang w:val="ro-RO"/>
        </w:rPr>
        <w:t>În prezentul</w:t>
      </w:r>
      <w:r w:rsidR="003F28A7" w:rsidRPr="005049DA">
        <w:rPr>
          <w:rFonts w:ascii="Calibri" w:eastAsia="Arial" w:hAnsi="Calibri" w:cs="Calibri"/>
          <w:sz w:val="24"/>
          <w:szCs w:val="24"/>
          <w:lang w:val="ro-RO"/>
        </w:rPr>
        <w:t xml:space="preserve"> </w:t>
      </w:r>
      <w:r w:rsidR="007522C9" w:rsidRPr="005049DA">
        <w:rPr>
          <w:rFonts w:ascii="Calibri" w:eastAsia="Arial" w:hAnsi="Calibri" w:cs="Calibri"/>
          <w:sz w:val="24"/>
          <w:szCs w:val="24"/>
          <w:lang w:val="ro-RO"/>
        </w:rPr>
        <w:t>c</w:t>
      </w:r>
      <w:r w:rsidR="00BF4880" w:rsidRPr="005049DA">
        <w:rPr>
          <w:rFonts w:ascii="Calibri" w:eastAsia="Arial" w:hAnsi="Calibri" w:cs="Calibri"/>
          <w:sz w:val="24"/>
          <w:szCs w:val="24"/>
          <w:lang w:val="ro-RO"/>
        </w:rPr>
        <w:t>ontract</w:t>
      </w:r>
      <w:r w:rsidR="003F28A7" w:rsidRPr="005049DA">
        <w:rPr>
          <w:rFonts w:ascii="Calibri" w:eastAsia="Arial" w:hAnsi="Calibri" w:cs="Calibri"/>
          <w:sz w:val="24"/>
          <w:szCs w:val="24"/>
          <w:lang w:val="ro-RO"/>
        </w:rPr>
        <w:t xml:space="preserve"> </w:t>
      </w:r>
      <w:r w:rsidR="006D5265" w:rsidRPr="005049DA">
        <w:rPr>
          <w:rFonts w:ascii="Calibri" w:eastAsia="Arial" w:hAnsi="Calibri" w:cs="Calibri"/>
          <w:sz w:val="24"/>
          <w:szCs w:val="24"/>
          <w:lang w:val="ro-RO"/>
        </w:rPr>
        <w:t>de finanțare</w:t>
      </w:r>
      <w:r w:rsidR="00BF4880" w:rsidRPr="005049DA">
        <w:rPr>
          <w:rFonts w:ascii="Calibri" w:eastAsia="Arial" w:hAnsi="Calibri" w:cs="Calibri"/>
          <w:sz w:val="24"/>
          <w:szCs w:val="24"/>
          <w:lang w:val="ro-RO"/>
        </w:rPr>
        <w:t xml:space="preserve">, cu </w:t>
      </w:r>
      <w:r w:rsidR="00B73A5D" w:rsidRPr="005049DA">
        <w:rPr>
          <w:rFonts w:ascii="Calibri" w:eastAsia="Arial" w:hAnsi="Calibri" w:cs="Calibri"/>
          <w:sz w:val="24"/>
          <w:szCs w:val="24"/>
          <w:lang w:val="ro-RO"/>
        </w:rPr>
        <w:t>excepția</w:t>
      </w:r>
      <w:r w:rsidR="00BF4880" w:rsidRPr="005049DA">
        <w:rPr>
          <w:rFonts w:ascii="Calibri" w:eastAsia="Arial" w:hAnsi="Calibri" w:cs="Calibri"/>
          <w:sz w:val="24"/>
          <w:szCs w:val="24"/>
          <w:lang w:val="ro-RO"/>
        </w:rPr>
        <w:t xml:space="preserve"> </w:t>
      </w:r>
      <w:r w:rsidR="00B73A5D" w:rsidRPr="005049DA">
        <w:rPr>
          <w:rFonts w:ascii="Calibri" w:eastAsia="Arial" w:hAnsi="Calibri" w:cs="Calibri"/>
          <w:sz w:val="24"/>
          <w:szCs w:val="24"/>
          <w:lang w:val="ro-RO"/>
        </w:rPr>
        <w:t>situațiilor</w:t>
      </w:r>
      <w:r w:rsidR="00BF4880" w:rsidRPr="005049DA">
        <w:rPr>
          <w:rFonts w:ascii="Calibri" w:eastAsia="Arial" w:hAnsi="Calibri" w:cs="Calibri"/>
          <w:sz w:val="24"/>
          <w:szCs w:val="24"/>
          <w:lang w:val="ro-RO"/>
        </w:rPr>
        <w:t xml:space="preserve"> când contextul cere altfel sau a unei prevederi contrare:</w:t>
      </w:r>
    </w:p>
    <w:p w14:paraId="49F82C82" w14:textId="77777777" w:rsidR="0082792E" w:rsidRPr="005049DA" w:rsidRDefault="00460245" w:rsidP="007E0076">
      <w:pPr>
        <w:pStyle w:val="ListParagraph"/>
        <w:numPr>
          <w:ilvl w:val="0"/>
          <w:numId w:val="4"/>
        </w:numPr>
        <w:tabs>
          <w:tab w:val="left" w:pos="284"/>
        </w:tabs>
        <w:ind w:left="0" w:right="76"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Cuvintele </w:t>
      </w:r>
      <w:r w:rsidR="00BF4880" w:rsidRPr="005049DA">
        <w:rPr>
          <w:rFonts w:ascii="Calibri" w:eastAsia="Arial" w:hAnsi="Calibri" w:cs="Calibri"/>
          <w:sz w:val="24"/>
          <w:szCs w:val="24"/>
          <w:lang w:val="ro-RO"/>
        </w:rPr>
        <w:t xml:space="preserve">care indică singularul includ </w:t>
      </w:r>
      <w:proofErr w:type="spellStart"/>
      <w:r w:rsidR="00BF4880" w:rsidRPr="005049DA">
        <w:rPr>
          <w:rFonts w:ascii="Calibri" w:eastAsia="Arial" w:hAnsi="Calibri" w:cs="Calibri"/>
          <w:sz w:val="24"/>
          <w:szCs w:val="24"/>
          <w:lang w:val="ro-RO"/>
        </w:rPr>
        <w:t>şi</w:t>
      </w:r>
      <w:proofErr w:type="spellEnd"/>
      <w:r w:rsidR="00BF4880" w:rsidRPr="005049DA">
        <w:rPr>
          <w:rFonts w:ascii="Calibri" w:eastAsia="Arial" w:hAnsi="Calibri" w:cs="Calibri"/>
          <w:sz w:val="24"/>
          <w:szCs w:val="24"/>
          <w:lang w:val="ro-RO"/>
        </w:rPr>
        <w:t xml:space="preserve"> pluralul, iar cuvintele care indică</w:t>
      </w:r>
      <w:r w:rsidR="000A382F" w:rsidRPr="005049DA">
        <w:rPr>
          <w:rFonts w:ascii="Calibri" w:eastAsia="Arial" w:hAnsi="Calibri" w:cs="Calibri"/>
          <w:sz w:val="24"/>
          <w:szCs w:val="24"/>
          <w:lang w:val="ro-RO"/>
        </w:rPr>
        <w:t xml:space="preserve"> pluralul includ </w:t>
      </w:r>
      <w:proofErr w:type="spellStart"/>
      <w:r w:rsidR="000A382F" w:rsidRPr="005049DA">
        <w:rPr>
          <w:rFonts w:ascii="Calibri" w:eastAsia="Arial" w:hAnsi="Calibri" w:cs="Calibri"/>
          <w:sz w:val="24"/>
          <w:szCs w:val="24"/>
          <w:lang w:val="ro-RO"/>
        </w:rPr>
        <w:t>şi</w:t>
      </w:r>
      <w:proofErr w:type="spellEnd"/>
      <w:r w:rsidR="000A382F" w:rsidRPr="005049DA">
        <w:rPr>
          <w:rFonts w:ascii="Calibri" w:eastAsia="Arial" w:hAnsi="Calibri" w:cs="Calibri"/>
          <w:sz w:val="24"/>
          <w:szCs w:val="24"/>
          <w:lang w:val="ro-RO"/>
        </w:rPr>
        <w:t xml:space="preserve"> singularul;</w:t>
      </w:r>
    </w:p>
    <w:p w14:paraId="0058010A" w14:textId="4B7B083F" w:rsidR="0082792E" w:rsidRPr="005049DA" w:rsidRDefault="00460245" w:rsidP="007E0076">
      <w:pPr>
        <w:pStyle w:val="ListParagraph"/>
        <w:numPr>
          <w:ilvl w:val="0"/>
          <w:numId w:val="4"/>
        </w:numPr>
        <w:tabs>
          <w:tab w:val="left" w:pos="284"/>
        </w:tabs>
        <w:ind w:left="0" w:right="76" w:firstLine="0"/>
        <w:jc w:val="both"/>
        <w:rPr>
          <w:rFonts w:ascii="Calibri" w:eastAsia="Arial" w:hAnsi="Calibri" w:cs="Calibri"/>
          <w:sz w:val="24"/>
          <w:szCs w:val="24"/>
          <w:lang w:val="ro-RO"/>
        </w:rPr>
      </w:pPr>
      <w:r w:rsidRPr="005049DA">
        <w:rPr>
          <w:rFonts w:ascii="Calibri" w:eastAsia="Arial" w:hAnsi="Calibri" w:cs="Calibri"/>
          <w:sz w:val="24"/>
          <w:szCs w:val="24"/>
          <w:lang w:val="ro-RO"/>
        </w:rPr>
        <w:lastRenderedPageBreak/>
        <w:t xml:space="preserve">Cuvintele </w:t>
      </w:r>
      <w:r w:rsidR="00BF4880" w:rsidRPr="005049DA">
        <w:rPr>
          <w:rFonts w:ascii="Calibri" w:eastAsia="Arial" w:hAnsi="Calibri" w:cs="Calibri"/>
          <w:sz w:val="24"/>
          <w:szCs w:val="24"/>
          <w:lang w:val="ro-RO"/>
        </w:rPr>
        <w:t>care indică un gen includ toate genurile;</w:t>
      </w:r>
    </w:p>
    <w:p w14:paraId="07BC3EBB" w14:textId="0D25DB3A" w:rsidR="0082792E" w:rsidRPr="005049DA" w:rsidRDefault="00460245" w:rsidP="007E0076">
      <w:pPr>
        <w:pStyle w:val="ListParagraph"/>
        <w:numPr>
          <w:ilvl w:val="0"/>
          <w:numId w:val="4"/>
        </w:numPr>
        <w:tabs>
          <w:tab w:val="left" w:pos="284"/>
        </w:tabs>
        <w:ind w:left="0" w:right="76"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Termenul </w:t>
      </w:r>
      <w:r w:rsidR="00BF4880" w:rsidRPr="005049DA">
        <w:rPr>
          <w:rFonts w:ascii="Calibri" w:eastAsia="Arial" w:hAnsi="Calibri" w:cs="Calibri"/>
          <w:sz w:val="24"/>
          <w:szCs w:val="24"/>
          <w:lang w:val="ro-RO"/>
        </w:rPr>
        <w:t>„zi” reprezintă zi calendaristică dacă nu se specifică altfel;</w:t>
      </w:r>
    </w:p>
    <w:p w14:paraId="0DA79239" w14:textId="77295559" w:rsidR="0082792E" w:rsidRPr="005049DA" w:rsidRDefault="00460245" w:rsidP="007E0076">
      <w:pPr>
        <w:pStyle w:val="ListParagraph"/>
        <w:numPr>
          <w:ilvl w:val="0"/>
          <w:numId w:val="4"/>
        </w:numPr>
        <w:tabs>
          <w:tab w:val="left" w:pos="284"/>
        </w:tabs>
        <w:ind w:left="0" w:right="76"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Termenul </w:t>
      </w:r>
      <w:r w:rsidR="00B478A8" w:rsidRPr="005049DA">
        <w:rPr>
          <w:rFonts w:ascii="Calibri" w:eastAsia="Arial" w:hAnsi="Calibri" w:cs="Calibri"/>
          <w:sz w:val="24"/>
          <w:szCs w:val="24"/>
          <w:lang w:val="ro-RO"/>
        </w:rPr>
        <w:t xml:space="preserve">”beneficiar” </w:t>
      </w:r>
      <w:r w:rsidR="001B7215" w:rsidRPr="005049DA">
        <w:rPr>
          <w:rFonts w:ascii="Calibri" w:eastAsia="Arial" w:hAnsi="Calibri" w:cs="Calibri"/>
          <w:sz w:val="24"/>
          <w:szCs w:val="24"/>
          <w:lang w:val="ro-RO"/>
        </w:rPr>
        <w:t xml:space="preserve">are </w:t>
      </w:r>
      <w:r w:rsidR="00B73A5D" w:rsidRPr="005049DA">
        <w:rPr>
          <w:rFonts w:ascii="Calibri" w:eastAsia="Arial" w:hAnsi="Calibri" w:cs="Calibri"/>
          <w:sz w:val="24"/>
          <w:szCs w:val="24"/>
          <w:lang w:val="ro-RO"/>
        </w:rPr>
        <w:t>înțelesul</w:t>
      </w:r>
      <w:r w:rsidR="001B7215" w:rsidRPr="005049DA">
        <w:rPr>
          <w:rFonts w:ascii="Calibri" w:eastAsia="Arial" w:hAnsi="Calibri" w:cs="Calibri"/>
          <w:sz w:val="24"/>
          <w:szCs w:val="24"/>
          <w:lang w:val="ro-RO"/>
        </w:rPr>
        <w:t xml:space="preserve"> prevăzut de art. 2</w:t>
      </w:r>
      <w:r w:rsidR="00374B3A" w:rsidRPr="005049DA">
        <w:rPr>
          <w:rFonts w:ascii="Calibri" w:eastAsia="Arial" w:hAnsi="Calibri" w:cs="Calibri"/>
          <w:sz w:val="24"/>
          <w:szCs w:val="24"/>
          <w:lang w:val="ro-RO"/>
        </w:rPr>
        <w:t xml:space="preserve">, punctul 9 </w:t>
      </w:r>
      <w:r w:rsidR="00CC4EC4" w:rsidRPr="005049DA">
        <w:rPr>
          <w:rFonts w:ascii="Calibri" w:eastAsia="Arial" w:hAnsi="Calibri" w:cs="Calibri"/>
          <w:sz w:val="24"/>
          <w:szCs w:val="24"/>
          <w:lang w:val="ro-RO"/>
        </w:rPr>
        <w:t xml:space="preserve">din </w:t>
      </w:r>
      <w:bookmarkStart w:id="0" w:name="_Hlk119406505"/>
      <w:r w:rsidR="00CC4EC4" w:rsidRPr="005049DA">
        <w:rPr>
          <w:rFonts w:ascii="Calibri" w:hAnsi="Calibri" w:cs="Calibri"/>
          <w:sz w:val="24"/>
          <w:szCs w:val="24"/>
          <w:lang w:val="ro-RO"/>
        </w:rPr>
        <w:t xml:space="preserve">Regulamentul (UE) </w:t>
      </w:r>
      <w:r w:rsidR="00330DE5" w:rsidRPr="005049DA">
        <w:rPr>
          <w:rFonts w:ascii="Calibri" w:hAnsi="Calibri" w:cs="Calibri"/>
          <w:sz w:val="24"/>
          <w:szCs w:val="24"/>
          <w:lang w:val="ro-RO"/>
        </w:rPr>
        <w:t xml:space="preserve">nr. </w:t>
      </w:r>
      <w:r w:rsidR="00CC4EC4" w:rsidRPr="005049DA">
        <w:rPr>
          <w:rFonts w:ascii="Calibri" w:hAnsi="Calibri" w:cs="Calibri"/>
          <w:sz w:val="24"/>
          <w:szCs w:val="24"/>
          <w:lang w:val="ro-RO"/>
        </w:rPr>
        <w:t xml:space="preserve">2021/1060 al Parlamentului European </w:t>
      </w:r>
      <w:proofErr w:type="spellStart"/>
      <w:r w:rsidR="00CC4EC4" w:rsidRPr="005049DA">
        <w:rPr>
          <w:rFonts w:ascii="Calibri" w:hAnsi="Calibri" w:cs="Calibri"/>
          <w:sz w:val="24"/>
          <w:szCs w:val="24"/>
          <w:lang w:val="ro-RO"/>
        </w:rPr>
        <w:t>şi</w:t>
      </w:r>
      <w:proofErr w:type="spellEnd"/>
      <w:r w:rsidR="00CC4EC4" w:rsidRPr="005049DA">
        <w:rPr>
          <w:rFonts w:ascii="Calibri" w:hAnsi="Calibri" w:cs="Calibri"/>
          <w:sz w:val="24"/>
          <w:szCs w:val="24"/>
          <w:lang w:val="ro-RO"/>
        </w:rPr>
        <w:t xml:space="preserve"> al Consiliului din 24 iunie 2021 de stabilire a </w:t>
      </w:r>
      <w:r w:rsidR="00B73A5D" w:rsidRPr="005049DA">
        <w:rPr>
          <w:rFonts w:ascii="Calibri" w:hAnsi="Calibri" w:cs="Calibri"/>
          <w:sz w:val="24"/>
          <w:szCs w:val="24"/>
          <w:lang w:val="ro-RO"/>
        </w:rPr>
        <w:t>dispozițiilor</w:t>
      </w:r>
      <w:r w:rsidR="00CC4EC4" w:rsidRPr="005049DA">
        <w:rPr>
          <w:rFonts w:ascii="Calibri" w:hAnsi="Calibri" w:cs="Calibri"/>
          <w:sz w:val="24"/>
          <w:szCs w:val="24"/>
          <w:lang w:val="ro-RO"/>
        </w:rPr>
        <w:t xml:space="preserve"> comune privind Fondul european de dezvoltare regională, Fondul social european Plus, Fondul de coeziune, Fondul pentru o </w:t>
      </w:r>
      <w:r w:rsidR="00B73A5D" w:rsidRPr="005049DA">
        <w:rPr>
          <w:rFonts w:ascii="Calibri" w:hAnsi="Calibri" w:cs="Calibri"/>
          <w:sz w:val="24"/>
          <w:szCs w:val="24"/>
          <w:lang w:val="ro-RO"/>
        </w:rPr>
        <w:t>tranziție</w:t>
      </w:r>
      <w:r w:rsidR="00CC4EC4" w:rsidRPr="005049DA">
        <w:rPr>
          <w:rFonts w:ascii="Calibri" w:hAnsi="Calibri" w:cs="Calibri"/>
          <w:sz w:val="24"/>
          <w:szCs w:val="24"/>
          <w:lang w:val="ro-RO"/>
        </w:rPr>
        <w:t xml:space="preserve"> justă </w:t>
      </w:r>
      <w:proofErr w:type="spellStart"/>
      <w:r w:rsidR="00CC4EC4" w:rsidRPr="005049DA">
        <w:rPr>
          <w:rFonts w:ascii="Calibri" w:hAnsi="Calibri" w:cs="Calibri"/>
          <w:sz w:val="24"/>
          <w:szCs w:val="24"/>
          <w:lang w:val="ro-RO"/>
        </w:rPr>
        <w:t>şi</w:t>
      </w:r>
      <w:proofErr w:type="spellEnd"/>
      <w:r w:rsidR="00CC4EC4" w:rsidRPr="005049DA">
        <w:rPr>
          <w:rFonts w:ascii="Calibri" w:hAnsi="Calibri" w:cs="Calibri"/>
          <w:sz w:val="24"/>
          <w:szCs w:val="24"/>
          <w:lang w:val="ro-RO"/>
        </w:rPr>
        <w:t xml:space="preserve"> Fondul european pentru afaceri maritime, pescuit </w:t>
      </w:r>
      <w:proofErr w:type="spellStart"/>
      <w:r w:rsidR="00CC4EC4" w:rsidRPr="005049DA">
        <w:rPr>
          <w:rFonts w:ascii="Calibri" w:hAnsi="Calibri" w:cs="Calibri"/>
          <w:sz w:val="24"/>
          <w:szCs w:val="24"/>
          <w:lang w:val="ro-RO"/>
        </w:rPr>
        <w:t>şi</w:t>
      </w:r>
      <w:proofErr w:type="spellEnd"/>
      <w:r w:rsidR="00CC4EC4" w:rsidRPr="005049DA">
        <w:rPr>
          <w:rFonts w:ascii="Calibri" w:hAnsi="Calibri" w:cs="Calibri"/>
          <w:sz w:val="24"/>
          <w:szCs w:val="24"/>
          <w:lang w:val="ro-RO"/>
        </w:rPr>
        <w:t xml:space="preserve"> acvacultură </w:t>
      </w:r>
      <w:proofErr w:type="spellStart"/>
      <w:r w:rsidR="00CC4EC4" w:rsidRPr="005049DA">
        <w:rPr>
          <w:rFonts w:ascii="Calibri" w:hAnsi="Calibri" w:cs="Calibri"/>
          <w:sz w:val="24"/>
          <w:szCs w:val="24"/>
          <w:lang w:val="ro-RO"/>
        </w:rPr>
        <w:t>şi</w:t>
      </w:r>
      <w:proofErr w:type="spellEnd"/>
      <w:r w:rsidR="00CC4EC4" w:rsidRPr="005049DA">
        <w:rPr>
          <w:rFonts w:ascii="Calibri" w:hAnsi="Calibri" w:cs="Calibri"/>
          <w:sz w:val="24"/>
          <w:szCs w:val="24"/>
          <w:lang w:val="ro-RO"/>
        </w:rPr>
        <w:t xml:space="preserve"> de stabilire a normelor financiare aplicabile acestor fonduri, precum </w:t>
      </w:r>
      <w:proofErr w:type="spellStart"/>
      <w:r w:rsidR="00CC4EC4" w:rsidRPr="005049DA">
        <w:rPr>
          <w:rFonts w:ascii="Calibri" w:hAnsi="Calibri" w:cs="Calibri"/>
          <w:sz w:val="24"/>
          <w:szCs w:val="24"/>
          <w:lang w:val="ro-RO"/>
        </w:rPr>
        <w:t>şi</w:t>
      </w:r>
      <w:proofErr w:type="spellEnd"/>
      <w:r w:rsidR="00CC4EC4" w:rsidRPr="005049DA">
        <w:rPr>
          <w:rFonts w:ascii="Calibri" w:hAnsi="Calibri" w:cs="Calibri"/>
          <w:sz w:val="24"/>
          <w:szCs w:val="24"/>
          <w:lang w:val="ro-RO"/>
        </w:rPr>
        <w:t xml:space="preserve"> Fondului pentru azil, </w:t>
      </w:r>
      <w:r w:rsidR="00B73A5D" w:rsidRPr="005049DA">
        <w:rPr>
          <w:rFonts w:ascii="Calibri" w:hAnsi="Calibri" w:cs="Calibri"/>
          <w:sz w:val="24"/>
          <w:szCs w:val="24"/>
          <w:lang w:val="ro-RO"/>
        </w:rPr>
        <w:t>migrație</w:t>
      </w:r>
      <w:r w:rsidR="00CC4EC4" w:rsidRPr="005049DA">
        <w:rPr>
          <w:rFonts w:ascii="Calibri" w:hAnsi="Calibri" w:cs="Calibri"/>
          <w:sz w:val="24"/>
          <w:szCs w:val="24"/>
          <w:lang w:val="ro-RO"/>
        </w:rPr>
        <w:t xml:space="preserve"> </w:t>
      </w:r>
      <w:proofErr w:type="spellStart"/>
      <w:r w:rsidR="00CC4EC4" w:rsidRPr="005049DA">
        <w:rPr>
          <w:rFonts w:ascii="Calibri" w:hAnsi="Calibri" w:cs="Calibri"/>
          <w:sz w:val="24"/>
          <w:szCs w:val="24"/>
          <w:lang w:val="ro-RO"/>
        </w:rPr>
        <w:t>şi</w:t>
      </w:r>
      <w:proofErr w:type="spellEnd"/>
      <w:r w:rsidR="00CC4EC4" w:rsidRPr="005049DA">
        <w:rPr>
          <w:rFonts w:ascii="Calibri" w:hAnsi="Calibri" w:cs="Calibri"/>
          <w:sz w:val="24"/>
          <w:szCs w:val="24"/>
          <w:lang w:val="ro-RO"/>
        </w:rPr>
        <w:t xml:space="preserve"> integrare, Fondului pentru securitate internă </w:t>
      </w:r>
      <w:proofErr w:type="spellStart"/>
      <w:r w:rsidR="00CC4EC4" w:rsidRPr="005049DA">
        <w:rPr>
          <w:rFonts w:ascii="Calibri" w:hAnsi="Calibri" w:cs="Calibri"/>
          <w:sz w:val="24"/>
          <w:szCs w:val="24"/>
          <w:lang w:val="ro-RO"/>
        </w:rPr>
        <w:t>şi</w:t>
      </w:r>
      <w:proofErr w:type="spellEnd"/>
      <w:r w:rsidR="00CC4EC4" w:rsidRPr="005049DA">
        <w:rPr>
          <w:rFonts w:ascii="Calibri" w:hAnsi="Calibri" w:cs="Calibri"/>
          <w:sz w:val="24"/>
          <w:szCs w:val="24"/>
          <w:lang w:val="ro-RO"/>
        </w:rPr>
        <w:t xml:space="preserve"> Instrumentului de sprijin financiar pentru managementul frontierelor </w:t>
      </w:r>
      <w:proofErr w:type="spellStart"/>
      <w:r w:rsidR="00CC4EC4" w:rsidRPr="005049DA">
        <w:rPr>
          <w:rFonts w:ascii="Calibri" w:hAnsi="Calibri" w:cs="Calibri"/>
          <w:sz w:val="24"/>
          <w:szCs w:val="24"/>
          <w:lang w:val="ro-RO"/>
        </w:rPr>
        <w:t>şi</w:t>
      </w:r>
      <w:proofErr w:type="spellEnd"/>
      <w:r w:rsidR="00CC4EC4" w:rsidRPr="005049DA">
        <w:rPr>
          <w:rFonts w:ascii="Calibri" w:hAnsi="Calibri" w:cs="Calibri"/>
          <w:sz w:val="24"/>
          <w:szCs w:val="24"/>
          <w:lang w:val="ro-RO"/>
        </w:rPr>
        <w:t xml:space="preserve"> politica de vize</w:t>
      </w:r>
      <w:bookmarkEnd w:id="0"/>
      <w:r w:rsidR="00B418DF" w:rsidRPr="005049DA">
        <w:rPr>
          <w:rFonts w:ascii="Calibri" w:hAnsi="Calibri" w:cs="Calibri"/>
          <w:sz w:val="24"/>
          <w:szCs w:val="24"/>
          <w:lang w:val="ro-RO"/>
        </w:rPr>
        <w:t xml:space="preserve">, </w:t>
      </w:r>
      <w:r w:rsidR="008A30DB" w:rsidRPr="005049DA">
        <w:rPr>
          <w:rFonts w:ascii="Calibri" w:hAnsi="Calibri" w:cs="Calibri"/>
          <w:sz w:val="24"/>
          <w:szCs w:val="24"/>
          <w:lang w:val="ro-RO"/>
        </w:rPr>
        <w:t xml:space="preserve">cu modificările și completările ulterioare, </w:t>
      </w:r>
      <w:r w:rsidR="00B418DF" w:rsidRPr="005049DA">
        <w:rPr>
          <w:rFonts w:ascii="Calibri" w:hAnsi="Calibri" w:cs="Calibri"/>
          <w:sz w:val="24"/>
          <w:szCs w:val="24"/>
          <w:lang w:val="ro-RO"/>
        </w:rPr>
        <w:t xml:space="preserve">denumit în continuare Regulamentul (UE) </w:t>
      </w:r>
      <w:r w:rsidR="00330DE5" w:rsidRPr="005049DA">
        <w:rPr>
          <w:rFonts w:ascii="Calibri" w:hAnsi="Calibri" w:cs="Calibri"/>
          <w:sz w:val="24"/>
          <w:szCs w:val="24"/>
          <w:lang w:val="ro-RO"/>
        </w:rPr>
        <w:t xml:space="preserve">nr. </w:t>
      </w:r>
      <w:r w:rsidR="00B418DF" w:rsidRPr="005049DA">
        <w:rPr>
          <w:rFonts w:ascii="Calibri" w:hAnsi="Calibri" w:cs="Calibri"/>
          <w:sz w:val="24"/>
          <w:szCs w:val="24"/>
          <w:lang w:val="ro-RO"/>
        </w:rPr>
        <w:t>2021/1060</w:t>
      </w:r>
      <w:r w:rsidR="001B7215" w:rsidRPr="005049DA">
        <w:rPr>
          <w:rFonts w:ascii="Calibri" w:eastAsia="Arial" w:hAnsi="Calibri" w:cs="Calibri"/>
          <w:sz w:val="24"/>
          <w:szCs w:val="24"/>
          <w:lang w:val="ro-RO"/>
        </w:rPr>
        <w:t>;</w:t>
      </w:r>
      <w:r w:rsidR="004E1BC1" w:rsidRPr="005049DA">
        <w:rPr>
          <w:rFonts w:ascii="Calibri" w:eastAsia="Arial" w:hAnsi="Calibri" w:cs="Calibri"/>
          <w:sz w:val="24"/>
          <w:szCs w:val="24"/>
          <w:lang w:val="ro-RO"/>
        </w:rPr>
        <w:t xml:space="preserve"> </w:t>
      </w:r>
    </w:p>
    <w:p w14:paraId="792A5E7C" w14:textId="2E3A4CF8" w:rsidR="00A07095" w:rsidRPr="005049DA" w:rsidRDefault="00A07095" w:rsidP="007E0076">
      <w:pPr>
        <w:pStyle w:val="ListParagraph"/>
        <w:numPr>
          <w:ilvl w:val="0"/>
          <w:numId w:val="4"/>
        </w:numPr>
        <w:tabs>
          <w:tab w:val="left" w:pos="284"/>
        </w:tabs>
        <w:ind w:left="0" w:right="76" w:firstLine="0"/>
        <w:jc w:val="both"/>
        <w:rPr>
          <w:rFonts w:ascii="Calibri" w:eastAsia="Arial" w:hAnsi="Calibri" w:cs="Calibri"/>
          <w:sz w:val="24"/>
          <w:szCs w:val="24"/>
          <w:lang w:val="ro-RO"/>
        </w:rPr>
      </w:pPr>
      <w:r w:rsidRPr="005049DA">
        <w:rPr>
          <w:rFonts w:ascii="Calibri" w:eastAsia="Arial" w:hAnsi="Calibri" w:cs="Calibri"/>
          <w:sz w:val="24"/>
          <w:szCs w:val="24"/>
          <w:lang w:val="ro-RO"/>
        </w:rPr>
        <w:t>Termenul de ”</w:t>
      </w:r>
      <w:r w:rsidR="00E306B3" w:rsidRPr="005049DA">
        <w:rPr>
          <w:rFonts w:ascii="Calibri" w:eastAsia="Arial" w:hAnsi="Calibri" w:cs="Calibri"/>
          <w:sz w:val="24"/>
          <w:szCs w:val="24"/>
          <w:lang w:val="ro-RO"/>
        </w:rPr>
        <w:t>destinatar</w:t>
      </w:r>
      <w:r w:rsidR="00314760" w:rsidRPr="005049DA">
        <w:rPr>
          <w:rFonts w:ascii="Calibri" w:eastAsia="Arial" w:hAnsi="Calibri" w:cs="Calibri"/>
          <w:sz w:val="24"/>
          <w:szCs w:val="24"/>
          <w:lang w:val="ro-RO"/>
        </w:rPr>
        <w:t xml:space="preserve"> final” are înțelesul prevăzut de art. 2, punctul </w:t>
      </w:r>
      <w:r w:rsidR="00E306B3" w:rsidRPr="005049DA">
        <w:rPr>
          <w:rFonts w:ascii="Calibri" w:eastAsia="Arial" w:hAnsi="Calibri" w:cs="Calibri"/>
          <w:sz w:val="24"/>
          <w:szCs w:val="24"/>
          <w:lang w:val="ro-RO"/>
        </w:rPr>
        <w:t>18</w:t>
      </w:r>
      <w:r w:rsidR="00314760" w:rsidRPr="005049DA">
        <w:rPr>
          <w:rFonts w:ascii="Calibri" w:eastAsia="Arial" w:hAnsi="Calibri" w:cs="Calibri"/>
          <w:sz w:val="24"/>
          <w:szCs w:val="24"/>
          <w:lang w:val="ro-RO"/>
        </w:rPr>
        <w:t xml:space="preserve"> din </w:t>
      </w:r>
      <w:r w:rsidR="00314760" w:rsidRPr="005049DA">
        <w:rPr>
          <w:rFonts w:ascii="Calibri" w:hAnsi="Calibri" w:cs="Calibri"/>
          <w:sz w:val="24"/>
          <w:szCs w:val="24"/>
          <w:lang w:val="ro-RO"/>
        </w:rPr>
        <w:t xml:space="preserve">Regulamentul (UE) </w:t>
      </w:r>
      <w:r w:rsidR="00330DE5" w:rsidRPr="005049DA">
        <w:rPr>
          <w:rFonts w:ascii="Calibri" w:hAnsi="Calibri" w:cs="Calibri"/>
          <w:sz w:val="24"/>
          <w:szCs w:val="24"/>
          <w:lang w:val="ro-RO"/>
        </w:rPr>
        <w:t xml:space="preserve">nr. </w:t>
      </w:r>
      <w:r w:rsidR="00314760" w:rsidRPr="005049DA">
        <w:rPr>
          <w:rFonts w:ascii="Calibri" w:hAnsi="Calibri" w:cs="Calibri"/>
          <w:sz w:val="24"/>
          <w:szCs w:val="24"/>
          <w:lang w:val="ro-RO"/>
        </w:rPr>
        <w:t>2021/1060</w:t>
      </w:r>
      <w:r w:rsidR="00B418DF" w:rsidRPr="005049DA">
        <w:rPr>
          <w:rFonts w:ascii="Calibri" w:hAnsi="Calibri" w:cs="Calibri"/>
          <w:sz w:val="24"/>
          <w:szCs w:val="24"/>
          <w:lang w:val="ro-RO"/>
        </w:rPr>
        <w:t>;</w:t>
      </w:r>
    </w:p>
    <w:p w14:paraId="1EFC6B5D" w14:textId="77507F07" w:rsidR="008E0F8B" w:rsidRPr="005049DA" w:rsidRDefault="008E0F8B" w:rsidP="007E0076">
      <w:pPr>
        <w:pStyle w:val="ListParagraph"/>
        <w:numPr>
          <w:ilvl w:val="0"/>
          <w:numId w:val="4"/>
        </w:numPr>
        <w:tabs>
          <w:tab w:val="left" w:pos="284"/>
        </w:tabs>
        <w:ind w:left="0" w:right="76"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Termenul de ”relocare” are înțelesul prevăzut de art. 2, punctul 27 din </w:t>
      </w:r>
      <w:r w:rsidRPr="005049DA">
        <w:rPr>
          <w:rFonts w:ascii="Calibri" w:hAnsi="Calibri" w:cs="Calibri"/>
          <w:sz w:val="24"/>
          <w:szCs w:val="24"/>
          <w:lang w:val="ro-RO"/>
        </w:rPr>
        <w:t xml:space="preserve">Regulamentul (UE) </w:t>
      </w:r>
      <w:r w:rsidR="00330DE5" w:rsidRPr="005049DA">
        <w:rPr>
          <w:rFonts w:ascii="Calibri" w:hAnsi="Calibri" w:cs="Calibri"/>
          <w:sz w:val="24"/>
          <w:szCs w:val="24"/>
          <w:lang w:val="ro-RO"/>
        </w:rPr>
        <w:t xml:space="preserve">nr. </w:t>
      </w:r>
      <w:r w:rsidRPr="005049DA">
        <w:rPr>
          <w:rFonts w:ascii="Calibri" w:hAnsi="Calibri" w:cs="Calibri"/>
          <w:sz w:val="24"/>
          <w:szCs w:val="24"/>
          <w:lang w:val="ro-RO"/>
        </w:rPr>
        <w:t>2021/1060</w:t>
      </w:r>
      <w:r w:rsidR="00B418DF" w:rsidRPr="005049DA">
        <w:rPr>
          <w:rFonts w:ascii="Calibri" w:hAnsi="Calibri" w:cs="Calibri"/>
          <w:sz w:val="24"/>
          <w:szCs w:val="24"/>
          <w:lang w:val="ro-RO"/>
        </w:rPr>
        <w:t>;</w:t>
      </w:r>
    </w:p>
    <w:p w14:paraId="2E61481A" w14:textId="2C02DFB3" w:rsidR="00B8755A" w:rsidRPr="005049DA" w:rsidRDefault="00323EB2" w:rsidP="007E0076">
      <w:pPr>
        <w:pStyle w:val="ListParagraph"/>
        <w:numPr>
          <w:ilvl w:val="0"/>
          <w:numId w:val="4"/>
        </w:numPr>
        <w:tabs>
          <w:tab w:val="left" w:pos="284"/>
        </w:tabs>
        <w:ind w:left="0" w:right="76" w:firstLine="0"/>
        <w:jc w:val="both"/>
        <w:rPr>
          <w:rFonts w:ascii="Calibri" w:hAnsi="Calibri" w:cs="Calibri"/>
          <w:sz w:val="24"/>
          <w:szCs w:val="24"/>
          <w:lang w:val="ro-RO"/>
        </w:rPr>
      </w:pPr>
      <w:r w:rsidRPr="005049DA">
        <w:rPr>
          <w:rFonts w:ascii="Calibri" w:hAnsi="Calibri" w:cs="Calibri"/>
          <w:sz w:val="24"/>
          <w:szCs w:val="24"/>
          <w:lang w:val="ro-RO"/>
        </w:rPr>
        <w:t xml:space="preserve">Termenul </w:t>
      </w:r>
      <w:r w:rsidR="00B8755A" w:rsidRPr="005049DA">
        <w:rPr>
          <w:rFonts w:ascii="Calibri" w:hAnsi="Calibri" w:cs="Calibri"/>
          <w:sz w:val="24"/>
          <w:szCs w:val="24"/>
          <w:lang w:val="ro-RO"/>
        </w:rPr>
        <w:t xml:space="preserve">”lider de parteneriat” are înțelesul prevăzut de art.2 alin. (4) litera q) din </w:t>
      </w:r>
      <w:r w:rsidR="00657755" w:rsidRPr="005049DA">
        <w:rPr>
          <w:rFonts w:ascii="Calibri" w:hAnsi="Calibri" w:cs="Calibri"/>
          <w:sz w:val="24"/>
          <w:szCs w:val="24"/>
          <w:lang w:val="ro-RO"/>
        </w:rPr>
        <w:t xml:space="preserve">Ordonanța de urgență a Guvernului nr. 133/2021 privind gestionarea financiară a fondurilor europene pentru perioada de programare 2021 2027 alocate României din Fondul european de dezvoltare regională, Fondul de coeziune, Fondul social european Plus, Fondul pentru o </w:t>
      </w:r>
      <w:r w:rsidR="00B73A5D" w:rsidRPr="005049DA">
        <w:rPr>
          <w:rFonts w:ascii="Calibri" w:hAnsi="Calibri" w:cs="Calibri"/>
          <w:sz w:val="24"/>
          <w:szCs w:val="24"/>
          <w:lang w:val="ro-RO"/>
        </w:rPr>
        <w:t>tranziție</w:t>
      </w:r>
      <w:r w:rsidR="00657755" w:rsidRPr="005049DA">
        <w:rPr>
          <w:rFonts w:ascii="Calibri" w:hAnsi="Calibri" w:cs="Calibri"/>
          <w:sz w:val="24"/>
          <w:szCs w:val="24"/>
          <w:lang w:val="ro-RO"/>
        </w:rPr>
        <w:t xml:space="preserve"> justă</w:t>
      </w:r>
      <w:r w:rsidR="00B536AF" w:rsidRPr="005049DA">
        <w:rPr>
          <w:rFonts w:ascii="Calibri" w:hAnsi="Calibri" w:cs="Calibri"/>
          <w:sz w:val="24"/>
          <w:szCs w:val="24"/>
          <w:lang w:val="ro-RO"/>
        </w:rPr>
        <w:t xml:space="preserve"> </w:t>
      </w:r>
      <w:r w:rsidR="00B8755A" w:rsidRPr="005049DA">
        <w:rPr>
          <w:rFonts w:ascii="Calibri" w:hAnsi="Calibri" w:cs="Calibri"/>
          <w:sz w:val="24"/>
          <w:szCs w:val="24"/>
          <w:lang w:val="ro-RO"/>
        </w:rPr>
        <w:t xml:space="preserve">privind gestionarea financiară a fondurilor europene pentru perioada de programare 2021-2027 alocate României din Fondul european de dezvoltare regională, Fondul de coeziune, Fondul social european Plus, Fondul pentru o </w:t>
      </w:r>
      <w:r w:rsidR="00B73A5D" w:rsidRPr="005049DA">
        <w:rPr>
          <w:rFonts w:ascii="Calibri" w:hAnsi="Calibri" w:cs="Calibri"/>
          <w:sz w:val="24"/>
          <w:szCs w:val="24"/>
          <w:lang w:val="ro-RO"/>
        </w:rPr>
        <w:t>tranziție</w:t>
      </w:r>
      <w:r w:rsidR="00B8755A" w:rsidRPr="005049DA">
        <w:rPr>
          <w:rFonts w:ascii="Calibri" w:hAnsi="Calibri" w:cs="Calibri"/>
          <w:sz w:val="24"/>
          <w:szCs w:val="24"/>
          <w:lang w:val="ro-RO"/>
        </w:rPr>
        <w:t xml:space="preserve"> justă</w:t>
      </w:r>
      <w:r w:rsidR="00B418DF" w:rsidRPr="005049DA">
        <w:rPr>
          <w:rFonts w:ascii="Calibri" w:hAnsi="Calibri" w:cs="Calibri"/>
          <w:sz w:val="24"/>
          <w:szCs w:val="24"/>
          <w:lang w:val="ro-RO"/>
        </w:rPr>
        <w:t>;</w:t>
      </w:r>
    </w:p>
    <w:p w14:paraId="5AECFD3B" w14:textId="054C969F" w:rsidR="00531C07" w:rsidRPr="005049DA" w:rsidRDefault="00FE4CBC" w:rsidP="007E0076">
      <w:pPr>
        <w:pStyle w:val="ListParagraph"/>
        <w:numPr>
          <w:ilvl w:val="0"/>
          <w:numId w:val="4"/>
        </w:numPr>
        <w:tabs>
          <w:tab w:val="left" w:pos="284"/>
        </w:tabs>
        <w:ind w:left="0" w:right="76" w:firstLine="0"/>
        <w:jc w:val="both"/>
        <w:rPr>
          <w:rFonts w:ascii="Calibri" w:eastAsia="Arial" w:hAnsi="Calibri" w:cs="Calibri"/>
          <w:sz w:val="24"/>
          <w:szCs w:val="24"/>
          <w:lang w:val="ro-RO"/>
        </w:rPr>
      </w:pPr>
      <w:r w:rsidRPr="005049DA">
        <w:rPr>
          <w:rFonts w:ascii="Calibri" w:eastAsia="Arial" w:hAnsi="Calibri" w:cs="Calibri"/>
          <w:sz w:val="24"/>
          <w:szCs w:val="24"/>
          <w:lang w:val="ro-RO"/>
        </w:rPr>
        <w:t>În înțelesul prezentului</w:t>
      </w:r>
      <w:r w:rsidR="008666E4" w:rsidRPr="005049DA">
        <w:rPr>
          <w:rFonts w:ascii="Calibri" w:eastAsia="Arial" w:hAnsi="Calibri" w:cs="Calibri"/>
          <w:sz w:val="24"/>
          <w:szCs w:val="24"/>
          <w:lang w:val="ro-RO"/>
        </w:rPr>
        <w:t xml:space="preserve"> </w:t>
      </w:r>
      <w:r w:rsidR="00B333EB" w:rsidRPr="005049DA">
        <w:rPr>
          <w:rFonts w:ascii="Calibri" w:eastAsia="Arial" w:hAnsi="Calibri" w:cs="Calibri"/>
          <w:sz w:val="24"/>
          <w:szCs w:val="24"/>
          <w:lang w:val="ro-RO"/>
        </w:rPr>
        <w:t xml:space="preserve">contract </w:t>
      </w:r>
      <w:r w:rsidR="006D5265" w:rsidRPr="005049DA">
        <w:rPr>
          <w:rFonts w:ascii="Calibri" w:eastAsia="Arial" w:hAnsi="Calibri" w:cs="Calibri"/>
          <w:sz w:val="24"/>
          <w:szCs w:val="24"/>
          <w:lang w:val="ro-RO"/>
        </w:rPr>
        <w:t>de finanțare</w:t>
      </w:r>
      <w:r w:rsidR="006179B2" w:rsidRPr="005049DA">
        <w:rPr>
          <w:rFonts w:ascii="Calibri" w:eastAsia="Arial" w:hAnsi="Calibri" w:cs="Calibri"/>
          <w:sz w:val="24"/>
          <w:szCs w:val="24"/>
          <w:lang w:val="ro-RO"/>
        </w:rPr>
        <w:t xml:space="preserve"> </w:t>
      </w:r>
      <w:r w:rsidR="008666E4" w:rsidRPr="005049DA">
        <w:rPr>
          <w:rFonts w:ascii="Calibri" w:eastAsia="Arial" w:hAnsi="Calibri" w:cs="Calibri"/>
          <w:sz w:val="24"/>
          <w:szCs w:val="24"/>
          <w:lang w:val="ro-RO"/>
        </w:rPr>
        <w:t>ș</w:t>
      </w:r>
      <w:r w:rsidRPr="005049DA">
        <w:rPr>
          <w:rFonts w:ascii="Calibri" w:eastAsia="Arial" w:hAnsi="Calibri" w:cs="Calibri"/>
          <w:sz w:val="24"/>
          <w:szCs w:val="24"/>
          <w:lang w:val="ro-RO"/>
        </w:rPr>
        <w:t>i al anexelor acestui</w:t>
      </w:r>
      <w:r w:rsidR="00211475" w:rsidRPr="005049DA">
        <w:rPr>
          <w:rFonts w:ascii="Calibri" w:eastAsia="Arial" w:hAnsi="Calibri" w:cs="Calibri"/>
          <w:sz w:val="24"/>
          <w:szCs w:val="24"/>
          <w:lang w:val="ro-RO"/>
        </w:rPr>
        <w:t>a</w:t>
      </w:r>
      <w:r w:rsidRPr="005049DA">
        <w:rPr>
          <w:rFonts w:ascii="Calibri" w:eastAsia="Arial" w:hAnsi="Calibri" w:cs="Calibri"/>
          <w:sz w:val="24"/>
          <w:szCs w:val="24"/>
          <w:lang w:val="ro-RO"/>
        </w:rPr>
        <w:t>, t</w:t>
      </w:r>
      <w:r w:rsidR="00BF4880" w:rsidRPr="005049DA">
        <w:rPr>
          <w:rFonts w:ascii="Calibri" w:eastAsia="Arial" w:hAnsi="Calibri" w:cs="Calibri"/>
          <w:sz w:val="24"/>
          <w:szCs w:val="24"/>
          <w:lang w:val="ro-RO"/>
        </w:rPr>
        <w:t>rimiterile la actele normative includ și modificările și completările ulterioare ale acestora, precum și orice alte acte normative subsecvente</w:t>
      </w:r>
      <w:r w:rsidR="00B418DF" w:rsidRPr="005049DA">
        <w:rPr>
          <w:rFonts w:ascii="Calibri" w:eastAsia="Arial" w:hAnsi="Calibri" w:cs="Calibri"/>
          <w:sz w:val="24"/>
          <w:szCs w:val="24"/>
          <w:lang w:val="ro-RO"/>
        </w:rPr>
        <w:t>;</w:t>
      </w:r>
    </w:p>
    <w:p w14:paraId="5FB3DBC1" w14:textId="65157123" w:rsidR="00E50D77" w:rsidRPr="005049DA" w:rsidRDefault="00BF4880" w:rsidP="007E0076">
      <w:pPr>
        <w:pStyle w:val="ListParagraph"/>
        <w:numPr>
          <w:ilvl w:val="0"/>
          <w:numId w:val="4"/>
        </w:numPr>
        <w:tabs>
          <w:tab w:val="left" w:pos="284"/>
        </w:tabs>
        <w:ind w:left="0" w:right="76"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În cazul în care oricare dintre prevederile prezentului </w:t>
      </w:r>
      <w:r w:rsidR="006179B2" w:rsidRPr="005049DA">
        <w:rPr>
          <w:rFonts w:ascii="Calibri" w:eastAsia="Arial" w:hAnsi="Calibri" w:cs="Calibri"/>
          <w:sz w:val="24"/>
          <w:szCs w:val="24"/>
          <w:lang w:val="ro-RO"/>
        </w:rPr>
        <w:t>c</w:t>
      </w:r>
      <w:r w:rsidRPr="005049DA">
        <w:rPr>
          <w:rFonts w:ascii="Calibri" w:eastAsia="Arial" w:hAnsi="Calibri" w:cs="Calibri"/>
          <w:sz w:val="24"/>
          <w:szCs w:val="24"/>
          <w:lang w:val="ro-RO"/>
        </w:rPr>
        <w:t xml:space="preserve">ontract </w:t>
      </w:r>
      <w:r w:rsidR="00BA368B" w:rsidRPr="005049DA">
        <w:rPr>
          <w:rFonts w:ascii="Calibri" w:eastAsia="Arial" w:hAnsi="Calibri" w:cs="Calibri"/>
          <w:sz w:val="24"/>
          <w:szCs w:val="24"/>
          <w:lang w:val="ro-RO"/>
        </w:rPr>
        <w:t>de finanțare</w:t>
      </w:r>
      <w:r w:rsidR="00211475" w:rsidRPr="005049DA">
        <w:rPr>
          <w:rFonts w:ascii="Calibri" w:eastAsia="Arial" w:hAnsi="Calibri" w:cs="Calibri"/>
          <w:sz w:val="24"/>
          <w:szCs w:val="24"/>
          <w:lang w:val="ro-RO"/>
        </w:rPr>
        <w:t xml:space="preserve"> </w:t>
      </w:r>
      <w:r w:rsidRPr="005049DA">
        <w:rPr>
          <w:rFonts w:ascii="Calibri" w:eastAsia="Arial" w:hAnsi="Calibri" w:cs="Calibri"/>
          <w:sz w:val="24"/>
          <w:szCs w:val="24"/>
          <w:lang w:val="ro-RO"/>
        </w:rPr>
        <w:t>este sau</w:t>
      </w:r>
      <w:r w:rsidR="000A382F" w:rsidRPr="005049DA">
        <w:rPr>
          <w:rFonts w:ascii="Calibri" w:eastAsia="Arial" w:hAnsi="Calibri" w:cs="Calibri"/>
          <w:sz w:val="24"/>
          <w:szCs w:val="24"/>
          <w:lang w:val="ro-RO"/>
        </w:rPr>
        <w:t xml:space="preserve"> </w:t>
      </w:r>
      <w:r w:rsidRPr="005049DA">
        <w:rPr>
          <w:rFonts w:ascii="Calibri" w:eastAsia="Arial" w:hAnsi="Calibri" w:cs="Calibri"/>
          <w:sz w:val="24"/>
          <w:szCs w:val="24"/>
          <w:lang w:val="ro-RO"/>
        </w:rPr>
        <w:t>devine nulă,</w:t>
      </w:r>
      <w:r w:rsidR="000D6F80" w:rsidRPr="005049DA">
        <w:rPr>
          <w:rFonts w:ascii="Calibri" w:eastAsia="Arial" w:hAnsi="Calibri" w:cs="Calibri"/>
          <w:sz w:val="24"/>
          <w:szCs w:val="24"/>
          <w:lang w:val="ro-RO"/>
        </w:rPr>
        <w:t xml:space="preserve"> </w:t>
      </w:r>
      <w:r w:rsidRPr="005049DA">
        <w:rPr>
          <w:rFonts w:ascii="Calibri" w:eastAsia="Arial" w:hAnsi="Calibri" w:cs="Calibri"/>
          <w:sz w:val="24"/>
          <w:szCs w:val="24"/>
          <w:lang w:val="ro-RO"/>
        </w:rPr>
        <w:t xml:space="preserve">invalidă sau neexecutabilă conform legii, legalitatea, valabilitatea și posibilitatea de executare a celorlalte prevederi vor rămâne neafectate, iar Părțile vor depune eforturile necesare pentru a realiza acele acte și/sau modificări care ar conduce la același rezultat legal și/sau economic care s-a avut în vedere la data încheierii </w:t>
      </w:r>
      <w:r w:rsidR="009A01D7" w:rsidRPr="005049DA">
        <w:rPr>
          <w:rFonts w:ascii="Calibri" w:eastAsia="Arial" w:hAnsi="Calibri" w:cs="Calibri"/>
          <w:sz w:val="24"/>
          <w:szCs w:val="24"/>
          <w:lang w:val="ro-RO"/>
        </w:rPr>
        <w:t>c</w:t>
      </w:r>
      <w:r w:rsidRPr="005049DA">
        <w:rPr>
          <w:rFonts w:ascii="Calibri" w:eastAsia="Arial" w:hAnsi="Calibri" w:cs="Calibri"/>
          <w:sz w:val="24"/>
          <w:szCs w:val="24"/>
          <w:lang w:val="ro-RO"/>
        </w:rPr>
        <w:t xml:space="preserve">ontractului de </w:t>
      </w:r>
      <w:r w:rsidR="00B73A5D" w:rsidRPr="005049DA">
        <w:rPr>
          <w:rFonts w:ascii="Calibri" w:eastAsia="Arial" w:hAnsi="Calibri" w:cs="Calibri"/>
          <w:sz w:val="24"/>
          <w:szCs w:val="24"/>
          <w:lang w:val="ro-RO"/>
        </w:rPr>
        <w:t>finanțare</w:t>
      </w:r>
      <w:r w:rsidR="00B418DF" w:rsidRPr="005049DA">
        <w:rPr>
          <w:rFonts w:ascii="Calibri" w:eastAsia="Arial" w:hAnsi="Calibri" w:cs="Calibri"/>
          <w:sz w:val="24"/>
          <w:szCs w:val="24"/>
          <w:lang w:val="ro-RO"/>
        </w:rPr>
        <w:t>;</w:t>
      </w:r>
    </w:p>
    <w:p w14:paraId="01723751" w14:textId="5D4F4CAE" w:rsidR="00092F7C" w:rsidRPr="005049DA" w:rsidRDefault="0032235D" w:rsidP="007E0076">
      <w:pPr>
        <w:pStyle w:val="ListParagraph"/>
        <w:numPr>
          <w:ilvl w:val="0"/>
          <w:numId w:val="4"/>
        </w:numPr>
        <w:tabs>
          <w:tab w:val="left" w:pos="284"/>
        </w:tabs>
        <w:ind w:left="0" w:right="76" w:firstLine="0"/>
        <w:jc w:val="both"/>
        <w:rPr>
          <w:rFonts w:ascii="Calibri" w:eastAsia="Arial" w:hAnsi="Calibri" w:cs="Calibri"/>
          <w:sz w:val="24"/>
          <w:szCs w:val="24"/>
          <w:lang w:val="ro-RO"/>
        </w:rPr>
      </w:pPr>
      <w:r w:rsidRPr="005049DA">
        <w:rPr>
          <w:rFonts w:ascii="Calibri" w:eastAsia="Arial" w:hAnsi="Calibri" w:cs="Calibri"/>
          <w:sz w:val="24"/>
          <w:szCs w:val="24"/>
          <w:lang w:val="ro-RO"/>
        </w:rPr>
        <w:t>Acolo unde este cazul, î</w:t>
      </w:r>
      <w:r w:rsidR="00092F7C" w:rsidRPr="005049DA">
        <w:rPr>
          <w:rFonts w:ascii="Calibri" w:eastAsia="Arial" w:hAnsi="Calibri" w:cs="Calibri"/>
          <w:sz w:val="24"/>
          <w:szCs w:val="24"/>
          <w:lang w:val="ro-RO"/>
        </w:rPr>
        <w:t>n înțelesul prezentului</w:t>
      </w:r>
      <w:r w:rsidR="001444B7" w:rsidRPr="005049DA">
        <w:rPr>
          <w:rFonts w:ascii="Calibri" w:eastAsia="Arial" w:hAnsi="Calibri" w:cs="Calibri"/>
          <w:sz w:val="24"/>
          <w:szCs w:val="24"/>
          <w:lang w:val="ro-RO"/>
        </w:rPr>
        <w:t xml:space="preserve"> </w:t>
      </w:r>
      <w:r w:rsidR="006179B2" w:rsidRPr="005049DA">
        <w:rPr>
          <w:rFonts w:ascii="Calibri" w:eastAsia="Arial" w:hAnsi="Calibri" w:cs="Calibri"/>
          <w:sz w:val="24"/>
          <w:szCs w:val="24"/>
          <w:lang w:val="ro-RO"/>
        </w:rPr>
        <w:t xml:space="preserve">contract </w:t>
      </w:r>
      <w:r w:rsidR="00614000" w:rsidRPr="005049DA">
        <w:rPr>
          <w:rFonts w:ascii="Calibri" w:eastAsia="Arial" w:hAnsi="Calibri" w:cs="Calibri"/>
          <w:sz w:val="24"/>
          <w:szCs w:val="24"/>
          <w:lang w:val="ro-RO"/>
        </w:rPr>
        <w:t>de finanțare</w:t>
      </w:r>
      <w:r w:rsidR="00092F7C" w:rsidRPr="005049DA">
        <w:rPr>
          <w:rFonts w:ascii="Calibri" w:eastAsia="Arial" w:hAnsi="Calibri" w:cs="Calibri"/>
          <w:sz w:val="24"/>
          <w:szCs w:val="24"/>
          <w:lang w:val="ro-RO"/>
        </w:rPr>
        <w:t>, atunci când proiectul se implementează în parteneriat, prin ”beneficiar” se înțelege întregul parteneriat (lider de parteneriat și partenerii)</w:t>
      </w:r>
      <w:r w:rsidR="00B418DF" w:rsidRPr="005049DA">
        <w:rPr>
          <w:rFonts w:ascii="Calibri" w:eastAsia="Arial" w:hAnsi="Calibri" w:cs="Calibri"/>
          <w:sz w:val="24"/>
          <w:szCs w:val="24"/>
          <w:lang w:val="ro-RO"/>
        </w:rPr>
        <w:t>;</w:t>
      </w:r>
    </w:p>
    <w:p w14:paraId="4BD24CB3" w14:textId="5E96869A" w:rsidR="006D5265" w:rsidRPr="005049DA" w:rsidRDefault="00506257" w:rsidP="007E0076">
      <w:pPr>
        <w:pStyle w:val="ListParagraph"/>
        <w:numPr>
          <w:ilvl w:val="0"/>
          <w:numId w:val="4"/>
        </w:numPr>
        <w:tabs>
          <w:tab w:val="left" w:pos="284"/>
        </w:tabs>
        <w:ind w:left="0" w:right="76"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În înțelesul prezentului contract </w:t>
      </w:r>
      <w:r w:rsidR="00614000" w:rsidRPr="005049DA">
        <w:rPr>
          <w:rFonts w:ascii="Calibri" w:eastAsia="Arial" w:hAnsi="Calibri" w:cs="Calibri"/>
          <w:sz w:val="24"/>
          <w:szCs w:val="24"/>
          <w:lang w:val="ro-RO"/>
        </w:rPr>
        <w:t>de finanțare</w:t>
      </w:r>
      <w:r w:rsidRPr="005049DA">
        <w:rPr>
          <w:rFonts w:ascii="Calibri" w:eastAsia="Arial" w:hAnsi="Calibri" w:cs="Calibri"/>
          <w:sz w:val="24"/>
          <w:szCs w:val="24"/>
          <w:lang w:val="ro-RO"/>
        </w:rPr>
        <w:t xml:space="preserve"> orice referire la </w:t>
      </w:r>
      <w:proofErr w:type="spellStart"/>
      <w:r w:rsidRPr="005049DA">
        <w:rPr>
          <w:rFonts w:ascii="Calibri" w:eastAsia="Arial" w:hAnsi="Calibri" w:cs="Calibri"/>
          <w:sz w:val="24"/>
          <w:szCs w:val="24"/>
          <w:lang w:val="ro-RO"/>
        </w:rPr>
        <w:t>contractse</w:t>
      </w:r>
      <w:proofErr w:type="spellEnd"/>
      <w:r w:rsidRPr="005049DA">
        <w:rPr>
          <w:rFonts w:ascii="Calibri" w:eastAsia="Arial" w:hAnsi="Calibri" w:cs="Calibri"/>
          <w:sz w:val="24"/>
          <w:szCs w:val="24"/>
          <w:lang w:val="ro-RO"/>
        </w:rPr>
        <w:t xml:space="preserve"> va interpreta ca fiind făcută atât la contract, cât și la anexele acestuia</w:t>
      </w:r>
      <w:r w:rsidR="00B418DF" w:rsidRPr="005049DA">
        <w:rPr>
          <w:rFonts w:ascii="Calibri" w:eastAsia="Arial" w:hAnsi="Calibri" w:cs="Calibri"/>
          <w:sz w:val="24"/>
          <w:szCs w:val="24"/>
          <w:lang w:val="ro-RO"/>
        </w:rPr>
        <w:t>;</w:t>
      </w:r>
    </w:p>
    <w:p w14:paraId="44FAB6EE" w14:textId="51F4C663" w:rsidR="00BF0C78" w:rsidRPr="005049DA" w:rsidRDefault="0030298F" w:rsidP="007E0076">
      <w:pPr>
        <w:pStyle w:val="ListParagraph"/>
        <w:numPr>
          <w:ilvl w:val="0"/>
          <w:numId w:val="4"/>
        </w:numPr>
        <w:tabs>
          <w:tab w:val="left" w:pos="284"/>
        </w:tabs>
        <w:ind w:left="0" w:right="76" w:firstLine="0"/>
        <w:jc w:val="both"/>
        <w:rPr>
          <w:rFonts w:ascii="Calibri" w:eastAsia="Arial" w:hAnsi="Calibri" w:cs="Calibri"/>
          <w:sz w:val="24"/>
          <w:szCs w:val="24"/>
          <w:lang w:val="ro-RO"/>
        </w:rPr>
      </w:pPr>
      <w:r w:rsidRPr="005049DA">
        <w:rPr>
          <w:rFonts w:ascii="Calibri" w:eastAsia="Arial" w:hAnsi="Calibri" w:cs="Calibri"/>
          <w:sz w:val="24"/>
          <w:szCs w:val="24"/>
          <w:lang w:val="ro-RO"/>
        </w:rPr>
        <w:t>În înțelesul prezentului</w:t>
      </w:r>
      <w:r w:rsidR="00B863D5" w:rsidRPr="005049DA">
        <w:rPr>
          <w:rFonts w:ascii="Calibri" w:eastAsia="Arial" w:hAnsi="Calibri" w:cs="Calibri"/>
          <w:sz w:val="24"/>
          <w:szCs w:val="24"/>
          <w:lang w:val="ro-RO"/>
        </w:rPr>
        <w:t xml:space="preserve"> </w:t>
      </w:r>
      <w:r w:rsidRPr="005049DA">
        <w:rPr>
          <w:rFonts w:ascii="Calibri" w:eastAsia="Arial" w:hAnsi="Calibri" w:cs="Calibri"/>
          <w:sz w:val="24"/>
          <w:szCs w:val="24"/>
          <w:lang w:val="ro-RO"/>
        </w:rPr>
        <w:t xml:space="preserve">contract </w:t>
      </w:r>
      <w:r w:rsidR="00614000" w:rsidRPr="005049DA">
        <w:rPr>
          <w:rFonts w:ascii="Calibri" w:eastAsia="Arial" w:hAnsi="Calibri" w:cs="Calibri"/>
          <w:sz w:val="24"/>
          <w:szCs w:val="24"/>
          <w:lang w:val="ro-RO"/>
        </w:rPr>
        <w:t>de finanțare</w:t>
      </w:r>
      <w:r w:rsidRPr="005049DA">
        <w:rPr>
          <w:rFonts w:ascii="Calibri" w:eastAsia="Arial" w:hAnsi="Calibri" w:cs="Calibri"/>
          <w:sz w:val="24"/>
          <w:szCs w:val="24"/>
          <w:lang w:val="ro-RO"/>
        </w:rPr>
        <w:t xml:space="preserve">, dacă prin acte normative nu se prevede altfel, termenele (inclusiv durata contractului) se calculează după cum urmează: </w:t>
      </w:r>
    </w:p>
    <w:p w14:paraId="3AF190DC" w14:textId="6C6DD397" w:rsidR="00BF0C78" w:rsidRPr="005049DA" w:rsidRDefault="0030298F" w:rsidP="007E0076">
      <w:pPr>
        <w:pStyle w:val="ListParagraph"/>
        <w:numPr>
          <w:ilvl w:val="0"/>
          <w:numId w:val="5"/>
        </w:numPr>
        <w:tabs>
          <w:tab w:val="left" w:pos="284"/>
        </w:tabs>
        <w:ind w:left="426" w:right="76" w:firstLine="0"/>
        <w:jc w:val="both"/>
        <w:rPr>
          <w:rFonts w:ascii="Calibri" w:eastAsia="Arial" w:hAnsi="Calibri" w:cs="Calibri"/>
          <w:sz w:val="24"/>
          <w:szCs w:val="24"/>
          <w:lang w:val="ro-RO"/>
        </w:rPr>
      </w:pPr>
      <w:r w:rsidRPr="005049DA">
        <w:rPr>
          <w:rFonts w:ascii="Calibri" w:eastAsia="Arial" w:hAnsi="Calibri" w:cs="Calibri"/>
          <w:sz w:val="24"/>
          <w:szCs w:val="24"/>
          <w:lang w:val="ro-RO"/>
        </w:rPr>
        <w:t>Când termenul este stabilit pe luni el se împlinește în ziua corespunzătoare din ultima lună. Dacă ultima lună nu are o zi corespunzătoare celei în care termenul a început să curgă, termenul se împlinește în ultima zi a acestei luni;</w:t>
      </w:r>
    </w:p>
    <w:p w14:paraId="634CEB36" w14:textId="71043479" w:rsidR="00BF0C78" w:rsidRPr="005049DA" w:rsidRDefault="0030298F" w:rsidP="00B84E99">
      <w:pPr>
        <w:pStyle w:val="ListParagraph"/>
        <w:numPr>
          <w:ilvl w:val="0"/>
          <w:numId w:val="5"/>
        </w:numPr>
        <w:tabs>
          <w:tab w:val="left" w:pos="284"/>
        </w:tabs>
        <w:ind w:left="426" w:right="76" w:firstLine="0"/>
        <w:jc w:val="both"/>
        <w:rPr>
          <w:rFonts w:ascii="Calibri" w:eastAsia="Arial" w:hAnsi="Calibri" w:cs="Calibri"/>
          <w:sz w:val="24"/>
          <w:szCs w:val="24"/>
          <w:lang w:val="ro-RO"/>
        </w:rPr>
      </w:pPr>
      <w:r w:rsidRPr="005049DA">
        <w:rPr>
          <w:rFonts w:ascii="Calibri" w:eastAsia="Arial" w:hAnsi="Calibri" w:cs="Calibri"/>
          <w:sz w:val="24"/>
          <w:szCs w:val="24"/>
          <w:lang w:val="ro-RO"/>
        </w:rPr>
        <w:t>Când termenul este stabilit pe zile, acesta începe să curgă în ziua intrării în vigoare a contractului și se împlinește la ora 24.00 din ultima zi;</w:t>
      </w:r>
    </w:p>
    <w:p w14:paraId="27CA377B" w14:textId="2795E812" w:rsidR="00BF0C78" w:rsidRPr="005049DA" w:rsidRDefault="0030298F" w:rsidP="00B84E99">
      <w:pPr>
        <w:pStyle w:val="ListParagraph"/>
        <w:numPr>
          <w:ilvl w:val="0"/>
          <w:numId w:val="5"/>
        </w:numPr>
        <w:tabs>
          <w:tab w:val="left" w:pos="284"/>
        </w:tabs>
        <w:ind w:left="426" w:right="76"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Când termenul este stabilit atât pe luni cât și pe zile, termenul se calculează aplicând regulile stabilite la litera </w:t>
      </w:r>
      <w:r w:rsidR="00211475" w:rsidRPr="005049DA">
        <w:rPr>
          <w:rFonts w:ascii="Calibri" w:eastAsia="Arial" w:hAnsi="Calibri" w:cs="Calibri"/>
          <w:sz w:val="24"/>
          <w:szCs w:val="24"/>
          <w:lang w:val="ro-RO"/>
        </w:rPr>
        <w:t>i.</w:t>
      </w:r>
      <w:r w:rsidRPr="005049DA">
        <w:rPr>
          <w:rFonts w:ascii="Calibri" w:eastAsia="Arial" w:hAnsi="Calibri" w:cs="Calibri"/>
          <w:sz w:val="24"/>
          <w:szCs w:val="24"/>
          <w:lang w:val="ro-RO"/>
        </w:rPr>
        <w:t>, iar termenul pe zile curge în continuarea celui stabilit pe luni și se împlinește la ora 24.00 din ultima zi;</w:t>
      </w:r>
    </w:p>
    <w:p w14:paraId="131FC75D" w14:textId="6821666C" w:rsidR="0030298F" w:rsidRPr="005049DA" w:rsidRDefault="0030298F" w:rsidP="00B84E99">
      <w:pPr>
        <w:pStyle w:val="ListParagraph"/>
        <w:numPr>
          <w:ilvl w:val="0"/>
          <w:numId w:val="5"/>
        </w:numPr>
        <w:tabs>
          <w:tab w:val="left" w:pos="284"/>
        </w:tabs>
        <w:ind w:left="426" w:right="76" w:firstLine="0"/>
        <w:jc w:val="both"/>
        <w:rPr>
          <w:rFonts w:ascii="Calibri" w:eastAsia="Arial" w:hAnsi="Calibri" w:cs="Calibri"/>
          <w:sz w:val="24"/>
          <w:szCs w:val="24"/>
          <w:lang w:val="ro-RO"/>
        </w:rPr>
      </w:pPr>
      <w:r w:rsidRPr="005049DA">
        <w:rPr>
          <w:rFonts w:ascii="Calibri" w:eastAsia="Arial" w:hAnsi="Calibri" w:cs="Calibri"/>
          <w:sz w:val="24"/>
          <w:szCs w:val="24"/>
          <w:lang w:val="ro-RO"/>
        </w:rPr>
        <w:t>Dacă ultima zi a termenului este o zi nelucrătoare, termenul se consideră împlinit la sfârșitul primei zile lucrătoare care îi urmează</w:t>
      </w:r>
      <w:r w:rsidR="00B41FC3" w:rsidRPr="005049DA">
        <w:rPr>
          <w:rFonts w:ascii="Calibri" w:eastAsia="Arial" w:hAnsi="Calibri" w:cs="Calibri"/>
          <w:sz w:val="24"/>
          <w:szCs w:val="24"/>
          <w:lang w:val="ro-RO"/>
        </w:rPr>
        <w:t>.</w:t>
      </w:r>
    </w:p>
    <w:p w14:paraId="37A2F9E6" w14:textId="65A9BF0A" w:rsidR="004E0A87" w:rsidRPr="005049DA" w:rsidRDefault="009622A8" w:rsidP="007E0076">
      <w:pPr>
        <w:pStyle w:val="ListParagraph"/>
        <w:numPr>
          <w:ilvl w:val="0"/>
          <w:numId w:val="4"/>
        </w:numPr>
        <w:tabs>
          <w:tab w:val="left" w:pos="284"/>
        </w:tabs>
        <w:ind w:left="0" w:right="76" w:firstLine="0"/>
        <w:jc w:val="both"/>
        <w:rPr>
          <w:rFonts w:ascii="Calibri" w:eastAsia="Arial" w:hAnsi="Calibri" w:cs="Calibri"/>
          <w:sz w:val="24"/>
          <w:szCs w:val="24"/>
          <w:lang w:val="ro-RO"/>
        </w:rPr>
      </w:pPr>
      <w:r w:rsidRPr="005049DA" w:rsidDel="009622A8">
        <w:rPr>
          <w:rFonts w:ascii="Calibri" w:eastAsia="Arial" w:hAnsi="Calibri" w:cs="Calibri"/>
          <w:sz w:val="24"/>
          <w:szCs w:val="24"/>
          <w:lang w:val="ro-RO"/>
        </w:rPr>
        <w:t xml:space="preserve"> </w:t>
      </w:r>
      <w:r w:rsidR="006A7B44" w:rsidRPr="005049DA">
        <w:rPr>
          <w:rFonts w:ascii="Calibri" w:eastAsia="Arial" w:hAnsi="Calibri" w:cs="Calibri"/>
          <w:sz w:val="24"/>
          <w:szCs w:val="24"/>
          <w:lang w:val="ro-RO"/>
        </w:rPr>
        <w:t>În înțelesul prezentului contract</w:t>
      </w:r>
      <w:r w:rsidR="00BF0C78" w:rsidRPr="005049DA">
        <w:rPr>
          <w:rFonts w:ascii="Calibri" w:eastAsia="Arial" w:hAnsi="Calibri" w:cs="Calibri"/>
          <w:sz w:val="24"/>
          <w:szCs w:val="24"/>
          <w:lang w:val="ro-RO"/>
        </w:rPr>
        <w:t xml:space="preserve"> </w:t>
      </w:r>
      <w:r w:rsidR="00B54D1F" w:rsidRPr="005049DA">
        <w:rPr>
          <w:rFonts w:ascii="Calibri" w:eastAsia="Arial" w:hAnsi="Calibri" w:cs="Calibri"/>
          <w:sz w:val="24"/>
          <w:szCs w:val="24"/>
          <w:lang w:val="ro-RO"/>
        </w:rPr>
        <w:t>de finanțare</w:t>
      </w:r>
      <w:r w:rsidR="006A7B44" w:rsidRPr="005049DA">
        <w:rPr>
          <w:rFonts w:ascii="Calibri" w:eastAsia="Arial" w:hAnsi="Calibri" w:cs="Calibri"/>
          <w:sz w:val="24"/>
          <w:szCs w:val="24"/>
          <w:lang w:val="ro-RO"/>
        </w:rPr>
        <w:t>, perioada în care contractul de finanțare</w:t>
      </w:r>
      <w:r w:rsidR="001D1B68" w:rsidRPr="005049DA">
        <w:rPr>
          <w:rFonts w:ascii="Calibri" w:eastAsia="Arial" w:hAnsi="Calibri" w:cs="Calibri"/>
          <w:sz w:val="24"/>
          <w:szCs w:val="24"/>
          <w:lang w:val="ro-RO"/>
        </w:rPr>
        <w:t xml:space="preserve"> încheiat </w:t>
      </w:r>
      <w:r w:rsidR="006A7B44" w:rsidRPr="005049DA">
        <w:rPr>
          <w:rFonts w:ascii="Calibri" w:eastAsia="Arial" w:hAnsi="Calibri" w:cs="Calibri"/>
          <w:sz w:val="24"/>
          <w:szCs w:val="24"/>
          <w:lang w:val="ro-RO"/>
        </w:rPr>
        <w:t xml:space="preserve">produce efecte reprezintă perioada cuprinsă între data semnării contractului de finanțare de către AM/OI și data închiderii Programului sau data expirării perioadei pentru care trebuie </w:t>
      </w:r>
      <w:r w:rsidR="006A7B44" w:rsidRPr="005049DA">
        <w:rPr>
          <w:rFonts w:ascii="Calibri" w:eastAsia="Arial" w:hAnsi="Calibri" w:cs="Calibri"/>
          <w:sz w:val="24"/>
          <w:szCs w:val="24"/>
          <w:lang w:val="ro-RO"/>
        </w:rPr>
        <w:lastRenderedPageBreak/>
        <w:t xml:space="preserve">asigurat caracterul durabil </w:t>
      </w:r>
      <w:r w:rsidR="00B41FC3" w:rsidRPr="005049DA">
        <w:rPr>
          <w:rFonts w:ascii="Calibri" w:eastAsia="Arial" w:hAnsi="Calibri" w:cs="Calibri"/>
          <w:sz w:val="24"/>
          <w:szCs w:val="24"/>
          <w:lang w:val="ro-RO"/>
        </w:rPr>
        <w:t>sau sustenabilitatea</w:t>
      </w:r>
      <w:r w:rsidR="00B54D1F" w:rsidRPr="005049DA">
        <w:rPr>
          <w:rFonts w:ascii="Calibri" w:eastAsia="Arial" w:hAnsi="Calibri" w:cs="Calibri"/>
          <w:sz w:val="24"/>
          <w:szCs w:val="24"/>
          <w:lang w:val="ro-RO"/>
        </w:rPr>
        <w:t>/durabilitatea</w:t>
      </w:r>
      <w:r w:rsidR="006A7B44" w:rsidRPr="005049DA">
        <w:rPr>
          <w:rFonts w:ascii="Calibri" w:eastAsia="Arial" w:hAnsi="Calibri" w:cs="Calibri"/>
          <w:sz w:val="24"/>
          <w:szCs w:val="24"/>
          <w:lang w:val="ro-RO"/>
        </w:rPr>
        <w:t xml:space="preserve"> proiectului, </w:t>
      </w:r>
      <w:r w:rsidR="00B41FC3" w:rsidRPr="005049DA">
        <w:rPr>
          <w:rFonts w:ascii="Calibri" w:eastAsia="Arial" w:hAnsi="Calibri" w:cs="Calibri"/>
          <w:sz w:val="24"/>
          <w:szCs w:val="24"/>
          <w:lang w:val="ro-RO"/>
        </w:rPr>
        <w:t xml:space="preserve">după caz, </w:t>
      </w:r>
      <w:r w:rsidR="006A7B44" w:rsidRPr="005049DA">
        <w:rPr>
          <w:rFonts w:ascii="Calibri" w:eastAsia="Arial" w:hAnsi="Calibri" w:cs="Calibri"/>
          <w:sz w:val="24"/>
          <w:szCs w:val="24"/>
          <w:lang w:val="ro-RO"/>
        </w:rPr>
        <w:t>oricare intervine ultima</w:t>
      </w:r>
      <w:r w:rsidR="00B41FC3" w:rsidRPr="005049DA">
        <w:rPr>
          <w:rFonts w:ascii="Calibri" w:eastAsia="Arial" w:hAnsi="Calibri" w:cs="Calibri"/>
          <w:sz w:val="24"/>
          <w:szCs w:val="24"/>
          <w:lang w:val="ro-RO"/>
        </w:rPr>
        <w:t>.</w:t>
      </w:r>
    </w:p>
    <w:p w14:paraId="12A6796A" w14:textId="04118EE6" w:rsidR="004E0A87" w:rsidRPr="005049DA" w:rsidRDefault="004E0A87" w:rsidP="007E0076">
      <w:pPr>
        <w:ind w:right="76"/>
        <w:jc w:val="both"/>
        <w:rPr>
          <w:rFonts w:ascii="Calibri" w:eastAsia="Arial" w:hAnsi="Calibri" w:cs="Calibri"/>
          <w:b/>
          <w:sz w:val="24"/>
          <w:szCs w:val="24"/>
          <w:lang w:val="ro-RO"/>
        </w:rPr>
      </w:pPr>
    </w:p>
    <w:p w14:paraId="5DC96304" w14:textId="47C57070" w:rsidR="00B26925" w:rsidRPr="005049DA" w:rsidRDefault="00B26925" w:rsidP="007E0076">
      <w:pPr>
        <w:ind w:right="76"/>
        <w:jc w:val="both"/>
        <w:rPr>
          <w:rFonts w:ascii="Calibri" w:eastAsia="Arial" w:hAnsi="Calibri" w:cs="Calibri"/>
          <w:sz w:val="24"/>
          <w:szCs w:val="24"/>
          <w:lang w:val="ro-RO"/>
        </w:rPr>
      </w:pPr>
      <w:r w:rsidRPr="005049DA">
        <w:rPr>
          <w:rFonts w:ascii="Calibri" w:eastAsia="Arial" w:hAnsi="Calibri" w:cs="Calibri"/>
          <w:b/>
          <w:sz w:val="24"/>
          <w:szCs w:val="24"/>
          <w:lang w:val="ro-RO"/>
        </w:rPr>
        <w:t>(2)</w:t>
      </w:r>
      <w:r w:rsidRPr="005049DA">
        <w:rPr>
          <w:rFonts w:ascii="Calibri" w:eastAsia="Arial" w:hAnsi="Calibri" w:cs="Calibri"/>
          <w:sz w:val="24"/>
          <w:szCs w:val="24"/>
          <w:lang w:val="ro-RO"/>
        </w:rPr>
        <w:t xml:space="preserve"> </w:t>
      </w:r>
      <w:r w:rsidR="00B73A5D" w:rsidRPr="005049DA">
        <w:rPr>
          <w:rFonts w:ascii="Calibri" w:eastAsia="Arial" w:hAnsi="Calibri" w:cs="Calibri"/>
          <w:sz w:val="24"/>
          <w:szCs w:val="24"/>
          <w:lang w:val="ro-RO"/>
        </w:rPr>
        <w:t>Finanțarea</w:t>
      </w:r>
      <w:r w:rsidRPr="005049DA">
        <w:rPr>
          <w:rFonts w:ascii="Calibri" w:eastAsia="Arial" w:hAnsi="Calibri" w:cs="Calibri"/>
          <w:sz w:val="24"/>
          <w:szCs w:val="24"/>
          <w:lang w:val="ro-RO"/>
        </w:rPr>
        <w:t xml:space="preserve"> nerambursabilă acordată Beneficiarului este stabilită în termenii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w:t>
      </w:r>
      <w:r w:rsidR="00B73A5D" w:rsidRPr="005049DA">
        <w:rPr>
          <w:rFonts w:ascii="Calibri" w:eastAsia="Arial" w:hAnsi="Calibri" w:cs="Calibri"/>
          <w:sz w:val="24"/>
          <w:szCs w:val="24"/>
          <w:lang w:val="ro-RO"/>
        </w:rPr>
        <w:t>condițiile</w:t>
      </w:r>
      <w:r w:rsidRPr="005049DA">
        <w:rPr>
          <w:rFonts w:ascii="Calibri" w:eastAsia="Arial" w:hAnsi="Calibri" w:cs="Calibri"/>
          <w:sz w:val="24"/>
          <w:szCs w:val="24"/>
          <w:lang w:val="ro-RO"/>
        </w:rPr>
        <w:t xml:space="preserve"> prezentului</w:t>
      </w:r>
      <w:r w:rsidR="009B4B6A" w:rsidRPr="005049DA">
        <w:rPr>
          <w:rFonts w:ascii="Calibri" w:eastAsia="Arial" w:hAnsi="Calibri" w:cs="Calibri"/>
          <w:sz w:val="24"/>
          <w:szCs w:val="24"/>
          <w:lang w:val="ro-RO"/>
        </w:rPr>
        <w:t xml:space="preserve"> </w:t>
      </w:r>
      <w:r w:rsidRPr="005049DA">
        <w:rPr>
          <w:rFonts w:ascii="Calibri" w:eastAsia="Arial" w:hAnsi="Calibri" w:cs="Calibri"/>
          <w:sz w:val="24"/>
          <w:szCs w:val="24"/>
          <w:lang w:val="ro-RO"/>
        </w:rPr>
        <w:t xml:space="preserve">contract </w:t>
      </w:r>
      <w:r w:rsidR="00B54D1F" w:rsidRPr="005049DA">
        <w:rPr>
          <w:rFonts w:ascii="Calibri" w:eastAsia="Arial" w:hAnsi="Calibri" w:cs="Calibri"/>
          <w:sz w:val="24"/>
          <w:szCs w:val="24"/>
          <w:lang w:val="ro-RO"/>
        </w:rPr>
        <w:t>de finanțare</w:t>
      </w:r>
      <w:r w:rsidRPr="005049DA">
        <w:rPr>
          <w:rFonts w:ascii="Calibri" w:eastAsia="Arial" w:hAnsi="Calibri" w:cs="Calibri"/>
          <w:sz w:val="24"/>
          <w:szCs w:val="24"/>
          <w:lang w:val="ro-RO"/>
        </w:rPr>
        <w:t>.</w:t>
      </w:r>
    </w:p>
    <w:p w14:paraId="6D8B541D" w14:textId="77777777" w:rsidR="004E0A87" w:rsidRPr="005049DA" w:rsidRDefault="004E0A87" w:rsidP="007E0076">
      <w:pPr>
        <w:ind w:right="76"/>
        <w:jc w:val="both"/>
        <w:rPr>
          <w:rFonts w:ascii="Calibri" w:eastAsia="Arial" w:hAnsi="Calibri" w:cs="Calibri"/>
          <w:b/>
          <w:sz w:val="24"/>
          <w:szCs w:val="24"/>
          <w:lang w:val="ro-RO"/>
        </w:rPr>
      </w:pPr>
    </w:p>
    <w:p w14:paraId="723EFD1B" w14:textId="30A3B87D" w:rsidR="00127E54" w:rsidRPr="005049DA" w:rsidRDefault="00FC403A" w:rsidP="007E0076">
      <w:pPr>
        <w:ind w:right="76"/>
        <w:jc w:val="both"/>
        <w:rPr>
          <w:rFonts w:ascii="Calibri" w:eastAsia="Arial" w:hAnsi="Calibri" w:cs="Calibri"/>
          <w:sz w:val="24"/>
          <w:szCs w:val="24"/>
          <w:lang w:val="ro-RO"/>
        </w:rPr>
      </w:pPr>
      <w:r w:rsidRPr="005049DA">
        <w:rPr>
          <w:rFonts w:ascii="Calibri" w:eastAsia="Arial" w:hAnsi="Calibri" w:cs="Calibri"/>
          <w:b/>
          <w:sz w:val="24"/>
          <w:szCs w:val="24"/>
          <w:lang w:val="ro-RO"/>
        </w:rPr>
        <w:t>(</w:t>
      </w:r>
      <w:r w:rsidR="00B26925" w:rsidRPr="005049DA">
        <w:rPr>
          <w:rFonts w:ascii="Calibri" w:eastAsia="Arial" w:hAnsi="Calibri" w:cs="Calibri"/>
          <w:b/>
          <w:sz w:val="24"/>
          <w:szCs w:val="24"/>
          <w:lang w:val="ro-RO"/>
        </w:rPr>
        <w:t>3</w:t>
      </w:r>
      <w:r w:rsidRPr="005049DA">
        <w:rPr>
          <w:rFonts w:ascii="Calibri" w:eastAsia="Arial" w:hAnsi="Calibri" w:cs="Calibri"/>
          <w:b/>
          <w:sz w:val="24"/>
          <w:szCs w:val="24"/>
          <w:lang w:val="ro-RO"/>
        </w:rPr>
        <w:t>)</w:t>
      </w:r>
      <w:r w:rsidRPr="005049DA">
        <w:rPr>
          <w:rFonts w:ascii="Calibri" w:eastAsia="Arial" w:hAnsi="Calibri" w:cs="Calibri"/>
          <w:sz w:val="24"/>
          <w:szCs w:val="24"/>
          <w:lang w:val="ro-RO"/>
        </w:rPr>
        <w:t xml:space="preserve"> </w:t>
      </w:r>
      <w:r w:rsidR="00716162" w:rsidRPr="005049DA">
        <w:rPr>
          <w:rFonts w:ascii="Calibri" w:eastAsia="Arial" w:hAnsi="Calibri" w:cs="Calibri"/>
          <w:sz w:val="24"/>
          <w:szCs w:val="24"/>
          <w:lang w:val="ro-RO"/>
        </w:rPr>
        <w:t>-</w:t>
      </w:r>
      <w:r w:rsidR="003B1ED7" w:rsidRPr="005049DA">
        <w:rPr>
          <w:rFonts w:ascii="Calibri" w:eastAsia="Arial" w:hAnsi="Calibri" w:cs="Calibri"/>
          <w:sz w:val="24"/>
          <w:szCs w:val="24"/>
          <w:lang w:val="ro-RO"/>
        </w:rPr>
        <w:t xml:space="preserve">Contractul </w:t>
      </w:r>
      <w:r w:rsidR="00D33462" w:rsidRPr="005049DA">
        <w:rPr>
          <w:rFonts w:ascii="Calibri" w:eastAsia="Arial" w:hAnsi="Calibri" w:cs="Calibri"/>
          <w:sz w:val="24"/>
          <w:szCs w:val="24"/>
          <w:lang w:val="ro-RO"/>
        </w:rPr>
        <w:t xml:space="preserve">de </w:t>
      </w:r>
      <w:r w:rsidR="00E27EA6" w:rsidRPr="005049DA">
        <w:rPr>
          <w:rFonts w:ascii="Calibri" w:eastAsia="Arial" w:hAnsi="Calibri" w:cs="Calibri"/>
          <w:sz w:val="24"/>
          <w:szCs w:val="24"/>
          <w:lang w:val="ro-RO"/>
        </w:rPr>
        <w:t>finanțare</w:t>
      </w:r>
      <w:r w:rsidR="003B1ED7" w:rsidRPr="005049DA">
        <w:rPr>
          <w:rFonts w:ascii="Calibri" w:eastAsia="Arial" w:hAnsi="Calibri" w:cs="Calibri"/>
          <w:sz w:val="24"/>
          <w:szCs w:val="24"/>
          <w:lang w:val="ro-RO"/>
        </w:rPr>
        <w:t xml:space="preserve"> este </w:t>
      </w:r>
      <w:r w:rsidRPr="005049DA">
        <w:rPr>
          <w:rFonts w:ascii="Calibri" w:eastAsia="Arial" w:hAnsi="Calibri" w:cs="Calibri"/>
          <w:sz w:val="24"/>
          <w:szCs w:val="24"/>
          <w:lang w:val="ro-RO"/>
        </w:rPr>
        <w:t xml:space="preserve">un </w:t>
      </w:r>
      <w:r w:rsidR="003B1ED7" w:rsidRPr="005049DA">
        <w:rPr>
          <w:rFonts w:ascii="Calibri" w:eastAsia="Arial" w:hAnsi="Calibri" w:cs="Calibri"/>
          <w:sz w:val="24"/>
          <w:szCs w:val="24"/>
          <w:lang w:val="ro-RO"/>
        </w:rPr>
        <w:t xml:space="preserve">contract de adeziune. Acesta stabilește cadrul juridic general în care se va desfășura relația contractuală dintre </w:t>
      </w:r>
      <w:r w:rsidR="00B41FC3" w:rsidRPr="005049DA">
        <w:rPr>
          <w:rFonts w:ascii="Calibri" w:eastAsia="Arial" w:hAnsi="Calibri" w:cs="Calibri"/>
          <w:sz w:val="24"/>
          <w:szCs w:val="24"/>
          <w:lang w:val="ro-RO"/>
        </w:rPr>
        <w:t xml:space="preserve">AM/OI și </w:t>
      </w:r>
      <w:r w:rsidRPr="005049DA">
        <w:rPr>
          <w:rFonts w:ascii="Calibri" w:eastAsia="Arial" w:hAnsi="Calibri" w:cs="Calibri"/>
          <w:sz w:val="24"/>
          <w:szCs w:val="24"/>
          <w:lang w:val="ro-RO"/>
        </w:rPr>
        <w:t>Beneficiar</w:t>
      </w:r>
      <w:r w:rsidR="003B1ED7" w:rsidRPr="005049DA">
        <w:rPr>
          <w:rFonts w:ascii="Calibri" w:eastAsia="Arial" w:hAnsi="Calibri" w:cs="Calibri"/>
          <w:sz w:val="24"/>
          <w:szCs w:val="24"/>
          <w:lang w:val="ro-RO"/>
        </w:rPr>
        <w:t xml:space="preserve">. Raporturile juridice dintre </w:t>
      </w:r>
      <w:r w:rsidR="00263A7E" w:rsidRPr="005049DA">
        <w:rPr>
          <w:rFonts w:ascii="Calibri" w:eastAsia="Arial" w:hAnsi="Calibri" w:cs="Calibri"/>
          <w:sz w:val="24"/>
          <w:szCs w:val="24"/>
          <w:lang w:val="ro-RO"/>
        </w:rPr>
        <w:t>AM</w:t>
      </w:r>
      <w:r w:rsidR="00EE2635" w:rsidRPr="005049DA">
        <w:rPr>
          <w:rFonts w:ascii="Calibri" w:eastAsia="Arial" w:hAnsi="Calibri" w:cs="Calibri"/>
          <w:sz w:val="24"/>
          <w:szCs w:val="24"/>
          <w:lang w:val="ro-RO"/>
        </w:rPr>
        <w:t>/</w:t>
      </w:r>
      <w:r w:rsidR="00263A7E" w:rsidRPr="005049DA">
        <w:rPr>
          <w:rFonts w:ascii="Calibri" w:eastAsia="Arial" w:hAnsi="Calibri" w:cs="Calibri"/>
          <w:sz w:val="24"/>
          <w:szCs w:val="24"/>
          <w:lang w:val="ro-RO"/>
        </w:rPr>
        <w:t>OI și Beneficiar</w:t>
      </w:r>
      <w:r w:rsidR="003B1ED7" w:rsidRPr="005049DA">
        <w:rPr>
          <w:rFonts w:ascii="Calibri" w:eastAsia="Arial" w:hAnsi="Calibri" w:cs="Calibri"/>
          <w:sz w:val="24"/>
          <w:szCs w:val="24"/>
          <w:lang w:val="ro-RO"/>
        </w:rPr>
        <w:t xml:space="preserve"> vor fi guvernate de prezentul </w:t>
      </w:r>
      <w:r w:rsidRPr="005049DA">
        <w:rPr>
          <w:rFonts w:ascii="Calibri" w:eastAsia="Arial" w:hAnsi="Calibri" w:cs="Calibri"/>
          <w:sz w:val="24"/>
          <w:szCs w:val="24"/>
          <w:lang w:val="ro-RO"/>
        </w:rPr>
        <w:t>c</w:t>
      </w:r>
      <w:r w:rsidR="003B1ED7" w:rsidRPr="005049DA">
        <w:rPr>
          <w:rFonts w:ascii="Calibri" w:eastAsia="Arial" w:hAnsi="Calibri" w:cs="Calibri"/>
          <w:sz w:val="24"/>
          <w:szCs w:val="24"/>
          <w:lang w:val="ro-RO"/>
        </w:rPr>
        <w:t xml:space="preserve">ontract de </w:t>
      </w:r>
      <w:r w:rsidR="00B73A5D" w:rsidRPr="005049DA">
        <w:rPr>
          <w:rFonts w:ascii="Calibri" w:eastAsia="Arial" w:hAnsi="Calibri" w:cs="Calibri"/>
          <w:sz w:val="24"/>
          <w:szCs w:val="24"/>
          <w:lang w:val="ro-RO"/>
        </w:rPr>
        <w:t>finanțare</w:t>
      </w:r>
      <w:r w:rsidR="003B1ED7" w:rsidRPr="005049DA">
        <w:rPr>
          <w:rFonts w:ascii="Calibri" w:eastAsia="Arial" w:hAnsi="Calibri" w:cs="Calibri"/>
          <w:sz w:val="24"/>
          <w:szCs w:val="24"/>
          <w:lang w:val="ro-RO"/>
        </w:rPr>
        <w:t xml:space="preserve"> care, împreună cu dispozițiile prevăzute în fiecare dintre documentele </w:t>
      </w:r>
      <w:r w:rsidR="008169E3" w:rsidRPr="005049DA">
        <w:rPr>
          <w:rFonts w:ascii="Calibri" w:eastAsia="Arial" w:hAnsi="Calibri" w:cs="Calibri"/>
          <w:sz w:val="24"/>
          <w:szCs w:val="24"/>
          <w:lang w:val="ro-RO"/>
        </w:rPr>
        <w:t>c</w:t>
      </w:r>
      <w:r w:rsidR="003B1ED7" w:rsidRPr="005049DA">
        <w:rPr>
          <w:rFonts w:ascii="Calibri" w:eastAsia="Arial" w:hAnsi="Calibri" w:cs="Calibri"/>
          <w:sz w:val="24"/>
          <w:szCs w:val="24"/>
          <w:lang w:val="ro-RO"/>
        </w:rPr>
        <w:t>ontractului</w:t>
      </w:r>
      <w:r w:rsidR="0074420A" w:rsidRPr="005049DA">
        <w:rPr>
          <w:rFonts w:ascii="Calibri" w:eastAsia="Arial" w:hAnsi="Calibri" w:cs="Calibri"/>
          <w:sz w:val="24"/>
          <w:szCs w:val="24"/>
          <w:lang w:val="ro-RO"/>
        </w:rPr>
        <w:t xml:space="preserve"> de finanțare</w:t>
      </w:r>
      <w:r w:rsidR="003B1ED7" w:rsidRPr="005049DA">
        <w:rPr>
          <w:rFonts w:ascii="Calibri" w:eastAsia="Arial" w:hAnsi="Calibri" w:cs="Calibri"/>
          <w:sz w:val="24"/>
          <w:szCs w:val="24"/>
          <w:lang w:val="ro-RO"/>
        </w:rPr>
        <w:t xml:space="preserve">, vor reprezenta legea </w:t>
      </w:r>
      <w:r w:rsidR="00B73A5D" w:rsidRPr="005049DA">
        <w:rPr>
          <w:rFonts w:ascii="Calibri" w:eastAsia="Arial" w:hAnsi="Calibri" w:cs="Calibri"/>
          <w:sz w:val="24"/>
          <w:szCs w:val="24"/>
          <w:lang w:val="ro-RO"/>
        </w:rPr>
        <w:t>părților</w:t>
      </w:r>
      <w:r w:rsidR="003B1ED7" w:rsidRPr="005049DA">
        <w:rPr>
          <w:rFonts w:ascii="Calibri" w:eastAsia="Arial" w:hAnsi="Calibri" w:cs="Calibri"/>
          <w:sz w:val="24"/>
          <w:szCs w:val="24"/>
          <w:lang w:val="ro-RO"/>
        </w:rPr>
        <w:t>.</w:t>
      </w:r>
    </w:p>
    <w:p w14:paraId="52E0B06E" w14:textId="77777777" w:rsidR="00330DE5" w:rsidRPr="005049DA" w:rsidRDefault="00330DE5" w:rsidP="007E0076">
      <w:pPr>
        <w:ind w:right="76"/>
        <w:jc w:val="both"/>
        <w:rPr>
          <w:rFonts w:ascii="Calibri" w:eastAsia="Arial" w:hAnsi="Calibri" w:cs="Calibri"/>
          <w:sz w:val="24"/>
          <w:szCs w:val="24"/>
          <w:lang w:val="ro-RO"/>
        </w:rPr>
      </w:pPr>
    </w:p>
    <w:p w14:paraId="05D316F7" w14:textId="4F3567C2" w:rsidR="00E50D77" w:rsidRPr="005049DA" w:rsidRDefault="000E5425" w:rsidP="007E0076">
      <w:pPr>
        <w:jc w:val="both"/>
        <w:rPr>
          <w:rFonts w:ascii="Calibri" w:eastAsia="Arial" w:hAnsi="Calibri" w:cs="Calibri"/>
          <w:sz w:val="24"/>
          <w:szCs w:val="24"/>
          <w:lang w:val="ro-RO"/>
        </w:rPr>
      </w:pPr>
      <w:r w:rsidRPr="005049DA">
        <w:rPr>
          <w:rFonts w:ascii="Calibri" w:eastAsia="Arial" w:hAnsi="Calibri" w:cs="Calibri"/>
          <w:b/>
          <w:spacing w:val="-1"/>
          <w:sz w:val="24"/>
          <w:szCs w:val="24"/>
          <w:lang w:val="ro-RO"/>
        </w:rPr>
        <w:t>I</w:t>
      </w:r>
      <w:r w:rsidR="004157FC" w:rsidRPr="005049DA">
        <w:rPr>
          <w:rFonts w:ascii="Calibri" w:eastAsia="Arial" w:hAnsi="Calibri" w:cs="Calibri"/>
          <w:b/>
          <w:spacing w:val="-1"/>
          <w:sz w:val="24"/>
          <w:szCs w:val="24"/>
          <w:lang w:val="ro-RO"/>
        </w:rPr>
        <w:t xml:space="preserve">II. </w:t>
      </w:r>
      <w:r w:rsidR="00BF4880" w:rsidRPr="005049DA">
        <w:rPr>
          <w:rFonts w:ascii="Calibri" w:eastAsia="Arial" w:hAnsi="Calibri" w:cs="Calibri"/>
          <w:b/>
          <w:spacing w:val="-1"/>
          <w:sz w:val="24"/>
          <w:szCs w:val="24"/>
          <w:lang w:val="ro-RO"/>
        </w:rPr>
        <w:t>C</w:t>
      </w:r>
      <w:r w:rsidR="00BF4880" w:rsidRPr="005049DA">
        <w:rPr>
          <w:rFonts w:ascii="Calibri" w:eastAsia="Arial" w:hAnsi="Calibri" w:cs="Calibri"/>
          <w:b/>
          <w:spacing w:val="1"/>
          <w:sz w:val="24"/>
          <w:szCs w:val="24"/>
          <w:lang w:val="ro-RO"/>
        </w:rPr>
        <w:t>O</w:t>
      </w:r>
      <w:r w:rsidR="00BF4880" w:rsidRPr="005049DA">
        <w:rPr>
          <w:rFonts w:ascii="Calibri" w:eastAsia="Arial" w:hAnsi="Calibri" w:cs="Calibri"/>
          <w:b/>
          <w:spacing w:val="-1"/>
          <w:sz w:val="24"/>
          <w:szCs w:val="24"/>
          <w:lang w:val="ro-RO"/>
        </w:rPr>
        <w:t>ND</w:t>
      </w:r>
      <w:r w:rsidR="00BF4880" w:rsidRPr="005049DA">
        <w:rPr>
          <w:rFonts w:ascii="Calibri" w:eastAsia="Arial" w:hAnsi="Calibri" w:cs="Calibri"/>
          <w:b/>
          <w:spacing w:val="1"/>
          <w:sz w:val="24"/>
          <w:szCs w:val="24"/>
          <w:lang w:val="ro-RO"/>
        </w:rPr>
        <w:t>I</w:t>
      </w:r>
      <w:r w:rsidR="000A5509" w:rsidRPr="005049DA">
        <w:rPr>
          <w:rFonts w:ascii="Calibri" w:eastAsia="Arial" w:hAnsi="Calibri" w:cs="Calibri"/>
          <w:b/>
          <w:spacing w:val="-3"/>
          <w:sz w:val="24"/>
          <w:szCs w:val="24"/>
          <w:lang w:val="ro-RO"/>
        </w:rPr>
        <w:t>Ț</w:t>
      </w:r>
      <w:r w:rsidR="00BF4880" w:rsidRPr="005049DA">
        <w:rPr>
          <w:rFonts w:ascii="Calibri" w:eastAsia="Arial" w:hAnsi="Calibri" w:cs="Calibri"/>
          <w:b/>
          <w:spacing w:val="1"/>
          <w:sz w:val="24"/>
          <w:szCs w:val="24"/>
          <w:lang w:val="ro-RO"/>
        </w:rPr>
        <w:t>I</w:t>
      </w:r>
      <w:r w:rsidR="00BF4880" w:rsidRPr="005049DA">
        <w:rPr>
          <w:rFonts w:ascii="Calibri" w:eastAsia="Arial" w:hAnsi="Calibri" w:cs="Calibri"/>
          <w:b/>
          <w:sz w:val="24"/>
          <w:szCs w:val="24"/>
          <w:lang w:val="ro-RO"/>
        </w:rPr>
        <w:t xml:space="preserve">I </w:t>
      </w:r>
      <w:r w:rsidR="00BF4880" w:rsidRPr="005049DA">
        <w:rPr>
          <w:rFonts w:ascii="Calibri" w:eastAsia="Arial" w:hAnsi="Calibri" w:cs="Calibri"/>
          <w:b/>
          <w:spacing w:val="1"/>
          <w:sz w:val="24"/>
          <w:szCs w:val="24"/>
          <w:lang w:val="ro-RO"/>
        </w:rPr>
        <w:t>G</w:t>
      </w:r>
      <w:r w:rsidR="00BF4880" w:rsidRPr="005049DA">
        <w:rPr>
          <w:rFonts w:ascii="Calibri" w:eastAsia="Arial" w:hAnsi="Calibri" w:cs="Calibri"/>
          <w:b/>
          <w:spacing w:val="-1"/>
          <w:sz w:val="24"/>
          <w:szCs w:val="24"/>
          <w:lang w:val="ro-RO"/>
        </w:rPr>
        <w:t>ENE</w:t>
      </w:r>
      <w:r w:rsidR="00BF4880" w:rsidRPr="005049DA">
        <w:rPr>
          <w:rFonts w:ascii="Calibri" w:eastAsia="Arial" w:hAnsi="Calibri" w:cs="Calibri"/>
          <w:b/>
          <w:spacing w:val="1"/>
          <w:sz w:val="24"/>
          <w:szCs w:val="24"/>
          <w:lang w:val="ro-RO"/>
        </w:rPr>
        <w:t>R</w:t>
      </w:r>
      <w:r w:rsidR="00BF4880" w:rsidRPr="005049DA">
        <w:rPr>
          <w:rFonts w:ascii="Calibri" w:eastAsia="Arial" w:hAnsi="Calibri" w:cs="Calibri"/>
          <w:b/>
          <w:spacing w:val="-6"/>
          <w:sz w:val="24"/>
          <w:szCs w:val="24"/>
          <w:lang w:val="ro-RO"/>
        </w:rPr>
        <w:t>A</w:t>
      </w:r>
      <w:r w:rsidR="00BF4880" w:rsidRPr="005049DA">
        <w:rPr>
          <w:rFonts w:ascii="Calibri" w:eastAsia="Arial" w:hAnsi="Calibri" w:cs="Calibri"/>
          <w:b/>
          <w:sz w:val="24"/>
          <w:szCs w:val="24"/>
          <w:lang w:val="ro-RO"/>
        </w:rPr>
        <w:t>LE</w:t>
      </w:r>
    </w:p>
    <w:p w14:paraId="0E24AADF" w14:textId="77777777" w:rsidR="00E50D77" w:rsidRPr="005049DA" w:rsidRDefault="00E50D77" w:rsidP="007E0076">
      <w:pPr>
        <w:jc w:val="both"/>
        <w:rPr>
          <w:rFonts w:ascii="Calibri" w:hAnsi="Calibri" w:cs="Calibri"/>
          <w:sz w:val="24"/>
          <w:szCs w:val="24"/>
          <w:lang w:val="ro-RO"/>
        </w:rPr>
      </w:pPr>
    </w:p>
    <w:p w14:paraId="2FBBD5C6" w14:textId="721354C2" w:rsidR="00E50D77" w:rsidRPr="005049DA" w:rsidRDefault="00BF4880" w:rsidP="007E0076">
      <w:pPr>
        <w:jc w:val="both"/>
        <w:rPr>
          <w:rFonts w:ascii="Calibri" w:eastAsia="Arial" w:hAnsi="Calibri" w:cs="Calibri"/>
          <w:b/>
          <w:sz w:val="24"/>
          <w:szCs w:val="24"/>
          <w:lang w:val="ro-RO"/>
        </w:rPr>
      </w:pPr>
      <w:r w:rsidRPr="005049DA">
        <w:rPr>
          <w:rFonts w:ascii="Calibri" w:eastAsia="Arial" w:hAnsi="Calibri" w:cs="Calibri"/>
          <w:b/>
          <w:spacing w:val="-6"/>
          <w:sz w:val="24"/>
          <w:szCs w:val="24"/>
          <w:lang w:val="ro-RO"/>
        </w:rPr>
        <w:t>A</w:t>
      </w:r>
      <w:r w:rsidRPr="005049DA">
        <w:rPr>
          <w:rFonts w:ascii="Calibri" w:eastAsia="Arial" w:hAnsi="Calibri" w:cs="Calibri"/>
          <w:b/>
          <w:sz w:val="24"/>
          <w:szCs w:val="24"/>
          <w:lang w:val="ro-RO"/>
        </w:rPr>
        <w:t>r</w:t>
      </w:r>
      <w:r w:rsidRPr="005049DA">
        <w:rPr>
          <w:rFonts w:ascii="Calibri" w:eastAsia="Arial" w:hAnsi="Calibri" w:cs="Calibri"/>
          <w:b/>
          <w:spacing w:val="1"/>
          <w:sz w:val="24"/>
          <w:szCs w:val="24"/>
          <w:lang w:val="ro-RO"/>
        </w:rPr>
        <w:t>ti</w:t>
      </w:r>
      <w:r w:rsidRPr="005049DA">
        <w:rPr>
          <w:rFonts w:ascii="Calibri" w:eastAsia="Arial" w:hAnsi="Calibri" w:cs="Calibri"/>
          <w:b/>
          <w:sz w:val="24"/>
          <w:szCs w:val="24"/>
          <w:lang w:val="ro-RO"/>
        </w:rPr>
        <w:t>co</w:t>
      </w:r>
      <w:r w:rsidRPr="005049DA">
        <w:rPr>
          <w:rFonts w:ascii="Calibri" w:eastAsia="Arial" w:hAnsi="Calibri" w:cs="Calibri"/>
          <w:b/>
          <w:spacing w:val="1"/>
          <w:sz w:val="24"/>
          <w:szCs w:val="24"/>
          <w:lang w:val="ro-RO"/>
        </w:rPr>
        <w:t>l</w:t>
      </w:r>
      <w:r w:rsidRPr="005049DA">
        <w:rPr>
          <w:rFonts w:ascii="Calibri" w:eastAsia="Arial" w:hAnsi="Calibri" w:cs="Calibri"/>
          <w:b/>
          <w:sz w:val="24"/>
          <w:szCs w:val="24"/>
          <w:lang w:val="ro-RO"/>
        </w:rPr>
        <w:t>ul</w:t>
      </w:r>
      <w:r w:rsidRPr="005049DA">
        <w:rPr>
          <w:rFonts w:ascii="Calibri" w:eastAsia="Arial" w:hAnsi="Calibri" w:cs="Calibri"/>
          <w:b/>
          <w:spacing w:val="2"/>
          <w:sz w:val="24"/>
          <w:szCs w:val="24"/>
          <w:lang w:val="ro-RO"/>
        </w:rPr>
        <w:t xml:space="preserve"> </w:t>
      </w:r>
      <w:r w:rsidRPr="005049DA">
        <w:rPr>
          <w:rFonts w:ascii="Calibri" w:eastAsia="Arial" w:hAnsi="Calibri" w:cs="Calibri"/>
          <w:b/>
          <w:sz w:val="24"/>
          <w:szCs w:val="24"/>
          <w:lang w:val="ro-RO"/>
        </w:rPr>
        <w:t xml:space="preserve">1 - </w:t>
      </w:r>
      <w:r w:rsidRPr="005049DA">
        <w:rPr>
          <w:rFonts w:ascii="Calibri" w:eastAsia="Arial" w:hAnsi="Calibri" w:cs="Calibri"/>
          <w:b/>
          <w:spacing w:val="1"/>
          <w:sz w:val="24"/>
          <w:szCs w:val="24"/>
          <w:lang w:val="ro-RO"/>
        </w:rPr>
        <w:t>O</w:t>
      </w:r>
      <w:r w:rsidRPr="005049DA">
        <w:rPr>
          <w:rFonts w:ascii="Calibri" w:eastAsia="Arial" w:hAnsi="Calibri" w:cs="Calibri"/>
          <w:b/>
          <w:spacing w:val="-3"/>
          <w:sz w:val="24"/>
          <w:szCs w:val="24"/>
          <w:lang w:val="ro-RO"/>
        </w:rPr>
        <w:t>b</w:t>
      </w:r>
      <w:r w:rsidRPr="005049DA">
        <w:rPr>
          <w:rFonts w:ascii="Calibri" w:eastAsia="Arial" w:hAnsi="Calibri" w:cs="Calibri"/>
          <w:b/>
          <w:spacing w:val="1"/>
          <w:sz w:val="24"/>
          <w:szCs w:val="24"/>
          <w:lang w:val="ro-RO"/>
        </w:rPr>
        <w:t>i</w:t>
      </w:r>
      <w:r w:rsidRPr="005049DA">
        <w:rPr>
          <w:rFonts w:ascii="Calibri" w:eastAsia="Arial" w:hAnsi="Calibri" w:cs="Calibri"/>
          <w:b/>
          <w:sz w:val="24"/>
          <w:szCs w:val="24"/>
          <w:lang w:val="ro-RO"/>
        </w:rPr>
        <w:t>ec</w:t>
      </w:r>
      <w:r w:rsidRPr="005049DA">
        <w:rPr>
          <w:rFonts w:ascii="Calibri" w:eastAsia="Arial" w:hAnsi="Calibri" w:cs="Calibri"/>
          <w:b/>
          <w:spacing w:val="1"/>
          <w:sz w:val="24"/>
          <w:szCs w:val="24"/>
          <w:lang w:val="ro-RO"/>
        </w:rPr>
        <w:t>t</w:t>
      </w:r>
      <w:r w:rsidRPr="005049DA">
        <w:rPr>
          <w:rFonts w:ascii="Calibri" w:eastAsia="Arial" w:hAnsi="Calibri" w:cs="Calibri"/>
          <w:b/>
          <w:spacing w:val="-3"/>
          <w:sz w:val="24"/>
          <w:szCs w:val="24"/>
          <w:lang w:val="ro-RO"/>
        </w:rPr>
        <w:t>u</w:t>
      </w:r>
      <w:r w:rsidRPr="005049DA">
        <w:rPr>
          <w:rFonts w:ascii="Calibri" w:eastAsia="Arial" w:hAnsi="Calibri" w:cs="Calibri"/>
          <w:b/>
          <w:sz w:val="24"/>
          <w:szCs w:val="24"/>
          <w:lang w:val="ro-RO"/>
        </w:rPr>
        <w:t>l</w:t>
      </w:r>
      <w:r w:rsidRPr="005049DA">
        <w:rPr>
          <w:rFonts w:ascii="Calibri" w:eastAsia="Arial" w:hAnsi="Calibri" w:cs="Calibri"/>
          <w:b/>
          <w:spacing w:val="4"/>
          <w:sz w:val="24"/>
          <w:szCs w:val="24"/>
          <w:lang w:val="ro-RO"/>
        </w:rPr>
        <w:t xml:space="preserve"> </w:t>
      </w:r>
      <w:r w:rsidR="00235BA7" w:rsidRPr="005049DA">
        <w:rPr>
          <w:rFonts w:ascii="Calibri" w:eastAsia="Arial" w:hAnsi="Calibri" w:cs="Calibri"/>
          <w:b/>
          <w:spacing w:val="-3"/>
          <w:sz w:val="24"/>
          <w:szCs w:val="24"/>
          <w:lang w:val="ro-RO"/>
        </w:rPr>
        <w:t>c</w:t>
      </w:r>
      <w:r w:rsidRPr="005049DA">
        <w:rPr>
          <w:rFonts w:ascii="Calibri" w:eastAsia="Arial" w:hAnsi="Calibri" w:cs="Calibri"/>
          <w:b/>
          <w:sz w:val="24"/>
          <w:szCs w:val="24"/>
          <w:lang w:val="ro-RO"/>
        </w:rPr>
        <w:t>on</w:t>
      </w:r>
      <w:r w:rsidRPr="005049DA">
        <w:rPr>
          <w:rFonts w:ascii="Calibri" w:eastAsia="Arial" w:hAnsi="Calibri" w:cs="Calibri"/>
          <w:b/>
          <w:spacing w:val="1"/>
          <w:sz w:val="24"/>
          <w:szCs w:val="24"/>
          <w:lang w:val="ro-RO"/>
        </w:rPr>
        <w:t>t</w:t>
      </w:r>
      <w:r w:rsidRPr="005049DA">
        <w:rPr>
          <w:rFonts w:ascii="Calibri" w:eastAsia="Arial" w:hAnsi="Calibri" w:cs="Calibri"/>
          <w:b/>
          <w:sz w:val="24"/>
          <w:szCs w:val="24"/>
          <w:lang w:val="ro-RO"/>
        </w:rPr>
        <w:t>rac</w:t>
      </w:r>
      <w:r w:rsidRPr="005049DA">
        <w:rPr>
          <w:rFonts w:ascii="Calibri" w:eastAsia="Arial" w:hAnsi="Calibri" w:cs="Calibri"/>
          <w:b/>
          <w:spacing w:val="1"/>
          <w:sz w:val="24"/>
          <w:szCs w:val="24"/>
          <w:lang w:val="ro-RO"/>
        </w:rPr>
        <w:t>t</w:t>
      </w:r>
      <w:r w:rsidRPr="005049DA">
        <w:rPr>
          <w:rFonts w:ascii="Calibri" w:eastAsia="Arial" w:hAnsi="Calibri" w:cs="Calibri"/>
          <w:b/>
          <w:spacing w:val="-3"/>
          <w:sz w:val="24"/>
          <w:szCs w:val="24"/>
          <w:lang w:val="ro-RO"/>
        </w:rPr>
        <w:t>u</w:t>
      </w:r>
      <w:r w:rsidRPr="005049DA">
        <w:rPr>
          <w:rFonts w:ascii="Calibri" w:eastAsia="Arial" w:hAnsi="Calibri" w:cs="Calibri"/>
          <w:b/>
          <w:spacing w:val="1"/>
          <w:sz w:val="24"/>
          <w:szCs w:val="24"/>
          <w:lang w:val="ro-RO"/>
        </w:rPr>
        <w:t>l</w:t>
      </w:r>
      <w:r w:rsidRPr="005049DA">
        <w:rPr>
          <w:rFonts w:ascii="Calibri" w:eastAsia="Arial" w:hAnsi="Calibri" w:cs="Calibri"/>
          <w:b/>
          <w:sz w:val="24"/>
          <w:szCs w:val="24"/>
          <w:lang w:val="ro-RO"/>
        </w:rPr>
        <w:t>ui de</w:t>
      </w:r>
      <w:r w:rsidRPr="005049DA">
        <w:rPr>
          <w:rFonts w:ascii="Calibri" w:eastAsia="Arial" w:hAnsi="Calibri" w:cs="Calibri"/>
          <w:b/>
          <w:spacing w:val="3"/>
          <w:sz w:val="24"/>
          <w:szCs w:val="24"/>
          <w:lang w:val="ro-RO"/>
        </w:rPr>
        <w:t xml:space="preserve"> </w:t>
      </w:r>
      <w:r w:rsidR="0098253B" w:rsidRPr="005049DA">
        <w:rPr>
          <w:rFonts w:ascii="Calibri" w:eastAsia="Arial" w:hAnsi="Calibri" w:cs="Calibri"/>
          <w:b/>
          <w:spacing w:val="-3"/>
          <w:sz w:val="24"/>
          <w:szCs w:val="24"/>
          <w:lang w:val="ro-RO"/>
        </w:rPr>
        <w:t>f</w:t>
      </w:r>
      <w:r w:rsidRPr="005049DA">
        <w:rPr>
          <w:rFonts w:ascii="Calibri" w:eastAsia="Arial" w:hAnsi="Calibri" w:cs="Calibri"/>
          <w:b/>
          <w:spacing w:val="1"/>
          <w:sz w:val="24"/>
          <w:szCs w:val="24"/>
          <w:lang w:val="ro-RO"/>
        </w:rPr>
        <w:t>i</w:t>
      </w:r>
      <w:r w:rsidRPr="005049DA">
        <w:rPr>
          <w:rFonts w:ascii="Calibri" w:eastAsia="Arial" w:hAnsi="Calibri" w:cs="Calibri"/>
          <w:b/>
          <w:sz w:val="24"/>
          <w:szCs w:val="24"/>
          <w:lang w:val="ro-RO"/>
        </w:rPr>
        <w:t>na</w:t>
      </w:r>
      <w:r w:rsidRPr="005049DA">
        <w:rPr>
          <w:rFonts w:ascii="Calibri" w:eastAsia="Arial" w:hAnsi="Calibri" w:cs="Calibri"/>
          <w:b/>
          <w:spacing w:val="-14"/>
          <w:sz w:val="24"/>
          <w:szCs w:val="24"/>
          <w:lang w:val="ro-RO"/>
        </w:rPr>
        <w:t>n</w:t>
      </w:r>
      <w:r w:rsidRPr="005049DA">
        <w:rPr>
          <w:rFonts w:ascii="Calibri" w:eastAsia="Arial" w:hAnsi="Calibri" w:cs="Calibri"/>
          <w:b/>
          <w:spacing w:val="1"/>
          <w:sz w:val="24"/>
          <w:szCs w:val="24"/>
          <w:lang w:val="ro-RO"/>
        </w:rPr>
        <w:t>ț</w:t>
      </w:r>
      <w:r w:rsidRPr="005049DA">
        <w:rPr>
          <w:rFonts w:ascii="Calibri" w:eastAsia="Arial" w:hAnsi="Calibri" w:cs="Calibri"/>
          <w:b/>
          <w:spacing w:val="-3"/>
          <w:sz w:val="24"/>
          <w:szCs w:val="24"/>
          <w:lang w:val="ro-RO"/>
        </w:rPr>
        <w:t>a</w:t>
      </w:r>
      <w:r w:rsidRPr="005049DA">
        <w:rPr>
          <w:rFonts w:ascii="Calibri" w:eastAsia="Arial" w:hAnsi="Calibri" w:cs="Calibri"/>
          <w:b/>
          <w:spacing w:val="-2"/>
          <w:sz w:val="24"/>
          <w:szCs w:val="24"/>
          <w:lang w:val="ro-RO"/>
        </w:rPr>
        <w:t>r</w:t>
      </w:r>
      <w:r w:rsidRPr="005049DA">
        <w:rPr>
          <w:rFonts w:ascii="Calibri" w:eastAsia="Arial" w:hAnsi="Calibri" w:cs="Calibri"/>
          <w:b/>
          <w:sz w:val="24"/>
          <w:szCs w:val="24"/>
          <w:lang w:val="ro-RO"/>
        </w:rPr>
        <w:t>e</w:t>
      </w:r>
    </w:p>
    <w:p w14:paraId="51183454" w14:textId="77777777" w:rsidR="00A14451" w:rsidRPr="005049DA" w:rsidRDefault="00A14451" w:rsidP="007E0076">
      <w:pPr>
        <w:jc w:val="both"/>
        <w:rPr>
          <w:rFonts w:ascii="Calibri" w:eastAsia="Arial" w:hAnsi="Calibri" w:cs="Calibri"/>
          <w:sz w:val="24"/>
          <w:szCs w:val="24"/>
          <w:lang w:val="ro-RO"/>
        </w:rPr>
      </w:pPr>
    </w:p>
    <w:p w14:paraId="3E684E5C" w14:textId="6831A132" w:rsidR="00531C07" w:rsidRPr="005049DA" w:rsidRDefault="00BF4880" w:rsidP="007E0076">
      <w:pPr>
        <w:pStyle w:val="ListParagraph"/>
        <w:numPr>
          <w:ilvl w:val="1"/>
          <w:numId w:val="5"/>
        </w:numPr>
        <w:tabs>
          <w:tab w:val="left" w:pos="284"/>
        </w:tabs>
        <w:ind w:left="0" w:right="76"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Obiectul </w:t>
      </w:r>
      <w:r w:rsidR="008C3945" w:rsidRPr="005049DA">
        <w:rPr>
          <w:rFonts w:ascii="Calibri" w:eastAsia="Arial" w:hAnsi="Calibri" w:cs="Calibri"/>
          <w:sz w:val="24"/>
          <w:szCs w:val="24"/>
          <w:lang w:val="ro-RO"/>
        </w:rPr>
        <w:t>c</w:t>
      </w:r>
      <w:r w:rsidRPr="005049DA">
        <w:rPr>
          <w:rFonts w:ascii="Calibri" w:eastAsia="Arial" w:hAnsi="Calibri" w:cs="Calibri"/>
          <w:sz w:val="24"/>
          <w:szCs w:val="24"/>
          <w:lang w:val="ro-RO"/>
        </w:rPr>
        <w:t>ontract</w:t>
      </w:r>
      <w:r w:rsidR="003B0A4B" w:rsidRPr="005049DA">
        <w:rPr>
          <w:rFonts w:ascii="Calibri" w:eastAsia="Arial" w:hAnsi="Calibri" w:cs="Calibri"/>
          <w:sz w:val="24"/>
          <w:szCs w:val="24"/>
          <w:lang w:val="ro-RO"/>
        </w:rPr>
        <w:t>ului</w:t>
      </w:r>
      <w:r w:rsidRPr="005049DA">
        <w:rPr>
          <w:rFonts w:ascii="Calibri" w:eastAsia="Arial" w:hAnsi="Calibri" w:cs="Calibri"/>
          <w:sz w:val="24"/>
          <w:szCs w:val="24"/>
          <w:lang w:val="ro-RO"/>
        </w:rPr>
        <w:t xml:space="preserve"> îl reprezintă acordarea </w:t>
      </w:r>
      <w:r w:rsidR="00B73A5D" w:rsidRPr="005049DA">
        <w:rPr>
          <w:rFonts w:ascii="Calibri" w:eastAsia="Arial" w:hAnsi="Calibri" w:cs="Calibri"/>
          <w:sz w:val="24"/>
          <w:szCs w:val="24"/>
          <w:lang w:val="ro-RO"/>
        </w:rPr>
        <w:t>finanțării</w:t>
      </w:r>
      <w:r w:rsidRPr="005049DA">
        <w:rPr>
          <w:rFonts w:ascii="Calibri" w:eastAsia="Arial" w:hAnsi="Calibri" w:cs="Calibri"/>
          <w:sz w:val="24"/>
          <w:szCs w:val="24"/>
          <w:lang w:val="ro-RO"/>
        </w:rPr>
        <w:t xml:space="preserve"> nerambursabile de către </w:t>
      </w:r>
      <w:r w:rsidR="005464B2" w:rsidRPr="005049DA">
        <w:rPr>
          <w:rFonts w:ascii="Calibri" w:eastAsia="Arial" w:hAnsi="Calibri" w:cs="Calibri"/>
          <w:sz w:val="24"/>
          <w:szCs w:val="24"/>
          <w:lang w:val="ro-RO"/>
        </w:rPr>
        <w:t>....................</w:t>
      </w:r>
      <w:r w:rsidRPr="005049DA">
        <w:rPr>
          <w:rFonts w:ascii="Calibri" w:eastAsia="Arial" w:hAnsi="Calibri" w:cs="Calibri"/>
          <w:sz w:val="24"/>
          <w:szCs w:val="24"/>
          <w:lang w:val="ro-RO"/>
        </w:rPr>
        <w:t xml:space="preserve">, pentru implementarea </w:t>
      </w:r>
      <w:r w:rsidR="008C3945" w:rsidRPr="005049DA">
        <w:rPr>
          <w:rFonts w:ascii="Calibri" w:eastAsia="Arial" w:hAnsi="Calibri" w:cs="Calibri"/>
          <w:sz w:val="24"/>
          <w:szCs w:val="24"/>
          <w:lang w:val="ro-RO"/>
        </w:rPr>
        <w:t>p</w:t>
      </w:r>
      <w:r w:rsidRPr="005049DA">
        <w:rPr>
          <w:rFonts w:ascii="Calibri" w:eastAsia="Arial" w:hAnsi="Calibri" w:cs="Calibri"/>
          <w:sz w:val="24"/>
          <w:szCs w:val="24"/>
          <w:lang w:val="ro-RO"/>
        </w:rPr>
        <w:t xml:space="preserve">roiectului </w:t>
      </w:r>
      <w:r w:rsidR="008C3945" w:rsidRPr="005049DA">
        <w:rPr>
          <w:rFonts w:ascii="Calibri" w:eastAsia="Arial" w:hAnsi="Calibri" w:cs="Calibri"/>
          <w:sz w:val="24"/>
          <w:szCs w:val="24"/>
          <w:lang w:val="ro-RO"/>
        </w:rPr>
        <w:t>cod SMIS:</w:t>
      </w:r>
      <w:r w:rsidRPr="005049DA">
        <w:rPr>
          <w:rFonts w:ascii="Calibri" w:eastAsia="Arial" w:hAnsi="Calibri" w:cs="Calibri"/>
          <w:sz w:val="24"/>
          <w:szCs w:val="24"/>
          <w:lang w:val="ro-RO"/>
        </w:rPr>
        <w:t xml:space="preserve"> </w:t>
      </w:r>
      <w:r w:rsidR="00BD1C56" w:rsidRPr="005049DA">
        <w:rPr>
          <w:rFonts w:ascii="Calibri" w:eastAsia="Arial" w:hAnsi="Calibri" w:cs="Calibri"/>
          <w:sz w:val="24"/>
          <w:szCs w:val="24"/>
          <w:lang w:val="ro-RO"/>
        </w:rPr>
        <w:t>…………….</w:t>
      </w:r>
      <w:r w:rsidRPr="005049DA">
        <w:rPr>
          <w:rFonts w:ascii="Calibri" w:eastAsia="Arial" w:hAnsi="Calibri" w:cs="Calibri"/>
          <w:sz w:val="24"/>
          <w:szCs w:val="24"/>
          <w:lang w:val="ro-RO"/>
        </w:rPr>
        <w:t xml:space="preserve"> intitulat:</w:t>
      </w:r>
      <w:r w:rsidR="00C45F1F" w:rsidRPr="005049DA">
        <w:rPr>
          <w:rFonts w:ascii="Calibri" w:eastAsia="Arial" w:hAnsi="Calibri" w:cs="Calibri"/>
          <w:sz w:val="24"/>
          <w:szCs w:val="24"/>
          <w:lang w:val="ro-RO"/>
        </w:rPr>
        <w:t xml:space="preserve"> </w:t>
      </w:r>
      <w:r w:rsidR="00841BCA" w:rsidRPr="005049DA">
        <w:rPr>
          <w:rFonts w:ascii="Calibri" w:eastAsia="Arial" w:hAnsi="Calibri" w:cs="Calibri"/>
          <w:sz w:val="24"/>
          <w:szCs w:val="24"/>
          <w:lang w:val="ro-RO"/>
        </w:rPr>
        <w:t>“</w:t>
      </w:r>
      <w:r w:rsidR="00BD1C56" w:rsidRPr="005049DA">
        <w:rPr>
          <w:rFonts w:ascii="Calibri" w:eastAsia="Arial" w:hAnsi="Calibri" w:cs="Calibri"/>
          <w:sz w:val="24"/>
          <w:szCs w:val="24"/>
          <w:lang w:val="ro-RO"/>
        </w:rPr>
        <w:t>……………..</w:t>
      </w:r>
      <w:r w:rsidR="00C45F1F" w:rsidRPr="005049DA">
        <w:rPr>
          <w:rFonts w:ascii="Calibri" w:eastAsia="Arial" w:hAnsi="Calibri" w:cs="Calibri"/>
          <w:sz w:val="24"/>
          <w:szCs w:val="24"/>
          <w:lang w:val="ro-RO"/>
        </w:rPr>
        <w:t>”,</w:t>
      </w:r>
      <w:r w:rsidRPr="005049DA">
        <w:rPr>
          <w:rFonts w:ascii="Calibri" w:eastAsia="Arial" w:hAnsi="Calibri" w:cs="Calibri"/>
          <w:sz w:val="24"/>
          <w:szCs w:val="24"/>
          <w:lang w:val="ro-RO"/>
        </w:rPr>
        <w:t xml:space="preserve"> denumit în continuare </w:t>
      </w:r>
      <w:r w:rsidR="003B0A4B" w:rsidRPr="005049DA">
        <w:rPr>
          <w:rFonts w:ascii="Calibri" w:eastAsia="Arial" w:hAnsi="Calibri" w:cs="Calibri"/>
          <w:sz w:val="24"/>
          <w:szCs w:val="24"/>
          <w:lang w:val="ro-RO"/>
        </w:rPr>
        <w:t>P</w:t>
      </w:r>
      <w:r w:rsidR="00B333EB" w:rsidRPr="005049DA">
        <w:rPr>
          <w:rFonts w:ascii="Calibri" w:eastAsia="Arial" w:hAnsi="Calibri" w:cs="Calibri"/>
          <w:sz w:val="24"/>
          <w:szCs w:val="24"/>
          <w:lang w:val="ro-RO"/>
        </w:rPr>
        <w:t>roiect</w:t>
      </w:r>
      <w:r w:rsidRPr="005049DA">
        <w:rPr>
          <w:rFonts w:ascii="Calibri" w:eastAsia="Arial" w:hAnsi="Calibri" w:cs="Calibri"/>
          <w:sz w:val="24"/>
          <w:szCs w:val="24"/>
          <w:lang w:val="ro-RO"/>
        </w:rPr>
        <w:t xml:space="preserve">, în conformitate cu </w:t>
      </w:r>
      <w:r w:rsidR="00B73A5D" w:rsidRPr="005049DA">
        <w:rPr>
          <w:rFonts w:ascii="Calibri" w:eastAsia="Arial" w:hAnsi="Calibri" w:cs="Calibri"/>
          <w:sz w:val="24"/>
          <w:szCs w:val="24"/>
          <w:lang w:val="ro-RO"/>
        </w:rPr>
        <w:t>obligațiile</w:t>
      </w:r>
      <w:r w:rsidRPr="005049DA">
        <w:rPr>
          <w:rFonts w:ascii="Calibri" w:eastAsia="Arial" w:hAnsi="Calibri" w:cs="Calibri"/>
          <w:sz w:val="24"/>
          <w:szCs w:val="24"/>
          <w:lang w:val="ro-RO"/>
        </w:rPr>
        <w:t xml:space="preserve"> asumate prin prezentul </w:t>
      </w:r>
      <w:r w:rsidR="00642C80" w:rsidRPr="005049DA">
        <w:rPr>
          <w:rFonts w:ascii="Calibri" w:eastAsia="Arial" w:hAnsi="Calibri" w:cs="Calibri"/>
          <w:sz w:val="24"/>
          <w:szCs w:val="24"/>
          <w:lang w:val="ro-RO"/>
        </w:rPr>
        <w:t>c</w:t>
      </w:r>
      <w:r w:rsidRPr="005049DA">
        <w:rPr>
          <w:rFonts w:ascii="Calibri" w:eastAsia="Arial" w:hAnsi="Calibri" w:cs="Calibri"/>
          <w:sz w:val="24"/>
          <w:szCs w:val="24"/>
          <w:lang w:val="ro-RO"/>
        </w:rPr>
        <w:t xml:space="preserve">ontract de </w:t>
      </w:r>
      <w:r w:rsidR="00642C80" w:rsidRPr="005049DA">
        <w:rPr>
          <w:rFonts w:ascii="Calibri" w:eastAsia="Arial" w:hAnsi="Calibri" w:cs="Calibri"/>
          <w:sz w:val="24"/>
          <w:szCs w:val="24"/>
          <w:lang w:val="ro-RO"/>
        </w:rPr>
        <w:t>f</w:t>
      </w:r>
      <w:r w:rsidRPr="005049DA">
        <w:rPr>
          <w:rFonts w:ascii="Calibri" w:eastAsia="Arial" w:hAnsi="Calibri" w:cs="Calibri"/>
          <w:sz w:val="24"/>
          <w:szCs w:val="24"/>
          <w:lang w:val="ro-RO"/>
        </w:rPr>
        <w:t>inanțare</w:t>
      </w:r>
      <w:r w:rsidR="006179B2" w:rsidRPr="005049DA">
        <w:rPr>
          <w:rFonts w:ascii="Calibri" w:eastAsia="Arial" w:hAnsi="Calibri" w:cs="Calibri"/>
          <w:sz w:val="24"/>
          <w:szCs w:val="24"/>
          <w:lang w:val="ro-RO"/>
        </w:rPr>
        <w:t>,</w:t>
      </w:r>
      <w:r w:rsidRPr="005049DA">
        <w:rPr>
          <w:rFonts w:ascii="Calibri" w:eastAsia="Arial" w:hAnsi="Calibri" w:cs="Calibri"/>
          <w:sz w:val="24"/>
          <w:szCs w:val="24"/>
          <w:lang w:val="ro-RO"/>
        </w:rPr>
        <w:t xml:space="preserve"> inclusiv </w:t>
      </w:r>
      <w:r w:rsidR="00E5351C" w:rsidRPr="005049DA">
        <w:rPr>
          <w:rFonts w:ascii="Calibri" w:eastAsia="Arial" w:hAnsi="Calibri" w:cs="Calibri"/>
          <w:sz w:val="24"/>
          <w:szCs w:val="24"/>
          <w:lang w:val="ro-RO"/>
        </w:rPr>
        <w:t>a</w:t>
      </w:r>
      <w:r w:rsidRPr="005049DA">
        <w:rPr>
          <w:rFonts w:ascii="Calibri" w:eastAsia="Arial" w:hAnsi="Calibri" w:cs="Calibri"/>
          <w:sz w:val="24"/>
          <w:szCs w:val="24"/>
          <w:lang w:val="ro-RO"/>
        </w:rPr>
        <w:t>nexele care fac parte integrantă din acesta.</w:t>
      </w:r>
    </w:p>
    <w:p w14:paraId="037C6E7A" w14:textId="6CC57798" w:rsidR="00531C07" w:rsidRPr="005049DA" w:rsidRDefault="00BF4880" w:rsidP="007E0076">
      <w:pPr>
        <w:pStyle w:val="ListParagraph"/>
        <w:numPr>
          <w:ilvl w:val="1"/>
          <w:numId w:val="5"/>
        </w:numPr>
        <w:tabs>
          <w:tab w:val="left" w:pos="284"/>
        </w:tabs>
        <w:ind w:left="0" w:right="76" w:firstLine="0"/>
        <w:jc w:val="both"/>
        <w:rPr>
          <w:rFonts w:ascii="Calibri" w:eastAsia="Arial" w:hAnsi="Calibri" w:cs="Calibri"/>
          <w:sz w:val="24"/>
          <w:szCs w:val="24"/>
          <w:lang w:val="ro-RO"/>
        </w:rPr>
      </w:pPr>
      <w:r w:rsidRPr="005049DA">
        <w:rPr>
          <w:rFonts w:ascii="Calibri" w:eastAsia="Arial" w:hAnsi="Calibri" w:cs="Calibri"/>
          <w:sz w:val="24"/>
          <w:szCs w:val="24"/>
          <w:lang w:val="ro-RO"/>
        </w:rPr>
        <w:t>Beneficiarul</w:t>
      </w:r>
      <w:r w:rsidR="009F6259" w:rsidRPr="005049DA">
        <w:rPr>
          <w:rFonts w:ascii="Calibri" w:eastAsia="Arial" w:hAnsi="Calibri" w:cs="Calibri"/>
          <w:sz w:val="24"/>
          <w:szCs w:val="24"/>
          <w:lang w:val="ro-RO"/>
        </w:rPr>
        <w:t xml:space="preserve"> </w:t>
      </w:r>
      <w:r w:rsidRPr="005049DA">
        <w:rPr>
          <w:rFonts w:ascii="Calibri" w:eastAsia="Arial" w:hAnsi="Calibri" w:cs="Calibri"/>
          <w:sz w:val="24"/>
          <w:szCs w:val="24"/>
          <w:lang w:val="ro-RO"/>
        </w:rPr>
        <w:t xml:space="preserve">se angajează să implementeze </w:t>
      </w:r>
      <w:r w:rsidR="0030298F" w:rsidRPr="005049DA">
        <w:rPr>
          <w:rFonts w:ascii="Calibri" w:eastAsia="Arial" w:hAnsi="Calibri" w:cs="Calibri"/>
          <w:sz w:val="24"/>
          <w:szCs w:val="24"/>
          <w:lang w:val="ro-RO"/>
        </w:rPr>
        <w:t>proiectul</w:t>
      </w:r>
      <w:r w:rsidRPr="005049DA">
        <w:rPr>
          <w:rFonts w:ascii="Calibri" w:eastAsia="Arial" w:hAnsi="Calibri" w:cs="Calibri"/>
          <w:sz w:val="24"/>
          <w:szCs w:val="24"/>
          <w:lang w:val="ro-RO"/>
        </w:rPr>
        <w:t>, în conformitate cu prevederile cuprinse în prezentul contract</w:t>
      </w:r>
      <w:r w:rsidR="005D61AC" w:rsidRPr="005049DA">
        <w:rPr>
          <w:rFonts w:ascii="Calibri" w:eastAsia="Arial" w:hAnsi="Calibri" w:cs="Calibri"/>
          <w:sz w:val="24"/>
          <w:szCs w:val="24"/>
          <w:lang w:val="ro-RO"/>
        </w:rPr>
        <w:t xml:space="preserve"> de finanțare</w:t>
      </w:r>
      <w:r w:rsidR="003404A8" w:rsidRPr="005049DA">
        <w:rPr>
          <w:rFonts w:ascii="Calibri" w:eastAsia="Arial" w:hAnsi="Calibri" w:cs="Calibri"/>
          <w:sz w:val="24"/>
          <w:szCs w:val="24"/>
          <w:lang w:val="ro-RO"/>
        </w:rPr>
        <w:t>, inclusiv anexele care fac parte din acesta,</w:t>
      </w:r>
      <w:r w:rsidR="00642C80" w:rsidRPr="005049DA">
        <w:rPr>
          <w:rFonts w:ascii="Calibri" w:eastAsia="Arial" w:hAnsi="Calibri" w:cs="Calibri"/>
          <w:sz w:val="24"/>
          <w:szCs w:val="24"/>
          <w:lang w:val="ro-RO"/>
        </w:rPr>
        <w:t xml:space="preserve"> </w:t>
      </w:r>
      <w:r w:rsidRPr="005049DA">
        <w:rPr>
          <w:rFonts w:ascii="Calibri" w:eastAsia="Arial" w:hAnsi="Calibri" w:cs="Calibri"/>
          <w:sz w:val="24"/>
          <w:szCs w:val="24"/>
          <w:lang w:val="ro-RO"/>
        </w:rPr>
        <w:t xml:space="preserve">și </w:t>
      </w:r>
      <w:r w:rsidR="003404A8" w:rsidRPr="005049DA">
        <w:rPr>
          <w:rFonts w:ascii="Calibri" w:eastAsia="Arial" w:hAnsi="Calibri" w:cs="Calibri"/>
          <w:sz w:val="24"/>
          <w:szCs w:val="24"/>
          <w:lang w:val="ro-RO"/>
        </w:rPr>
        <w:t xml:space="preserve">cu </w:t>
      </w:r>
      <w:r w:rsidR="006315B6" w:rsidRPr="005049DA">
        <w:rPr>
          <w:rFonts w:ascii="Calibri" w:eastAsia="Arial" w:hAnsi="Calibri" w:cs="Calibri"/>
          <w:sz w:val="24"/>
          <w:szCs w:val="24"/>
          <w:lang w:val="ro-RO"/>
        </w:rPr>
        <w:t>legislația</w:t>
      </w:r>
      <w:r w:rsidRPr="005049DA">
        <w:rPr>
          <w:rFonts w:ascii="Calibri" w:eastAsia="Arial" w:hAnsi="Calibri" w:cs="Calibri"/>
          <w:sz w:val="24"/>
          <w:szCs w:val="24"/>
          <w:lang w:val="ro-RO"/>
        </w:rPr>
        <w:t xml:space="preserve"> europeană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w:t>
      </w:r>
      <w:r w:rsidR="006315B6" w:rsidRPr="005049DA">
        <w:rPr>
          <w:rFonts w:ascii="Calibri" w:eastAsia="Arial" w:hAnsi="Calibri" w:cs="Calibri"/>
          <w:sz w:val="24"/>
          <w:szCs w:val="24"/>
          <w:lang w:val="ro-RO"/>
        </w:rPr>
        <w:t>națională</w:t>
      </w:r>
      <w:r w:rsidRPr="005049DA">
        <w:rPr>
          <w:rFonts w:ascii="Calibri" w:eastAsia="Arial" w:hAnsi="Calibri" w:cs="Calibri"/>
          <w:sz w:val="24"/>
          <w:szCs w:val="24"/>
          <w:lang w:val="ro-RO"/>
        </w:rPr>
        <w:t xml:space="preserve"> </w:t>
      </w:r>
      <w:r w:rsidR="002116AF" w:rsidRPr="005049DA">
        <w:rPr>
          <w:rFonts w:ascii="Calibri" w:eastAsia="Arial" w:hAnsi="Calibri" w:cs="Calibri"/>
          <w:sz w:val="24"/>
          <w:szCs w:val="24"/>
          <w:lang w:val="ro-RO"/>
        </w:rPr>
        <w:t>aplicabilă</w:t>
      </w:r>
      <w:r w:rsidRPr="005049DA">
        <w:rPr>
          <w:rFonts w:ascii="Calibri" w:eastAsia="Arial" w:hAnsi="Calibri" w:cs="Calibri"/>
          <w:sz w:val="24"/>
          <w:szCs w:val="24"/>
          <w:lang w:val="ro-RO"/>
        </w:rPr>
        <w:t>.</w:t>
      </w:r>
    </w:p>
    <w:p w14:paraId="1209168F" w14:textId="1367DCB6" w:rsidR="000F39B2" w:rsidRPr="005049DA" w:rsidRDefault="003B0A4B" w:rsidP="007E0076">
      <w:pPr>
        <w:pStyle w:val="ListParagraph"/>
        <w:numPr>
          <w:ilvl w:val="1"/>
          <w:numId w:val="5"/>
        </w:numPr>
        <w:tabs>
          <w:tab w:val="left" w:pos="284"/>
        </w:tabs>
        <w:ind w:left="0" w:right="76" w:firstLine="0"/>
        <w:jc w:val="both"/>
        <w:rPr>
          <w:rFonts w:ascii="Calibri" w:eastAsia="Arial" w:hAnsi="Calibri" w:cs="Calibri"/>
          <w:sz w:val="24"/>
          <w:szCs w:val="24"/>
          <w:lang w:val="ro-RO"/>
        </w:rPr>
      </w:pPr>
      <w:r w:rsidRPr="005049DA">
        <w:rPr>
          <w:rFonts w:ascii="Calibri" w:eastAsia="Arial" w:hAnsi="Calibri" w:cs="Calibri"/>
          <w:sz w:val="24"/>
          <w:szCs w:val="24"/>
          <w:lang w:val="ro-RO"/>
        </w:rPr>
        <w:t>AM</w:t>
      </w:r>
      <w:r w:rsidR="00AA11EA" w:rsidRPr="005049DA">
        <w:rPr>
          <w:rFonts w:ascii="Calibri" w:eastAsia="Arial" w:hAnsi="Calibri" w:cs="Calibri"/>
          <w:sz w:val="24"/>
          <w:szCs w:val="24"/>
          <w:lang w:val="ro-RO"/>
        </w:rPr>
        <w:t>/OI</w:t>
      </w:r>
      <w:r w:rsidR="00BF4880" w:rsidRPr="005049DA">
        <w:rPr>
          <w:rFonts w:ascii="Calibri" w:eastAsia="Arial" w:hAnsi="Calibri" w:cs="Calibri"/>
          <w:sz w:val="24"/>
          <w:szCs w:val="24"/>
          <w:lang w:val="ro-RO"/>
        </w:rPr>
        <w:t xml:space="preserve"> se angajează să plătească finanțarea nerambursabilă la termenele și în condițiile prevăzute în prezentul contract și în conformitate cu legislația europeană și </w:t>
      </w:r>
      <w:r w:rsidR="006315B6" w:rsidRPr="005049DA">
        <w:rPr>
          <w:rFonts w:ascii="Calibri" w:eastAsia="Arial" w:hAnsi="Calibri" w:cs="Calibri"/>
          <w:sz w:val="24"/>
          <w:szCs w:val="24"/>
          <w:lang w:val="ro-RO"/>
        </w:rPr>
        <w:t>națională</w:t>
      </w:r>
      <w:r w:rsidR="00BF4880" w:rsidRPr="005049DA">
        <w:rPr>
          <w:rFonts w:ascii="Calibri" w:eastAsia="Arial" w:hAnsi="Calibri" w:cs="Calibri"/>
          <w:sz w:val="24"/>
          <w:szCs w:val="24"/>
          <w:lang w:val="ro-RO"/>
        </w:rPr>
        <w:t xml:space="preserve"> </w:t>
      </w:r>
      <w:r w:rsidR="002116AF" w:rsidRPr="005049DA">
        <w:rPr>
          <w:rFonts w:ascii="Calibri" w:eastAsia="Arial" w:hAnsi="Calibri" w:cs="Calibri"/>
          <w:sz w:val="24"/>
          <w:szCs w:val="24"/>
          <w:lang w:val="ro-RO"/>
        </w:rPr>
        <w:t>aplicabilă</w:t>
      </w:r>
      <w:r w:rsidR="005B5E09" w:rsidRPr="005049DA">
        <w:rPr>
          <w:rFonts w:ascii="Calibri" w:eastAsia="Arial" w:hAnsi="Calibri" w:cs="Calibri"/>
          <w:sz w:val="24"/>
          <w:szCs w:val="24"/>
          <w:lang w:val="ro-RO"/>
        </w:rPr>
        <w:t>.</w:t>
      </w:r>
    </w:p>
    <w:p w14:paraId="6CA02FB4" w14:textId="77777777" w:rsidR="005B5E09" w:rsidRPr="005049DA" w:rsidRDefault="005B5E09" w:rsidP="007E0076">
      <w:pPr>
        <w:pStyle w:val="ListParagraph"/>
        <w:ind w:left="0" w:right="76"/>
        <w:jc w:val="both"/>
        <w:rPr>
          <w:rFonts w:ascii="Calibri" w:eastAsia="Arial" w:hAnsi="Calibri" w:cs="Calibri"/>
          <w:sz w:val="24"/>
          <w:szCs w:val="24"/>
          <w:lang w:val="ro-RO"/>
        </w:rPr>
      </w:pPr>
    </w:p>
    <w:p w14:paraId="0E9F8640" w14:textId="40952636" w:rsidR="00E50D77" w:rsidRPr="005049DA" w:rsidRDefault="00BF4880" w:rsidP="007E0076">
      <w:pPr>
        <w:jc w:val="both"/>
        <w:rPr>
          <w:rFonts w:ascii="Calibri" w:eastAsia="Arial" w:hAnsi="Calibri" w:cs="Calibri"/>
          <w:b/>
          <w:sz w:val="24"/>
          <w:szCs w:val="24"/>
          <w:lang w:val="ro-RO"/>
        </w:rPr>
      </w:pPr>
      <w:r w:rsidRPr="005049DA">
        <w:rPr>
          <w:rFonts w:ascii="Calibri" w:eastAsia="Arial" w:hAnsi="Calibri" w:cs="Calibri"/>
          <w:b/>
          <w:spacing w:val="-6"/>
          <w:sz w:val="24"/>
          <w:szCs w:val="24"/>
          <w:lang w:val="ro-RO"/>
        </w:rPr>
        <w:t>A</w:t>
      </w:r>
      <w:r w:rsidRPr="005049DA">
        <w:rPr>
          <w:rFonts w:ascii="Calibri" w:eastAsia="Arial" w:hAnsi="Calibri" w:cs="Calibri"/>
          <w:b/>
          <w:sz w:val="24"/>
          <w:szCs w:val="24"/>
          <w:lang w:val="ro-RO"/>
        </w:rPr>
        <w:t>r</w:t>
      </w:r>
      <w:r w:rsidRPr="005049DA">
        <w:rPr>
          <w:rFonts w:ascii="Calibri" w:eastAsia="Arial" w:hAnsi="Calibri" w:cs="Calibri"/>
          <w:b/>
          <w:spacing w:val="1"/>
          <w:sz w:val="24"/>
          <w:szCs w:val="24"/>
          <w:lang w:val="ro-RO"/>
        </w:rPr>
        <w:t>ti</w:t>
      </w:r>
      <w:r w:rsidRPr="005049DA">
        <w:rPr>
          <w:rFonts w:ascii="Calibri" w:eastAsia="Arial" w:hAnsi="Calibri" w:cs="Calibri"/>
          <w:b/>
          <w:sz w:val="24"/>
          <w:szCs w:val="24"/>
          <w:lang w:val="ro-RO"/>
        </w:rPr>
        <w:t>co</w:t>
      </w:r>
      <w:r w:rsidRPr="005049DA">
        <w:rPr>
          <w:rFonts w:ascii="Calibri" w:eastAsia="Arial" w:hAnsi="Calibri" w:cs="Calibri"/>
          <w:b/>
          <w:spacing w:val="1"/>
          <w:sz w:val="24"/>
          <w:szCs w:val="24"/>
          <w:lang w:val="ro-RO"/>
        </w:rPr>
        <w:t>l</w:t>
      </w:r>
      <w:r w:rsidRPr="005049DA">
        <w:rPr>
          <w:rFonts w:ascii="Calibri" w:eastAsia="Arial" w:hAnsi="Calibri" w:cs="Calibri"/>
          <w:b/>
          <w:sz w:val="24"/>
          <w:szCs w:val="24"/>
          <w:lang w:val="ro-RO"/>
        </w:rPr>
        <w:t>ul</w:t>
      </w:r>
      <w:r w:rsidRPr="005049DA">
        <w:rPr>
          <w:rFonts w:ascii="Calibri" w:eastAsia="Arial" w:hAnsi="Calibri" w:cs="Calibri"/>
          <w:b/>
          <w:spacing w:val="2"/>
          <w:sz w:val="24"/>
          <w:szCs w:val="24"/>
          <w:lang w:val="ro-RO"/>
        </w:rPr>
        <w:t xml:space="preserve"> </w:t>
      </w:r>
      <w:r w:rsidRPr="005049DA">
        <w:rPr>
          <w:rFonts w:ascii="Calibri" w:eastAsia="Arial" w:hAnsi="Calibri" w:cs="Calibri"/>
          <w:b/>
          <w:sz w:val="24"/>
          <w:szCs w:val="24"/>
          <w:lang w:val="ro-RO"/>
        </w:rPr>
        <w:t>2</w:t>
      </w:r>
      <w:r w:rsidRPr="005049DA">
        <w:rPr>
          <w:rFonts w:ascii="Calibri" w:eastAsia="Arial" w:hAnsi="Calibri" w:cs="Calibri"/>
          <w:b/>
          <w:spacing w:val="3"/>
          <w:sz w:val="24"/>
          <w:szCs w:val="24"/>
          <w:lang w:val="ro-RO"/>
        </w:rPr>
        <w:t xml:space="preserve"> </w:t>
      </w:r>
      <w:r w:rsidRPr="005049DA">
        <w:rPr>
          <w:rFonts w:ascii="Calibri" w:eastAsia="Arial" w:hAnsi="Calibri" w:cs="Calibri"/>
          <w:b/>
          <w:sz w:val="24"/>
          <w:szCs w:val="24"/>
          <w:lang w:val="ro-RO"/>
        </w:rPr>
        <w:t>–</w:t>
      </w:r>
      <w:r w:rsidRPr="005049DA">
        <w:rPr>
          <w:rFonts w:ascii="Calibri" w:eastAsia="Arial" w:hAnsi="Calibri" w:cs="Calibri"/>
          <w:b/>
          <w:spacing w:val="-1"/>
          <w:sz w:val="24"/>
          <w:szCs w:val="24"/>
          <w:lang w:val="ro-RO"/>
        </w:rPr>
        <w:t xml:space="preserve"> D</w:t>
      </w:r>
      <w:r w:rsidRPr="005049DA">
        <w:rPr>
          <w:rFonts w:ascii="Calibri" w:eastAsia="Arial" w:hAnsi="Calibri" w:cs="Calibri"/>
          <w:b/>
          <w:sz w:val="24"/>
          <w:szCs w:val="24"/>
          <w:lang w:val="ro-RO"/>
        </w:rPr>
        <w:t>ura</w:t>
      </w:r>
      <w:r w:rsidRPr="005049DA">
        <w:rPr>
          <w:rFonts w:ascii="Calibri" w:eastAsia="Arial" w:hAnsi="Calibri" w:cs="Calibri"/>
          <w:b/>
          <w:spacing w:val="1"/>
          <w:sz w:val="24"/>
          <w:szCs w:val="24"/>
          <w:lang w:val="ro-RO"/>
        </w:rPr>
        <w:t>t</w:t>
      </w:r>
      <w:r w:rsidRPr="005049DA">
        <w:rPr>
          <w:rFonts w:ascii="Calibri" w:eastAsia="Arial" w:hAnsi="Calibri" w:cs="Calibri"/>
          <w:b/>
          <w:sz w:val="24"/>
          <w:szCs w:val="24"/>
          <w:lang w:val="ro-RO"/>
        </w:rPr>
        <w:t>a</w:t>
      </w:r>
      <w:r w:rsidRPr="005049DA">
        <w:rPr>
          <w:rFonts w:ascii="Calibri" w:eastAsia="Arial" w:hAnsi="Calibri" w:cs="Calibri"/>
          <w:b/>
          <w:spacing w:val="-2"/>
          <w:sz w:val="24"/>
          <w:szCs w:val="24"/>
          <w:lang w:val="ro-RO"/>
        </w:rPr>
        <w:t xml:space="preserve"> </w:t>
      </w:r>
      <w:r w:rsidRPr="005049DA">
        <w:rPr>
          <w:rFonts w:ascii="Calibri" w:eastAsia="Arial" w:hAnsi="Calibri" w:cs="Calibri"/>
          <w:b/>
          <w:sz w:val="24"/>
          <w:szCs w:val="24"/>
          <w:lang w:val="ro-RO"/>
        </w:rPr>
        <w:t>c</w:t>
      </w:r>
      <w:r w:rsidRPr="005049DA">
        <w:rPr>
          <w:rFonts w:ascii="Calibri" w:eastAsia="Arial" w:hAnsi="Calibri" w:cs="Calibri"/>
          <w:b/>
          <w:spacing w:val="-3"/>
          <w:sz w:val="24"/>
          <w:szCs w:val="24"/>
          <w:lang w:val="ro-RO"/>
        </w:rPr>
        <w:t>o</w:t>
      </w:r>
      <w:r w:rsidRPr="005049DA">
        <w:rPr>
          <w:rFonts w:ascii="Calibri" w:eastAsia="Arial" w:hAnsi="Calibri" w:cs="Calibri"/>
          <w:b/>
          <w:sz w:val="24"/>
          <w:szCs w:val="24"/>
          <w:lang w:val="ro-RO"/>
        </w:rPr>
        <w:t>n</w:t>
      </w:r>
      <w:r w:rsidRPr="005049DA">
        <w:rPr>
          <w:rFonts w:ascii="Calibri" w:eastAsia="Arial" w:hAnsi="Calibri" w:cs="Calibri"/>
          <w:b/>
          <w:spacing w:val="1"/>
          <w:sz w:val="24"/>
          <w:szCs w:val="24"/>
          <w:lang w:val="ro-RO"/>
        </w:rPr>
        <w:t>t</w:t>
      </w:r>
      <w:r w:rsidRPr="005049DA">
        <w:rPr>
          <w:rFonts w:ascii="Calibri" w:eastAsia="Arial" w:hAnsi="Calibri" w:cs="Calibri"/>
          <w:b/>
          <w:sz w:val="24"/>
          <w:szCs w:val="24"/>
          <w:lang w:val="ro-RO"/>
        </w:rPr>
        <w:t>rac</w:t>
      </w:r>
      <w:r w:rsidRPr="005049DA">
        <w:rPr>
          <w:rFonts w:ascii="Calibri" w:eastAsia="Arial" w:hAnsi="Calibri" w:cs="Calibri"/>
          <w:b/>
          <w:spacing w:val="1"/>
          <w:sz w:val="24"/>
          <w:szCs w:val="24"/>
          <w:lang w:val="ro-RO"/>
        </w:rPr>
        <w:t>t</w:t>
      </w:r>
      <w:r w:rsidRPr="005049DA">
        <w:rPr>
          <w:rFonts w:ascii="Calibri" w:eastAsia="Arial" w:hAnsi="Calibri" w:cs="Calibri"/>
          <w:b/>
          <w:spacing w:val="-3"/>
          <w:sz w:val="24"/>
          <w:szCs w:val="24"/>
          <w:lang w:val="ro-RO"/>
        </w:rPr>
        <w:t>u</w:t>
      </w:r>
      <w:r w:rsidRPr="005049DA">
        <w:rPr>
          <w:rFonts w:ascii="Calibri" w:eastAsia="Arial" w:hAnsi="Calibri" w:cs="Calibri"/>
          <w:b/>
          <w:spacing w:val="1"/>
          <w:sz w:val="24"/>
          <w:szCs w:val="24"/>
          <w:lang w:val="ro-RO"/>
        </w:rPr>
        <w:t>l</w:t>
      </w:r>
      <w:r w:rsidRPr="005049DA">
        <w:rPr>
          <w:rFonts w:ascii="Calibri" w:eastAsia="Arial" w:hAnsi="Calibri" w:cs="Calibri"/>
          <w:b/>
          <w:sz w:val="24"/>
          <w:szCs w:val="24"/>
          <w:lang w:val="ro-RO"/>
        </w:rPr>
        <w:t>ui</w:t>
      </w:r>
    </w:p>
    <w:p w14:paraId="29CEEBE2" w14:textId="77777777" w:rsidR="008D4E83" w:rsidRDefault="008D4E83" w:rsidP="007E0076">
      <w:pPr>
        <w:jc w:val="both"/>
        <w:rPr>
          <w:rFonts w:ascii="Calibri" w:eastAsia="Arial" w:hAnsi="Calibri" w:cs="Calibri"/>
          <w:sz w:val="24"/>
          <w:szCs w:val="24"/>
          <w:lang w:val="ro-RO"/>
        </w:rPr>
      </w:pPr>
    </w:p>
    <w:p w14:paraId="50588FEC" w14:textId="66FE544F" w:rsidR="005D1540" w:rsidRPr="005D1540" w:rsidRDefault="00B84FFA" w:rsidP="00020DD3">
      <w:pPr>
        <w:pStyle w:val="ListParagraph"/>
        <w:numPr>
          <w:ilvl w:val="0"/>
          <w:numId w:val="6"/>
        </w:numPr>
        <w:tabs>
          <w:tab w:val="left" w:pos="284"/>
        </w:tabs>
        <w:ind w:left="0" w:right="76" w:firstLine="0"/>
        <w:jc w:val="both"/>
        <w:rPr>
          <w:rFonts w:ascii="Calibri" w:eastAsia="Arial" w:hAnsi="Calibri" w:cs="Calibri"/>
          <w:sz w:val="24"/>
          <w:szCs w:val="24"/>
          <w:lang w:val="ro-RO"/>
        </w:rPr>
      </w:pPr>
      <w:r>
        <w:rPr>
          <w:rFonts w:ascii="Calibri" w:eastAsia="Arial" w:hAnsi="Calibri" w:cs="Calibri"/>
          <w:sz w:val="24"/>
          <w:szCs w:val="24"/>
          <w:lang w:val="ro-RO"/>
        </w:rPr>
        <w:t xml:space="preserve"> </w:t>
      </w:r>
      <w:r w:rsidR="005D1540" w:rsidRPr="005D1540">
        <w:rPr>
          <w:rFonts w:ascii="Calibri" w:eastAsia="Arial" w:hAnsi="Calibri" w:cs="Calibri"/>
          <w:sz w:val="24"/>
          <w:szCs w:val="24"/>
          <w:lang w:val="ro-RO"/>
        </w:rPr>
        <w:t xml:space="preserve">Contractul de </w:t>
      </w:r>
      <w:proofErr w:type="spellStart"/>
      <w:r w:rsidR="005D1540" w:rsidRPr="005D1540">
        <w:rPr>
          <w:rFonts w:ascii="Calibri" w:eastAsia="Arial" w:hAnsi="Calibri" w:cs="Calibri"/>
          <w:sz w:val="24"/>
          <w:szCs w:val="24"/>
          <w:lang w:val="ro-RO"/>
        </w:rPr>
        <w:t>finanţare</w:t>
      </w:r>
      <w:proofErr w:type="spellEnd"/>
      <w:r w:rsidR="005D1540" w:rsidRPr="005D1540">
        <w:rPr>
          <w:rFonts w:ascii="Calibri" w:eastAsia="Arial" w:hAnsi="Calibri" w:cs="Calibri"/>
          <w:sz w:val="24"/>
          <w:szCs w:val="24"/>
          <w:lang w:val="ro-RO"/>
        </w:rPr>
        <w:t xml:space="preserve"> intră în vigoare </w:t>
      </w:r>
      <w:proofErr w:type="spellStart"/>
      <w:r w:rsidR="005D1540" w:rsidRPr="005D1540">
        <w:rPr>
          <w:rFonts w:ascii="Calibri" w:eastAsia="Arial" w:hAnsi="Calibri" w:cs="Calibri"/>
          <w:sz w:val="24"/>
          <w:szCs w:val="24"/>
          <w:lang w:val="ro-RO"/>
        </w:rPr>
        <w:t>şi</w:t>
      </w:r>
      <w:proofErr w:type="spellEnd"/>
      <w:r w:rsidR="005D1540" w:rsidRPr="005D1540">
        <w:rPr>
          <w:rFonts w:ascii="Calibri" w:eastAsia="Arial" w:hAnsi="Calibri" w:cs="Calibri"/>
          <w:sz w:val="24"/>
          <w:szCs w:val="24"/>
          <w:lang w:val="ro-RO"/>
        </w:rPr>
        <w:t xml:space="preserve"> produce efecte de la data semnării de către ultima parte, respectiv de la data semnării de către AM/OI, după ce acesta a fost semnat, în prealabil, de către Beneficiar</w:t>
      </w:r>
      <w:r w:rsidR="004C73DA" w:rsidRPr="005049DA">
        <w:rPr>
          <w:rFonts w:ascii="Calibri" w:eastAsia="Arial" w:hAnsi="Calibri" w:cs="Calibri"/>
          <w:sz w:val="24"/>
          <w:szCs w:val="24"/>
          <w:lang w:val="ro-RO"/>
        </w:rPr>
        <w:t>/Lider</w:t>
      </w:r>
      <w:r w:rsidR="002066D3" w:rsidRPr="005049DA">
        <w:rPr>
          <w:rFonts w:ascii="Calibri" w:eastAsia="Arial" w:hAnsi="Calibri" w:cs="Calibri"/>
          <w:sz w:val="24"/>
          <w:szCs w:val="24"/>
          <w:lang w:val="ro-RO"/>
        </w:rPr>
        <w:t>ul</w:t>
      </w:r>
      <w:r w:rsidR="004C73DA" w:rsidRPr="005049DA">
        <w:rPr>
          <w:rFonts w:ascii="Calibri" w:eastAsia="Arial" w:hAnsi="Calibri" w:cs="Calibri"/>
          <w:sz w:val="24"/>
          <w:szCs w:val="24"/>
          <w:lang w:val="ro-RO"/>
        </w:rPr>
        <w:t xml:space="preserve"> de parteneriat</w:t>
      </w:r>
      <w:r w:rsidR="005D1540" w:rsidRPr="005D1540">
        <w:rPr>
          <w:rFonts w:ascii="Calibri" w:eastAsia="Arial" w:hAnsi="Calibri" w:cs="Calibri"/>
          <w:sz w:val="24"/>
          <w:szCs w:val="24"/>
          <w:lang w:val="ro-RO"/>
        </w:rPr>
        <w:t>.</w:t>
      </w:r>
    </w:p>
    <w:p w14:paraId="70963E0D" w14:textId="105DD53D" w:rsidR="005D1540" w:rsidRPr="005D1540" w:rsidRDefault="005D1540" w:rsidP="00020DD3">
      <w:pPr>
        <w:jc w:val="both"/>
        <w:rPr>
          <w:rFonts w:ascii="Calibri" w:eastAsia="Arial" w:hAnsi="Calibri" w:cs="Calibri"/>
          <w:sz w:val="24"/>
          <w:szCs w:val="24"/>
          <w:lang w:val="ro-RO"/>
        </w:rPr>
      </w:pPr>
      <w:r w:rsidRPr="00D74376">
        <w:rPr>
          <w:rFonts w:ascii="Calibri" w:eastAsia="Arial" w:hAnsi="Calibri" w:cs="Calibri"/>
          <w:sz w:val="24"/>
          <w:szCs w:val="24"/>
          <w:lang w:val="ro-RO"/>
        </w:rPr>
        <w:t xml:space="preserve">(2) </w:t>
      </w:r>
      <w:r w:rsidRPr="00D74376">
        <w:rPr>
          <w:rFonts w:ascii="Calibri" w:eastAsia="Arial" w:hAnsi="Calibri"/>
          <w:sz w:val="24"/>
          <w:lang w:val="ro-RO"/>
        </w:rPr>
        <w:t xml:space="preserve">Perioada de implementare a proiectului este de </w:t>
      </w:r>
      <w:r w:rsidRPr="00D74376">
        <w:rPr>
          <w:rFonts w:ascii="Calibri" w:eastAsia="Arial" w:hAnsi="Calibri" w:cs="Calibri"/>
          <w:sz w:val="24"/>
          <w:szCs w:val="24"/>
          <w:lang w:val="ro-RO"/>
        </w:rPr>
        <w:t xml:space="preserve">........ </w:t>
      </w:r>
      <w:r w:rsidRPr="00D74376">
        <w:rPr>
          <w:rFonts w:ascii="Calibri" w:eastAsia="Arial" w:hAnsi="Calibri"/>
          <w:sz w:val="24"/>
          <w:lang w:val="ro-RO"/>
        </w:rPr>
        <w:t>luni</w:t>
      </w:r>
      <w:r w:rsidRPr="00D74376">
        <w:rPr>
          <w:rFonts w:ascii="Calibri" w:eastAsia="Arial" w:hAnsi="Calibri" w:cs="Calibri"/>
          <w:sz w:val="24"/>
          <w:szCs w:val="24"/>
          <w:lang w:val="ro-RO"/>
        </w:rPr>
        <w:t xml:space="preserve"> de la data semnării contractului de </w:t>
      </w:r>
      <w:proofErr w:type="spellStart"/>
      <w:r w:rsidRPr="00D74376">
        <w:rPr>
          <w:rFonts w:ascii="Calibri" w:eastAsia="Arial" w:hAnsi="Calibri" w:cs="Calibri"/>
          <w:sz w:val="24"/>
          <w:szCs w:val="24"/>
          <w:lang w:val="ro-RO"/>
        </w:rPr>
        <w:t>finanţare</w:t>
      </w:r>
      <w:bookmarkStart w:id="1" w:name="_Hlk173396891"/>
      <w:proofErr w:type="spellEnd"/>
      <w:r w:rsidRPr="00D74376">
        <w:rPr>
          <w:rFonts w:ascii="Calibri" w:eastAsia="Arial" w:hAnsi="Calibri"/>
          <w:sz w:val="24"/>
          <w:lang w:val="ro-RO"/>
        </w:rPr>
        <w:t>, respectiv între data de .... [z/l/a] ...</w:t>
      </w:r>
      <w:proofErr w:type="spellStart"/>
      <w:r w:rsidRPr="00D74376">
        <w:rPr>
          <w:rFonts w:ascii="Calibri" w:eastAsia="Arial" w:hAnsi="Calibri"/>
          <w:sz w:val="24"/>
          <w:lang w:val="ro-RO"/>
        </w:rPr>
        <w:t>şi</w:t>
      </w:r>
      <w:proofErr w:type="spellEnd"/>
      <w:r w:rsidRPr="00D74376">
        <w:rPr>
          <w:rFonts w:ascii="Calibri" w:eastAsia="Arial" w:hAnsi="Calibri"/>
          <w:sz w:val="24"/>
          <w:lang w:val="ro-RO"/>
        </w:rPr>
        <w:t xml:space="preserve"> ..... [z/l/a] ...., la care se adaugă, dacă este cazul, </w:t>
      </w:r>
      <w:proofErr w:type="spellStart"/>
      <w:r w:rsidRPr="00D74376">
        <w:rPr>
          <w:rFonts w:ascii="Calibri" w:eastAsia="Arial" w:hAnsi="Calibri"/>
          <w:sz w:val="24"/>
          <w:lang w:val="ro-RO"/>
        </w:rPr>
        <w:t>şi</w:t>
      </w:r>
      <w:proofErr w:type="spellEnd"/>
      <w:r w:rsidRPr="00D74376">
        <w:rPr>
          <w:rFonts w:ascii="Calibri" w:eastAsia="Arial" w:hAnsi="Calibri"/>
          <w:sz w:val="24"/>
          <w:lang w:val="ro-RO"/>
        </w:rPr>
        <w:t xml:space="preserve"> perioada de </w:t>
      </w:r>
      <w:proofErr w:type="spellStart"/>
      <w:r w:rsidRPr="00D74376">
        <w:rPr>
          <w:rFonts w:ascii="Calibri" w:eastAsia="Arial" w:hAnsi="Calibri"/>
          <w:sz w:val="24"/>
          <w:lang w:val="ro-RO"/>
        </w:rPr>
        <w:t>desfăşurare</w:t>
      </w:r>
      <w:proofErr w:type="spellEnd"/>
      <w:r w:rsidRPr="00D74376">
        <w:rPr>
          <w:rFonts w:ascii="Calibri" w:eastAsia="Arial" w:hAnsi="Calibri"/>
          <w:sz w:val="24"/>
          <w:lang w:val="ro-RO"/>
        </w:rPr>
        <w:t xml:space="preserve"> a </w:t>
      </w:r>
      <w:proofErr w:type="spellStart"/>
      <w:r w:rsidRPr="00D74376">
        <w:rPr>
          <w:rFonts w:ascii="Calibri" w:eastAsia="Arial" w:hAnsi="Calibri"/>
          <w:sz w:val="24"/>
          <w:lang w:val="ro-RO"/>
        </w:rPr>
        <w:t>activităţilor</w:t>
      </w:r>
      <w:proofErr w:type="spellEnd"/>
      <w:r w:rsidRPr="00D74376">
        <w:rPr>
          <w:rFonts w:ascii="Calibri" w:eastAsia="Arial" w:hAnsi="Calibri"/>
          <w:sz w:val="24"/>
          <w:lang w:val="ro-RO"/>
        </w:rPr>
        <w:t xml:space="preserve"> proiectului înainte de semnarea contractului de </w:t>
      </w:r>
      <w:proofErr w:type="spellStart"/>
      <w:r w:rsidRPr="00D74376">
        <w:rPr>
          <w:rFonts w:ascii="Calibri" w:eastAsia="Arial" w:hAnsi="Calibri"/>
          <w:sz w:val="24"/>
          <w:lang w:val="ro-RO"/>
        </w:rPr>
        <w:t>finanţare</w:t>
      </w:r>
      <w:bookmarkEnd w:id="1"/>
      <w:proofErr w:type="spellEnd"/>
      <w:r w:rsidRPr="00D74376">
        <w:rPr>
          <w:rFonts w:ascii="Calibri" w:eastAsia="Arial" w:hAnsi="Calibri"/>
          <w:sz w:val="24"/>
          <w:lang w:val="ro-RO"/>
        </w:rPr>
        <w:t>, conform regulilor de eligibilitate a cheltuielilor.</w:t>
      </w:r>
      <w:r w:rsidR="006138EF">
        <w:rPr>
          <w:rFonts w:ascii="Calibri" w:eastAsia="Arial" w:hAnsi="Calibri" w:cs="Calibri"/>
          <w:sz w:val="24"/>
          <w:szCs w:val="24"/>
          <w:lang w:val="ro-RO"/>
        </w:rPr>
        <w:t xml:space="preserve"> </w:t>
      </w:r>
    </w:p>
    <w:p w14:paraId="4ED77973" w14:textId="12F4A61F" w:rsidR="005D1540" w:rsidRPr="005D1540" w:rsidRDefault="005D1540" w:rsidP="00020DD3">
      <w:pPr>
        <w:jc w:val="both"/>
        <w:rPr>
          <w:rFonts w:ascii="Calibri" w:eastAsia="Arial" w:hAnsi="Calibri" w:cs="Calibri"/>
          <w:sz w:val="24"/>
          <w:szCs w:val="24"/>
          <w:lang w:val="ro-RO"/>
        </w:rPr>
      </w:pPr>
      <w:r w:rsidRPr="005D1540">
        <w:rPr>
          <w:rFonts w:ascii="Calibri" w:eastAsia="Arial" w:hAnsi="Calibri" w:cs="Calibri"/>
          <w:sz w:val="24"/>
          <w:szCs w:val="24"/>
          <w:lang w:val="ro-RO"/>
        </w:rPr>
        <w:t xml:space="preserve">(3) Perioada de implementare a proiectului poate fi prelungită prin acordul </w:t>
      </w:r>
      <w:proofErr w:type="spellStart"/>
      <w:r w:rsidRPr="005D1540">
        <w:rPr>
          <w:rFonts w:ascii="Calibri" w:eastAsia="Arial" w:hAnsi="Calibri" w:cs="Calibri"/>
          <w:sz w:val="24"/>
          <w:szCs w:val="24"/>
          <w:lang w:val="ro-RO"/>
        </w:rPr>
        <w:t>părţilor</w:t>
      </w:r>
      <w:proofErr w:type="spellEnd"/>
      <w:r w:rsidRPr="005D1540">
        <w:rPr>
          <w:rFonts w:ascii="Calibri" w:eastAsia="Arial" w:hAnsi="Calibri" w:cs="Calibri"/>
          <w:sz w:val="24"/>
          <w:szCs w:val="24"/>
          <w:lang w:val="ro-RO"/>
        </w:rPr>
        <w:t xml:space="preserve">, în conformitate cu prevederile art. 10, cu încadrare în perioada de implementare maximă stabilită în Ghidul solicitantului, dacă a fost prevăzută, fără ca aceasta să </w:t>
      </w:r>
      <w:proofErr w:type="spellStart"/>
      <w:r w:rsidRPr="005D1540">
        <w:rPr>
          <w:rFonts w:ascii="Calibri" w:eastAsia="Arial" w:hAnsi="Calibri" w:cs="Calibri"/>
          <w:sz w:val="24"/>
          <w:szCs w:val="24"/>
          <w:lang w:val="ro-RO"/>
        </w:rPr>
        <w:t>depăşească</w:t>
      </w:r>
      <w:proofErr w:type="spellEnd"/>
      <w:r w:rsidRPr="005D1540">
        <w:rPr>
          <w:rFonts w:ascii="Calibri" w:eastAsia="Arial" w:hAnsi="Calibri" w:cs="Calibri"/>
          <w:sz w:val="24"/>
          <w:szCs w:val="24"/>
          <w:lang w:val="ro-RO"/>
        </w:rPr>
        <w:t xml:space="preserve"> data de 31 decembrie 2029.</w:t>
      </w:r>
    </w:p>
    <w:p w14:paraId="3B5B0D04" w14:textId="4E95B499" w:rsidR="005D1540" w:rsidRPr="005D1540" w:rsidRDefault="005D1540" w:rsidP="00020DD3">
      <w:pPr>
        <w:jc w:val="both"/>
        <w:rPr>
          <w:rFonts w:ascii="Calibri" w:eastAsia="Arial" w:hAnsi="Calibri" w:cs="Calibri"/>
          <w:sz w:val="24"/>
          <w:szCs w:val="24"/>
          <w:lang w:val="ro-RO"/>
        </w:rPr>
      </w:pPr>
      <w:r w:rsidRPr="005D1540">
        <w:rPr>
          <w:rFonts w:ascii="Calibri" w:eastAsia="Arial" w:hAnsi="Calibri" w:cs="Calibri"/>
          <w:sz w:val="24"/>
          <w:szCs w:val="24"/>
          <w:lang w:val="ro-RO"/>
        </w:rPr>
        <w:t xml:space="preserve">(4) Contractul de </w:t>
      </w:r>
      <w:proofErr w:type="spellStart"/>
      <w:r w:rsidRPr="005D1540">
        <w:rPr>
          <w:rFonts w:ascii="Calibri" w:eastAsia="Arial" w:hAnsi="Calibri" w:cs="Calibri"/>
          <w:sz w:val="24"/>
          <w:szCs w:val="24"/>
          <w:lang w:val="ro-RO"/>
        </w:rPr>
        <w:t>finanţare</w:t>
      </w:r>
      <w:proofErr w:type="spellEnd"/>
      <w:r w:rsidRPr="005D1540">
        <w:rPr>
          <w:rFonts w:ascii="Calibri" w:eastAsia="Arial" w:hAnsi="Calibri" w:cs="Calibri"/>
          <w:sz w:val="24"/>
          <w:szCs w:val="24"/>
          <w:lang w:val="ro-RO"/>
        </w:rPr>
        <w:t xml:space="preserve"> produce efecte de la data semnării de către AM/OI până la data închiderii Programului sau data expirării perioadei pentru care trebuie asigurat caracterul durabil al proiectului, respectiv sustenabilitatea/durabilitatea proiectului, oricare intervine ultima.</w:t>
      </w:r>
    </w:p>
    <w:p w14:paraId="2F0F1CEF" w14:textId="1D2CB76A" w:rsidR="005D1540" w:rsidRPr="005D1540" w:rsidRDefault="005D1540" w:rsidP="00020DD3">
      <w:pPr>
        <w:jc w:val="both"/>
        <w:rPr>
          <w:rFonts w:ascii="Calibri" w:eastAsia="Arial" w:hAnsi="Calibri" w:cs="Calibri"/>
          <w:sz w:val="24"/>
          <w:szCs w:val="24"/>
          <w:lang w:val="ro-RO"/>
        </w:rPr>
      </w:pPr>
      <w:r w:rsidRPr="005D1540">
        <w:rPr>
          <w:rFonts w:ascii="Calibri" w:eastAsia="Arial" w:hAnsi="Calibri" w:cs="Calibri"/>
          <w:sz w:val="24"/>
          <w:szCs w:val="24"/>
          <w:lang w:val="ro-RO"/>
        </w:rPr>
        <w:t xml:space="preserve">(5) În cazul proiectelor care includ </w:t>
      </w:r>
      <w:proofErr w:type="spellStart"/>
      <w:r w:rsidRPr="005D1540">
        <w:rPr>
          <w:rFonts w:ascii="Calibri" w:eastAsia="Arial" w:hAnsi="Calibri" w:cs="Calibri"/>
          <w:sz w:val="24"/>
          <w:szCs w:val="24"/>
          <w:lang w:val="ro-RO"/>
        </w:rPr>
        <w:t>investiţii</w:t>
      </w:r>
      <w:proofErr w:type="spellEnd"/>
      <w:r w:rsidRPr="005D1540">
        <w:rPr>
          <w:rFonts w:ascii="Calibri" w:eastAsia="Arial" w:hAnsi="Calibri" w:cs="Calibri"/>
          <w:sz w:val="24"/>
          <w:szCs w:val="24"/>
          <w:lang w:val="ro-RO"/>
        </w:rPr>
        <w:t xml:space="preserve"> productive sau în infrastructură </w:t>
      </w:r>
      <w:proofErr w:type="spellStart"/>
      <w:r w:rsidRPr="005D1540">
        <w:rPr>
          <w:rFonts w:ascii="Calibri" w:eastAsia="Arial" w:hAnsi="Calibri" w:cs="Calibri"/>
          <w:sz w:val="24"/>
          <w:szCs w:val="24"/>
          <w:lang w:val="ro-RO"/>
        </w:rPr>
        <w:t>şi</w:t>
      </w:r>
      <w:proofErr w:type="spellEnd"/>
      <w:r w:rsidRPr="005D1540">
        <w:rPr>
          <w:rFonts w:ascii="Calibri" w:eastAsia="Arial" w:hAnsi="Calibri" w:cs="Calibri"/>
          <w:sz w:val="24"/>
          <w:szCs w:val="24"/>
          <w:lang w:val="ro-RO"/>
        </w:rPr>
        <w:t xml:space="preserve"> al celor care nu sunt </w:t>
      </w:r>
      <w:proofErr w:type="spellStart"/>
      <w:r w:rsidRPr="005D1540">
        <w:rPr>
          <w:rFonts w:ascii="Calibri" w:eastAsia="Arial" w:hAnsi="Calibri" w:cs="Calibri"/>
          <w:sz w:val="24"/>
          <w:szCs w:val="24"/>
          <w:lang w:val="ro-RO"/>
        </w:rPr>
        <w:t>cofinanţate</w:t>
      </w:r>
      <w:proofErr w:type="spellEnd"/>
      <w:r w:rsidRPr="005D1540">
        <w:rPr>
          <w:rFonts w:ascii="Calibri" w:eastAsia="Arial" w:hAnsi="Calibri" w:cs="Calibri"/>
          <w:sz w:val="24"/>
          <w:szCs w:val="24"/>
          <w:lang w:val="ro-RO"/>
        </w:rPr>
        <w:t xml:space="preserve"> din Fondul social european Plus (FSE+) sau nu fac parte din </w:t>
      </w:r>
      <w:proofErr w:type="spellStart"/>
      <w:r w:rsidRPr="005D1540">
        <w:rPr>
          <w:rFonts w:ascii="Calibri" w:eastAsia="Arial" w:hAnsi="Calibri" w:cs="Calibri"/>
          <w:sz w:val="24"/>
          <w:szCs w:val="24"/>
          <w:lang w:val="ro-RO"/>
        </w:rPr>
        <w:t>operaţiunile</w:t>
      </w:r>
      <w:proofErr w:type="spellEnd"/>
      <w:r w:rsidRPr="005D1540">
        <w:rPr>
          <w:rFonts w:ascii="Calibri" w:eastAsia="Arial" w:hAnsi="Calibri" w:cs="Calibri"/>
          <w:sz w:val="24"/>
          <w:szCs w:val="24"/>
          <w:lang w:val="ro-RO"/>
        </w:rPr>
        <w:t xml:space="preserve"> </w:t>
      </w:r>
      <w:proofErr w:type="spellStart"/>
      <w:r w:rsidRPr="005D1540">
        <w:rPr>
          <w:rFonts w:ascii="Calibri" w:eastAsia="Arial" w:hAnsi="Calibri" w:cs="Calibri"/>
          <w:sz w:val="24"/>
          <w:szCs w:val="24"/>
          <w:lang w:val="ro-RO"/>
        </w:rPr>
        <w:t>cofinanţate</w:t>
      </w:r>
      <w:proofErr w:type="spellEnd"/>
      <w:r w:rsidRPr="005D1540">
        <w:rPr>
          <w:rFonts w:ascii="Calibri" w:eastAsia="Arial" w:hAnsi="Calibri" w:cs="Calibri"/>
          <w:sz w:val="24"/>
          <w:szCs w:val="24"/>
          <w:lang w:val="ro-RO"/>
        </w:rPr>
        <w:t xml:space="preserve"> din Fondul pentru o </w:t>
      </w:r>
      <w:proofErr w:type="spellStart"/>
      <w:r w:rsidRPr="005D1540">
        <w:rPr>
          <w:rFonts w:ascii="Calibri" w:eastAsia="Arial" w:hAnsi="Calibri" w:cs="Calibri"/>
          <w:sz w:val="24"/>
          <w:szCs w:val="24"/>
          <w:lang w:val="ro-RO"/>
        </w:rPr>
        <w:t>tranziţie</w:t>
      </w:r>
      <w:proofErr w:type="spellEnd"/>
      <w:r w:rsidRPr="005D1540">
        <w:rPr>
          <w:rFonts w:ascii="Calibri" w:eastAsia="Arial" w:hAnsi="Calibri" w:cs="Calibri"/>
          <w:sz w:val="24"/>
          <w:szCs w:val="24"/>
          <w:lang w:val="ro-RO"/>
        </w:rPr>
        <w:t xml:space="preserve"> justă (FTJ) care fac obiectul art. 8 alin. (2) lit. k), l), m) din Regulamentul (UE) 2021/1.056 al Parlamentului European </w:t>
      </w:r>
      <w:proofErr w:type="spellStart"/>
      <w:r w:rsidRPr="005D1540">
        <w:rPr>
          <w:rFonts w:ascii="Calibri" w:eastAsia="Arial" w:hAnsi="Calibri" w:cs="Calibri"/>
          <w:sz w:val="24"/>
          <w:szCs w:val="24"/>
          <w:lang w:val="ro-RO"/>
        </w:rPr>
        <w:t>şi</w:t>
      </w:r>
      <w:proofErr w:type="spellEnd"/>
      <w:r w:rsidRPr="005D1540">
        <w:rPr>
          <w:rFonts w:ascii="Calibri" w:eastAsia="Arial" w:hAnsi="Calibri" w:cs="Calibri"/>
          <w:sz w:val="24"/>
          <w:szCs w:val="24"/>
          <w:lang w:val="ro-RO"/>
        </w:rPr>
        <w:t xml:space="preserve"> al Consiliului din 24 iunie 2021 de instituire a Fondului pentru o </w:t>
      </w:r>
      <w:proofErr w:type="spellStart"/>
      <w:r w:rsidRPr="005D1540">
        <w:rPr>
          <w:rFonts w:ascii="Calibri" w:eastAsia="Arial" w:hAnsi="Calibri" w:cs="Calibri"/>
          <w:sz w:val="24"/>
          <w:szCs w:val="24"/>
          <w:lang w:val="ro-RO"/>
        </w:rPr>
        <w:t>tranziţie</w:t>
      </w:r>
      <w:proofErr w:type="spellEnd"/>
      <w:r w:rsidRPr="005D1540">
        <w:rPr>
          <w:rFonts w:ascii="Calibri" w:eastAsia="Arial" w:hAnsi="Calibri" w:cs="Calibri"/>
          <w:sz w:val="24"/>
          <w:szCs w:val="24"/>
          <w:lang w:val="ro-RO"/>
        </w:rPr>
        <w:t xml:space="preserve"> justă, Beneficiarul are </w:t>
      </w:r>
      <w:proofErr w:type="spellStart"/>
      <w:r w:rsidRPr="005D1540">
        <w:rPr>
          <w:rFonts w:ascii="Calibri" w:eastAsia="Arial" w:hAnsi="Calibri" w:cs="Calibri"/>
          <w:sz w:val="24"/>
          <w:szCs w:val="24"/>
          <w:lang w:val="ro-RO"/>
        </w:rPr>
        <w:t>obligaţia</w:t>
      </w:r>
      <w:proofErr w:type="spellEnd"/>
      <w:r w:rsidRPr="005D1540">
        <w:rPr>
          <w:rFonts w:ascii="Calibri" w:eastAsia="Arial" w:hAnsi="Calibri" w:cs="Calibri"/>
          <w:sz w:val="24"/>
          <w:szCs w:val="24"/>
          <w:lang w:val="ro-RO"/>
        </w:rPr>
        <w:t xml:space="preserve"> asigurării caracterului durabil al proiectului pentru o durată de minimum 3 ani pentru beneficiarii </w:t>
      </w:r>
      <w:proofErr w:type="spellStart"/>
      <w:r w:rsidRPr="005D1540">
        <w:rPr>
          <w:rFonts w:ascii="Calibri" w:eastAsia="Arial" w:hAnsi="Calibri" w:cs="Calibri"/>
          <w:sz w:val="24"/>
          <w:szCs w:val="24"/>
          <w:lang w:val="ro-RO"/>
        </w:rPr>
        <w:t>încadraţi</w:t>
      </w:r>
      <w:proofErr w:type="spellEnd"/>
      <w:r w:rsidRPr="005D1540">
        <w:rPr>
          <w:rFonts w:ascii="Calibri" w:eastAsia="Arial" w:hAnsi="Calibri" w:cs="Calibri"/>
          <w:sz w:val="24"/>
          <w:szCs w:val="24"/>
          <w:lang w:val="ro-RO"/>
        </w:rPr>
        <w:t xml:space="preserve"> în categoria IMM, respectiv minimum 5 ani pentru celelalte categorii de beneficiari, calculată de la efectuarea </w:t>
      </w:r>
      <w:proofErr w:type="spellStart"/>
      <w:r w:rsidRPr="005D1540">
        <w:rPr>
          <w:rFonts w:ascii="Calibri" w:eastAsia="Arial" w:hAnsi="Calibri" w:cs="Calibri"/>
          <w:sz w:val="24"/>
          <w:szCs w:val="24"/>
          <w:lang w:val="ro-RO"/>
        </w:rPr>
        <w:t>plăţii</w:t>
      </w:r>
      <w:proofErr w:type="spellEnd"/>
      <w:r w:rsidRPr="005D1540">
        <w:rPr>
          <w:rFonts w:ascii="Calibri" w:eastAsia="Arial" w:hAnsi="Calibri" w:cs="Calibri"/>
          <w:sz w:val="24"/>
          <w:szCs w:val="24"/>
          <w:lang w:val="ro-RO"/>
        </w:rPr>
        <w:t xml:space="preserve"> finale în cadrul prezentului contract de </w:t>
      </w:r>
      <w:proofErr w:type="spellStart"/>
      <w:r w:rsidRPr="005D1540">
        <w:rPr>
          <w:rFonts w:ascii="Calibri" w:eastAsia="Arial" w:hAnsi="Calibri" w:cs="Calibri"/>
          <w:sz w:val="24"/>
          <w:szCs w:val="24"/>
          <w:lang w:val="ro-RO"/>
        </w:rPr>
        <w:t>finanţare</w:t>
      </w:r>
      <w:proofErr w:type="spellEnd"/>
      <w:r w:rsidRPr="005D1540">
        <w:rPr>
          <w:rFonts w:ascii="Calibri" w:eastAsia="Arial" w:hAnsi="Calibri" w:cs="Calibri"/>
          <w:sz w:val="24"/>
          <w:szCs w:val="24"/>
          <w:lang w:val="ro-RO"/>
        </w:rPr>
        <w:t xml:space="preserve">, sau, în cazul proiectelor </w:t>
      </w:r>
      <w:proofErr w:type="spellStart"/>
      <w:r w:rsidRPr="005D1540">
        <w:rPr>
          <w:rFonts w:ascii="Calibri" w:eastAsia="Arial" w:hAnsi="Calibri" w:cs="Calibri"/>
          <w:sz w:val="24"/>
          <w:szCs w:val="24"/>
          <w:lang w:val="ro-RO"/>
        </w:rPr>
        <w:t>finanţate</w:t>
      </w:r>
      <w:proofErr w:type="spellEnd"/>
      <w:r w:rsidRPr="005D1540">
        <w:rPr>
          <w:rFonts w:ascii="Calibri" w:eastAsia="Arial" w:hAnsi="Calibri" w:cs="Calibri"/>
          <w:sz w:val="24"/>
          <w:szCs w:val="24"/>
          <w:lang w:val="ro-RO"/>
        </w:rPr>
        <w:t xml:space="preserve"> sub </w:t>
      </w:r>
      <w:proofErr w:type="spellStart"/>
      <w:r w:rsidRPr="005D1540">
        <w:rPr>
          <w:rFonts w:ascii="Calibri" w:eastAsia="Arial" w:hAnsi="Calibri" w:cs="Calibri"/>
          <w:sz w:val="24"/>
          <w:szCs w:val="24"/>
          <w:lang w:val="ro-RO"/>
        </w:rPr>
        <w:t>incidenţa</w:t>
      </w:r>
      <w:proofErr w:type="spellEnd"/>
      <w:r w:rsidRPr="005D1540">
        <w:rPr>
          <w:rFonts w:ascii="Calibri" w:eastAsia="Arial" w:hAnsi="Calibri" w:cs="Calibri"/>
          <w:sz w:val="24"/>
          <w:szCs w:val="24"/>
          <w:lang w:val="ro-RO"/>
        </w:rPr>
        <w:t xml:space="preserve"> ajutorului de stat, pentru durata prevăzută în reglementările aplicabile ajutorului de stat, oricare dintre acestea este mai mare. </w:t>
      </w:r>
      <w:proofErr w:type="spellStart"/>
      <w:r w:rsidRPr="005D1540">
        <w:rPr>
          <w:rFonts w:ascii="Calibri" w:eastAsia="Arial" w:hAnsi="Calibri" w:cs="Calibri"/>
          <w:sz w:val="24"/>
          <w:szCs w:val="24"/>
          <w:lang w:val="ro-RO"/>
        </w:rPr>
        <w:lastRenderedPageBreak/>
        <w:t>Finanţarea</w:t>
      </w:r>
      <w:proofErr w:type="spellEnd"/>
      <w:r w:rsidRPr="005D1540">
        <w:rPr>
          <w:rFonts w:ascii="Calibri" w:eastAsia="Arial" w:hAnsi="Calibri" w:cs="Calibri"/>
          <w:sz w:val="24"/>
          <w:szCs w:val="24"/>
          <w:lang w:val="ro-RO"/>
        </w:rPr>
        <w:t xml:space="preserve"> nerambursabilă acordată se recuperează total sau </w:t>
      </w:r>
      <w:proofErr w:type="spellStart"/>
      <w:r w:rsidRPr="005D1540">
        <w:rPr>
          <w:rFonts w:ascii="Calibri" w:eastAsia="Arial" w:hAnsi="Calibri" w:cs="Calibri"/>
          <w:sz w:val="24"/>
          <w:szCs w:val="24"/>
          <w:lang w:val="ro-RO"/>
        </w:rPr>
        <w:t>parţial</w:t>
      </w:r>
      <w:proofErr w:type="spellEnd"/>
      <w:r w:rsidRPr="005D1540">
        <w:rPr>
          <w:rFonts w:ascii="Calibri" w:eastAsia="Arial" w:hAnsi="Calibri" w:cs="Calibri"/>
          <w:sz w:val="24"/>
          <w:szCs w:val="24"/>
          <w:lang w:val="ro-RO"/>
        </w:rPr>
        <w:t xml:space="preserve"> de la Beneficiar dacă, în perioada pentru care trebuie asigurat caracterul durabil, proiectul face obiectul oricăreia din următoarele:</w:t>
      </w:r>
    </w:p>
    <w:p w14:paraId="71D5C56D" w14:textId="578528BC" w:rsidR="005D1540" w:rsidRPr="00020DD3" w:rsidRDefault="005D1540" w:rsidP="00020DD3">
      <w:pPr>
        <w:jc w:val="both"/>
        <w:rPr>
          <w:rFonts w:ascii="Calibri" w:eastAsia="Arial" w:hAnsi="Calibri"/>
          <w:sz w:val="24"/>
          <w:lang w:val="ro-RO"/>
        </w:rPr>
      </w:pPr>
      <w:r w:rsidRPr="005D1540">
        <w:rPr>
          <w:rFonts w:ascii="Calibri" w:eastAsia="Arial" w:hAnsi="Calibri" w:cs="Calibri"/>
          <w:sz w:val="24"/>
          <w:szCs w:val="24"/>
          <w:lang w:val="ro-RO"/>
        </w:rPr>
        <w:t xml:space="preserve">    a) </w:t>
      </w:r>
      <w:r w:rsidRPr="00020DD3">
        <w:rPr>
          <w:rFonts w:ascii="Calibri" w:eastAsia="Arial" w:hAnsi="Calibri"/>
          <w:sz w:val="24"/>
          <w:lang w:val="ro-RO"/>
        </w:rPr>
        <w:t xml:space="preserve">încetarea unei </w:t>
      </w:r>
      <w:proofErr w:type="spellStart"/>
      <w:r w:rsidRPr="005D1540">
        <w:rPr>
          <w:rFonts w:ascii="Calibri" w:eastAsia="Arial" w:hAnsi="Calibri" w:cs="Calibri"/>
          <w:sz w:val="24"/>
          <w:szCs w:val="24"/>
          <w:lang w:val="ro-RO"/>
        </w:rPr>
        <w:t>activităţi</w:t>
      </w:r>
      <w:proofErr w:type="spellEnd"/>
      <w:r w:rsidRPr="00020DD3">
        <w:rPr>
          <w:rFonts w:ascii="Calibri" w:eastAsia="Arial" w:hAnsi="Calibri"/>
          <w:sz w:val="24"/>
          <w:lang w:val="ro-RO"/>
        </w:rPr>
        <w:t xml:space="preserve"> productive sau transferul acesteia în afara regiunii de nivel NUTS 2 în care a primit sprijin;</w:t>
      </w:r>
    </w:p>
    <w:p w14:paraId="3103E72D" w14:textId="2A789C39" w:rsidR="005D1540" w:rsidRPr="00020DD3" w:rsidRDefault="005D1540" w:rsidP="00020DD3">
      <w:pPr>
        <w:jc w:val="both"/>
        <w:rPr>
          <w:rFonts w:ascii="Calibri" w:eastAsia="Arial" w:hAnsi="Calibri"/>
          <w:sz w:val="24"/>
          <w:lang w:val="ro-RO"/>
        </w:rPr>
      </w:pPr>
      <w:r w:rsidRPr="005D1540">
        <w:rPr>
          <w:rFonts w:ascii="Calibri" w:eastAsia="Arial" w:hAnsi="Calibri" w:cs="Calibri"/>
          <w:sz w:val="24"/>
          <w:szCs w:val="24"/>
          <w:lang w:val="ro-RO"/>
        </w:rPr>
        <w:t xml:space="preserve">    b) </w:t>
      </w:r>
      <w:r w:rsidRPr="00020DD3">
        <w:rPr>
          <w:rFonts w:ascii="Calibri" w:eastAsia="Arial" w:hAnsi="Calibri"/>
          <w:sz w:val="24"/>
          <w:lang w:val="ro-RO"/>
        </w:rPr>
        <w:t xml:space="preserve">o modificare a </w:t>
      </w:r>
      <w:proofErr w:type="spellStart"/>
      <w:r w:rsidRPr="005D1540">
        <w:rPr>
          <w:rFonts w:ascii="Calibri" w:eastAsia="Arial" w:hAnsi="Calibri" w:cs="Calibri"/>
          <w:sz w:val="24"/>
          <w:szCs w:val="24"/>
          <w:lang w:val="ro-RO"/>
        </w:rPr>
        <w:t>proprietăţii</w:t>
      </w:r>
      <w:proofErr w:type="spellEnd"/>
      <w:r w:rsidRPr="00020DD3">
        <w:rPr>
          <w:rFonts w:ascii="Calibri" w:eastAsia="Arial" w:hAnsi="Calibri"/>
          <w:sz w:val="24"/>
          <w:lang w:val="ro-RO"/>
        </w:rPr>
        <w:t xml:space="preserve"> asupra unui element de infrastructură care conferă un avantaj nejustificat unei întreprinderi sau unui organism public;</w:t>
      </w:r>
    </w:p>
    <w:p w14:paraId="7DC8777F" w14:textId="4F82CBB5" w:rsidR="005D1540" w:rsidRPr="00020DD3" w:rsidRDefault="005D1540" w:rsidP="00020DD3">
      <w:pPr>
        <w:jc w:val="both"/>
        <w:rPr>
          <w:rFonts w:ascii="Calibri" w:eastAsia="Arial" w:hAnsi="Calibri"/>
          <w:sz w:val="24"/>
          <w:lang w:val="ro-RO"/>
        </w:rPr>
      </w:pPr>
      <w:r w:rsidRPr="005D1540">
        <w:rPr>
          <w:rFonts w:ascii="Calibri" w:eastAsia="Arial" w:hAnsi="Calibri" w:cs="Calibri"/>
          <w:sz w:val="24"/>
          <w:szCs w:val="24"/>
          <w:lang w:val="ro-RO"/>
        </w:rPr>
        <w:t xml:space="preserve">    c) </w:t>
      </w:r>
      <w:r w:rsidRPr="00020DD3">
        <w:rPr>
          <w:rFonts w:ascii="Calibri" w:eastAsia="Arial" w:hAnsi="Calibri"/>
          <w:sz w:val="24"/>
          <w:lang w:val="ro-RO"/>
        </w:rPr>
        <w:t xml:space="preserve">o modificare </w:t>
      </w:r>
      <w:proofErr w:type="spellStart"/>
      <w:r w:rsidRPr="005D1540">
        <w:rPr>
          <w:rFonts w:ascii="Calibri" w:eastAsia="Arial" w:hAnsi="Calibri" w:cs="Calibri"/>
          <w:sz w:val="24"/>
          <w:szCs w:val="24"/>
          <w:lang w:val="ro-RO"/>
        </w:rPr>
        <w:t>substanţială</w:t>
      </w:r>
      <w:proofErr w:type="spellEnd"/>
      <w:r w:rsidRPr="00020DD3">
        <w:rPr>
          <w:rFonts w:ascii="Calibri" w:eastAsia="Arial" w:hAnsi="Calibri"/>
          <w:sz w:val="24"/>
          <w:lang w:val="ro-RO"/>
        </w:rPr>
        <w:t xml:space="preserve"> care afectează natura, obiectivele sau </w:t>
      </w:r>
      <w:proofErr w:type="spellStart"/>
      <w:r w:rsidRPr="005D1540">
        <w:rPr>
          <w:rFonts w:ascii="Calibri" w:eastAsia="Arial" w:hAnsi="Calibri" w:cs="Calibri"/>
          <w:sz w:val="24"/>
          <w:szCs w:val="24"/>
          <w:lang w:val="ro-RO"/>
        </w:rPr>
        <w:t>condiţiile</w:t>
      </w:r>
      <w:proofErr w:type="spellEnd"/>
      <w:r w:rsidRPr="00020DD3">
        <w:rPr>
          <w:rFonts w:ascii="Calibri" w:eastAsia="Arial" w:hAnsi="Calibri"/>
          <w:sz w:val="24"/>
          <w:lang w:val="ro-RO"/>
        </w:rPr>
        <w:t xml:space="preserve"> de implementare a proiectului </w:t>
      </w:r>
      <w:proofErr w:type="spellStart"/>
      <w:r w:rsidRPr="005D1540">
        <w:rPr>
          <w:rFonts w:ascii="Calibri" w:eastAsia="Arial" w:hAnsi="Calibri" w:cs="Calibri"/>
          <w:sz w:val="24"/>
          <w:szCs w:val="24"/>
          <w:lang w:val="ro-RO"/>
        </w:rPr>
        <w:t>şi</w:t>
      </w:r>
      <w:proofErr w:type="spellEnd"/>
      <w:r w:rsidRPr="00020DD3">
        <w:rPr>
          <w:rFonts w:ascii="Calibri" w:eastAsia="Arial" w:hAnsi="Calibri"/>
          <w:sz w:val="24"/>
          <w:lang w:val="ro-RO"/>
        </w:rPr>
        <w:t xml:space="preserve"> care ar conduce la subminarea obiectivelor </w:t>
      </w:r>
      <w:proofErr w:type="spellStart"/>
      <w:r w:rsidRPr="005D1540">
        <w:rPr>
          <w:rFonts w:ascii="Calibri" w:eastAsia="Arial" w:hAnsi="Calibri" w:cs="Calibri"/>
          <w:sz w:val="24"/>
          <w:szCs w:val="24"/>
          <w:lang w:val="ro-RO"/>
        </w:rPr>
        <w:t>iniţiale</w:t>
      </w:r>
      <w:proofErr w:type="spellEnd"/>
      <w:r w:rsidRPr="00020DD3">
        <w:rPr>
          <w:rFonts w:ascii="Calibri" w:eastAsia="Arial" w:hAnsi="Calibri"/>
          <w:sz w:val="24"/>
          <w:lang w:val="ro-RO"/>
        </w:rPr>
        <w:t xml:space="preserve"> ale acestuia.</w:t>
      </w:r>
    </w:p>
    <w:p w14:paraId="0E9D2E4A" w14:textId="254AD296" w:rsidR="005D1540" w:rsidRPr="005D1540" w:rsidRDefault="005D1540" w:rsidP="00020DD3">
      <w:pPr>
        <w:jc w:val="both"/>
        <w:rPr>
          <w:rFonts w:ascii="Calibri" w:eastAsia="Arial" w:hAnsi="Calibri" w:cs="Calibri"/>
          <w:sz w:val="24"/>
          <w:szCs w:val="24"/>
          <w:lang w:val="ro-RO"/>
        </w:rPr>
      </w:pPr>
      <w:r w:rsidRPr="005D1540">
        <w:rPr>
          <w:rFonts w:ascii="Calibri" w:eastAsia="Arial" w:hAnsi="Calibri" w:cs="Calibri"/>
          <w:sz w:val="24"/>
          <w:szCs w:val="24"/>
          <w:lang w:val="ro-RO"/>
        </w:rPr>
        <w:t xml:space="preserve">(6) În cazul proiectelor </w:t>
      </w:r>
      <w:proofErr w:type="spellStart"/>
      <w:r w:rsidRPr="005D1540">
        <w:rPr>
          <w:rFonts w:ascii="Calibri" w:eastAsia="Arial" w:hAnsi="Calibri" w:cs="Calibri"/>
          <w:sz w:val="24"/>
          <w:szCs w:val="24"/>
          <w:lang w:val="ro-RO"/>
        </w:rPr>
        <w:t>cofinanţate</w:t>
      </w:r>
      <w:proofErr w:type="spellEnd"/>
      <w:r w:rsidRPr="005D1540">
        <w:rPr>
          <w:rFonts w:ascii="Calibri" w:eastAsia="Arial" w:hAnsi="Calibri" w:cs="Calibri"/>
          <w:sz w:val="24"/>
          <w:szCs w:val="24"/>
          <w:lang w:val="ro-RO"/>
        </w:rPr>
        <w:t xml:space="preserve"> din FSE+ sau din FTJ pentru </w:t>
      </w:r>
      <w:proofErr w:type="spellStart"/>
      <w:r w:rsidRPr="005D1540">
        <w:rPr>
          <w:rFonts w:ascii="Calibri" w:eastAsia="Arial" w:hAnsi="Calibri" w:cs="Calibri"/>
          <w:sz w:val="24"/>
          <w:szCs w:val="24"/>
          <w:lang w:val="ro-RO"/>
        </w:rPr>
        <w:t>operaţiunile</w:t>
      </w:r>
      <w:proofErr w:type="spellEnd"/>
      <w:r w:rsidRPr="005D1540">
        <w:rPr>
          <w:rFonts w:ascii="Calibri" w:eastAsia="Arial" w:hAnsi="Calibri" w:cs="Calibri"/>
          <w:sz w:val="24"/>
          <w:szCs w:val="24"/>
          <w:lang w:val="ro-RO"/>
        </w:rPr>
        <w:t xml:space="preserve"> care fac obiectul art. 8 alin. (2) lit. k), l), m) din Regulamentul (UE) 2021/1.056, Beneficiarul are </w:t>
      </w:r>
      <w:proofErr w:type="spellStart"/>
      <w:r w:rsidRPr="005D1540">
        <w:rPr>
          <w:rFonts w:ascii="Calibri" w:eastAsia="Arial" w:hAnsi="Calibri" w:cs="Calibri"/>
          <w:sz w:val="24"/>
          <w:szCs w:val="24"/>
          <w:lang w:val="ro-RO"/>
        </w:rPr>
        <w:t>obligaţia</w:t>
      </w:r>
      <w:proofErr w:type="spellEnd"/>
      <w:r w:rsidRPr="005D1540">
        <w:rPr>
          <w:rFonts w:ascii="Calibri" w:eastAsia="Arial" w:hAnsi="Calibri" w:cs="Calibri"/>
          <w:sz w:val="24"/>
          <w:szCs w:val="24"/>
          <w:lang w:val="ro-RO"/>
        </w:rPr>
        <w:t xml:space="preserve"> asigurării </w:t>
      </w:r>
      <w:proofErr w:type="spellStart"/>
      <w:r w:rsidRPr="005D1540">
        <w:rPr>
          <w:rFonts w:ascii="Calibri" w:eastAsia="Arial" w:hAnsi="Calibri" w:cs="Calibri"/>
          <w:sz w:val="24"/>
          <w:szCs w:val="24"/>
          <w:lang w:val="ro-RO"/>
        </w:rPr>
        <w:t>sustenabilităţii</w:t>
      </w:r>
      <w:proofErr w:type="spellEnd"/>
      <w:r w:rsidRPr="005D1540">
        <w:rPr>
          <w:rFonts w:ascii="Calibri" w:eastAsia="Arial" w:hAnsi="Calibri" w:cs="Calibri"/>
          <w:sz w:val="24"/>
          <w:szCs w:val="24"/>
          <w:lang w:val="ro-RO"/>
        </w:rPr>
        <w:t>/</w:t>
      </w:r>
      <w:proofErr w:type="spellStart"/>
      <w:r w:rsidRPr="005D1540">
        <w:rPr>
          <w:rFonts w:ascii="Calibri" w:eastAsia="Arial" w:hAnsi="Calibri" w:cs="Calibri"/>
          <w:sz w:val="24"/>
          <w:szCs w:val="24"/>
          <w:lang w:val="ro-RO"/>
        </w:rPr>
        <w:t>durabilităţii</w:t>
      </w:r>
      <w:proofErr w:type="spellEnd"/>
      <w:r w:rsidRPr="005D1540">
        <w:rPr>
          <w:rFonts w:ascii="Calibri" w:eastAsia="Arial" w:hAnsi="Calibri" w:cs="Calibri"/>
          <w:sz w:val="24"/>
          <w:szCs w:val="24"/>
          <w:lang w:val="ro-RO"/>
        </w:rPr>
        <w:t xml:space="preserve"> proiectului, în </w:t>
      </w:r>
      <w:proofErr w:type="spellStart"/>
      <w:r w:rsidRPr="005D1540">
        <w:rPr>
          <w:rFonts w:ascii="Calibri" w:eastAsia="Arial" w:hAnsi="Calibri" w:cs="Calibri"/>
          <w:sz w:val="24"/>
          <w:szCs w:val="24"/>
          <w:lang w:val="ro-RO"/>
        </w:rPr>
        <w:t>condiţiile</w:t>
      </w:r>
      <w:proofErr w:type="spellEnd"/>
      <w:r w:rsidRPr="005D1540">
        <w:rPr>
          <w:rFonts w:ascii="Calibri" w:eastAsia="Arial" w:hAnsi="Calibri" w:cs="Calibri"/>
          <w:sz w:val="24"/>
          <w:szCs w:val="24"/>
          <w:lang w:val="ro-RO"/>
        </w:rPr>
        <w:t xml:space="preserve"> </w:t>
      </w:r>
      <w:proofErr w:type="spellStart"/>
      <w:r w:rsidRPr="005D1540">
        <w:rPr>
          <w:rFonts w:ascii="Calibri" w:eastAsia="Arial" w:hAnsi="Calibri" w:cs="Calibri"/>
          <w:sz w:val="24"/>
          <w:szCs w:val="24"/>
          <w:lang w:val="ro-RO"/>
        </w:rPr>
        <w:t>şi</w:t>
      </w:r>
      <w:proofErr w:type="spellEnd"/>
      <w:r w:rsidRPr="005D1540">
        <w:rPr>
          <w:rFonts w:ascii="Calibri" w:eastAsia="Arial" w:hAnsi="Calibri" w:cs="Calibri"/>
          <w:sz w:val="24"/>
          <w:szCs w:val="24"/>
          <w:lang w:val="ro-RO"/>
        </w:rPr>
        <w:t xml:space="preserve"> pentru perioada stabilită de AM/OI prin </w:t>
      </w:r>
      <w:proofErr w:type="spellStart"/>
      <w:r w:rsidRPr="005D1540">
        <w:rPr>
          <w:rFonts w:ascii="Calibri" w:eastAsia="Arial" w:hAnsi="Calibri" w:cs="Calibri"/>
          <w:sz w:val="24"/>
          <w:szCs w:val="24"/>
          <w:lang w:val="ro-RO"/>
        </w:rPr>
        <w:t>Condiţii</w:t>
      </w:r>
      <w:proofErr w:type="spellEnd"/>
      <w:r w:rsidRPr="005D1540">
        <w:rPr>
          <w:rFonts w:ascii="Calibri" w:eastAsia="Arial" w:hAnsi="Calibri" w:cs="Calibri"/>
          <w:sz w:val="24"/>
          <w:szCs w:val="24"/>
          <w:lang w:val="ro-RO"/>
        </w:rPr>
        <w:t xml:space="preserve"> specifice/Ghidul solicitantului, calculate de la efectuarea </w:t>
      </w:r>
      <w:proofErr w:type="spellStart"/>
      <w:r w:rsidRPr="005D1540">
        <w:rPr>
          <w:rFonts w:ascii="Calibri" w:eastAsia="Arial" w:hAnsi="Calibri" w:cs="Calibri"/>
          <w:sz w:val="24"/>
          <w:szCs w:val="24"/>
          <w:lang w:val="ro-RO"/>
        </w:rPr>
        <w:t>plăţii</w:t>
      </w:r>
      <w:proofErr w:type="spellEnd"/>
      <w:r w:rsidRPr="005D1540">
        <w:rPr>
          <w:rFonts w:ascii="Calibri" w:eastAsia="Arial" w:hAnsi="Calibri" w:cs="Calibri"/>
          <w:sz w:val="24"/>
          <w:szCs w:val="24"/>
          <w:lang w:val="ro-RO"/>
        </w:rPr>
        <w:t xml:space="preserve"> finale în cadrul prezentului contract, sau pentru durata prevăzută în reglementările privind ajutorul de stat, oricare dintre acestea este mai mare.</w:t>
      </w:r>
    </w:p>
    <w:p w14:paraId="3F0576C5" w14:textId="18305756" w:rsidR="005D1540" w:rsidRPr="005D1540" w:rsidRDefault="005D1540" w:rsidP="00020DD3">
      <w:pPr>
        <w:jc w:val="both"/>
        <w:rPr>
          <w:rFonts w:ascii="Calibri" w:eastAsia="Arial" w:hAnsi="Calibri" w:cs="Calibri"/>
          <w:sz w:val="24"/>
          <w:szCs w:val="24"/>
          <w:lang w:val="ro-RO"/>
        </w:rPr>
      </w:pPr>
      <w:r w:rsidRPr="005D1540">
        <w:rPr>
          <w:rFonts w:ascii="Calibri" w:eastAsia="Arial" w:hAnsi="Calibri" w:cs="Calibri"/>
          <w:sz w:val="24"/>
          <w:szCs w:val="24"/>
          <w:lang w:val="ro-RO"/>
        </w:rPr>
        <w:t xml:space="preserve">(7) Reducerea valorii eligibile acordate din fonduri europene </w:t>
      </w:r>
      <w:proofErr w:type="spellStart"/>
      <w:r w:rsidRPr="005D1540">
        <w:rPr>
          <w:rFonts w:ascii="Calibri" w:eastAsia="Arial" w:hAnsi="Calibri" w:cs="Calibri"/>
          <w:sz w:val="24"/>
          <w:szCs w:val="24"/>
          <w:lang w:val="ro-RO"/>
        </w:rPr>
        <w:t>şi</w:t>
      </w:r>
      <w:proofErr w:type="spellEnd"/>
      <w:r w:rsidRPr="005D1540">
        <w:rPr>
          <w:rFonts w:ascii="Calibri" w:eastAsia="Arial" w:hAnsi="Calibri" w:cs="Calibri"/>
          <w:sz w:val="24"/>
          <w:szCs w:val="24"/>
          <w:lang w:val="ro-RO"/>
        </w:rPr>
        <w:t xml:space="preserve"> din bugetul </w:t>
      </w:r>
      <w:proofErr w:type="spellStart"/>
      <w:r w:rsidRPr="005D1540">
        <w:rPr>
          <w:rFonts w:ascii="Calibri" w:eastAsia="Arial" w:hAnsi="Calibri" w:cs="Calibri"/>
          <w:sz w:val="24"/>
          <w:szCs w:val="24"/>
          <w:lang w:val="ro-RO"/>
        </w:rPr>
        <w:t>naţional</w:t>
      </w:r>
      <w:proofErr w:type="spellEnd"/>
      <w:r w:rsidRPr="005D1540">
        <w:rPr>
          <w:rFonts w:ascii="Calibri" w:eastAsia="Arial" w:hAnsi="Calibri" w:cs="Calibri"/>
          <w:sz w:val="24"/>
          <w:szCs w:val="24"/>
          <w:lang w:val="ro-RO"/>
        </w:rPr>
        <w:t xml:space="preserve"> se calculează </w:t>
      </w:r>
      <w:proofErr w:type="spellStart"/>
      <w:r w:rsidRPr="005D1540">
        <w:rPr>
          <w:rFonts w:ascii="Calibri" w:eastAsia="Arial" w:hAnsi="Calibri" w:cs="Calibri"/>
          <w:sz w:val="24"/>
          <w:szCs w:val="24"/>
          <w:lang w:val="ro-RO"/>
        </w:rPr>
        <w:t>proporţional</w:t>
      </w:r>
      <w:proofErr w:type="spellEnd"/>
      <w:r w:rsidRPr="005D1540">
        <w:rPr>
          <w:rFonts w:ascii="Calibri" w:eastAsia="Arial" w:hAnsi="Calibri" w:cs="Calibri"/>
          <w:sz w:val="24"/>
          <w:szCs w:val="24"/>
          <w:lang w:val="ro-RO"/>
        </w:rPr>
        <w:t xml:space="preserve"> cu perioada pentru care nu este asigurat(ă) caracterul durabil sau sustenabilitatea/durabilitatea proiectului, după caz, </w:t>
      </w:r>
      <w:proofErr w:type="spellStart"/>
      <w:r w:rsidRPr="005D1540">
        <w:rPr>
          <w:rFonts w:ascii="Calibri" w:eastAsia="Arial" w:hAnsi="Calibri" w:cs="Calibri"/>
          <w:sz w:val="24"/>
          <w:szCs w:val="24"/>
          <w:lang w:val="ro-RO"/>
        </w:rPr>
        <w:t>aşa</w:t>
      </w:r>
      <w:proofErr w:type="spellEnd"/>
      <w:r w:rsidRPr="005D1540">
        <w:rPr>
          <w:rFonts w:ascii="Calibri" w:eastAsia="Arial" w:hAnsi="Calibri" w:cs="Calibri"/>
          <w:sz w:val="24"/>
          <w:szCs w:val="24"/>
          <w:lang w:val="ro-RO"/>
        </w:rPr>
        <w:t xml:space="preserve"> cum este specificat la alin. (5) </w:t>
      </w:r>
      <w:proofErr w:type="spellStart"/>
      <w:r w:rsidRPr="005D1540">
        <w:rPr>
          <w:rFonts w:ascii="Calibri" w:eastAsia="Arial" w:hAnsi="Calibri" w:cs="Calibri"/>
          <w:sz w:val="24"/>
          <w:szCs w:val="24"/>
          <w:lang w:val="ro-RO"/>
        </w:rPr>
        <w:t>şi</w:t>
      </w:r>
      <w:proofErr w:type="spellEnd"/>
      <w:r w:rsidRPr="005D1540">
        <w:rPr>
          <w:rFonts w:ascii="Calibri" w:eastAsia="Arial" w:hAnsi="Calibri" w:cs="Calibri"/>
          <w:sz w:val="24"/>
          <w:szCs w:val="24"/>
          <w:lang w:val="ro-RO"/>
        </w:rPr>
        <w:t xml:space="preserve"> (6).</w:t>
      </w:r>
      <w:r w:rsidRPr="00020DD3">
        <w:rPr>
          <w:rFonts w:ascii="Calibri" w:eastAsia="Arial" w:hAnsi="Calibri"/>
          <w:sz w:val="24"/>
          <w:lang w:val="ro-RO"/>
        </w:rPr>
        <w:t xml:space="preserve"> </w:t>
      </w:r>
      <w:r w:rsidRPr="005D1540">
        <w:rPr>
          <w:rFonts w:ascii="Calibri" w:eastAsia="Arial" w:hAnsi="Calibri" w:cs="Calibri"/>
          <w:sz w:val="24"/>
          <w:szCs w:val="24"/>
          <w:lang w:val="ro-RO"/>
        </w:rPr>
        <w:t xml:space="preserve">Sunt exceptate </w:t>
      </w:r>
      <w:proofErr w:type="spellStart"/>
      <w:r w:rsidRPr="005D1540">
        <w:rPr>
          <w:rFonts w:ascii="Calibri" w:eastAsia="Arial" w:hAnsi="Calibri" w:cs="Calibri"/>
          <w:sz w:val="24"/>
          <w:szCs w:val="24"/>
          <w:lang w:val="ro-RO"/>
        </w:rPr>
        <w:t>situaţiile</w:t>
      </w:r>
      <w:proofErr w:type="spellEnd"/>
      <w:r w:rsidRPr="005D1540">
        <w:rPr>
          <w:rFonts w:ascii="Calibri" w:eastAsia="Arial" w:hAnsi="Calibri" w:cs="Calibri"/>
          <w:sz w:val="24"/>
          <w:szCs w:val="24"/>
          <w:lang w:val="ro-RO"/>
        </w:rPr>
        <w:t xml:space="preserve"> în care încetarea </w:t>
      </w:r>
      <w:proofErr w:type="spellStart"/>
      <w:r w:rsidRPr="005D1540">
        <w:rPr>
          <w:rFonts w:ascii="Calibri" w:eastAsia="Arial" w:hAnsi="Calibri" w:cs="Calibri"/>
          <w:sz w:val="24"/>
          <w:szCs w:val="24"/>
          <w:lang w:val="ro-RO"/>
        </w:rPr>
        <w:t>activităţii</w:t>
      </w:r>
      <w:proofErr w:type="spellEnd"/>
      <w:r w:rsidRPr="005D1540">
        <w:rPr>
          <w:rFonts w:ascii="Calibri" w:eastAsia="Arial" w:hAnsi="Calibri" w:cs="Calibri"/>
          <w:sz w:val="24"/>
          <w:szCs w:val="24"/>
          <w:lang w:val="ro-RO"/>
        </w:rPr>
        <w:t xml:space="preserve"> este rezultatul unui faliment nefraudulos, în conformitate cu prevederile art. 65 alin. (3) din Regulamentul (UE) 2021/1.060.</w:t>
      </w:r>
    </w:p>
    <w:p w14:paraId="440B699F" w14:textId="33E179B3" w:rsidR="00531C07" w:rsidRPr="005049DA" w:rsidRDefault="00531C07" w:rsidP="007E0076">
      <w:pPr>
        <w:jc w:val="both"/>
        <w:rPr>
          <w:rFonts w:ascii="Calibri" w:eastAsia="Arial" w:hAnsi="Calibri" w:cs="Calibri"/>
          <w:b/>
          <w:spacing w:val="-6"/>
          <w:sz w:val="24"/>
          <w:szCs w:val="24"/>
          <w:lang w:val="ro-RO"/>
        </w:rPr>
      </w:pPr>
    </w:p>
    <w:p w14:paraId="0D1FAEA2" w14:textId="5F715935" w:rsidR="00E50D77" w:rsidRPr="005049DA" w:rsidRDefault="00BF4880" w:rsidP="007E0076">
      <w:pPr>
        <w:jc w:val="both"/>
        <w:rPr>
          <w:rFonts w:ascii="Calibri" w:eastAsia="Arial" w:hAnsi="Calibri" w:cs="Calibri"/>
          <w:b/>
          <w:sz w:val="24"/>
          <w:szCs w:val="24"/>
          <w:lang w:val="ro-RO"/>
        </w:rPr>
      </w:pPr>
      <w:r w:rsidRPr="005049DA">
        <w:rPr>
          <w:rFonts w:ascii="Calibri" w:eastAsia="Arial" w:hAnsi="Calibri" w:cs="Calibri"/>
          <w:b/>
          <w:spacing w:val="-6"/>
          <w:sz w:val="24"/>
          <w:szCs w:val="24"/>
          <w:lang w:val="ro-RO"/>
        </w:rPr>
        <w:t>A</w:t>
      </w:r>
      <w:r w:rsidRPr="005049DA">
        <w:rPr>
          <w:rFonts w:ascii="Calibri" w:eastAsia="Arial" w:hAnsi="Calibri" w:cs="Calibri"/>
          <w:b/>
          <w:sz w:val="24"/>
          <w:szCs w:val="24"/>
          <w:lang w:val="ro-RO"/>
        </w:rPr>
        <w:t>r</w:t>
      </w:r>
      <w:r w:rsidRPr="005049DA">
        <w:rPr>
          <w:rFonts w:ascii="Calibri" w:eastAsia="Arial" w:hAnsi="Calibri" w:cs="Calibri"/>
          <w:b/>
          <w:spacing w:val="1"/>
          <w:sz w:val="24"/>
          <w:szCs w:val="24"/>
          <w:lang w:val="ro-RO"/>
        </w:rPr>
        <w:t>ti</w:t>
      </w:r>
      <w:r w:rsidRPr="005049DA">
        <w:rPr>
          <w:rFonts w:ascii="Calibri" w:eastAsia="Arial" w:hAnsi="Calibri" w:cs="Calibri"/>
          <w:b/>
          <w:sz w:val="24"/>
          <w:szCs w:val="24"/>
          <w:lang w:val="ro-RO"/>
        </w:rPr>
        <w:t>co</w:t>
      </w:r>
      <w:r w:rsidRPr="005049DA">
        <w:rPr>
          <w:rFonts w:ascii="Calibri" w:eastAsia="Arial" w:hAnsi="Calibri" w:cs="Calibri"/>
          <w:b/>
          <w:spacing w:val="1"/>
          <w:sz w:val="24"/>
          <w:szCs w:val="24"/>
          <w:lang w:val="ro-RO"/>
        </w:rPr>
        <w:t>l</w:t>
      </w:r>
      <w:r w:rsidRPr="005049DA">
        <w:rPr>
          <w:rFonts w:ascii="Calibri" w:eastAsia="Arial" w:hAnsi="Calibri" w:cs="Calibri"/>
          <w:b/>
          <w:sz w:val="24"/>
          <w:szCs w:val="24"/>
          <w:lang w:val="ro-RO"/>
        </w:rPr>
        <w:t>ul</w:t>
      </w:r>
      <w:r w:rsidRPr="005049DA">
        <w:rPr>
          <w:rFonts w:ascii="Calibri" w:eastAsia="Arial" w:hAnsi="Calibri" w:cs="Calibri"/>
          <w:b/>
          <w:spacing w:val="2"/>
          <w:sz w:val="24"/>
          <w:szCs w:val="24"/>
          <w:lang w:val="ro-RO"/>
        </w:rPr>
        <w:t xml:space="preserve"> </w:t>
      </w:r>
      <w:r w:rsidRPr="005049DA">
        <w:rPr>
          <w:rFonts w:ascii="Calibri" w:eastAsia="Arial" w:hAnsi="Calibri" w:cs="Calibri"/>
          <w:b/>
          <w:sz w:val="24"/>
          <w:szCs w:val="24"/>
          <w:lang w:val="ro-RO"/>
        </w:rPr>
        <w:t>3</w:t>
      </w:r>
      <w:r w:rsidRPr="005049DA">
        <w:rPr>
          <w:rFonts w:ascii="Calibri" w:eastAsia="Arial" w:hAnsi="Calibri" w:cs="Calibri"/>
          <w:b/>
          <w:spacing w:val="3"/>
          <w:sz w:val="24"/>
          <w:szCs w:val="24"/>
          <w:lang w:val="ro-RO"/>
        </w:rPr>
        <w:t xml:space="preserve"> </w:t>
      </w:r>
      <w:r w:rsidRPr="005049DA">
        <w:rPr>
          <w:rFonts w:ascii="Calibri" w:eastAsia="Arial" w:hAnsi="Calibri" w:cs="Calibri"/>
          <w:b/>
          <w:sz w:val="24"/>
          <w:szCs w:val="24"/>
          <w:lang w:val="ro-RO"/>
        </w:rPr>
        <w:t>–</w:t>
      </w:r>
      <w:r w:rsidRPr="005049DA">
        <w:rPr>
          <w:rFonts w:ascii="Calibri" w:eastAsia="Arial" w:hAnsi="Calibri" w:cs="Calibri"/>
          <w:b/>
          <w:spacing w:val="-1"/>
          <w:sz w:val="24"/>
          <w:szCs w:val="24"/>
          <w:lang w:val="ro-RO"/>
        </w:rPr>
        <w:t xml:space="preserve"> V</w:t>
      </w:r>
      <w:r w:rsidRPr="005049DA">
        <w:rPr>
          <w:rFonts w:ascii="Calibri" w:eastAsia="Arial" w:hAnsi="Calibri" w:cs="Calibri"/>
          <w:b/>
          <w:sz w:val="24"/>
          <w:szCs w:val="24"/>
          <w:lang w:val="ro-RO"/>
        </w:rPr>
        <w:t>a</w:t>
      </w:r>
      <w:r w:rsidRPr="005049DA">
        <w:rPr>
          <w:rFonts w:ascii="Calibri" w:eastAsia="Arial" w:hAnsi="Calibri" w:cs="Calibri"/>
          <w:b/>
          <w:spacing w:val="1"/>
          <w:sz w:val="24"/>
          <w:szCs w:val="24"/>
          <w:lang w:val="ro-RO"/>
        </w:rPr>
        <w:t>l</w:t>
      </w:r>
      <w:r w:rsidRPr="005049DA">
        <w:rPr>
          <w:rFonts w:ascii="Calibri" w:eastAsia="Arial" w:hAnsi="Calibri" w:cs="Calibri"/>
          <w:b/>
          <w:sz w:val="24"/>
          <w:szCs w:val="24"/>
          <w:lang w:val="ro-RO"/>
        </w:rPr>
        <w:t>o</w:t>
      </w:r>
      <w:r w:rsidRPr="005049DA">
        <w:rPr>
          <w:rFonts w:ascii="Calibri" w:eastAsia="Arial" w:hAnsi="Calibri" w:cs="Calibri"/>
          <w:b/>
          <w:spacing w:val="-3"/>
          <w:sz w:val="24"/>
          <w:szCs w:val="24"/>
          <w:lang w:val="ro-RO"/>
        </w:rPr>
        <w:t>a</w:t>
      </w:r>
      <w:r w:rsidRPr="005049DA">
        <w:rPr>
          <w:rFonts w:ascii="Calibri" w:eastAsia="Arial" w:hAnsi="Calibri" w:cs="Calibri"/>
          <w:b/>
          <w:sz w:val="24"/>
          <w:szCs w:val="24"/>
          <w:lang w:val="ro-RO"/>
        </w:rPr>
        <w:t>rea</w:t>
      </w:r>
      <w:r w:rsidRPr="005049DA">
        <w:rPr>
          <w:rFonts w:ascii="Calibri" w:eastAsia="Arial" w:hAnsi="Calibri" w:cs="Calibri"/>
          <w:b/>
          <w:spacing w:val="1"/>
          <w:sz w:val="24"/>
          <w:szCs w:val="24"/>
          <w:lang w:val="ro-RO"/>
        </w:rPr>
        <w:t xml:space="preserve"> </w:t>
      </w:r>
      <w:r w:rsidRPr="005049DA">
        <w:rPr>
          <w:rFonts w:ascii="Calibri" w:eastAsia="Arial" w:hAnsi="Calibri" w:cs="Calibri"/>
          <w:b/>
          <w:spacing w:val="-3"/>
          <w:sz w:val="24"/>
          <w:szCs w:val="24"/>
          <w:lang w:val="ro-RO"/>
        </w:rPr>
        <w:t>c</w:t>
      </w:r>
      <w:r w:rsidRPr="005049DA">
        <w:rPr>
          <w:rFonts w:ascii="Calibri" w:eastAsia="Arial" w:hAnsi="Calibri" w:cs="Calibri"/>
          <w:b/>
          <w:sz w:val="24"/>
          <w:szCs w:val="24"/>
          <w:lang w:val="ro-RO"/>
        </w:rPr>
        <w:t>on</w:t>
      </w:r>
      <w:r w:rsidRPr="005049DA">
        <w:rPr>
          <w:rFonts w:ascii="Calibri" w:eastAsia="Arial" w:hAnsi="Calibri" w:cs="Calibri"/>
          <w:b/>
          <w:spacing w:val="1"/>
          <w:sz w:val="24"/>
          <w:szCs w:val="24"/>
          <w:lang w:val="ro-RO"/>
        </w:rPr>
        <w:t>t</w:t>
      </w:r>
      <w:r w:rsidRPr="005049DA">
        <w:rPr>
          <w:rFonts w:ascii="Calibri" w:eastAsia="Arial" w:hAnsi="Calibri" w:cs="Calibri"/>
          <w:b/>
          <w:sz w:val="24"/>
          <w:szCs w:val="24"/>
          <w:lang w:val="ro-RO"/>
        </w:rPr>
        <w:t>rac</w:t>
      </w:r>
      <w:r w:rsidRPr="005049DA">
        <w:rPr>
          <w:rFonts w:ascii="Calibri" w:eastAsia="Arial" w:hAnsi="Calibri" w:cs="Calibri"/>
          <w:b/>
          <w:spacing w:val="1"/>
          <w:sz w:val="24"/>
          <w:szCs w:val="24"/>
          <w:lang w:val="ro-RO"/>
        </w:rPr>
        <w:t>t</w:t>
      </w:r>
      <w:r w:rsidRPr="005049DA">
        <w:rPr>
          <w:rFonts w:ascii="Calibri" w:eastAsia="Arial" w:hAnsi="Calibri" w:cs="Calibri"/>
          <w:b/>
          <w:spacing w:val="-3"/>
          <w:sz w:val="24"/>
          <w:szCs w:val="24"/>
          <w:lang w:val="ro-RO"/>
        </w:rPr>
        <w:t>u</w:t>
      </w:r>
      <w:r w:rsidRPr="005049DA">
        <w:rPr>
          <w:rFonts w:ascii="Calibri" w:eastAsia="Arial" w:hAnsi="Calibri" w:cs="Calibri"/>
          <w:b/>
          <w:spacing w:val="1"/>
          <w:sz w:val="24"/>
          <w:szCs w:val="24"/>
          <w:lang w:val="ro-RO"/>
        </w:rPr>
        <w:t>l</w:t>
      </w:r>
      <w:r w:rsidRPr="005049DA">
        <w:rPr>
          <w:rFonts w:ascii="Calibri" w:eastAsia="Arial" w:hAnsi="Calibri" w:cs="Calibri"/>
          <w:b/>
          <w:sz w:val="24"/>
          <w:szCs w:val="24"/>
          <w:lang w:val="ro-RO"/>
        </w:rPr>
        <w:t>ui</w:t>
      </w:r>
      <w:r w:rsidR="00D55137" w:rsidRPr="005049DA">
        <w:rPr>
          <w:rFonts w:ascii="Calibri" w:eastAsia="Arial" w:hAnsi="Calibri" w:cs="Calibri"/>
          <w:b/>
          <w:sz w:val="24"/>
          <w:szCs w:val="24"/>
          <w:lang w:val="ro-RO"/>
        </w:rPr>
        <w:t xml:space="preserve"> de finanțare</w:t>
      </w:r>
    </w:p>
    <w:p w14:paraId="130FDD5E" w14:textId="77777777" w:rsidR="000211FB" w:rsidRPr="005049DA" w:rsidRDefault="000211FB" w:rsidP="007E0076">
      <w:pPr>
        <w:pStyle w:val="ListParagraph"/>
        <w:tabs>
          <w:tab w:val="left" w:pos="709"/>
        </w:tabs>
        <w:ind w:left="0" w:right="76"/>
        <w:jc w:val="both"/>
        <w:rPr>
          <w:rFonts w:ascii="Calibri" w:eastAsia="Arial" w:hAnsi="Calibri" w:cs="Calibri"/>
          <w:sz w:val="24"/>
          <w:szCs w:val="24"/>
          <w:lang w:val="ro-RO"/>
        </w:rPr>
      </w:pPr>
    </w:p>
    <w:p w14:paraId="6F9157B8" w14:textId="71A076CB" w:rsidR="009A69D3" w:rsidRPr="005049DA" w:rsidRDefault="00BF4880" w:rsidP="007E0076">
      <w:pPr>
        <w:pStyle w:val="ListParagraph"/>
        <w:numPr>
          <w:ilvl w:val="0"/>
          <w:numId w:val="8"/>
        </w:numPr>
        <w:tabs>
          <w:tab w:val="left" w:pos="284"/>
        </w:tabs>
        <w:ind w:left="0" w:right="76"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Valoarea totală a </w:t>
      </w:r>
      <w:r w:rsidR="005C45A0" w:rsidRPr="005049DA">
        <w:rPr>
          <w:rFonts w:ascii="Calibri" w:eastAsia="Arial" w:hAnsi="Calibri" w:cs="Calibri"/>
          <w:sz w:val="24"/>
          <w:szCs w:val="24"/>
          <w:lang w:val="ro-RO"/>
        </w:rPr>
        <w:t>c</w:t>
      </w:r>
      <w:r w:rsidRPr="005049DA">
        <w:rPr>
          <w:rFonts w:ascii="Calibri" w:eastAsia="Arial" w:hAnsi="Calibri" w:cs="Calibri"/>
          <w:sz w:val="24"/>
          <w:szCs w:val="24"/>
          <w:lang w:val="ro-RO"/>
        </w:rPr>
        <w:t>ontractului est</w:t>
      </w:r>
      <w:r w:rsidR="0085470B" w:rsidRPr="005049DA">
        <w:rPr>
          <w:rFonts w:ascii="Calibri" w:eastAsia="Arial" w:hAnsi="Calibri" w:cs="Calibri"/>
          <w:sz w:val="24"/>
          <w:szCs w:val="24"/>
          <w:lang w:val="ro-RO"/>
        </w:rPr>
        <w:t>e</w:t>
      </w:r>
      <w:r w:rsidRPr="005049DA">
        <w:rPr>
          <w:rFonts w:ascii="Calibri" w:eastAsia="Arial" w:hAnsi="Calibri" w:cs="Calibri"/>
          <w:sz w:val="24"/>
          <w:szCs w:val="24"/>
          <w:lang w:val="ro-RO"/>
        </w:rPr>
        <w:t xml:space="preserve"> de </w:t>
      </w:r>
      <w:bookmarkStart w:id="2" w:name="_Hlk80872886"/>
      <w:r w:rsidR="00BD1C56" w:rsidRPr="005049DA">
        <w:rPr>
          <w:rFonts w:ascii="Calibri" w:eastAsia="Arial" w:hAnsi="Calibri" w:cs="Calibri"/>
          <w:sz w:val="24"/>
          <w:szCs w:val="24"/>
          <w:lang w:val="ro-RO"/>
        </w:rPr>
        <w:t>..................</w:t>
      </w:r>
      <w:r w:rsidR="00C329D4" w:rsidRPr="005049DA">
        <w:rPr>
          <w:rFonts w:ascii="Calibri" w:eastAsia="Arial" w:hAnsi="Calibri" w:cs="Calibri"/>
          <w:sz w:val="24"/>
          <w:szCs w:val="24"/>
          <w:lang w:val="ro-RO"/>
        </w:rPr>
        <w:t xml:space="preserve"> </w:t>
      </w:r>
      <w:r w:rsidR="00554659" w:rsidRPr="005049DA">
        <w:rPr>
          <w:rFonts w:ascii="Calibri" w:eastAsia="Arial" w:hAnsi="Calibri" w:cs="Calibri"/>
          <w:sz w:val="24"/>
          <w:szCs w:val="24"/>
          <w:lang w:val="ro-RO"/>
        </w:rPr>
        <w:t xml:space="preserve">LEI </w:t>
      </w:r>
      <w:bookmarkEnd w:id="2"/>
      <w:r w:rsidRPr="005049DA">
        <w:rPr>
          <w:rFonts w:ascii="Calibri" w:eastAsia="Arial" w:hAnsi="Calibri" w:cs="Calibri"/>
          <w:sz w:val="24"/>
          <w:szCs w:val="24"/>
          <w:lang w:val="ro-RO"/>
        </w:rPr>
        <w:t>(</w:t>
      </w:r>
      <w:r w:rsidR="00BD1C56" w:rsidRPr="005049DA">
        <w:rPr>
          <w:rFonts w:ascii="Calibri" w:eastAsia="Arial" w:hAnsi="Calibri" w:cs="Calibri"/>
          <w:sz w:val="24"/>
          <w:szCs w:val="24"/>
          <w:lang w:val="ro-RO"/>
        </w:rPr>
        <w:t>valoarea în litere</w:t>
      </w:r>
      <w:r w:rsidR="00266A49" w:rsidRPr="005049DA">
        <w:rPr>
          <w:rFonts w:ascii="Calibri" w:eastAsia="Arial" w:hAnsi="Calibri" w:cs="Calibri"/>
          <w:sz w:val="24"/>
          <w:szCs w:val="24"/>
          <w:lang w:val="ro-RO"/>
        </w:rPr>
        <w:t xml:space="preserve">), </w:t>
      </w:r>
      <w:r w:rsidRPr="005049DA">
        <w:rPr>
          <w:rFonts w:ascii="Calibri" w:eastAsia="Arial" w:hAnsi="Calibri" w:cs="Calibri"/>
          <w:sz w:val="24"/>
          <w:szCs w:val="24"/>
          <w:lang w:val="ro-RO"/>
        </w:rPr>
        <w:t>după cum urmează:</w:t>
      </w:r>
    </w:p>
    <w:p w14:paraId="5921C985" w14:textId="1308C0E1" w:rsidR="00FA501F" w:rsidRPr="005049DA" w:rsidRDefault="00FA501F" w:rsidP="007E0076">
      <w:pPr>
        <w:jc w:val="both"/>
        <w:rPr>
          <w:rFonts w:ascii="Calibri" w:eastAsia="Arial" w:hAnsi="Calibri" w:cs="Calibri"/>
          <w:sz w:val="24"/>
          <w:szCs w:val="24"/>
          <w:lang w:val="ro-RO"/>
        </w:rPr>
      </w:pPr>
    </w:p>
    <w:tbl>
      <w:tblPr>
        <w:tblStyle w:val="TableGrid"/>
        <w:tblW w:w="5000" w:type="pct"/>
        <w:tblLayout w:type="fixed"/>
        <w:tblLook w:val="04A0" w:firstRow="1" w:lastRow="0" w:firstColumn="1" w:lastColumn="0" w:noHBand="0" w:noVBand="1"/>
      </w:tblPr>
      <w:tblGrid>
        <w:gridCol w:w="1467"/>
        <w:gridCol w:w="1014"/>
        <w:gridCol w:w="1217"/>
        <w:gridCol w:w="973"/>
        <w:gridCol w:w="743"/>
        <w:gridCol w:w="956"/>
        <w:gridCol w:w="569"/>
        <w:gridCol w:w="1391"/>
        <w:gridCol w:w="1440"/>
      </w:tblGrid>
      <w:tr w:rsidR="009D5992" w:rsidRPr="005049DA" w14:paraId="547D189D" w14:textId="77777777" w:rsidTr="00312F4C">
        <w:trPr>
          <w:trHeight w:val="1682"/>
          <w:tblHeader/>
        </w:trPr>
        <w:tc>
          <w:tcPr>
            <w:tcW w:w="751" w:type="pct"/>
          </w:tcPr>
          <w:p w14:paraId="68A51406" w14:textId="0E4E2E37" w:rsidR="00740CE0" w:rsidRPr="005049DA" w:rsidRDefault="00740CE0" w:rsidP="007E0076">
            <w:pPr>
              <w:pStyle w:val="bullet"/>
              <w:spacing w:before="0" w:after="0"/>
              <w:rPr>
                <w:rFonts w:ascii="Calibri" w:hAnsi="Calibri" w:cs="Calibri"/>
                <w:b/>
                <w:sz w:val="24"/>
              </w:rPr>
            </w:pPr>
          </w:p>
          <w:p w14:paraId="65192C88" w14:textId="252DBD3C" w:rsidR="00740CE0" w:rsidRPr="005049DA" w:rsidRDefault="00740CE0" w:rsidP="007E0076">
            <w:pPr>
              <w:pStyle w:val="bullet"/>
              <w:spacing w:before="0" w:after="0"/>
              <w:rPr>
                <w:rFonts w:ascii="Calibri" w:hAnsi="Calibri" w:cs="Calibri"/>
                <w:b/>
                <w:sz w:val="24"/>
              </w:rPr>
            </w:pPr>
            <w:r w:rsidRPr="005049DA">
              <w:rPr>
                <w:rFonts w:ascii="Calibri" w:hAnsi="Calibri" w:cs="Calibri"/>
                <w:b/>
                <w:i/>
                <w:sz w:val="24"/>
              </w:rPr>
              <w:t xml:space="preserve">Valoare </w:t>
            </w:r>
            <w:r w:rsidR="009F4EC4" w:rsidRPr="005049DA">
              <w:rPr>
                <w:rFonts w:ascii="Calibri" w:hAnsi="Calibri" w:cs="Calibri"/>
                <w:b/>
                <w:i/>
                <w:sz w:val="24"/>
              </w:rPr>
              <w:t>totală</w:t>
            </w:r>
            <w:r w:rsidR="00E926E0" w:rsidRPr="005049DA">
              <w:rPr>
                <w:rFonts w:ascii="Calibri" w:hAnsi="Calibri" w:cs="Calibri"/>
                <w:b/>
                <w:i/>
                <w:sz w:val="24"/>
              </w:rPr>
              <w:t xml:space="preserve"> </w:t>
            </w:r>
            <w:r w:rsidRPr="005049DA">
              <w:rPr>
                <w:rFonts w:ascii="Calibri" w:hAnsi="Calibri" w:cs="Calibri"/>
                <w:b/>
                <w:i/>
                <w:sz w:val="24"/>
              </w:rPr>
              <w:t>eligibilă a proiectulu</w:t>
            </w:r>
            <w:r w:rsidR="00E50428" w:rsidRPr="005049DA">
              <w:rPr>
                <w:rFonts w:ascii="Calibri" w:hAnsi="Calibri" w:cs="Calibri"/>
                <w:b/>
                <w:i/>
                <w:sz w:val="24"/>
              </w:rPr>
              <w:t>i</w:t>
            </w:r>
            <w:r w:rsidRPr="005049DA">
              <w:rPr>
                <w:rFonts w:ascii="Calibri" w:hAnsi="Calibri" w:cs="Calibri"/>
                <w:b/>
                <w:i/>
                <w:sz w:val="24"/>
              </w:rPr>
              <w:t xml:space="preserve">, </w:t>
            </w:r>
            <w:proofErr w:type="spellStart"/>
            <w:r w:rsidRPr="005049DA">
              <w:rPr>
                <w:rFonts w:ascii="Calibri" w:hAnsi="Calibri" w:cs="Calibri"/>
                <w:b/>
                <w:i/>
                <w:sz w:val="24"/>
              </w:rPr>
              <w:t>incl</w:t>
            </w:r>
            <w:proofErr w:type="spellEnd"/>
            <w:r w:rsidRPr="005049DA">
              <w:rPr>
                <w:rFonts w:ascii="Calibri" w:hAnsi="Calibri" w:cs="Calibri"/>
                <w:b/>
                <w:i/>
                <w:sz w:val="24"/>
              </w:rPr>
              <w:t>. TVA eligibil</w:t>
            </w:r>
          </w:p>
        </w:tc>
        <w:tc>
          <w:tcPr>
            <w:tcW w:w="1142" w:type="pct"/>
            <w:gridSpan w:val="2"/>
          </w:tcPr>
          <w:p w14:paraId="11CE44A9" w14:textId="572DD4F0" w:rsidR="00740CE0" w:rsidRPr="005049DA" w:rsidRDefault="00740CE0" w:rsidP="007E0076">
            <w:pPr>
              <w:pStyle w:val="bullet"/>
              <w:spacing w:before="0" w:after="0"/>
              <w:rPr>
                <w:rFonts w:ascii="Calibri" w:hAnsi="Calibri" w:cs="Calibri"/>
                <w:b/>
                <w:sz w:val="24"/>
              </w:rPr>
            </w:pPr>
            <w:r w:rsidRPr="005049DA">
              <w:rPr>
                <w:rFonts w:ascii="Calibri" w:hAnsi="Calibri" w:cs="Calibri"/>
                <w:b/>
                <w:i/>
                <w:sz w:val="24"/>
              </w:rPr>
              <w:t xml:space="preserve">Valoare eligibilă nerambursabilă din partea fondurilor (FEDR/FSE+/FC/FTJ)    </w:t>
            </w:r>
          </w:p>
        </w:tc>
        <w:tc>
          <w:tcPr>
            <w:tcW w:w="878" w:type="pct"/>
            <w:gridSpan w:val="2"/>
          </w:tcPr>
          <w:p w14:paraId="312CC669" w14:textId="44770CCA" w:rsidR="00740CE0" w:rsidRPr="005049DA" w:rsidRDefault="00740CE0" w:rsidP="007E0076">
            <w:pPr>
              <w:pStyle w:val="bullet"/>
              <w:spacing w:before="0" w:after="0"/>
              <w:rPr>
                <w:rFonts w:ascii="Calibri" w:hAnsi="Calibri" w:cs="Calibri"/>
                <w:b/>
                <w:sz w:val="24"/>
              </w:rPr>
            </w:pPr>
            <w:r w:rsidRPr="005049DA">
              <w:rPr>
                <w:rFonts w:ascii="Calibri" w:hAnsi="Calibri" w:cs="Calibri"/>
                <w:b/>
                <w:i/>
                <w:sz w:val="24"/>
              </w:rPr>
              <w:t>Valoarea eligibilă nerambursabilă din bugetul național</w:t>
            </w:r>
          </w:p>
        </w:tc>
        <w:tc>
          <w:tcPr>
            <w:tcW w:w="780" w:type="pct"/>
            <w:gridSpan w:val="2"/>
          </w:tcPr>
          <w:p w14:paraId="54EAF552" w14:textId="379F42EF" w:rsidR="00740CE0" w:rsidRPr="005049DA" w:rsidRDefault="00740CE0" w:rsidP="007E0076">
            <w:pPr>
              <w:pStyle w:val="bullet"/>
              <w:spacing w:before="0" w:after="0"/>
              <w:rPr>
                <w:rFonts w:ascii="Calibri" w:hAnsi="Calibri" w:cs="Calibri"/>
                <w:b/>
                <w:sz w:val="24"/>
              </w:rPr>
            </w:pPr>
            <w:r w:rsidRPr="005049DA">
              <w:rPr>
                <w:rFonts w:ascii="Calibri" w:hAnsi="Calibri" w:cs="Calibri"/>
                <w:b/>
                <w:i/>
                <w:sz w:val="24"/>
              </w:rPr>
              <w:t xml:space="preserve">Valoare cofinanțare eligibilă  beneficiar </w:t>
            </w:r>
          </w:p>
        </w:tc>
        <w:tc>
          <w:tcPr>
            <w:tcW w:w="712" w:type="pct"/>
          </w:tcPr>
          <w:p w14:paraId="0B9FFDF5" w14:textId="0132D86F" w:rsidR="00740CE0" w:rsidRPr="005049DA" w:rsidRDefault="00740CE0" w:rsidP="007E0076">
            <w:pPr>
              <w:pStyle w:val="bullet"/>
              <w:spacing w:before="0" w:after="0"/>
              <w:rPr>
                <w:rFonts w:ascii="Calibri" w:hAnsi="Calibri" w:cs="Calibri"/>
                <w:b/>
                <w:sz w:val="24"/>
              </w:rPr>
            </w:pPr>
            <w:r w:rsidRPr="005049DA">
              <w:rPr>
                <w:rFonts w:ascii="Calibri" w:hAnsi="Calibri" w:cs="Calibri"/>
                <w:b/>
                <w:sz w:val="24"/>
              </w:rPr>
              <w:t xml:space="preserve">Valoare totală neeligibilă a proiectului, </w:t>
            </w:r>
            <w:proofErr w:type="spellStart"/>
            <w:r w:rsidRPr="005049DA">
              <w:rPr>
                <w:rFonts w:ascii="Calibri" w:hAnsi="Calibri" w:cs="Calibri"/>
                <w:b/>
                <w:sz w:val="24"/>
              </w:rPr>
              <w:t>incl</w:t>
            </w:r>
            <w:proofErr w:type="spellEnd"/>
            <w:r w:rsidRPr="005049DA">
              <w:rPr>
                <w:rFonts w:ascii="Calibri" w:hAnsi="Calibri" w:cs="Calibri"/>
                <w:b/>
                <w:sz w:val="24"/>
              </w:rPr>
              <w:t>. TVA neeligibil</w:t>
            </w:r>
            <w:r w:rsidRPr="005049DA">
              <w:rPr>
                <w:rStyle w:val="FootnoteReference"/>
                <w:rFonts w:ascii="Calibri" w:hAnsi="Calibri" w:cs="Calibri"/>
                <w:sz w:val="24"/>
              </w:rPr>
              <w:footnoteReference w:id="2"/>
            </w:r>
          </w:p>
        </w:tc>
        <w:tc>
          <w:tcPr>
            <w:tcW w:w="738" w:type="pct"/>
          </w:tcPr>
          <w:p w14:paraId="13DE5C06" w14:textId="00391D0A" w:rsidR="00740CE0" w:rsidRPr="005049DA" w:rsidRDefault="00740CE0" w:rsidP="007E0076">
            <w:pPr>
              <w:pStyle w:val="bullet"/>
              <w:spacing w:before="0" w:after="0"/>
              <w:rPr>
                <w:rFonts w:ascii="Calibri" w:hAnsi="Calibri" w:cs="Calibri"/>
                <w:b/>
                <w:sz w:val="24"/>
              </w:rPr>
            </w:pPr>
            <w:r w:rsidRPr="005049DA">
              <w:rPr>
                <w:rFonts w:ascii="Calibri" w:hAnsi="Calibri" w:cs="Calibri"/>
                <w:b/>
                <w:sz w:val="24"/>
              </w:rPr>
              <w:t>Valoare totală a proiectului</w:t>
            </w:r>
          </w:p>
        </w:tc>
      </w:tr>
      <w:tr w:rsidR="009D5992" w:rsidRPr="005049DA" w14:paraId="4DE0B0DF" w14:textId="77777777" w:rsidTr="00312F4C">
        <w:trPr>
          <w:tblHeader/>
        </w:trPr>
        <w:tc>
          <w:tcPr>
            <w:tcW w:w="751" w:type="pct"/>
          </w:tcPr>
          <w:p w14:paraId="466A5D00" w14:textId="35958725" w:rsidR="00740CE0" w:rsidRPr="005049DA" w:rsidRDefault="00740CE0" w:rsidP="007E0076">
            <w:pPr>
              <w:pStyle w:val="bullet"/>
              <w:spacing w:before="0" w:after="0"/>
              <w:rPr>
                <w:rFonts w:ascii="Calibri" w:hAnsi="Calibri" w:cs="Calibri"/>
                <w:i/>
                <w:sz w:val="24"/>
              </w:rPr>
            </w:pPr>
            <w:r w:rsidRPr="005049DA">
              <w:rPr>
                <w:rFonts w:ascii="Calibri" w:hAnsi="Calibri" w:cs="Calibri"/>
                <w:sz w:val="24"/>
              </w:rPr>
              <w:t>(lei)</w:t>
            </w:r>
          </w:p>
        </w:tc>
        <w:tc>
          <w:tcPr>
            <w:tcW w:w="519" w:type="pct"/>
          </w:tcPr>
          <w:p w14:paraId="797EA2D6" w14:textId="446E608C" w:rsidR="00740CE0" w:rsidRPr="005049DA" w:rsidRDefault="00740CE0" w:rsidP="007E0076">
            <w:pPr>
              <w:pStyle w:val="bullet"/>
              <w:spacing w:before="0" w:after="0"/>
              <w:rPr>
                <w:rFonts w:ascii="Calibri" w:hAnsi="Calibri" w:cs="Calibri"/>
                <w:i/>
                <w:sz w:val="24"/>
              </w:rPr>
            </w:pPr>
            <w:r w:rsidRPr="005049DA">
              <w:rPr>
                <w:rFonts w:ascii="Calibri" w:hAnsi="Calibri" w:cs="Calibri"/>
                <w:sz w:val="24"/>
              </w:rPr>
              <w:t>(lei)</w:t>
            </w:r>
          </w:p>
        </w:tc>
        <w:tc>
          <w:tcPr>
            <w:tcW w:w="622" w:type="pct"/>
          </w:tcPr>
          <w:p w14:paraId="0A39E3C8" w14:textId="597AA6FC" w:rsidR="00740CE0" w:rsidRPr="005049DA" w:rsidRDefault="00740CE0" w:rsidP="007E0076">
            <w:pPr>
              <w:pStyle w:val="bullet"/>
              <w:spacing w:before="0" w:after="0"/>
              <w:rPr>
                <w:rFonts w:ascii="Calibri" w:hAnsi="Calibri" w:cs="Calibri"/>
                <w:i/>
                <w:sz w:val="24"/>
              </w:rPr>
            </w:pPr>
            <w:r w:rsidRPr="005049DA">
              <w:rPr>
                <w:rFonts w:ascii="Calibri" w:hAnsi="Calibri" w:cs="Calibri"/>
                <w:sz w:val="24"/>
              </w:rPr>
              <w:t>(%)</w:t>
            </w:r>
          </w:p>
        </w:tc>
        <w:tc>
          <w:tcPr>
            <w:tcW w:w="498" w:type="pct"/>
          </w:tcPr>
          <w:p w14:paraId="69E422D4" w14:textId="006A7FD1" w:rsidR="00740CE0" w:rsidRPr="005049DA" w:rsidRDefault="00740CE0" w:rsidP="007E0076">
            <w:pPr>
              <w:pStyle w:val="bullet"/>
              <w:spacing w:before="0" w:after="0"/>
              <w:rPr>
                <w:rFonts w:ascii="Calibri" w:hAnsi="Calibri" w:cs="Calibri"/>
                <w:i/>
                <w:sz w:val="24"/>
              </w:rPr>
            </w:pPr>
            <w:r w:rsidRPr="005049DA">
              <w:rPr>
                <w:rFonts w:ascii="Calibri" w:hAnsi="Calibri" w:cs="Calibri"/>
                <w:sz w:val="24"/>
              </w:rPr>
              <w:t>(lei)</w:t>
            </w:r>
          </w:p>
        </w:tc>
        <w:tc>
          <w:tcPr>
            <w:tcW w:w="380" w:type="pct"/>
          </w:tcPr>
          <w:p w14:paraId="4310B121" w14:textId="10B63033" w:rsidR="00740CE0" w:rsidRPr="005049DA" w:rsidRDefault="00740CE0" w:rsidP="007E0076">
            <w:pPr>
              <w:pStyle w:val="bullet"/>
              <w:spacing w:before="0" w:after="0"/>
              <w:rPr>
                <w:rFonts w:ascii="Calibri" w:hAnsi="Calibri" w:cs="Calibri"/>
                <w:i/>
                <w:sz w:val="24"/>
              </w:rPr>
            </w:pPr>
            <w:r w:rsidRPr="005049DA">
              <w:rPr>
                <w:rFonts w:ascii="Calibri" w:hAnsi="Calibri" w:cs="Calibri"/>
                <w:sz w:val="24"/>
              </w:rPr>
              <w:t>(%)</w:t>
            </w:r>
          </w:p>
        </w:tc>
        <w:tc>
          <w:tcPr>
            <w:tcW w:w="489" w:type="pct"/>
          </w:tcPr>
          <w:p w14:paraId="7019218A" w14:textId="3863BBA4" w:rsidR="00740CE0" w:rsidRPr="005049DA" w:rsidRDefault="00740CE0" w:rsidP="007E0076">
            <w:pPr>
              <w:pStyle w:val="bullet"/>
              <w:spacing w:before="0" w:after="0"/>
              <w:rPr>
                <w:rFonts w:ascii="Calibri" w:hAnsi="Calibri" w:cs="Calibri"/>
                <w:i/>
                <w:sz w:val="24"/>
              </w:rPr>
            </w:pPr>
            <w:r w:rsidRPr="005049DA">
              <w:rPr>
                <w:rFonts w:ascii="Calibri" w:hAnsi="Calibri" w:cs="Calibri"/>
                <w:sz w:val="24"/>
              </w:rPr>
              <w:t>(lei)</w:t>
            </w:r>
          </w:p>
        </w:tc>
        <w:tc>
          <w:tcPr>
            <w:tcW w:w="291" w:type="pct"/>
          </w:tcPr>
          <w:p w14:paraId="471297F6" w14:textId="652260E0" w:rsidR="00740CE0" w:rsidRPr="005049DA" w:rsidRDefault="00740CE0" w:rsidP="007E0076">
            <w:pPr>
              <w:pStyle w:val="bullet"/>
              <w:spacing w:before="0" w:after="0"/>
              <w:rPr>
                <w:rFonts w:ascii="Calibri" w:hAnsi="Calibri" w:cs="Calibri"/>
                <w:i/>
                <w:sz w:val="24"/>
              </w:rPr>
            </w:pPr>
            <w:r w:rsidRPr="005049DA">
              <w:rPr>
                <w:rFonts w:ascii="Calibri" w:hAnsi="Calibri" w:cs="Calibri"/>
                <w:sz w:val="24"/>
              </w:rPr>
              <w:t>(%)</w:t>
            </w:r>
          </w:p>
        </w:tc>
        <w:tc>
          <w:tcPr>
            <w:tcW w:w="712" w:type="pct"/>
          </w:tcPr>
          <w:p w14:paraId="3F26D1BF" w14:textId="28D444EE" w:rsidR="00740CE0" w:rsidRPr="005049DA" w:rsidRDefault="00740CE0" w:rsidP="007E0076">
            <w:pPr>
              <w:pStyle w:val="bullet"/>
              <w:spacing w:before="0" w:after="0"/>
              <w:rPr>
                <w:rFonts w:ascii="Calibri" w:hAnsi="Calibri" w:cs="Calibri"/>
                <w:i/>
                <w:sz w:val="24"/>
              </w:rPr>
            </w:pPr>
            <w:r w:rsidRPr="005049DA">
              <w:rPr>
                <w:rFonts w:ascii="Calibri" w:hAnsi="Calibri" w:cs="Calibri"/>
                <w:sz w:val="24"/>
              </w:rPr>
              <w:t>(lei)</w:t>
            </w:r>
          </w:p>
        </w:tc>
        <w:tc>
          <w:tcPr>
            <w:tcW w:w="738" w:type="pct"/>
          </w:tcPr>
          <w:p w14:paraId="4F496626" w14:textId="248A47B4" w:rsidR="00740CE0" w:rsidRPr="005049DA" w:rsidRDefault="00740CE0" w:rsidP="007E0076">
            <w:pPr>
              <w:pStyle w:val="bullet"/>
              <w:spacing w:before="0" w:after="0"/>
              <w:rPr>
                <w:rFonts w:ascii="Calibri" w:hAnsi="Calibri" w:cs="Calibri"/>
                <w:i/>
                <w:sz w:val="24"/>
              </w:rPr>
            </w:pPr>
            <w:r w:rsidRPr="005049DA">
              <w:rPr>
                <w:rFonts w:ascii="Calibri" w:hAnsi="Calibri" w:cs="Calibri"/>
                <w:sz w:val="24"/>
              </w:rPr>
              <w:t>(lei)</w:t>
            </w:r>
          </w:p>
        </w:tc>
      </w:tr>
      <w:tr w:rsidR="009D5992" w:rsidRPr="005049DA" w14:paraId="7B74A2A2" w14:textId="77777777" w:rsidTr="00312F4C">
        <w:trPr>
          <w:tblHeader/>
        </w:trPr>
        <w:tc>
          <w:tcPr>
            <w:tcW w:w="751" w:type="pct"/>
          </w:tcPr>
          <w:p w14:paraId="554380EB" w14:textId="5B54BA98" w:rsidR="00740CE0" w:rsidRPr="005049DA" w:rsidRDefault="00740CE0" w:rsidP="007E0076">
            <w:pPr>
              <w:pStyle w:val="bullet"/>
              <w:spacing w:before="0" w:after="0"/>
              <w:rPr>
                <w:rFonts w:ascii="Calibri" w:hAnsi="Calibri" w:cs="Calibri"/>
                <w:i/>
                <w:sz w:val="24"/>
              </w:rPr>
            </w:pPr>
            <w:r w:rsidRPr="005049DA">
              <w:rPr>
                <w:rFonts w:ascii="Calibri" w:hAnsi="Calibri" w:cs="Calibri"/>
                <w:i/>
                <w:sz w:val="24"/>
              </w:rPr>
              <w:t>1 =2+ 3+4</w:t>
            </w:r>
          </w:p>
        </w:tc>
        <w:tc>
          <w:tcPr>
            <w:tcW w:w="519" w:type="pct"/>
          </w:tcPr>
          <w:p w14:paraId="19B588AC" w14:textId="4D173195" w:rsidR="00740CE0" w:rsidRPr="005049DA" w:rsidRDefault="00740CE0" w:rsidP="007E0076">
            <w:pPr>
              <w:pStyle w:val="bullet"/>
              <w:spacing w:before="0" w:after="0"/>
              <w:rPr>
                <w:rFonts w:ascii="Calibri" w:hAnsi="Calibri" w:cs="Calibri"/>
                <w:i/>
                <w:sz w:val="24"/>
              </w:rPr>
            </w:pPr>
            <w:r w:rsidRPr="005049DA">
              <w:rPr>
                <w:rFonts w:ascii="Calibri" w:hAnsi="Calibri" w:cs="Calibri"/>
                <w:i/>
                <w:sz w:val="24"/>
              </w:rPr>
              <w:t>2</w:t>
            </w:r>
          </w:p>
        </w:tc>
        <w:tc>
          <w:tcPr>
            <w:tcW w:w="622" w:type="pct"/>
          </w:tcPr>
          <w:p w14:paraId="08D27EAF" w14:textId="0DD5FA12" w:rsidR="00740CE0" w:rsidRPr="005049DA" w:rsidRDefault="00740CE0" w:rsidP="007E0076">
            <w:pPr>
              <w:pStyle w:val="bullet"/>
              <w:spacing w:before="0" w:after="0"/>
              <w:rPr>
                <w:rFonts w:ascii="Calibri" w:hAnsi="Calibri" w:cs="Calibri"/>
                <w:i/>
                <w:sz w:val="24"/>
                <w:vertAlign w:val="superscript"/>
              </w:rPr>
            </w:pPr>
            <w:r w:rsidRPr="005049DA">
              <w:rPr>
                <w:rFonts w:ascii="Calibri" w:hAnsi="Calibri" w:cs="Calibri"/>
                <w:i/>
                <w:sz w:val="24"/>
              </w:rPr>
              <w:t>2</w:t>
            </w:r>
            <w:r w:rsidRPr="005049DA">
              <w:rPr>
                <w:rFonts w:ascii="Calibri" w:hAnsi="Calibri" w:cs="Calibri"/>
                <w:i/>
                <w:sz w:val="24"/>
                <w:vertAlign w:val="superscript"/>
              </w:rPr>
              <w:t>1</w:t>
            </w:r>
          </w:p>
        </w:tc>
        <w:tc>
          <w:tcPr>
            <w:tcW w:w="498" w:type="pct"/>
          </w:tcPr>
          <w:p w14:paraId="6448E508" w14:textId="18DABAE8" w:rsidR="00740CE0" w:rsidRPr="005049DA" w:rsidRDefault="00740CE0" w:rsidP="007E0076">
            <w:pPr>
              <w:pStyle w:val="bullet"/>
              <w:spacing w:before="0" w:after="0"/>
              <w:rPr>
                <w:rFonts w:ascii="Calibri" w:hAnsi="Calibri" w:cs="Calibri"/>
                <w:i/>
                <w:sz w:val="24"/>
              </w:rPr>
            </w:pPr>
            <w:r w:rsidRPr="005049DA">
              <w:rPr>
                <w:rFonts w:ascii="Calibri" w:hAnsi="Calibri" w:cs="Calibri"/>
                <w:i/>
                <w:sz w:val="24"/>
              </w:rPr>
              <w:t>3</w:t>
            </w:r>
          </w:p>
        </w:tc>
        <w:tc>
          <w:tcPr>
            <w:tcW w:w="380" w:type="pct"/>
          </w:tcPr>
          <w:p w14:paraId="20FFF27F" w14:textId="1A412003" w:rsidR="00740CE0" w:rsidRPr="005049DA" w:rsidRDefault="00740CE0" w:rsidP="007E0076">
            <w:pPr>
              <w:pStyle w:val="bullet"/>
              <w:spacing w:before="0" w:after="0"/>
              <w:rPr>
                <w:rFonts w:ascii="Calibri" w:hAnsi="Calibri" w:cs="Calibri"/>
                <w:i/>
                <w:sz w:val="24"/>
                <w:vertAlign w:val="superscript"/>
              </w:rPr>
            </w:pPr>
            <w:r w:rsidRPr="005049DA">
              <w:rPr>
                <w:rFonts w:ascii="Calibri" w:hAnsi="Calibri" w:cs="Calibri"/>
                <w:i/>
                <w:sz w:val="24"/>
              </w:rPr>
              <w:t>3</w:t>
            </w:r>
            <w:r w:rsidRPr="005049DA">
              <w:rPr>
                <w:rFonts w:ascii="Calibri" w:hAnsi="Calibri" w:cs="Calibri"/>
                <w:i/>
                <w:sz w:val="24"/>
                <w:vertAlign w:val="superscript"/>
              </w:rPr>
              <w:t>1</w:t>
            </w:r>
          </w:p>
        </w:tc>
        <w:tc>
          <w:tcPr>
            <w:tcW w:w="489" w:type="pct"/>
          </w:tcPr>
          <w:p w14:paraId="5B8746BC" w14:textId="788849B8" w:rsidR="00740CE0" w:rsidRPr="005049DA" w:rsidRDefault="00740CE0" w:rsidP="007E0076">
            <w:pPr>
              <w:pStyle w:val="bullet"/>
              <w:spacing w:before="0" w:after="0"/>
              <w:rPr>
                <w:rFonts w:ascii="Calibri" w:hAnsi="Calibri" w:cs="Calibri"/>
                <w:i/>
                <w:sz w:val="24"/>
              </w:rPr>
            </w:pPr>
            <w:r w:rsidRPr="005049DA">
              <w:rPr>
                <w:rFonts w:ascii="Calibri" w:hAnsi="Calibri" w:cs="Calibri"/>
                <w:i/>
                <w:sz w:val="24"/>
              </w:rPr>
              <w:t>4</w:t>
            </w:r>
          </w:p>
        </w:tc>
        <w:tc>
          <w:tcPr>
            <w:tcW w:w="291" w:type="pct"/>
          </w:tcPr>
          <w:p w14:paraId="0E506232" w14:textId="1F81089D" w:rsidR="00740CE0" w:rsidRPr="005049DA" w:rsidRDefault="00740CE0" w:rsidP="007E0076">
            <w:pPr>
              <w:pStyle w:val="bullet"/>
              <w:spacing w:before="0" w:after="0"/>
              <w:rPr>
                <w:rFonts w:ascii="Calibri" w:hAnsi="Calibri" w:cs="Calibri"/>
                <w:i/>
                <w:sz w:val="24"/>
                <w:vertAlign w:val="superscript"/>
              </w:rPr>
            </w:pPr>
            <w:r w:rsidRPr="005049DA">
              <w:rPr>
                <w:rFonts w:ascii="Calibri" w:hAnsi="Calibri" w:cs="Calibri"/>
                <w:i/>
                <w:sz w:val="24"/>
              </w:rPr>
              <w:t>4</w:t>
            </w:r>
            <w:r w:rsidRPr="005049DA">
              <w:rPr>
                <w:rFonts w:ascii="Calibri" w:hAnsi="Calibri" w:cs="Calibri"/>
                <w:i/>
                <w:sz w:val="24"/>
                <w:vertAlign w:val="superscript"/>
              </w:rPr>
              <w:t>1</w:t>
            </w:r>
          </w:p>
        </w:tc>
        <w:tc>
          <w:tcPr>
            <w:tcW w:w="712" w:type="pct"/>
          </w:tcPr>
          <w:p w14:paraId="5E5D64C8" w14:textId="513EF4B0" w:rsidR="00740CE0" w:rsidRPr="005049DA" w:rsidRDefault="00740CE0" w:rsidP="007E0076">
            <w:pPr>
              <w:pStyle w:val="bullet"/>
              <w:spacing w:before="0" w:after="0"/>
              <w:rPr>
                <w:rFonts w:ascii="Calibri" w:hAnsi="Calibri" w:cs="Calibri"/>
                <w:i/>
                <w:sz w:val="24"/>
              </w:rPr>
            </w:pPr>
            <w:r w:rsidRPr="005049DA">
              <w:rPr>
                <w:rFonts w:ascii="Calibri" w:hAnsi="Calibri" w:cs="Calibri"/>
                <w:i/>
                <w:sz w:val="24"/>
              </w:rPr>
              <w:t>5</w:t>
            </w:r>
          </w:p>
        </w:tc>
        <w:tc>
          <w:tcPr>
            <w:tcW w:w="738" w:type="pct"/>
          </w:tcPr>
          <w:p w14:paraId="3FF0297E" w14:textId="28F74851" w:rsidR="00740CE0" w:rsidRPr="005049DA" w:rsidRDefault="00740CE0" w:rsidP="007E0076">
            <w:pPr>
              <w:pStyle w:val="bullet"/>
              <w:spacing w:before="0" w:after="0"/>
              <w:rPr>
                <w:rFonts w:ascii="Calibri" w:hAnsi="Calibri" w:cs="Calibri"/>
                <w:i/>
                <w:sz w:val="24"/>
              </w:rPr>
            </w:pPr>
            <w:r w:rsidRPr="005049DA">
              <w:rPr>
                <w:rFonts w:ascii="Calibri" w:hAnsi="Calibri" w:cs="Calibri"/>
                <w:i/>
                <w:sz w:val="24"/>
              </w:rPr>
              <w:t>6=1+5</w:t>
            </w:r>
          </w:p>
        </w:tc>
      </w:tr>
      <w:tr w:rsidR="009D6072" w:rsidRPr="005049DA" w14:paraId="5E0C8267" w14:textId="77777777" w:rsidTr="00DC1586">
        <w:tc>
          <w:tcPr>
            <w:tcW w:w="751" w:type="pct"/>
          </w:tcPr>
          <w:p w14:paraId="1287BABB" w14:textId="77777777" w:rsidR="00740CE0" w:rsidRPr="005049DA" w:rsidRDefault="00740CE0" w:rsidP="007E0076">
            <w:pPr>
              <w:pStyle w:val="bullet"/>
              <w:spacing w:before="0" w:after="0"/>
              <w:rPr>
                <w:rFonts w:ascii="Calibri" w:hAnsi="Calibri" w:cs="Calibri"/>
                <w:sz w:val="24"/>
              </w:rPr>
            </w:pPr>
          </w:p>
        </w:tc>
        <w:tc>
          <w:tcPr>
            <w:tcW w:w="519" w:type="pct"/>
          </w:tcPr>
          <w:p w14:paraId="7C13511A" w14:textId="77777777" w:rsidR="00740CE0" w:rsidRPr="005049DA" w:rsidRDefault="00740CE0" w:rsidP="007E0076">
            <w:pPr>
              <w:pStyle w:val="bullet"/>
              <w:spacing w:before="0" w:after="0"/>
              <w:rPr>
                <w:rFonts w:ascii="Calibri" w:hAnsi="Calibri" w:cs="Calibri"/>
                <w:sz w:val="24"/>
              </w:rPr>
            </w:pPr>
          </w:p>
        </w:tc>
        <w:tc>
          <w:tcPr>
            <w:tcW w:w="622" w:type="pct"/>
          </w:tcPr>
          <w:p w14:paraId="1538D092" w14:textId="77777777" w:rsidR="00740CE0" w:rsidRPr="005049DA" w:rsidRDefault="00740CE0" w:rsidP="007E0076">
            <w:pPr>
              <w:pStyle w:val="bullet"/>
              <w:spacing w:before="0" w:after="0"/>
              <w:rPr>
                <w:rFonts w:ascii="Calibri" w:hAnsi="Calibri" w:cs="Calibri"/>
                <w:sz w:val="24"/>
              </w:rPr>
            </w:pPr>
          </w:p>
        </w:tc>
        <w:tc>
          <w:tcPr>
            <w:tcW w:w="498" w:type="pct"/>
          </w:tcPr>
          <w:p w14:paraId="0C1B42FE" w14:textId="0E52B00E" w:rsidR="00740CE0" w:rsidRPr="005049DA" w:rsidRDefault="00740CE0" w:rsidP="007E0076">
            <w:pPr>
              <w:pStyle w:val="bullet"/>
              <w:spacing w:before="0" w:after="0"/>
              <w:rPr>
                <w:rFonts w:ascii="Calibri" w:hAnsi="Calibri" w:cs="Calibri"/>
                <w:sz w:val="24"/>
              </w:rPr>
            </w:pPr>
          </w:p>
        </w:tc>
        <w:tc>
          <w:tcPr>
            <w:tcW w:w="380" w:type="pct"/>
          </w:tcPr>
          <w:p w14:paraId="1B53A3F2" w14:textId="77777777" w:rsidR="00740CE0" w:rsidRPr="005049DA" w:rsidRDefault="00740CE0" w:rsidP="007E0076">
            <w:pPr>
              <w:pStyle w:val="bullet"/>
              <w:spacing w:before="0" w:after="0"/>
              <w:rPr>
                <w:rFonts w:ascii="Calibri" w:hAnsi="Calibri" w:cs="Calibri"/>
                <w:sz w:val="24"/>
              </w:rPr>
            </w:pPr>
          </w:p>
        </w:tc>
        <w:tc>
          <w:tcPr>
            <w:tcW w:w="489" w:type="pct"/>
          </w:tcPr>
          <w:p w14:paraId="0CE5B729" w14:textId="1606BB7F" w:rsidR="00740CE0" w:rsidRPr="005049DA" w:rsidRDefault="00740CE0" w:rsidP="007E0076">
            <w:pPr>
              <w:pStyle w:val="bullet"/>
              <w:spacing w:before="0" w:after="0"/>
              <w:rPr>
                <w:rFonts w:ascii="Calibri" w:hAnsi="Calibri" w:cs="Calibri"/>
                <w:sz w:val="24"/>
              </w:rPr>
            </w:pPr>
          </w:p>
        </w:tc>
        <w:tc>
          <w:tcPr>
            <w:tcW w:w="291" w:type="pct"/>
          </w:tcPr>
          <w:p w14:paraId="24A27F78" w14:textId="77777777" w:rsidR="00740CE0" w:rsidRPr="005049DA" w:rsidRDefault="00740CE0" w:rsidP="007E0076">
            <w:pPr>
              <w:pStyle w:val="bullet"/>
              <w:spacing w:before="0" w:after="0"/>
              <w:rPr>
                <w:rFonts w:ascii="Calibri" w:hAnsi="Calibri" w:cs="Calibri"/>
                <w:sz w:val="24"/>
              </w:rPr>
            </w:pPr>
          </w:p>
        </w:tc>
        <w:tc>
          <w:tcPr>
            <w:tcW w:w="712" w:type="pct"/>
          </w:tcPr>
          <w:p w14:paraId="67F26FF9" w14:textId="77777777" w:rsidR="00740CE0" w:rsidRPr="005049DA" w:rsidRDefault="00740CE0" w:rsidP="007E0076">
            <w:pPr>
              <w:pStyle w:val="bullet"/>
              <w:spacing w:before="0" w:after="0"/>
              <w:rPr>
                <w:rFonts w:ascii="Calibri" w:hAnsi="Calibri" w:cs="Calibri"/>
                <w:sz w:val="24"/>
              </w:rPr>
            </w:pPr>
          </w:p>
        </w:tc>
        <w:tc>
          <w:tcPr>
            <w:tcW w:w="738" w:type="pct"/>
          </w:tcPr>
          <w:p w14:paraId="5ABE9FFD" w14:textId="77777777" w:rsidR="00740CE0" w:rsidRPr="005049DA" w:rsidRDefault="00740CE0" w:rsidP="007E0076">
            <w:pPr>
              <w:pStyle w:val="bullet"/>
              <w:spacing w:before="0" w:after="0"/>
              <w:rPr>
                <w:rFonts w:ascii="Calibri" w:hAnsi="Calibri" w:cs="Calibri"/>
                <w:sz w:val="24"/>
              </w:rPr>
            </w:pPr>
          </w:p>
        </w:tc>
      </w:tr>
    </w:tbl>
    <w:p w14:paraId="7CD8B49C" w14:textId="5BACCDDB" w:rsidR="002B3859" w:rsidRPr="005049DA" w:rsidRDefault="002B3859" w:rsidP="007E0076">
      <w:pPr>
        <w:jc w:val="both"/>
        <w:rPr>
          <w:rFonts w:ascii="Calibri" w:eastAsia="Arial" w:hAnsi="Calibri" w:cs="Calibri"/>
          <w:i/>
          <w:position w:val="-1"/>
          <w:sz w:val="24"/>
          <w:szCs w:val="24"/>
          <w:lang w:val="ro-RO"/>
        </w:rPr>
      </w:pPr>
    </w:p>
    <w:p w14:paraId="5BCF4FAB" w14:textId="5480168C" w:rsidR="00E50D77" w:rsidRPr="005049DA" w:rsidRDefault="0021571B" w:rsidP="007E0076">
      <w:pPr>
        <w:pStyle w:val="ListParagraph"/>
        <w:numPr>
          <w:ilvl w:val="0"/>
          <w:numId w:val="8"/>
        </w:numPr>
        <w:tabs>
          <w:tab w:val="left" w:pos="142"/>
          <w:tab w:val="left" w:pos="284"/>
          <w:tab w:val="left" w:pos="426"/>
        </w:tabs>
        <w:ind w:left="0" w:right="76" w:firstLine="0"/>
        <w:jc w:val="both"/>
        <w:rPr>
          <w:rFonts w:ascii="Calibri" w:eastAsia="Arial" w:hAnsi="Calibri" w:cs="Calibri"/>
          <w:sz w:val="24"/>
          <w:szCs w:val="24"/>
          <w:lang w:val="ro-RO"/>
        </w:rPr>
      </w:pPr>
      <w:r w:rsidRPr="005049DA">
        <w:rPr>
          <w:rFonts w:ascii="Calibri" w:eastAsia="Arial" w:hAnsi="Calibri" w:cs="Calibri"/>
          <w:sz w:val="24"/>
          <w:szCs w:val="24"/>
          <w:lang w:val="ro-RO"/>
        </w:rPr>
        <w:tab/>
      </w:r>
      <w:r w:rsidR="00E10638" w:rsidRPr="005049DA" w:rsidDel="00E10638">
        <w:rPr>
          <w:rFonts w:ascii="Calibri" w:eastAsia="Arial" w:hAnsi="Calibri" w:cs="Calibri"/>
          <w:sz w:val="24"/>
          <w:szCs w:val="24"/>
          <w:lang w:val="ro-RO"/>
        </w:rPr>
        <w:t xml:space="preserve"> </w:t>
      </w:r>
      <w:r w:rsidR="00E675B6" w:rsidRPr="005049DA">
        <w:rPr>
          <w:rFonts w:ascii="Calibri" w:eastAsia="Arial" w:hAnsi="Calibri" w:cs="Calibri"/>
          <w:sz w:val="24"/>
          <w:szCs w:val="24"/>
          <w:lang w:val="ro-RO"/>
        </w:rPr>
        <w:t>AM/OI</w:t>
      </w:r>
      <w:r w:rsidR="00BF4880" w:rsidRPr="005049DA">
        <w:rPr>
          <w:rFonts w:ascii="Calibri" w:eastAsia="Arial" w:hAnsi="Calibri" w:cs="Calibri"/>
          <w:sz w:val="24"/>
          <w:szCs w:val="24"/>
          <w:lang w:val="ro-RO"/>
        </w:rPr>
        <w:t xml:space="preserve"> acordă o </w:t>
      </w:r>
      <w:r w:rsidR="006315B6" w:rsidRPr="005049DA">
        <w:rPr>
          <w:rFonts w:ascii="Calibri" w:eastAsia="Arial" w:hAnsi="Calibri" w:cs="Calibri"/>
          <w:sz w:val="24"/>
          <w:szCs w:val="24"/>
          <w:lang w:val="ro-RO"/>
        </w:rPr>
        <w:t>finanțare</w:t>
      </w:r>
      <w:r w:rsidR="00BF4880" w:rsidRPr="005049DA">
        <w:rPr>
          <w:rFonts w:ascii="Calibri" w:eastAsia="Arial" w:hAnsi="Calibri" w:cs="Calibri"/>
          <w:sz w:val="24"/>
          <w:szCs w:val="24"/>
          <w:lang w:val="ro-RO"/>
        </w:rPr>
        <w:t xml:space="preserve"> nerambursabilă în sumă maximă de </w:t>
      </w:r>
      <w:r w:rsidR="00BD1C56" w:rsidRPr="005049DA">
        <w:rPr>
          <w:rFonts w:ascii="Calibri" w:eastAsia="Arial" w:hAnsi="Calibri" w:cs="Calibri"/>
          <w:sz w:val="24"/>
          <w:szCs w:val="24"/>
          <w:lang w:val="ro-RO"/>
        </w:rPr>
        <w:t>............</w:t>
      </w:r>
      <w:r w:rsidR="005B1CFF" w:rsidRPr="005049DA">
        <w:rPr>
          <w:rFonts w:ascii="Calibri" w:eastAsia="Arial" w:hAnsi="Calibri" w:cs="Calibri"/>
          <w:sz w:val="24"/>
          <w:szCs w:val="24"/>
          <w:lang w:val="ro-RO"/>
        </w:rPr>
        <w:t xml:space="preserve"> </w:t>
      </w:r>
      <w:r w:rsidR="00BF4880" w:rsidRPr="005049DA">
        <w:rPr>
          <w:rFonts w:ascii="Calibri" w:eastAsia="Arial" w:hAnsi="Calibri" w:cs="Calibri"/>
          <w:sz w:val="24"/>
          <w:szCs w:val="24"/>
          <w:lang w:val="ro-RO"/>
        </w:rPr>
        <w:t>LEI (</w:t>
      </w:r>
      <w:r w:rsidR="00295F47" w:rsidRPr="005049DA">
        <w:rPr>
          <w:rFonts w:ascii="Calibri" w:eastAsia="Arial" w:hAnsi="Calibri" w:cs="Calibri"/>
          <w:sz w:val="24"/>
          <w:szCs w:val="24"/>
          <w:lang w:val="ro-RO"/>
        </w:rPr>
        <w:t>valoarea în litere</w:t>
      </w:r>
      <w:r w:rsidR="00564789" w:rsidRPr="005049DA">
        <w:rPr>
          <w:rFonts w:ascii="Calibri" w:eastAsia="Arial" w:hAnsi="Calibri" w:cs="Calibri"/>
          <w:sz w:val="24"/>
          <w:szCs w:val="24"/>
          <w:lang w:val="ro-RO"/>
        </w:rPr>
        <w:t>)</w:t>
      </w:r>
      <w:r w:rsidR="00BF4880" w:rsidRPr="005049DA">
        <w:rPr>
          <w:rFonts w:ascii="Calibri" w:eastAsia="Arial" w:hAnsi="Calibri" w:cs="Calibri"/>
          <w:sz w:val="24"/>
          <w:szCs w:val="24"/>
          <w:lang w:val="ro-RO"/>
        </w:rPr>
        <w:t xml:space="preserve">, echivalentă cu </w:t>
      </w:r>
      <w:r w:rsidR="00BD1C56" w:rsidRPr="005049DA">
        <w:rPr>
          <w:rFonts w:ascii="Calibri" w:eastAsia="Arial" w:hAnsi="Calibri" w:cs="Calibri"/>
          <w:sz w:val="24"/>
          <w:szCs w:val="24"/>
          <w:lang w:val="ro-RO"/>
        </w:rPr>
        <w:t>…………….</w:t>
      </w:r>
      <w:r w:rsidR="00D74AD9" w:rsidRPr="005049DA">
        <w:rPr>
          <w:rFonts w:ascii="Calibri" w:eastAsia="Arial" w:hAnsi="Calibri" w:cs="Calibri"/>
          <w:sz w:val="24"/>
          <w:szCs w:val="24"/>
          <w:lang w:val="ro-RO"/>
        </w:rPr>
        <w:t xml:space="preserve"> </w:t>
      </w:r>
      <w:r w:rsidR="00BF4880" w:rsidRPr="005049DA">
        <w:rPr>
          <w:rFonts w:ascii="Calibri" w:eastAsia="Arial" w:hAnsi="Calibri" w:cs="Calibri"/>
          <w:sz w:val="24"/>
          <w:szCs w:val="24"/>
          <w:lang w:val="ro-RO"/>
        </w:rPr>
        <w:t>% din valoarea totală eligibilă aprobată.</w:t>
      </w:r>
    </w:p>
    <w:p w14:paraId="38EA1D08" w14:textId="79003085" w:rsidR="0017727D" w:rsidRPr="005049DA" w:rsidRDefault="00095036" w:rsidP="007E0076">
      <w:pPr>
        <w:pStyle w:val="ListParagraph"/>
        <w:numPr>
          <w:ilvl w:val="0"/>
          <w:numId w:val="8"/>
        </w:numPr>
        <w:tabs>
          <w:tab w:val="left" w:pos="142"/>
          <w:tab w:val="left" w:pos="284"/>
          <w:tab w:val="left" w:pos="426"/>
        </w:tabs>
        <w:ind w:left="0" w:right="76" w:firstLine="0"/>
        <w:jc w:val="both"/>
        <w:rPr>
          <w:rFonts w:ascii="Calibri" w:eastAsia="Arial" w:hAnsi="Calibri" w:cs="Calibri"/>
          <w:sz w:val="24"/>
          <w:szCs w:val="24"/>
          <w:lang w:val="ro-RO"/>
        </w:rPr>
      </w:pPr>
      <w:r w:rsidRPr="005049DA">
        <w:rPr>
          <w:rFonts w:ascii="Calibri" w:eastAsia="Arial" w:hAnsi="Calibri" w:cs="Calibri"/>
          <w:sz w:val="24"/>
          <w:szCs w:val="24"/>
          <w:lang w:val="ro-RO"/>
        </w:rPr>
        <w:tab/>
      </w:r>
      <w:r w:rsidR="00BF4880" w:rsidRPr="005049DA">
        <w:rPr>
          <w:rFonts w:ascii="Calibri" w:eastAsia="Arial" w:hAnsi="Calibri" w:cs="Calibri"/>
          <w:sz w:val="24"/>
          <w:szCs w:val="24"/>
          <w:lang w:val="ro-RO"/>
        </w:rPr>
        <w:t xml:space="preserve">În cazul în care valoarea totală a </w:t>
      </w:r>
      <w:r w:rsidR="005C45A0" w:rsidRPr="005049DA">
        <w:rPr>
          <w:rFonts w:ascii="Calibri" w:eastAsia="Arial" w:hAnsi="Calibri" w:cs="Calibri"/>
          <w:sz w:val="24"/>
          <w:szCs w:val="24"/>
          <w:lang w:val="ro-RO"/>
        </w:rPr>
        <w:t>p</w:t>
      </w:r>
      <w:r w:rsidR="00BF4880" w:rsidRPr="005049DA">
        <w:rPr>
          <w:rFonts w:ascii="Calibri" w:eastAsia="Arial" w:hAnsi="Calibri" w:cs="Calibri"/>
          <w:sz w:val="24"/>
          <w:szCs w:val="24"/>
          <w:lang w:val="ro-RO"/>
        </w:rPr>
        <w:t xml:space="preserve">roiectului </w:t>
      </w:r>
      <w:r w:rsidR="006E0983" w:rsidRPr="005049DA">
        <w:rPr>
          <w:rFonts w:ascii="Calibri" w:eastAsia="Arial" w:hAnsi="Calibri" w:cs="Calibri"/>
          <w:sz w:val="24"/>
          <w:szCs w:val="24"/>
          <w:lang w:val="ro-RO"/>
        </w:rPr>
        <w:t>se modifică în sensul creșterii acesteia</w:t>
      </w:r>
      <w:r w:rsidR="00BF4880" w:rsidRPr="005049DA">
        <w:rPr>
          <w:rFonts w:ascii="Calibri" w:eastAsia="Arial" w:hAnsi="Calibri" w:cs="Calibri"/>
          <w:sz w:val="24"/>
          <w:szCs w:val="24"/>
          <w:lang w:val="ro-RO"/>
        </w:rPr>
        <w:t xml:space="preserve"> </w:t>
      </w:r>
      <w:r w:rsidR="006315B6" w:rsidRPr="005049DA">
        <w:rPr>
          <w:rFonts w:ascii="Calibri" w:eastAsia="Arial" w:hAnsi="Calibri" w:cs="Calibri"/>
          <w:sz w:val="24"/>
          <w:szCs w:val="24"/>
          <w:lang w:val="ro-RO"/>
        </w:rPr>
        <w:t>față</w:t>
      </w:r>
      <w:r w:rsidR="00BF4880" w:rsidRPr="005049DA">
        <w:rPr>
          <w:rFonts w:ascii="Calibri" w:eastAsia="Arial" w:hAnsi="Calibri" w:cs="Calibri"/>
          <w:sz w:val="24"/>
          <w:szCs w:val="24"/>
          <w:lang w:val="ro-RO"/>
        </w:rPr>
        <w:t xml:space="preserve"> de valoarea </w:t>
      </w:r>
      <w:r w:rsidR="00620DA1" w:rsidRPr="005049DA">
        <w:rPr>
          <w:rFonts w:ascii="Calibri" w:eastAsia="Arial" w:hAnsi="Calibri" w:cs="Calibri"/>
          <w:sz w:val="24"/>
          <w:szCs w:val="24"/>
          <w:lang w:val="ro-RO"/>
        </w:rPr>
        <w:t xml:space="preserve">stabilită </w:t>
      </w:r>
      <w:r w:rsidR="00BF4880" w:rsidRPr="005049DA">
        <w:rPr>
          <w:rFonts w:ascii="Calibri" w:eastAsia="Arial" w:hAnsi="Calibri" w:cs="Calibri"/>
          <w:sz w:val="24"/>
          <w:szCs w:val="24"/>
          <w:lang w:val="ro-RO"/>
        </w:rPr>
        <w:t xml:space="preserve">prin prezentul </w:t>
      </w:r>
      <w:r w:rsidR="005C45A0" w:rsidRPr="005049DA">
        <w:rPr>
          <w:rFonts w:ascii="Calibri" w:eastAsia="Arial" w:hAnsi="Calibri" w:cs="Calibri"/>
          <w:sz w:val="24"/>
          <w:szCs w:val="24"/>
          <w:lang w:val="ro-RO"/>
        </w:rPr>
        <w:t>c</w:t>
      </w:r>
      <w:r w:rsidR="00BF4880" w:rsidRPr="005049DA">
        <w:rPr>
          <w:rFonts w:ascii="Calibri" w:eastAsia="Arial" w:hAnsi="Calibri" w:cs="Calibri"/>
          <w:sz w:val="24"/>
          <w:szCs w:val="24"/>
          <w:lang w:val="ro-RO"/>
        </w:rPr>
        <w:t xml:space="preserve">ontract de </w:t>
      </w:r>
      <w:r w:rsidR="006315B6" w:rsidRPr="005049DA">
        <w:rPr>
          <w:rFonts w:ascii="Calibri" w:eastAsia="Arial" w:hAnsi="Calibri" w:cs="Calibri"/>
          <w:sz w:val="24"/>
          <w:szCs w:val="24"/>
          <w:lang w:val="ro-RO"/>
        </w:rPr>
        <w:t>finanțare</w:t>
      </w:r>
      <w:r w:rsidR="00BF4880" w:rsidRPr="005049DA">
        <w:rPr>
          <w:rFonts w:ascii="Calibri" w:eastAsia="Arial" w:hAnsi="Calibri" w:cs="Calibri"/>
          <w:sz w:val="24"/>
          <w:szCs w:val="24"/>
          <w:lang w:val="ro-RO"/>
        </w:rPr>
        <w:t xml:space="preserve">, </w:t>
      </w:r>
      <w:r w:rsidR="006315B6" w:rsidRPr="005049DA">
        <w:rPr>
          <w:rFonts w:ascii="Calibri" w:eastAsia="Arial" w:hAnsi="Calibri" w:cs="Calibri"/>
          <w:sz w:val="24"/>
          <w:szCs w:val="24"/>
          <w:lang w:val="ro-RO"/>
        </w:rPr>
        <w:t>diferența</w:t>
      </w:r>
      <w:r w:rsidR="00BF4880" w:rsidRPr="005049DA">
        <w:rPr>
          <w:rFonts w:ascii="Calibri" w:eastAsia="Arial" w:hAnsi="Calibri" w:cs="Calibri"/>
          <w:sz w:val="24"/>
          <w:szCs w:val="24"/>
          <w:lang w:val="ro-RO"/>
        </w:rPr>
        <w:t xml:space="preserve"> astfel rezultată va fi suportată în întregime de </w:t>
      </w:r>
      <w:r w:rsidR="00DF4F4E" w:rsidRPr="005049DA">
        <w:rPr>
          <w:rFonts w:ascii="Calibri" w:eastAsia="Arial" w:hAnsi="Calibri" w:cs="Calibri"/>
          <w:sz w:val="24"/>
          <w:szCs w:val="24"/>
          <w:lang w:val="ro-RO"/>
        </w:rPr>
        <w:t>Beneficiar</w:t>
      </w:r>
      <w:r w:rsidR="00B72CD4" w:rsidRPr="005049DA">
        <w:rPr>
          <w:rFonts w:ascii="Calibri" w:eastAsia="Arial" w:hAnsi="Calibri" w:cs="Calibri"/>
          <w:sz w:val="24"/>
          <w:szCs w:val="24"/>
          <w:lang w:val="ro-RO"/>
        </w:rPr>
        <w:t>.</w:t>
      </w:r>
      <w:r w:rsidR="005A0D5E" w:rsidRPr="005049DA">
        <w:rPr>
          <w:rFonts w:ascii="Calibri" w:eastAsia="Arial" w:hAnsi="Calibri" w:cs="Calibri"/>
          <w:sz w:val="24"/>
          <w:szCs w:val="24"/>
          <w:lang w:val="ro-RO"/>
        </w:rPr>
        <w:t xml:space="preserve"> </w:t>
      </w:r>
      <w:r w:rsidR="0087132C" w:rsidRPr="005049DA">
        <w:rPr>
          <w:rFonts w:ascii="Calibri" w:eastAsia="Arial" w:hAnsi="Calibri" w:cs="Calibri"/>
          <w:sz w:val="24"/>
          <w:szCs w:val="24"/>
          <w:lang w:val="ro-RO"/>
        </w:rPr>
        <w:t>Prin excepție, v</w:t>
      </w:r>
      <w:r w:rsidR="005A0D5E" w:rsidRPr="005049DA">
        <w:rPr>
          <w:rFonts w:ascii="Calibri" w:eastAsia="Arial" w:hAnsi="Calibri" w:cs="Calibri"/>
          <w:sz w:val="24"/>
          <w:szCs w:val="24"/>
          <w:lang w:val="ro-RO"/>
        </w:rPr>
        <w:t>aloarea eligibilă nerambursabilă se poate majora</w:t>
      </w:r>
      <w:r w:rsidR="00C75215" w:rsidRPr="005049DA">
        <w:rPr>
          <w:rFonts w:ascii="Calibri" w:eastAsia="Arial" w:hAnsi="Calibri" w:cs="Calibri"/>
          <w:sz w:val="24"/>
          <w:szCs w:val="24"/>
          <w:lang w:val="ro-RO"/>
        </w:rPr>
        <w:t>, prin act adițional</w:t>
      </w:r>
      <w:r w:rsidR="0049737C" w:rsidRPr="005049DA">
        <w:rPr>
          <w:rFonts w:ascii="Calibri" w:eastAsia="Arial" w:hAnsi="Calibri" w:cs="Calibri"/>
          <w:sz w:val="24"/>
          <w:szCs w:val="24"/>
          <w:lang w:val="ro-RO"/>
        </w:rPr>
        <w:t xml:space="preserve">, </w:t>
      </w:r>
      <w:r w:rsidR="009B282E" w:rsidRPr="005049DA">
        <w:rPr>
          <w:rFonts w:ascii="Calibri" w:eastAsia="Arial" w:hAnsi="Calibri" w:cs="Calibri"/>
          <w:sz w:val="24"/>
          <w:szCs w:val="24"/>
          <w:lang w:val="ro-RO"/>
        </w:rPr>
        <w:t xml:space="preserve">fără ca diferența astfel rezultată să fie suportată de </w:t>
      </w:r>
      <w:r w:rsidR="00DF4F4E" w:rsidRPr="005049DA">
        <w:rPr>
          <w:rFonts w:ascii="Calibri" w:eastAsia="Arial" w:hAnsi="Calibri" w:cs="Calibri"/>
          <w:sz w:val="24"/>
          <w:szCs w:val="24"/>
          <w:lang w:val="ro-RO"/>
        </w:rPr>
        <w:t>Beneficiar</w:t>
      </w:r>
      <w:r w:rsidR="009B282E" w:rsidRPr="005049DA">
        <w:rPr>
          <w:rFonts w:ascii="Calibri" w:eastAsia="Arial" w:hAnsi="Calibri" w:cs="Calibri"/>
          <w:sz w:val="24"/>
          <w:szCs w:val="24"/>
          <w:lang w:val="ro-RO"/>
        </w:rPr>
        <w:t xml:space="preserve">, </w:t>
      </w:r>
      <w:r w:rsidR="0087132C" w:rsidRPr="005049DA">
        <w:rPr>
          <w:rFonts w:ascii="Calibri" w:eastAsia="Arial" w:hAnsi="Calibri" w:cs="Calibri"/>
          <w:sz w:val="24"/>
          <w:szCs w:val="24"/>
          <w:lang w:val="ro-RO"/>
        </w:rPr>
        <w:t>în condițiile specificate la art. 10, alin</w:t>
      </w:r>
      <w:r w:rsidR="00CC3DE0" w:rsidRPr="005049DA">
        <w:rPr>
          <w:rFonts w:ascii="Calibri" w:eastAsia="Arial" w:hAnsi="Calibri" w:cs="Calibri"/>
          <w:sz w:val="24"/>
          <w:szCs w:val="24"/>
          <w:lang w:val="ro-RO"/>
        </w:rPr>
        <w:t>.</w:t>
      </w:r>
      <w:r w:rsidR="0087132C" w:rsidRPr="005049DA">
        <w:rPr>
          <w:rFonts w:ascii="Calibri" w:eastAsia="Arial" w:hAnsi="Calibri" w:cs="Calibri"/>
          <w:sz w:val="24"/>
          <w:szCs w:val="24"/>
          <w:lang w:val="ro-RO"/>
        </w:rPr>
        <w:t xml:space="preserve"> (8)</w:t>
      </w:r>
      <w:r w:rsidR="0017727D" w:rsidRPr="005049DA">
        <w:rPr>
          <w:rFonts w:ascii="Calibri" w:eastAsia="Arial" w:hAnsi="Calibri" w:cs="Calibri"/>
          <w:sz w:val="24"/>
          <w:szCs w:val="24"/>
          <w:lang w:val="ro-RO"/>
        </w:rPr>
        <w:t xml:space="preserve">. </w:t>
      </w:r>
    </w:p>
    <w:p w14:paraId="46757A41" w14:textId="4CD033C5" w:rsidR="00E50D77" w:rsidRPr="005049DA" w:rsidRDefault="00095036" w:rsidP="007E0076">
      <w:pPr>
        <w:pStyle w:val="ListParagraph"/>
        <w:numPr>
          <w:ilvl w:val="0"/>
          <w:numId w:val="8"/>
        </w:numPr>
        <w:tabs>
          <w:tab w:val="left" w:pos="142"/>
          <w:tab w:val="left" w:pos="284"/>
          <w:tab w:val="left" w:pos="426"/>
          <w:tab w:val="left" w:pos="993"/>
        </w:tabs>
        <w:ind w:left="0" w:right="76" w:firstLine="0"/>
        <w:jc w:val="both"/>
        <w:rPr>
          <w:rFonts w:ascii="Calibri" w:eastAsia="Arial" w:hAnsi="Calibri" w:cs="Calibri"/>
          <w:sz w:val="24"/>
          <w:szCs w:val="24"/>
          <w:lang w:val="ro-RO"/>
        </w:rPr>
      </w:pPr>
      <w:r w:rsidRPr="005049DA">
        <w:rPr>
          <w:rFonts w:ascii="Calibri" w:eastAsia="Arial" w:hAnsi="Calibri" w:cs="Calibri"/>
          <w:sz w:val="24"/>
          <w:szCs w:val="24"/>
          <w:lang w:val="ro-RO"/>
        </w:rPr>
        <w:tab/>
      </w:r>
      <w:r w:rsidR="00BF4880" w:rsidRPr="005049DA">
        <w:rPr>
          <w:rFonts w:ascii="Calibri" w:eastAsia="Arial" w:hAnsi="Calibri" w:cs="Calibri"/>
          <w:sz w:val="24"/>
          <w:szCs w:val="24"/>
          <w:lang w:val="ro-RO"/>
        </w:rPr>
        <w:t xml:space="preserve">Finanțarea va fi acordată, în baza cererilor de </w:t>
      </w:r>
      <w:proofErr w:type="spellStart"/>
      <w:r w:rsidR="00BF4880" w:rsidRPr="005049DA">
        <w:rPr>
          <w:rFonts w:ascii="Calibri" w:eastAsia="Arial" w:hAnsi="Calibri" w:cs="Calibri"/>
          <w:sz w:val="24"/>
          <w:szCs w:val="24"/>
          <w:lang w:val="ro-RO"/>
        </w:rPr>
        <w:t>prefinanțare</w:t>
      </w:r>
      <w:proofErr w:type="spellEnd"/>
      <w:r w:rsidR="00BF4880" w:rsidRPr="005049DA">
        <w:rPr>
          <w:rFonts w:ascii="Calibri" w:eastAsia="Arial" w:hAnsi="Calibri" w:cs="Calibri"/>
          <w:sz w:val="24"/>
          <w:szCs w:val="24"/>
          <w:lang w:val="ro-RO"/>
        </w:rPr>
        <w:t>/rambursare/</w:t>
      </w:r>
      <w:r w:rsidR="002711C2" w:rsidRPr="005049DA">
        <w:rPr>
          <w:rFonts w:ascii="Calibri" w:eastAsia="Arial" w:hAnsi="Calibri" w:cs="Calibri"/>
          <w:sz w:val="24"/>
          <w:szCs w:val="24"/>
          <w:lang w:val="ro-RO"/>
        </w:rPr>
        <w:t xml:space="preserve"> </w:t>
      </w:r>
      <w:r w:rsidR="00BF4880" w:rsidRPr="005049DA">
        <w:rPr>
          <w:rFonts w:ascii="Calibri" w:eastAsia="Arial" w:hAnsi="Calibri" w:cs="Calibri"/>
          <w:sz w:val="24"/>
          <w:szCs w:val="24"/>
          <w:lang w:val="ro-RO"/>
        </w:rPr>
        <w:t xml:space="preserve">plată, elaborate </w:t>
      </w:r>
      <w:r w:rsidR="00DB5A04" w:rsidRPr="005049DA">
        <w:rPr>
          <w:rFonts w:ascii="Calibri" w:eastAsia="Arial" w:hAnsi="Calibri" w:cs="Calibri"/>
          <w:sz w:val="24"/>
          <w:szCs w:val="24"/>
          <w:lang w:val="ro-RO"/>
        </w:rPr>
        <w:t xml:space="preserve">și transmise prin sistemul </w:t>
      </w:r>
      <w:proofErr w:type="spellStart"/>
      <w:r w:rsidR="00DB5A04" w:rsidRPr="005049DA">
        <w:rPr>
          <w:rFonts w:ascii="Calibri" w:eastAsia="Arial" w:hAnsi="Calibri" w:cs="Calibri"/>
          <w:sz w:val="24"/>
          <w:szCs w:val="24"/>
          <w:lang w:val="ro-RO"/>
        </w:rPr>
        <w:t>M</w:t>
      </w:r>
      <w:r w:rsidR="00520021" w:rsidRPr="005049DA">
        <w:rPr>
          <w:rFonts w:ascii="Calibri" w:eastAsia="Arial" w:hAnsi="Calibri" w:cs="Calibri"/>
          <w:sz w:val="24"/>
          <w:szCs w:val="24"/>
          <w:lang w:val="ro-RO"/>
        </w:rPr>
        <w:t>y</w:t>
      </w:r>
      <w:r w:rsidR="00DB5A04" w:rsidRPr="005049DA">
        <w:rPr>
          <w:rFonts w:ascii="Calibri" w:eastAsia="Arial" w:hAnsi="Calibri" w:cs="Calibri"/>
          <w:sz w:val="24"/>
          <w:szCs w:val="24"/>
          <w:lang w:val="ro-RO"/>
        </w:rPr>
        <w:t>SMIS</w:t>
      </w:r>
      <w:proofErr w:type="spellEnd"/>
      <w:r w:rsidR="00DB5A04" w:rsidRPr="005049DA">
        <w:rPr>
          <w:rFonts w:ascii="Calibri" w:eastAsia="Arial" w:hAnsi="Calibri" w:cs="Calibri"/>
          <w:sz w:val="24"/>
          <w:szCs w:val="24"/>
          <w:lang w:val="ro-RO"/>
        </w:rPr>
        <w:t xml:space="preserve"> 2021 </w:t>
      </w:r>
      <w:r w:rsidR="00BF4880" w:rsidRPr="005049DA">
        <w:rPr>
          <w:rFonts w:ascii="Calibri" w:eastAsia="Arial" w:hAnsi="Calibri" w:cs="Calibri"/>
          <w:sz w:val="24"/>
          <w:szCs w:val="24"/>
          <w:lang w:val="ro-RO"/>
        </w:rPr>
        <w:t>în conformitate cu Graficul de depunere a cererilor de</w:t>
      </w:r>
      <w:r w:rsidR="00031A4A" w:rsidRPr="005049DA">
        <w:rPr>
          <w:rFonts w:ascii="Calibri" w:eastAsia="Arial" w:hAnsi="Calibri" w:cs="Calibri"/>
          <w:sz w:val="24"/>
          <w:szCs w:val="24"/>
          <w:lang w:val="ro-RO"/>
        </w:rPr>
        <w:t xml:space="preserve"> </w:t>
      </w:r>
      <w:proofErr w:type="spellStart"/>
      <w:r w:rsidR="00031A4A" w:rsidRPr="005049DA">
        <w:rPr>
          <w:rFonts w:ascii="Calibri" w:eastAsia="Arial" w:hAnsi="Calibri" w:cs="Calibri"/>
          <w:sz w:val="24"/>
          <w:szCs w:val="24"/>
          <w:lang w:val="ro-RO"/>
        </w:rPr>
        <w:t>prefinanțare</w:t>
      </w:r>
      <w:proofErr w:type="spellEnd"/>
      <w:r w:rsidR="00031A4A" w:rsidRPr="005049DA">
        <w:rPr>
          <w:rFonts w:ascii="Calibri" w:eastAsia="Arial" w:hAnsi="Calibri" w:cs="Calibri"/>
          <w:sz w:val="24"/>
          <w:szCs w:val="24"/>
          <w:lang w:val="ro-RO"/>
        </w:rPr>
        <w:t>/</w:t>
      </w:r>
      <w:r w:rsidR="002F1694" w:rsidRPr="005049DA">
        <w:rPr>
          <w:rFonts w:ascii="Calibri" w:eastAsia="Arial" w:hAnsi="Calibri" w:cs="Calibri"/>
          <w:sz w:val="24"/>
          <w:szCs w:val="24"/>
          <w:lang w:val="ro-RO"/>
        </w:rPr>
        <w:t>plată/rambursare a cheltuielilor</w:t>
      </w:r>
      <w:r w:rsidR="008E05BE" w:rsidRPr="005049DA">
        <w:rPr>
          <w:rFonts w:ascii="Calibri" w:eastAsia="Arial" w:hAnsi="Calibri" w:cs="Calibri"/>
          <w:sz w:val="24"/>
          <w:szCs w:val="24"/>
          <w:lang w:val="ro-RO"/>
        </w:rPr>
        <w:t xml:space="preserve"> care se con</w:t>
      </w:r>
      <w:r w:rsidR="0001171F" w:rsidRPr="005049DA">
        <w:rPr>
          <w:rFonts w:ascii="Calibri" w:eastAsia="Arial" w:hAnsi="Calibri" w:cs="Calibri"/>
          <w:sz w:val="24"/>
          <w:szCs w:val="24"/>
          <w:lang w:val="ro-RO"/>
        </w:rPr>
        <w:t>s</w:t>
      </w:r>
      <w:r w:rsidR="008E05BE" w:rsidRPr="005049DA">
        <w:rPr>
          <w:rFonts w:ascii="Calibri" w:eastAsia="Arial" w:hAnsi="Calibri" w:cs="Calibri"/>
          <w:sz w:val="24"/>
          <w:szCs w:val="24"/>
          <w:lang w:val="ro-RO"/>
        </w:rPr>
        <w:t>tituie în Anexa</w:t>
      </w:r>
      <w:r w:rsidR="00BC368B" w:rsidRPr="005049DA">
        <w:rPr>
          <w:rFonts w:ascii="Calibri" w:eastAsia="Arial" w:hAnsi="Calibri" w:cs="Calibri"/>
          <w:sz w:val="24"/>
          <w:szCs w:val="24"/>
          <w:lang w:val="ro-RO"/>
        </w:rPr>
        <w:t xml:space="preserve"> nr. </w:t>
      </w:r>
      <w:r w:rsidR="00904238" w:rsidRPr="005049DA">
        <w:rPr>
          <w:rFonts w:ascii="Calibri" w:eastAsia="Arial" w:hAnsi="Calibri" w:cs="Calibri"/>
          <w:sz w:val="24"/>
          <w:szCs w:val="24"/>
          <w:lang w:val="ro-RO"/>
        </w:rPr>
        <w:t xml:space="preserve">3 </w:t>
      </w:r>
      <w:r w:rsidR="008E05BE" w:rsidRPr="005049DA">
        <w:rPr>
          <w:rFonts w:ascii="Calibri" w:eastAsia="Arial" w:hAnsi="Calibri" w:cs="Calibri"/>
          <w:sz w:val="24"/>
          <w:szCs w:val="24"/>
          <w:lang w:val="ro-RO"/>
        </w:rPr>
        <w:t>la prezentul contract de finanțate</w:t>
      </w:r>
      <w:r w:rsidR="005C45A0" w:rsidRPr="005049DA">
        <w:rPr>
          <w:rFonts w:ascii="Calibri" w:eastAsia="Arial" w:hAnsi="Calibri" w:cs="Calibri"/>
          <w:sz w:val="24"/>
          <w:szCs w:val="24"/>
          <w:lang w:val="ro-RO"/>
        </w:rPr>
        <w:t>,</w:t>
      </w:r>
      <w:r w:rsidR="00DB5A04" w:rsidRPr="005049DA">
        <w:rPr>
          <w:rFonts w:ascii="Calibri" w:eastAsia="Arial" w:hAnsi="Calibri" w:cs="Calibri"/>
          <w:sz w:val="24"/>
          <w:szCs w:val="24"/>
          <w:lang w:val="ro-RO"/>
        </w:rPr>
        <w:t xml:space="preserve"> </w:t>
      </w:r>
      <w:r w:rsidR="005C45A0" w:rsidRPr="005049DA">
        <w:rPr>
          <w:rFonts w:ascii="Calibri" w:eastAsia="Arial" w:hAnsi="Calibri" w:cs="Calibri"/>
          <w:sz w:val="24"/>
          <w:szCs w:val="24"/>
          <w:lang w:val="ro-RO"/>
        </w:rPr>
        <w:t xml:space="preserve">încărcat </w:t>
      </w:r>
      <w:r w:rsidR="00DB5A04" w:rsidRPr="005049DA">
        <w:rPr>
          <w:rFonts w:ascii="Calibri" w:eastAsia="Arial" w:hAnsi="Calibri" w:cs="Calibri"/>
          <w:sz w:val="24"/>
          <w:szCs w:val="24"/>
          <w:lang w:val="ro-RO"/>
        </w:rPr>
        <w:t xml:space="preserve">și actualizat de beneficiar în sistemul </w:t>
      </w:r>
      <w:proofErr w:type="spellStart"/>
      <w:r w:rsidR="00DB5A04" w:rsidRPr="005049DA">
        <w:rPr>
          <w:rFonts w:ascii="Calibri" w:eastAsia="Arial" w:hAnsi="Calibri" w:cs="Calibri"/>
          <w:sz w:val="24"/>
          <w:szCs w:val="24"/>
          <w:lang w:val="ro-RO"/>
        </w:rPr>
        <w:t>M</w:t>
      </w:r>
      <w:r w:rsidR="00520021" w:rsidRPr="005049DA">
        <w:rPr>
          <w:rFonts w:ascii="Calibri" w:eastAsia="Arial" w:hAnsi="Calibri" w:cs="Calibri"/>
          <w:sz w:val="24"/>
          <w:szCs w:val="24"/>
          <w:lang w:val="ro-RO"/>
        </w:rPr>
        <w:t>y</w:t>
      </w:r>
      <w:r w:rsidR="00DB5A04" w:rsidRPr="005049DA">
        <w:rPr>
          <w:rFonts w:ascii="Calibri" w:eastAsia="Arial" w:hAnsi="Calibri" w:cs="Calibri"/>
          <w:sz w:val="24"/>
          <w:szCs w:val="24"/>
          <w:lang w:val="ro-RO"/>
        </w:rPr>
        <w:t>SMIS</w:t>
      </w:r>
      <w:proofErr w:type="spellEnd"/>
      <w:r w:rsidR="00DB5A04" w:rsidRPr="005049DA">
        <w:rPr>
          <w:rFonts w:ascii="Calibri" w:eastAsia="Arial" w:hAnsi="Calibri" w:cs="Calibri"/>
          <w:sz w:val="24"/>
          <w:szCs w:val="24"/>
          <w:lang w:val="ro-RO"/>
        </w:rPr>
        <w:t xml:space="preserve"> 2021</w:t>
      </w:r>
      <w:r w:rsidR="00BF4880" w:rsidRPr="005049DA">
        <w:rPr>
          <w:rFonts w:ascii="Calibri" w:eastAsia="Arial" w:hAnsi="Calibri" w:cs="Calibri"/>
          <w:sz w:val="24"/>
          <w:szCs w:val="24"/>
          <w:lang w:val="ro-RO"/>
        </w:rPr>
        <w:t>.</w:t>
      </w:r>
    </w:p>
    <w:p w14:paraId="5B499221" w14:textId="4F8D46B1" w:rsidR="00B00DF9" w:rsidRPr="005049DA" w:rsidRDefault="00095036" w:rsidP="007E0076">
      <w:pPr>
        <w:pStyle w:val="ListParagraph"/>
        <w:numPr>
          <w:ilvl w:val="0"/>
          <w:numId w:val="8"/>
        </w:numPr>
        <w:tabs>
          <w:tab w:val="left" w:pos="142"/>
          <w:tab w:val="left" w:pos="284"/>
          <w:tab w:val="left" w:pos="426"/>
          <w:tab w:val="left" w:pos="993"/>
          <w:tab w:val="left" w:pos="1843"/>
        </w:tabs>
        <w:ind w:left="0" w:right="76" w:firstLine="0"/>
        <w:jc w:val="both"/>
        <w:rPr>
          <w:rFonts w:ascii="Calibri" w:eastAsia="Arial" w:hAnsi="Calibri" w:cs="Calibri"/>
          <w:sz w:val="24"/>
          <w:szCs w:val="24"/>
          <w:lang w:val="ro-RO"/>
        </w:rPr>
      </w:pPr>
      <w:r w:rsidRPr="005049DA">
        <w:rPr>
          <w:rFonts w:ascii="Calibri" w:eastAsia="Arial" w:hAnsi="Calibri" w:cs="Calibri"/>
          <w:sz w:val="24"/>
          <w:szCs w:val="24"/>
          <w:lang w:val="ro-RO"/>
        </w:rPr>
        <w:tab/>
      </w:r>
      <w:r w:rsidR="00622348" w:rsidRPr="005049DA">
        <w:rPr>
          <w:rFonts w:ascii="Calibri" w:eastAsia="Arial" w:hAnsi="Calibri" w:cs="Calibri"/>
          <w:sz w:val="24"/>
          <w:szCs w:val="24"/>
          <w:lang w:val="ro-RO"/>
        </w:rPr>
        <w:t xml:space="preserve">În cazul în care valoarea totală autorizată </w:t>
      </w:r>
      <w:r w:rsidR="00947F50" w:rsidRPr="005049DA">
        <w:rPr>
          <w:rFonts w:ascii="Calibri" w:eastAsia="Arial" w:hAnsi="Calibri" w:cs="Calibri"/>
          <w:sz w:val="24"/>
          <w:szCs w:val="24"/>
          <w:lang w:val="ro-RO"/>
        </w:rPr>
        <w:t xml:space="preserve">la plată </w:t>
      </w:r>
      <w:r w:rsidR="00622348" w:rsidRPr="005049DA">
        <w:rPr>
          <w:rFonts w:ascii="Calibri" w:eastAsia="Arial" w:hAnsi="Calibri" w:cs="Calibri"/>
          <w:sz w:val="24"/>
          <w:szCs w:val="24"/>
          <w:lang w:val="ro-RO"/>
        </w:rPr>
        <w:t xml:space="preserve">este mai mică decât valoarea </w:t>
      </w:r>
      <w:r w:rsidR="00686A89" w:rsidRPr="005049DA">
        <w:rPr>
          <w:rFonts w:ascii="Calibri" w:eastAsia="Arial" w:hAnsi="Calibri" w:cs="Calibri"/>
          <w:sz w:val="24"/>
          <w:szCs w:val="24"/>
          <w:lang w:val="ro-RO"/>
        </w:rPr>
        <w:t xml:space="preserve">eligibilă nerambursabilă (din partea fondurilor și din bugetul </w:t>
      </w:r>
      <w:r w:rsidR="006315B6" w:rsidRPr="005049DA">
        <w:rPr>
          <w:rFonts w:ascii="Calibri" w:eastAsia="Arial" w:hAnsi="Calibri" w:cs="Calibri"/>
          <w:sz w:val="24"/>
          <w:szCs w:val="24"/>
          <w:lang w:val="ro-RO"/>
        </w:rPr>
        <w:t>național</w:t>
      </w:r>
      <w:r w:rsidR="00686A89" w:rsidRPr="005049DA">
        <w:rPr>
          <w:rFonts w:ascii="Calibri" w:eastAsia="Arial" w:hAnsi="Calibri" w:cs="Calibri"/>
          <w:sz w:val="24"/>
          <w:szCs w:val="24"/>
          <w:lang w:val="ro-RO"/>
        </w:rPr>
        <w:t>)</w:t>
      </w:r>
      <w:r w:rsidR="00622348" w:rsidRPr="005049DA">
        <w:rPr>
          <w:rFonts w:ascii="Calibri" w:eastAsia="Arial" w:hAnsi="Calibri" w:cs="Calibri"/>
          <w:sz w:val="24"/>
          <w:szCs w:val="24"/>
          <w:lang w:val="ro-RO"/>
        </w:rPr>
        <w:t xml:space="preserve"> din tabelul de mai sus, finanțarea </w:t>
      </w:r>
      <w:r w:rsidR="00622348" w:rsidRPr="005049DA">
        <w:rPr>
          <w:rFonts w:ascii="Calibri" w:eastAsia="Arial" w:hAnsi="Calibri" w:cs="Calibri"/>
          <w:sz w:val="24"/>
          <w:szCs w:val="24"/>
          <w:lang w:val="ro-RO"/>
        </w:rPr>
        <w:lastRenderedPageBreak/>
        <w:t>nerambursabilă prevăzută la alin</w:t>
      </w:r>
      <w:r w:rsidR="005C45A0" w:rsidRPr="005049DA">
        <w:rPr>
          <w:rFonts w:ascii="Calibri" w:eastAsia="Arial" w:hAnsi="Calibri" w:cs="Calibri"/>
          <w:sz w:val="24"/>
          <w:szCs w:val="24"/>
          <w:lang w:val="ro-RO"/>
        </w:rPr>
        <w:t>.</w:t>
      </w:r>
      <w:r w:rsidR="00622348" w:rsidRPr="005049DA">
        <w:rPr>
          <w:rFonts w:ascii="Calibri" w:eastAsia="Arial" w:hAnsi="Calibri" w:cs="Calibri"/>
          <w:sz w:val="24"/>
          <w:szCs w:val="24"/>
          <w:lang w:val="ro-RO"/>
        </w:rPr>
        <w:t xml:space="preserve"> (2) se reduce corespunzător</w:t>
      </w:r>
      <w:r w:rsidR="00557651" w:rsidRPr="005049DA">
        <w:rPr>
          <w:rFonts w:ascii="Calibri" w:eastAsia="Arial" w:hAnsi="Calibri" w:cs="Calibri"/>
          <w:sz w:val="24"/>
          <w:szCs w:val="24"/>
          <w:lang w:val="ro-RO"/>
        </w:rPr>
        <w:t xml:space="preserve">, cu respectarea </w:t>
      </w:r>
      <w:r w:rsidR="006315B6" w:rsidRPr="005049DA">
        <w:rPr>
          <w:rFonts w:ascii="Calibri" w:eastAsia="Arial" w:hAnsi="Calibri" w:cs="Calibri"/>
          <w:sz w:val="24"/>
          <w:szCs w:val="24"/>
          <w:lang w:val="ro-RO"/>
        </w:rPr>
        <w:t>intensității</w:t>
      </w:r>
      <w:r w:rsidR="00557651" w:rsidRPr="005049DA">
        <w:rPr>
          <w:rFonts w:ascii="Calibri" w:eastAsia="Arial" w:hAnsi="Calibri" w:cs="Calibri"/>
          <w:sz w:val="24"/>
          <w:szCs w:val="24"/>
          <w:lang w:val="ro-RO"/>
        </w:rPr>
        <w:t xml:space="preserve"> </w:t>
      </w:r>
      <w:r w:rsidR="006315B6" w:rsidRPr="005049DA">
        <w:rPr>
          <w:rFonts w:ascii="Calibri" w:eastAsia="Arial" w:hAnsi="Calibri" w:cs="Calibri"/>
          <w:sz w:val="24"/>
          <w:szCs w:val="24"/>
          <w:lang w:val="ro-RO"/>
        </w:rPr>
        <w:t>intervenției</w:t>
      </w:r>
      <w:r w:rsidR="00557651" w:rsidRPr="005049DA">
        <w:rPr>
          <w:rFonts w:ascii="Calibri" w:eastAsia="Arial" w:hAnsi="Calibri" w:cs="Calibri"/>
          <w:sz w:val="24"/>
          <w:szCs w:val="24"/>
          <w:lang w:val="ro-RO"/>
        </w:rPr>
        <w:t xml:space="preserve"> corespunzătoare fiecărei </w:t>
      </w:r>
      <w:r w:rsidR="006315B6" w:rsidRPr="005049DA">
        <w:rPr>
          <w:rFonts w:ascii="Calibri" w:eastAsia="Arial" w:hAnsi="Calibri" w:cs="Calibri"/>
          <w:sz w:val="24"/>
          <w:szCs w:val="24"/>
          <w:lang w:val="ro-RO"/>
        </w:rPr>
        <w:t>activități</w:t>
      </w:r>
      <w:r w:rsidR="00557651" w:rsidRPr="005049DA">
        <w:rPr>
          <w:rFonts w:ascii="Calibri" w:eastAsia="Arial" w:hAnsi="Calibri" w:cs="Calibri"/>
          <w:sz w:val="24"/>
          <w:szCs w:val="24"/>
          <w:lang w:val="ro-RO"/>
        </w:rPr>
        <w:t>/</w:t>
      </w:r>
      <w:r w:rsidR="006315B6" w:rsidRPr="005049DA">
        <w:rPr>
          <w:rFonts w:ascii="Calibri" w:eastAsia="Arial" w:hAnsi="Calibri" w:cs="Calibri"/>
          <w:sz w:val="24"/>
          <w:szCs w:val="24"/>
          <w:lang w:val="ro-RO"/>
        </w:rPr>
        <w:t>sub-activități</w:t>
      </w:r>
      <w:r w:rsidR="00557651" w:rsidRPr="005049DA">
        <w:rPr>
          <w:rFonts w:ascii="Calibri" w:eastAsia="Arial" w:hAnsi="Calibri" w:cs="Calibri"/>
          <w:sz w:val="24"/>
          <w:szCs w:val="24"/>
          <w:lang w:val="ro-RO"/>
        </w:rPr>
        <w:t xml:space="preserve"> din cererea de </w:t>
      </w:r>
      <w:r w:rsidR="006315B6" w:rsidRPr="005049DA">
        <w:rPr>
          <w:rFonts w:ascii="Calibri" w:eastAsia="Arial" w:hAnsi="Calibri" w:cs="Calibri"/>
          <w:sz w:val="24"/>
          <w:szCs w:val="24"/>
          <w:lang w:val="ro-RO"/>
        </w:rPr>
        <w:t>finanțare</w:t>
      </w:r>
      <w:r w:rsidR="00E317A7" w:rsidRPr="005049DA">
        <w:rPr>
          <w:rFonts w:ascii="Calibri" w:eastAsia="Arial" w:hAnsi="Calibri" w:cs="Calibri"/>
          <w:sz w:val="24"/>
          <w:szCs w:val="24"/>
          <w:lang w:val="ro-RO"/>
        </w:rPr>
        <w:t>, după caz</w:t>
      </w:r>
      <w:r w:rsidR="00622348" w:rsidRPr="005049DA">
        <w:rPr>
          <w:rFonts w:ascii="Calibri" w:eastAsia="Arial" w:hAnsi="Calibri" w:cs="Calibri"/>
          <w:sz w:val="24"/>
          <w:szCs w:val="24"/>
          <w:lang w:val="ro-RO"/>
        </w:rPr>
        <w:t>.</w:t>
      </w:r>
    </w:p>
    <w:p w14:paraId="2C5B7646" w14:textId="77777777" w:rsidR="009A41E9" w:rsidRPr="005049DA" w:rsidRDefault="009A41E9" w:rsidP="007E0076">
      <w:pPr>
        <w:jc w:val="both"/>
        <w:rPr>
          <w:rFonts w:ascii="Calibri" w:eastAsia="Arial" w:hAnsi="Calibri" w:cs="Calibri"/>
          <w:b/>
          <w:spacing w:val="-6"/>
          <w:sz w:val="24"/>
          <w:szCs w:val="24"/>
          <w:lang w:val="ro-RO"/>
        </w:rPr>
      </w:pPr>
    </w:p>
    <w:p w14:paraId="68C4EDF3" w14:textId="73F2F859" w:rsidR="00E50D77" w:rsidRPr="005049DA" w:rsidRDefault="00BF4880" w:rsidP="007E0076">
      <w:pPr>
        <w:jc w:val="both"/>
        <w:rPr>
          <w:rFonts w:ascii="Calibri" w:eastAsia="Arial" w:hAnsi="Calibri" w:cs="Calibri"/>
          <w:b/>
          <w:sz w:val="24"/>
          <w:szCs w:val="24"/>
          <w:lang w:val="ro-RO"/>
        </w:rPr>
      </w:pPr>
      <w:r w:rsidRPr="005049DA">
        <w:rPr>
          <w:rFonts w:ascii="Calibri" w:eastAsia="Arial" w:hAnsi="Calibri" w:cs="Calibri"/>
          <w:b/>
          <w:spacing w:val="-6"/>
          <w:sz w:val="24"/>
          <w:szCs w:val="24"/>
          <w:lang w:val="ro-RO"/>
        </w:rPr>
        <w:t>A</w:t>
      </w:r>
      <w:r w:rsidRPr="005049DA">
        <w:rPr>
          <w:rFonts w:ascii="Calibri" w:eastAsia="Arial" w:hAnsi="Calibri" w:cs="Calibri"/>
          <w:b/>
          <w:sz w:val="24"/>
          <w:szCs w:val="24"/>
          <w:lang w:val="ro-RO"/>
        </w:rPr>
        <w:t>r</w:t>
      </w:r>
      <w:r w:rsidRPr="005049DA">
        <w:rPr>
          <w:rFonts w:ascii="Calibri" w:eastAsia="Arial" w:hAnsi="Calibri" w:cs="Calibri"/>
          <w:b/>
          <w:spacing w:val="1"/>
          <w:sz w:val="24"/>
          <w:szCs w:val="24"/>
          <w:lang w:val="ro-RO"/>
        </w:rPr>
        <w:t>ti</w:t>
      </w:r>
      <w:r w:rsidRPr="005049DA">
        <w:rPr>
          <w:rFonts w:ascii="Calibri" w:eastAsia="Arial" w:hAnsi="Calibri" w:cs="Calibri"/>
          <w:b/>
          <w:sz w:val="24"/>
          <w:szCs w:val="24"/>
          <w:lang w:val="ro-RO"/>
        </w:rPr>
        <w:t>co</w:t>
      </w:r>
      <w:r w:rsidRPr="005049DA">
        <w:rPr>
          <w:rFonts w:ascii="Calibri" w:eastAsia="Arial" w:hAnsi="Calibri" w:cs="Calibri"/>
          <w:b/>
          <w:spacing w:val="1"/>
          <w:sz w:val="24"/>
          <w:szCs w:val="24"/>
          <w:lang w:val="ro-RO"/>
        </w:rPr>
        <w:t>l</w:t>
      </w:r>
      <w:r w:rsidRPr="005049DA">
        <w:rPr>
          <w:rFonts w:ascii="Calibri" w:eastAsia="Arial" w:hAnsi="Calibri" w:cs="Calibri"/>
          <w:b/>
          <w:sz w:val="24"/>
          <w:szCs w:val="24"/>
          <w:lang w:val="ro-RO"/>
        </w:rPr>
        <w:t>ul</w:t>
      </w:r>
      <w:r w:rsidRPr="005049DA">
        <w:rPr>
          <w:rFonts w:ascii="Calibri" w:eastAsia="Arial" w:hAnsi="Calibri" w:cs="Calibri"/>
          <w:b/>
          <w:spacing w:val="2"/>
          <w:sz w:val="24"/>
          <w:szCs w:val="24"/>
          <w:lang w:val="ro-RO"/>
        </w:rPr>
        <w:t xml:space="preserve"> </w:t>
      </w:r>
      <w:r w:rsidRPr="005049DA">
        <w:rPr>
          <w:rFonts w:ascii="Calibri" w:eastAsia="Arial" w:hAnsi="Calibri" w:cs="Calibri"/>
          <w:b/>
          <w:sz w:val="24"/>
          <w:szCs w:val="24"/>
          <w:lang w:val="ro-RO"/>
        </w:rPr>
        <w:t>4</w:t>
      </w:r>
      <w:r w:rsidRPr="005049DA">
        <w:rPr>
          <w:rFonts w:ascii="Calibri" w:eastAsia="Arial" w:hAnsi="Calibri" w:cs="Calibri"/>
          <w:b/>
          <w:spacing w:val="3"/>
          <w:sz w:val="24"/>
          <w:szCs w:val="24"/>
          <w:lang w:val="ro-RO"/>
        </w:rPr>
        <w:t xml:space="preserve"> </w:t>
      </w:r>
      <w:r w:rsidRPr="005049DA">
        <w:rPr>
          <w:rFonts w:ascii="Calibri" w:eastAsia="Arial" w:hAnsi="Calibri" w:cs="Calibri"/>
          <w:b/>
          <w:sz w:val="24"/>
          <w:szCs w:val="24"/>
          <w:lang w:val="ro-RO"/>
        </w:rPr>
        <w:t>–</w:t>
      </w:r>
      <w:r w:rsidRPr="005049DA">
        <w:rPr>
          <w:rFonts w:ascii="Calibri" w:eastAsia="Arial" w:hAnsi="Calibri" w:cs="Calibri"/>
          <w:b/>
          <w:spacing w:val="-1"/>
          <w:sz w:val="24"/>
          <w:szCs w:val="24"/>
          <w:lang w:val="ro-RO"/>
        </w:rPr>
        <w:t xml:space="preserve"> El</w:t>
      </w:r>
      <w:r w:rsidRPr="005049DA">
        <w:rPr>
          <w:rFonts w:ascii="Calibri" w:eastAsia="Arial" w:hAnsi="Calibri" w:cs="Calibri"/>
          <w:b/>
          <w:spacing w:val="1"/>
          <w:sz w:val="24"/>
          <w:szCs w:val="24"/>
          <w:lang w:val="ro-RO"/>
        </w:rPr>
        <w:t>i</w:t>
      </w:r>
      <w:r w:rsidRPr="005049DA">
        <w:rPr>
          <w:rFonts w:ascii="Calibri" w:eastAsia="Arial" w:hAnsi="Calibri" w:cs="Calibri"/>
          <w:b/>
          <w:sz w:val="24"/>
          <w:szCs w:val="24"/>
          <w:lang w:val="ro-RO"/>
        </w:rPr>
        <w:t>g</w:t>
      </w:r>
      <w:r w:rsidRPr="005049DA">
        <w:rPr>
          <w:rFonts w:ascii="Calibri" w:eastAsia="Arial" w:hAnsi="Calibri" w:cs="Calibri"/>
          <w:b/>
          <w:spacing w:val="1"/>
          <w:sz w:val="24"/>
          <w:szCs w:val="24"/>
          <w:lang w:val="ro-RO"/>
        </w:rPr>
        <w:t>i</w:t>
      </w:r>
      <w:r w:rsidRPr="005049DA">
        <w:rPr>
          <w:rFonts w:ascii="Calibri" w:eastAsia="Arial" w:hAnsi="Calibri" w:cs="Calibri"/>
          <w:b/>
          <w:spacing w:val="-3"/>
          <w:sz w:val="24"/>
          <w:szCs w:val="24"/>
          <w:lang w:val="ro-RO"/>
        </w:rPr>
        <w:t>b</w:t>
      </w:r>
      <w:r w:rsidRPr="005049DA">
        <w:rPr>
          <w:rFonts w:ascii="Calibri" w:eastAsia="Arial" w:hAnsi="Calibri" w:cs="Calibri"/>
          <w:b/>
          <w:spacing w:val="1"/>
          <w:sz w:val="24"/>
          <w:szCs w:val="24"/>
          <w:lang w:val="ro-RO"/>
        </w:rPr>
        <w:t>i</w:t>
      </w:r>
      <w:r w:rsidRPr="005049DA">
        <w:rPr>
          <w:rFonts w:ascii="Calibri" w:eastAsia="Arial" w:hAnsi="Calibri" w:cs="Calibri"/>
          <w:b/>
          <w:spacing w:val="-1"/>
          <w:sz w:val="24"/>
          <w:szCs w:val="24"/>
          <w:lang w:val="ro-RO"/>
        </w:rPr>
        <w:t>l</w:t>
      </w:r>
      <w:r w:rsidRPr="005049DA">
        <w:rPr>
          <w:rFonts w:ascii="Calibri" w:eastAsia="Arial" w:hAnsi="Calibri" w:cs="Calibri"/>
          <w:b/>
          <w:spacing w:val="1"/>
          <w:sz w:val="24"/>
          <w:szCs w:val="24"/>
          <w:lang w:val="ro-RO"/>
        </w:rPr>
        <w:t>it</w:t>
      </w:r>
      <w:r w:rsidRPr="005049DA">
        <w:rPr>
          <w:rFonts w:ascii="Calibri" w:eastAsia="Arial" w:hAnsi="Calibri" w:cs="Calibri"/>
          <w:b/>
          <w:spacing w:val="-3"/>
          <w:sz w:val="24"/>
          <w:szCs w:val="24"/>
          <w:lang w:val="ro-RO"/>
        </w:rPr>
        <w:t>a</w:t>
      </w:r>
      <w:r w:rsidRPr="005049DA">
        <w:rPr>
          <w:rFonts w:ascii="Calibri" w:eastAsia="Arial" w:hAnsi="Calibri" w:cs="Calibri"/>
          <w:b/>
          <w:spacing w:val="-1"/>
          <w:sz w:val="24"/>
          <w:szCs w:val="24"/>
          <w:lang w:val="ro-RO"/>
        </w:rPr>
        <w:t>t</w:t>
      </w:r>
      <w:r w:rsidRPr="005049DA">
        <w:rPr>
          <w:rFonts w:ascii="Calibri" w:eastAsia="Arial" w:hAnsi="Calibri" w:cs="Calibri"/>
          <w:b/>
          <w:sz w:val="24"/>
          <w:szCs w:val="24"/>
          <w:lang w:val="ro-RO"/>
        </w:rPr>
        <w:t>ea</w:t>
      </w:r>
      <w:r w:rsidRPr="005049DA">
        <w:rPr>
          <w:rFonts w:ascii="Calibri" w:eastAsia="Arial" w:hAnsi="Calibri" w:cs="Calibri"/>
          <w:b/>
          <w:spacing w:val="1"/>
          <w:sz w:val="24"/>
          <w:szCs w:val="24"/>
          <w:lang w:val="ro-RO"/>
        </w:rPr>
        <w:t xml:space="preserve"> </w:t>
      </w:r>
      <w:r w:rsidRPr="005049DA">
        <w:rPr>
          <w:rFonts w:ascii="Calibri" w:eastAsia="Arial" w:hAnsi="Calibri" w:cs="Calibri"/>
          <w:b/>
          <w:sz w:val="24"/>
          <w:szCs w:val="24"/>
          <w:lang w:val="ro-RO"/>
        </w:rPr>
        <w:t>che</w:t>
      </w:r>
      <w:r w:rsidRPr="005049DA">
        <w:rPr>
          <w:rFonts w:ascii="Calibri" w:eastAsia="Arial" w:hAnsi="Calibri" w:cs="Calibri"/>
          <w:b/>
          <w:spacing w:val="-1"/>
          <w:sz w:val="24"/>
          <w:szCs w:val="24"/>
          <w:lang w:val="ro-RO"/>
        </w:rPr>
        <w:t>l</w:t>
      </w:r>
      <w:r w:rsidRPr="005049DA">
        <w:rPr>
          <w:rFonts w:ascii="Calibri" w:eastAsia="Arial" w:hAnsi="Calibri" w:cs="Calibri"/>
          <w:b/>
          <w:spacing w:val="1"/>
          <w:sz w:val="24"/>
          <w:szCs w:val="24"/>
          <w:lang w:val="ro-RO"/>
        </w:rPr>
        <w:t>t</w:t>
      </w:r>
      <w:r w:rsidRPr="005049DA">
        <w:rPr>
          <w:rFonts w:ascii="Calibri" w:eastAsia="Arial" w:hAnsi="Calibri" w:cs="Calibri"/>
          <w:b/>
          <w:sz w:val="24"/>
          <w:szCs w:val="24"/>
          <w:lang w:val="ro-RO"/>
        </w:rPr>
        <w:t>u</w:t>
      </w:r>
      <w:r w:rsidRPr="005049DA">
        <w:rPr>
          <w:rFonts w:ascii="Calibri" w:eastAsia="Arial" w:hAnsi="Calibri" w:cs="Calibri"/>
          <w:b/>
          <w:spacing w:val="1"/>
          <w:sz w:val="24"/>
          <w:szCs w:val="24"/>
          <w:lang w:val="ro-RO"/>
        </w:rPr>
        <w:t>i</w:t>
      </w:r>
      <w:r w:rsidRPr="005049DA">
        <w:rPr>
          <w:rFonts w:ascii="Calibri" w:eastAsia="Arial" w:hAnsi="Calibri" w:cs="Calibri"/>
          <w:b/>
          <w:spacing w:val="-3"/>
          <w:sz w:val="24"/>
          <w:szCs w:val="24"/>
          <w:lang w:val="ro-RO"/>
        </w:rPr>
        <w:t>e</w:t>
      </w:r>
      <w:r w:rsidRPr="005049DA">
        <w:rPr>
          <w:rFonts w:ascii="Calibri" w:eastAsia="Arial" w:hAnsi="Calibri" w:cs="Calibri"/>
          <w:b/>
          <w:spacing w:val="1"/>
          <w:sz w:val="24"/>
          <w:szCs w:val="24"/>
          <w:lang w:val="ro-RO"/>
        </w:rPr>
        <w:t>l</w:t>
      </w:r>
      <w:r w:rsidRPr="005049DA">
        <w:rPr>
          <w:rFonts w:ascii="Calibri" w:eastAsia="Arial" w:hAnsi="Calibri" w:cs="Calibri"/>
          <w:b/>
          <w:spacing w:val="-1"/>
          <w:sz w:val="24"/>
          <w:szCs w:val="24"/>
          <w:lang w:val="ro-RO"/>
        </w:rPr>
        <w:t>i</w:t>
      </w:r>
      <w:r w:rsidRPr="005049DA">
        <w:rPr>
          <w:rFonts w:ascii="Calibri" w:eastAsia="Arial" w:hAnsi="Calibri" w:cs="Calibri"/>
          <w:b/>
          <w:spacing w:val="1"/>
          <w:sz w:val="24"/>
          <w:szCs w:val="24"/>
          <w:lang w:val="ro-RO"/>
        </w:rPr>
        <w:t>l</w:t>
      </w:r>
      <w:r w:rsidRPr="005049DA">
        <w:rPr>
          <w:rFonts w:ascii="Calibri" w:eastAsia="Arial" w:hAnsi="Calibri" w:cs="Calibri"/>
          <w:b/>
          <w:sz w:val="24"/>
          <w:szCs w:val="24"/>
          <w:lang w:val="ro-RO"/>
        </w:rPr>
        <w:t>or</w:t>
      </w:r>
    </w:p>
    <w:p w14:paraId="4B2E61F0" w14:textId="77777777" w:rsidR="00200C95" w:rsidRPr="005049DA" w:rsidRDefault="00200C95" w:rsidP="007E0076">
      <w:pPr>
        <w:tabs>
          <w:tab w:val="left" w:pos="284"/>
        </w:tabs>
        <w:jc w:val="both"/>
        <w:rPr>
          <w:rFonts w:ascii="Calibri" w:eastAsia="Arial" w:hAnsi="Calibri" w:cs="Calibri"/>
          <w:sz w:val="24"/>
          <w:szCs w:val="24"/>
          <w:lang w:val="ro-RO"/>
        </w:rPr>
      </w:pPr>
    </w:p>
    <w:p w14:paraId="5D850B41" w14:textId="23630923" w:rsidR="00531C07" w:rsidRPr="005049DA" w:rsidRDefault="00BF4880" w:rsidP="007E0076">
      <w:pPr>
        <w:pStyle w:val="ListParagraph"/>
        <w:numPr>
          <w:ilvl w:val="0"/>
          <w:numId w:val="9"/>
        </w:numPr>
        <w:tabs>
          <w:tab w:val="left" w:pos="284"/>
          <w:tab w:val="left" w:pos="709"/>
        </w:tabs>
        <w:ind w:left="0" w:right="76"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Cheltuielile </w:t>
      </w:r>
      <w:r w:rsidR="00740CE0" w:rsidRPr="005049DA">
        <w:rPr>
          <w:rFonts w:ascii="Calibri" w:eastAsia="Arial" w:hAnsi="Calibri" w:cs="Calibri"/>
          <w:sz w:val="24"/>
          <w:szCs w:val="24"/>
          <w:lang w:val="ro-RO"/>
        </w:rPr>
        <w:t xml:space="preserve">angajate și plătite pe durata de implementare a proiectului </w:t>
      </w:r>
      <w:r w:rsidRPr="005049DA">
        <w:rPr>
          <w:rFonts w:ascii="Calibri" w:eastAsia="Arial" w:hAnsi="Calibri" w:cs="Calibri"/>
          <w:sz w:val="24"/>
          <w:szCs w:val="24"/>
          <w:lang w:val="ro-RO"/>
        </w:rPr>
        <w:t xml:space="preserve">sunt eligibile dacă sunt </w:t>
      </w:r>
      <w:r w:rsidR="00740CE0" w:rsidRPr="005049DA">
        <w:rPr>
          <w:rFonts w:ascii="Calibri" w:eastAsia="Arial" w:hAnsi="Calibri" w:cs="Calibri"/>
          <w:sz w:val="24"/>
          <w:szCs w:val="24"/>
          <w:lang w:val="ro-RO"/>
        </w:rPr>
        <w:t>realizate în condițiile stabilite de</w:t>
      </w:r>
      <w:r w:rsidRPr="005049DA">
        <w:rPr>
          <w:rFonts w:ascii="Calibri" w:eastAsia="Arial" w:hAnsi="Calibri" w:cs="Calibri"/>
          <w:sz w:val="24"/>
          <w:szCs w:val="24"/>
          <w:lang w:val="ro-RO"/>
        </w:rPr>
        <w:t xml:space="preserve">: </w:t>
      </w:r>
    </w:p>
    <w:p w14:paraId="48606EA2" w14:textId="350AB5B7" w:rsidR="00E50D77" w:rsidRPr="005049DA" w:rsidRDefault="00BF4880" w:rsidP="007E0076">
      <w:pPr>
        <w:pStyle w:val="ListParagraph"/>
        <w:numPr>
          <w:ilvl w:val="0"/>
          <w:numId w:val="2"/>
        </w:numPr>
        <w:tabs>
          <w:tab w:val="left" w:pos="180"/>
          <w:tab w:val="left" w:pos="284"/>
        </w:tabs>
        <w:ind w:left="426" w:right="76" w:firstLine="0"/>
        <w:jc w:val="both"/>
        <w:rPr>
          <w:rFonts w:ascii="Calibri" w:eastAsia="Arial" w:hAnsi="Calibri" w:cs="Calibri"/>
          <w:sz w:val="24"/>
          <w:szCs w:val="24"/>
          <w:lang w:val="ro-RO"/>
        </w:rPr>
      </w:pPr>
      <w:r w:rsidRPr="005049DA">
        <w:rPr>
          <w:rFonts w:ascii="Calibri" w:eastAsia="Arial" w:hAnsi="Calibri" w:cs="Calibri"/>
          <w:sz w:val="24"/>
          <w:szCs w:val="24"/>
          <w:lang w:val="ro-RO"/>
        </w:rPr>
        <w:t>Legislația națională și europeană aplicabil</w:t>
      </w:r>
      <w:r w:rsidR="002D28C2" w:rsidRPr="005049DA">
        <w:rPr>
          <w:rFonts w:ascii="Calibri" w:eastAsia="Arial" w:hAnsi="Calibri" w:cs="Calibri"/>
          <w:sz w:val="24"/>
          <w:szCs w:val="24"/>
          <w:lang w:val="ro-RO"/>
        </w:rPr>
        <w:t>ă</w:t>
      </w:r>
      <w:r w:rsidR="00095036" w:rsidRPr="005049DA">
        <w:rPr>
          <w:rFonts w:ascii="Calibri" w:eastAsia="Arial" w:hAnsi="Calibri" w:cs="Calibri"/>
          <w:sz w:val="24"/>
          <w:szCs w:val="24"/>
          <w:lang w:val="ro-RO"/>
        </w:rPr>
        <w:t>;</w:t>
      </w:r>
    </w:p>
    <w:p w14:paraId="36812321" w14:textId="75EA3546" w:rsidR="00E50D77" w:rsidRPr="005049DA" w:rsidRDefault="00BF4880" w:rsidP="00B84E99">
      <w:pPr>
        <w:pStyle w:val="ListParagraph"/>
        <w:numPr>
          <w:ilvl w:val="0"/>
          <w:numId w:val="2"/>
        </w:numPr>
        <w:tabs>
          <w:tab w:val="left" w:pos="180"/>
          <w:tab w:val="left" w:pos="284"/>
        </w:tabs>
        <w:ind w:left="426" w:right="76" w:firstLine="0"/>
        <w:jc w:val="both"/>
        <w:rPr>
          <w:rFonts w:ascii="Calibri" w:eastAsia="Arial" w:hAnsi="Calibri" w:cs="Calibri"/>
          <w:sz w:val="24"/>
          <w:szCs w:val="24"/>
          <w:lang w:val="ro-RO"/>
        </w:rPr>
      </w:pPr>
      <w:r w:rsidRPr="005049DA">
        <w:rPr>
          <w:rFonts w:ascii="Calibri" w:eastAsia="Arial" w:hAnsi="Calibri" w:cs="Calibri"/>
          <w:sz w:val="24"/>
          <w:szCs w:val="24"/>
          <w:lang w:val="ro-RO"/>
        </w:rPr>
        <w:t>Ghidul Solicitantului</w:t>
      </w:r>
      <w:r w:rsidR="00095036" w:rsidRPr="005049DA">
        <w:rPr>
          <w:rFonts w:ascii="Calibri" w:eastAsia="Arial" w:hAnsi="Calibri" w:cs="Calibri"/>
          <w:sz w:val="24"/>
          <w:szCs w:val="24"/>
          <w:lang w:val="ro-RO"/>
        </w:rPr>
        <w:t>;</w:t>
      </w:r>
    </w:p>
    <w:p w14:paraId="4D778354" w14:textId="29625563" w:rsidR="00531C07" w:rsidRPr="005049DA" w:rsidRDefault="00BF4880" w:rsidP="00B84E99">
      <w:pPr>
        <w:pStyle w:val="ListParagraph"/>
        <w:numPr>
          <w:ilvl w:val="0"/>
          <w:numId w:val="2"/>
        </w:numPr>
        <w:tabs>
          <w:tab w:val="left" w:pos="180"/>
          <w:tab w:val="left" w:pos="284"/>
        </w:tabs>
        <w:ind w:left="426" w:right="76"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Prezentul </w:t>
      </w:r>
      <w:r w:rsidR="00B250FD" w:rsidRPr="005049DA">
        <w:rPr>
          <w:rFonts w:ascii="Calibri" w:eastAsia="Arial" w:hAnsi="Calibri" w:cs="Calibri"/>
          <w:sz w:val="24"/>
          <w:szCs w:val="24"/>
          <w:lang w:val="ro-RO"/>
        </w:rPr>
        <w:t>c</w:t>
      </w:r>
      <w:r w:rsidRPr="005049DA">
        <w:rPr>
          <w:rFonts w:ascii="Calibri" w:eastAsia="Arial" w:hAnsi="Calibri" w:cs="Calibri"/>
          <w:sz w:val="24"/>
          <w:szCs w:val="24"/>
          <w:lang w:val="ro-RO"/>
        </w:rPr>
        <w:t xml:space="preserve">ontract de </w:t>
      </w:r>
      <w:r w:rsidR="00B250FD" w:rsidRPr="005049DA">
        <w:rPr>
          <w:rFonts w:ascii="Calibri" w:eastAsia="Arial" w:hAnsi="Calibri" w:cs="Calibri"/>
          <w:sz w:val="24"/>
          <w:szCs w:val="24"/>
          <w:lang w:val="ro-RO"/>
        </w:rPr>
        <w:t>f</w:t>
      </w:r>
      <w:r w:rsidRPr="005049DA">
        <w:rPr>
          <w:rFonts w:ascii="Calibri" w:eastAsia="Arial" w:hAnsi="Calibri" w:cs="Calibri"/>
          <w:sz w:val="24"/>
          <w:szCs w:val="24"/>
          <w:lang w:val="ro-RO"/>
        </w:rPr>
        <w:t>inanțare</w:t>
      </w:r>
      <w:r w:rsidR="00C32F25" w:rsidRPr="005049DA">
        <w:rPr>
          <w:rFonts w:ascii="Calibri" w:eastAsia="Arial" w:hAnsi="Calibri" w:cs="Calibri"/>
          <w:sz w:val="24"/>
          <w:szCs w:val="24"/>
          <w:lang w:val="ro-RO"/>
        </w:rPr>
        <w:t>.</w:t>
      </w:r>
    </w:p>
    <w:p w14:paraId="011D5415" w14:textId="7AD38DC1" w:rsidR="00531C07" w:rsidRPr="005049DA" w:rsidRDefault="00BF4880" w:rsidP="007E0076">
      <w:pPr>
        <w:pStyle w:val="ListParagraph"/>
        <w:numPr>
          <w:ilvl w:val="0"/>
          <w:numId w:val="39"/>
        </w:numPr>
        <w:tabs>
          <w:tab w:val="left" w:pos="180"/>
          <w:tab w:val="left" w:pos="284"/>
        </w:tabs>
        <w:ind w:left="0" w:right="76"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Cheltuielile aferente </w:t>
      </w:r>
      <w:r w:rsidR="002220DA" w:rsidRPr="005049DA">
        <w:rPr>
          <w:rFonts w:ascii="Calibri" w:eastAsia="Arial" w:hAnsi="Calibri" w:cs="Calibri"/>
          <w:sz w:val="24"/>
          <w:szCs w:val="24"/>
          <w:lang w:val="ro-RO"/>
        </w:rPr>
        <w:t xml:space="preserve">proiectului </w:t>
      </w:r>
      <w:r w:rsidRPr="005049DA">
        <w:rPr>
          <w:rFonts w:ascii="Calibri" w:eastAsia="Arial" w:hAnsi="Calibri" w:cs="Calibri"/>
          <w:sz w:val="24"/>
          <w:szCs w:val="24"/>
          <w:lang w:val="ro-RO"/>
        </w:rPr>
        <w:t xml:space="preserve">sunt eligibile cu </w:t>
      </w:r>
      <w:r w:rsidR="006315B6" w:rsidRPr="005049DA">
        <w:rPr>
          <w:rFonts w:ascii="Calibri" w:eastAsia="Arial" w:hAnsi="Calibri" w:cs="Calibri"/>
          <w:sz w:val="24"/>
          <w:szCs w:val="24"/>
          <w:lang w:val="ro-RO"/>
        </w:rPr>
        <w:t>condiția</w:t>
      </w:r>
      <w:r w:rsidRPr="005049DA">
        <w:rPr>
          <w:rFonts w:ascii="Calibri" w:eastAsia="Arial" w:hAnsi="Calibri" w:cs="Calibri"/>
          <w:sz w:val="24"/>
          <w:szCs w:val="24"/>
          <w:lang w:val="ro-RO"/>
        </w:rPr>
        <w:t xml:space="preserve"> ca acestea</w:t>
      </w:r>
      <w:r w:rsidR="00623A33" w:rsidRPr="005049DA">
        <w:rPr>
          <w:rFonts w:ascii="Calibri" w:eastAsia="Arial" w:hAnsi="Calibri" w:cs="Calibri"/>
          <w:sz w:val="24"/>
          <w:szCs w:val="24"/>
          <w:lang w:val="ro-RO"/>
        </w:rPr>
        <w:t xml:space="preserve"> </w:t>
      </w:r>
      <w:r w:rsidRPr="005049DA">
        <w:rPr>
          <w:rFonts w:ascii="Calibri" w:eastAsia="Arial" w:hAnsi="Calibri" w:cs="Calibri"/>
          <w:sz w:val="24"/>
          <w:szCs w:val="24"/>
          <w:lang w:val="ro-RO"/>
        </w:rPr>
        <w:t xml:space="preserve">să fie cuprinse în </w:t>
      </w:r>
      <w:r w:rsidR="00B250FD" w:rsidRPr="005049DA">
        <w:rPr>
          <w:rFonts w:ascii="Calibri" w:eastAsia="Arial" w:hAnsi="Calibri" w:cs="Calibri"/>
          <w:sz w:val="24"/>
          <w:szCs w:val="24"/>
          <w:lang w:val="ro-RO"/>
        </w:rPr>
        <w:t>c</w:t>
      </w:r>
      <w:r w:rsidRPr="005049DA">
        <w:rPr>
          <w:rFonts w:ascii="Calibri" w:eastAsia="Arial" w:hAnsi="Calibri" w:cs="Calibri"/>
          <w:sz w:val="24"/>
          <w:szCs w:val="24"/>
          <w:lang w:val="ro-RO"/>
        </w:rPr>
        <w:t xml:space="preserve">ererea de </w:t>
      </w:r>
      <w:r w:rsidR="00B250FD" w:rsidRPr="005049DA">
        <w:rPr>
          <w:rFonts w:ascii="Calibri" w:eastAsia="Arial" w:hAnsi="Calibri" w:cs="Calibri"/>
          <w:sz w:val="24"/>
          <w:szCs w:val="24"/>
          <w:lang w:val="ro-RO"/>
        </w:rPr>
        <w:t>f</w:t>
      </w:r>
      <w:r w:rsidRPr="005049DA">
        <w:rPr>
          <w:rFonts w:ascii="Calibri" w:eastAsia="Arial" w:hAnsi="Calibri" w:cs="Calibri"/>
          <w:sz w:val="24"/>
          <w:szCs w:val="24"/>
          <w:lang w:val="ro-RO"/>
        </w:rPr>
        <w:t>inanțare</w:t>
      </w:r>
      <w:r w:rsidR="006407C5" w:rsidRPr="005049DA">
        <w:rPr>
          <w:rFonts w:ascii="Calibri" w:eastAsia="Arial" w:hAnsi="Calibri" w:cs="Calibri"/>
          <w:sz w:val="24"/>
          <w:szCs w:val="24"/>
          <w:lang w:val="ro-RO"/>
        </w:rPr>
        <w:t xml:space="preserve"> </w:t>
      </w:r>
      <w:r w:rsidR="00B12102" w:rsidRPr="005049DA">
        <w:rPr>
          <w:rFonts w:ascii="Calibri" w:eastAsia="Arial" w:hAnsi="Calibri" w:cs="Calibri"/>
          <w:sz w:val="24"/>
          <w:szCs w:val="24"/>
          <w:lang w:val="ro-RO"/>
        </w:rPr>
        <w:t xml:space="preserve">aprobată </w:t>
      </w:r>
      <w:r w:rsidR="00784BBC" w:rsidRPr="005049DA">
        <w:rPr>
          <w:rFonts w:ascii="Calibri" w:eastAsia="Arial" w:hAnsi="Calibri" w:cs="Calibri"/>
          <w:sz w:val="24"/>
          <w:szCs w:val="24"/>
          <w:lang w:val="ro-RO"/>
        </w:rPr>
        <w:t>care constituie Anex</w:t>
      </w:r>
      <w:r w:rsidR="00743015" w:rsidRPr="005049DA">
        <w:rPr>
          <w:rFonts w:ascii="Calibri" w:eastAsia="Arial" w:hAnsi="Calibri" w:cs="Calibri"/>
          <w:sz w:val="24"/>
          <w:szCs w:val="24"/>
          <w:lang w:val="ro-RO"/>
        </w:rPr>
        <w:t xml:space="preserve">a nr. </w:t>
      </w:r>
      <w:r w:rsidR="002F1694" w:rsidRPr="005049DA">
        <w:rPr>
          <w:rFonts w:ascii="Calibri" w:eastAsia="Arial" w:hAnsi="Calibri" w:cs="Calibri"/>
          <w:sz w:val="24"/>
          <w:szCs w:val="24"/>
          <w:lang w:val="ro-RO"/>
        </w:rPr>
        <w:t>1</w:t>
      </w:r>
      <w:r w:rsidR="00784BBC" w:rsidRPr="005049DA">
        <w:rPr>
          <w:rFonts w:ascii="Calibri" w:eastAsia="Arial" w:hAnsi="Calibri" w:cs="Calibri"/>
          <w:sz w:val="24"/>
          <w:szCs w:val="24"/>
          <w:lang w:val="ro-RO"/>
        </w:rPr>
        <w:t xml:space="preserve"> la </w:t>
      </w:r>
      <w:r w:rsidR="002F1694" w:rsidRPr="005049DA">
        <w:rPr>
          <w:rFonts w:ascii="Calibri" w:eastAsia="Arial" w:hAnsi="Calibri" w:cs="Calibri"/>
          <w:sz w:val="24"/>
          <w:szCs w:val="24"/>
          <w:lang w:val="ro-RO"/>
        </w:rPr>
        <w:t xml:space="preserve">prezentul </w:t>
      </w:r>
      <w:r w:rsidR="00784BBC" w:rsidRPr="005049DA">
        <w:rPr>
          <w:rFonts w:ascii="Calibri" w:eastAsia="Arial" w:hAnsi="Calibri" w:cs="Calibri"/>
          <w:sz w:val="24"/>
          <w:szCs w:val="24"/>
          <w:lang w:val="ro-RO"/>
        </w:rPr>
        <w:t>contract</w:t>
      </w:r>
      <w:r w:rsidR="00185B34" w:rsidRPr="005049DA">
        <w:rPr>
          <w:rFonts w:ascii="Calibri" w:hAnsi="Calibri" w:cs="Calibri"/>
          <w:sz w:val="24"/>
          <w:szCs w:val="24"/>
          <w:lang w:val="ro-RO"/>
        </w:rPr>
        <w:t xml:space="preserve"> </w:t>
      </w:r>
      <w:proofErr w:type="spellStart"/>
      <w:r w:rsidR="00185B34" w:rsidRPr="005049DA">
        <w:rPr>
          <w:rFonts w:ascii="Calibri" w:eastAsia="Arial" w:hAnsi="Calibri" w:cs="Calibri"/>
          <w:sz w:val="24"/>
          <w:szCs w:val="24"/>
          <w:lang w:val="ro-RO"/>
        </w:rPr>
        <w:t>şi</w:t>
      </w:r>
      <w:proofErr w:type="spellEnd"/>
      <w:r w:rsidR="00185B34" w:rsidRPr="005049DA">
        <w:rPr>
          <w:rFonts w:ascii="Calibri" w:eastAsia="Arial" w:hAnsi="Calibri" w:cs="Calibri"/>
          <w:sz w:val="24"/>
          <w:szCs w:val="24"/>
          <w:lang w:val="ro-RO"/>
        </w:rPr>
        <w:t xml:space="preserve"> să fie efectuate în termenii </w:t>
      </w:r>
      <w:proofErr w:type="spellStart"/>
      <w:r w:rsidR="00185B34" w:rsidRPr="005049DA">
        <w:rPr>
          <w:rFonts w:ascii="Calibri" w:eastAsia="Arial" w:hAnsi="Calibri" w:cs="Calibri"/>
          <w:sz w:val="24"/>
          <w:szCs w:val="24"/>
          <w:lang w:val="ro-RO"/>
        </w:rPr>
        <w:t>şi</w:t>
      </w:r>
      <w:proofErr w:type="spellEnd"/>
      <w:r w:rsidR="00185B34" w:rsidRPr="005049DA">
        <w:rPr>
          <w:rFonts w:ascii="Calibri" w:eastAsia="Arial" w:hAnsi="Calibri" w:cs="Calibri"/>
          <w:sz w:val="24"/>
          <w:szCs w:val="24"/>
          <w:lang w:val="ro-RO"/>
        </w:rPr>
        <w:t xml:space="preserve"> </w:t>
      </w:r>
      <w:proofErr w:type="spellStart"/>
      <w:r w:rsidR="00185B34" w:rsidRPr="005049DA">
        <w:rPr>
          <w:rFonts w:ascii="Calibri" w:eastAsia="Arial" w:hAnsi="Calibri" w:cs="Calibri"/>
          <w:sz w:val="24"/>
          <w:szCs w:val="24"/>
          <w:lang w:val="ro-RO"/>
        </w:rPr>
        <w:t>condiţiile</w:t>
      </w:r>
      <w:proofErr w:type="spellEnd"/>
      <w:r w:rsidR="00185B34" w:rsidRPr="005049DA">
        <w:rPr>
          <w:rFonts w:ascii="Calibri" w:eastAsia="Arial" w:hAnsi="Calibri" w:cs="Calibri"/>
          <w:sz w:val="24"/>
          <w:szCs w:val="24"/>
          <w:lang w:val="ro-RO"/>
        </w:rPr>
        <w:t xml:space="preserve"> prezentului </w:t>
      </w:r>
      <w:r w:rsidR="0010452D" w:rsidRPr="005049DA">
        <w:rPr>
          <w:rFonts w:ascii="Calibri" w:eastAsia="Arial" w:hAnsi="Calibri" w:cs="Calibri"/>
          <w:sz w:val="24"/>
          <w:szCs w:val="24"/>
          <w:lang w:val="ro-RO"/>
        </w:rPr>
        <w:t>c</w:t>
      </w:r>
      <w:r w:rsidR="00185B34" w:rsidRPr="005049DA">
        <w:rPr>
          <w:rFonts w:ascii="Calibri" w:eastAsia="Arial" w:hAnsi="Calibri" w:cs="Calibri"/>
          <w:sz w:val="24"/>
          <w:szCs w:val="24"/>
          <w:lang w:val="ro-RO"/>
        </w:rPr>
        <w:t xml:space="preserve">ontract de </w:t>
      </w:r>
      <w:r w:rsidR="0010452D" w:rsidRPr="005049DA">
        <w:rPr>
          <w:rFonts w:ascii="Calibri" w:eastAsia="Arial" w:hAnsi="Calibri" w:cs="Calibri"/>
          <w:sz w:val="24"/>
          <w:szCs w:val="24"/>
          <w:lang w:val="ro-RO"/>
        </w:rPr>
        <w:t>f</w:t>
      </w:r>
      <w:r w:rsidR="00185B34" w:rsidRPr="005049DA">
        <w:rPr>
          <w:rFonts w:ascii="Calibri" w:eastAsia="Arial" w:hAnsi="Calibri" w:cs="Calibri"/>
          <w:sz w:val="24"/>
          <w:szCs w:val="24"/>
          <w:lang w:val="ro-RO"/>
        </w:rPr>
        <w:t>inanțare</w:t>
      </w:r>
      <w:r w:rsidRPr="005049DA">
        <w:rPr>
          <w:rFonts w:ascii="Calibri" w:eastAsia="Arial" w:hAnsi="Calibri" w:cs="Calibri"/>
          <w:sz w:val="24"/>
          <w:szCs w:val="24"/>
          <w:lang w:val="ro-RO"/>
        </w:rPr>
        <w:t>.</w:t>
      </w:r>
    </w:p>
    <w:p w14:paraId="2A984034" w14:textId="7DA50175" w:rsidR="00740CE0" w:rsidRPr="005049DA" w:rsidRDefault="00740CE0" w:rsidP="007E0076">
      <w:pPr>
        <w:pStyle w:val="ListParagraph"/>
        <w:numPr>
          <w:ilvl w:val="0"/>
          <w:numId w:val="40"/>
        </w:numPr>
        <w:tabs>
          <w:tab w:val="left" w:pos="284"/>
          <w:tab w:val="left" w:pos="709"/>
        </w:tabs>
        <w:ind w:left="0" w:right="76"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Aprobarea proiectului și semnarea </w:t>
      </w:r>
      <w:r w:rsidR="000C4395" w:rsidRPr="005049DA">
        <w:rPr>
          <w:rFonts w:ascii="Calibri" w:eastAsia="Arial" w:hAnsi="Calibri" w:cs="Calibri"/>
          <w:sz w:val="24"/>
          <w:szCs w:val="24"/>
          <w:lang w:val="ro-RO"/>
        </w:rPr>
        <w:t>c</w:t>
      </w:r>
      <w:r w:rsidRPr="005049DA">
        <w:rPr>
          <w:rFonts w:ascii="Calibri" w:eastAsia="Arial" w:hAnsi="Calibri" w:cs="Calibri"/>
          <w:sz w:val="24"/>
          <w:szCs w:val="24"/>
          <w:lang w:val="ro-RO"/>
        </w:rPr>
        <w:t xml:space="preserve">ontractului de </w:t>
      </w:r>
      <w:r w:rsidR="008E05BE" w:rsidRPr="005049DA">
        <w:rPr>
          <w:rFonts w:ascii="Calibri" w:eastAsia="Arial" w:hAnsi="Calibri" w:cs="Calibri"/>
          <w:sz w:val="24"/>
          <w:szCs w:val="24"/>
          <w:lang w:val="ro-RO"/>
        </w:rPr>
        <w:t>finanțare</w:t>
      </w:r>
      <w:r w:rsidRPr="005049DA">
        <w:rPr>
          <w:rFonts w:ascii="Calibri" w:eastAsia="Arial" w:hAnsi="Calibri" w:cs="Calibri"/>
          <w:sz w:val="24"/>
          <w:szCs w:val="24"/>
          <w:lang w:val="ro-RO"/>
        </w:rPr>
        <w:t xml:space="preserve"> nu reprezintă, implicit, o confirmare a eligibilității cheltuielilor, aceasta urmând a fi stabilită în urma procesului de verificare a modului de utilizare a fondurilor de către Beneficiar.</w:t>
      </w:r>
    </w:p>
    <w:p w14:paraId="2CF5F1C9" w14:textId="5ABBD945" w:rsidR="00BB609A" w:rsidRPr="005049DA" w:rsidRDefault="00BB609A" w:rsidP="007E0076">
      <w:pPr>
        <w:pStyle w:val="ListParagraph"/>
        <w:numPr>
          <w:ilvl w:val="0"/>
          <w:numId w:val="40"/>
        </w:numPr>
        <w:tabs>
          <w:tab w:val="left" w:pos="284"/>
          <w:tab w:val="left" w:pos="709"/>
        </w:tabs>
        <w:ind w:left="0" w:right="76" w:firstLine="0"/>
        <w:jc w:val="both"/>
        <w:rPr>
          <w:rFonts w:ascii="Calibri" w:eastAsia="Arial" w:hAnsi="Calibri" w:cs="Calibri"/>
          <w:sz w:val="24"/>
          <w:szCs w:val="24"/>
          <w:lang w:val="ro-RO"/>
        </w:rPr>
      </w:pPr>
      <w:r w:rsidRPr="005049DA">
        <w:rPr>
          <w:rFonts w:ascii="Calibri" w:eastAsia="Arial" w:hAnsi="Calibri" w:cs="Calibri"/>
          <w:sz w:val="24"/>
          <w:szCs w:val="24"/>
          <w:lang w:val="ro-RO"/>
        </w:rPr>
        <w:t>AM/OI își rezervă dreptul de a declara, în orice moment,</w:t>
      </w:r>
      <w:r w:rsidR="00C32F25" w:rsidRPr="005049DA">
        <w:rPr>
          <w:rFonts w:ascii="Calibri" w:eastAsia="Arial" w:hAnsi="Calibri" w:cs="Calibri"/>
          <w:sz w:val="24"/>
          <w:szCs w:val="24"/>
          <w:lang w:val="ro-RO"/>
        </w:rPr>
        <w:t xml:space="preserve"> pe parcursul implementării contractului,</w:t>
      </w:r>
      <w:r w:rsidRPr="005049DA">
        <w:rPr>
          <w:rFonts w:ascii="Calibri" w:eastAsia="Arial" w:hAnsi="Calibri" w:cs="Calibri"/>
          <w:sz w:val="24"/>
          <w:szCs w:val="24"/>
          <w:lang w:val="ro-RO"/>
        </w:rPr>
        <w:t xml:space="preserve"> ca neeligibile, cheltuielile efectuate cu nerespectarea prevederilor legale în vigoare și/sau de a aplica corecții financiare/reduceri procentuale ca urmare a verificării cererilor de rambursare/plată. Acest drept subzistă și în situația în care neconformitățile/abaterile </w:t>
      </w:r>
      <w:r w:rsidR="00C32F25" w:rsidRPr="005049DA">
        <w:rPr>
          <w:rFonts w:ascii="Calibri" w:eastAsia="Arial" w:hAnsi="Calibri" w:cs="Calibri"/>
          <w:sz w:val="24"/>
          <w:szCs w:val="24"/>
          <w:lang w:val="ro-RO"/>
        </w:rPr>
        <w:t>în cauză</w:t>
      </w:r>
      <w:r w:rsidRPr="005049DA">
        <w:rPr>
          <w:rFonts w:ascii="Calibri" w:eastAsia="Arial" w:hAnsi="Calibri" w:cs="Calibri"/>
          <w:sz w:val="24"/>
          <w:szCs w:val="24"/>
          <w:lang w:val="ro-RO"/>
        </w:rPr>
        <w:t xml:space="preserve"> </w:t>
      </w:r>
      <w:r w:rsidR="002270A0" w:rsidRPr="005049DA">
        <w:rPr>
          <w:rFonts w:ascii="Calibri" w:eastAsia="Arial" w:hAnsi="Calibri" w:cs="Calibri"/>
          <w:sz w:val="24"/>
          <w:szCs w:val="24"/>
          <w:lang w:val="ro-RO"/>
        </w:rPr>
        <w:t>nu au fost sesizate cu ocazia încheierii</w:t>
      </w:r>
      <w:r w:rsidR="00C32F25" w:rsidRPr="005049DA">
        <w:rPr>
          <w:rFonts w:ascii="Calibri" w:eastAsia="Arial" w:hAnsi="Calibri" w:cs="Calibri"/>
          <w:sz w:val="24"/>
          <w:szCs w:val="24"/>
          <w:lang w:val="ro-RO"/>
        </w:rPr>
        <w:t xml:space="preserve"> </w:t>
      </w:r>
      <w:r w:rsidRPr="005049DA">
        <w:rPr>
          <w:rFonts w:ascii="Calibri" w:eastAsia="Arial" w:hAnsi="Calibri" w:cs="Calibri"/>
          <w:sz w:val="24"/>
          <w:szCs w:val="24"/>
          <w:lang w:val="ro-RO"/>
        </w:rPr>
        <w:t>actelor adiționale și, respectiv</w:t>
      </w:r>
      <w:r w:rsidR="008E05BE" w:rsidRPr="005049DA">
        <w:rPr>
          <w:rFonts w:ascii="Calibri" w:eastAsia="Arial" w:hAnsi="Calibri" w:cs="Calibri"/>
          <w:sz w:val="24"/>
          <w:szCs w:val="24"/>
          <w:lang w:val="ro-RO"/>
        </w:rPr>
        <w:t>,</w:t>
      </w:r>
      <w:r w:rsidRPr="005049DA">
        <w:rPr>
          <w:rFonts w:ascii="Calibri" w:eastAsia="Arial" w:hAnsi="Calibri" w:cs="Calibri"/>
          <w:sz w:val="24"/>
          <w:szCs w:val="24"/>
          <w:lang w:val="ro-RO"/>
        </w:rPr>
        <w:t xml:space="preserve"> notificărilor </w:t>
      </w:r>
      <w:r w:rsidR="0008480E" w:rsidRPr="005049DA">
        <w:rPr>
          <w:rFonts w:ascii="Calibri" w:eastAsia="Arial" w:hAnsi="Calibri" w:cs="Calibri"/>
          <w:sz w:val="24"/>
          <w:szCs w:val="24"/>
          <w:lang w:val="ro-RO"/>
        </w:rPr>
        <w:t>de modificare a contractului de finanțare</w:t>
      </w:r>
      <w:r w:rsidRPr="005049DA">
        <w:rPr>
          <w:rFonts w:ascii="Calibri" w:eastAsia="Arial" w:hAnsi="Calibri" w:cs="Calibri"/>
          <w:sz w:val="24"/>
          <w:szCs w:val="24"/>
          <w:lang w:val="ro-RO"/>
        </w:rPr>
        <w:t>.</w:t>
      </w:r>
    </w:p>
    <w:p w14:paraId="63CBF6B7" w14:textId="77777777" w:rsidR="00E50D77" w:rsidRPr="005049DA" w:rsidRDefault="00E50D77" w:rsidP="007E0076">
      <w:pPr>
        <w:jc w:val="both"/>
        <w:rPr>
          <w:rFonts w:ascii="Calibri" w:hAnsi="Calibri" w:cs="Calibri"/>
          <w:sz w:val="24"/>
          <w:szCs w:val="24"/>
          <w:lang w:val="ro-RO"/>
        </w:rPr>
      </w:pPr>
    </w:p>
    <w:p w14:paraId="22C4B375" w14:textId="4B94A9C7" w:rsidR="00E50D77" w:rsidRPr="005049DA" w:rsidRDefault="00BF4880" w:rsidP="007E0076">
      <w:pPr>
        <w:jc w:val="both"/>
        <w:rPr>
          <w:rFonts w:ascii="Calibri" w:eastAsia="Arial" w:hAnsi="Calibri" w:cs="Calibri"/>
          <w:b/>
          <w:spacing w:val="-8"/>
          <w:sz w:val="24"/>
          <w:szCs w:val="24"/>
          <w:lang w:val="ro-RO"/>
        </w:rPr>
      </w:pPr>
      <w:r w:rsidRPr="005049DA">
        <w:rPr>
          <w:rFonts w:ascii="Calibri" w:eastAsia="Arial" w:hAnsi="Calibri" w:cs="Calibri"/>
          <w:b/>
          <w:spacing w:val="-6"/>
          <w:sz w:val="24"/>
          <w:szCs w:val="24"/>
          <w:lang w:val="ro-RO"/>
        </w:rPr>
        <w:t>A</w:t>
      </w:r>
      <w:r w:rsidRPr="005049DA">
        <w:rPr>
          <w:rFonts w:ascii="Calibri" w:eastAsia="Arial" w:hAnsi="Calibri" w:cs="Calibri"/>
          <w:b/>
          <w:sz w:val="24"/>
          <w:szCs w:val="24"/>
          <w:lang w:val="ro-RO"/>
        </w:rPr>
        <w:t>r</w:t>
      </w:r>
      <w:r w:rsidRPr="005049DA">
        <w:rPr>
          <w:rFonts w:ascii="Calibri" w:eastAsia="Arial" w:hAnsi="Calibri" w:cs="Calibri"/>
          <w:b/>
          <w:spacing w:val="1"/>
          <w:sz w:val="24"/>
          <w:szCs w:val="24"/>
          <w:lang w:val="ro-RO"/>
        </w:rPr>
        <w:t>ti</w:t>
      </w:r>
      <w:r w:rsidRPr="005049DA">
        <w:rPr>
          <w:rFonts w:ascii="Calibri" w:eastAsia="Arial" w:hAnsi="Calibri" w:cs="Calibri"/>
          <w:b/>
          <w:sz w:val="24"/>
          <w:szCs w:val="24"/>
          <w:lang w:val="ro-RO"/>
        </w:rPr>
        <w:t>co</w:t>
      </w:r>
      <w:r w:rsidRPr="005049DA">
        <w:rPr>
          <w:rFonts w:ascii="Calibri" w:eastAsia="Arial" w:hAnsi="Calibri" w:cs="Calibri"/>
          <w:b/>
          <w:spacing w:val="1"/>
          <w:sz w:val="24"/>
          <w:szCs w:val="24"/>
          <w:lang w:val="ro-RO"/>
        </w:rPr>
        <w:t>l</w:t>
      </w:r>
      <w:r w:rsidRPr="005049DA">
        <w:rPr>
          <w:rFonts w:ascii="Calibri" w:eastAsia="Arial" w:hAnsi="Calibri" w:cs="Calibri"/>
          <w:b/>
          <w:sz w:val="24"/>
          <w:szCs w:val="24"/>
          <w:lang w:val="ro-RO"/>
        </w:rPr>
        <w:t>ul</w:t>
      </w:r>
      <w:r w:rsidRPr="005049DA">
        <w:rPr>
          <w:rFonts w:ascii="Calibri" w:eastAsia="Arial" w:hAnsi="Calibri" w:cs="Calibri"/>
          <w:b/>
          <w:spacing w:val="2"/>
          <w:sz w:val="24"/>
          <w:szCs w:val="24"/>
          <w:lang w:val="ro-RO"/>
        </w:rPr>
        <w:t xml:space="preserve"> </w:t>
      </w:r>
      <w:r w:rsidRPr="005049DA">
        <w:rPr>
          <w:rFonts w:ascii="Calibri" w:eastAsia="Arial" w:hAnsi="Calibri" w:cs="Calibri"/>
          <w:b/>
          <w:sz w:val="24"/>
          <w:szCs w:val="24"/>
          <w:lang w:val="ro-RO"/>
        </w:rPr>
        <w:t xml:space="preserve">5 </w:t>
      </w:r>
      <w:r w:rsidR="0066292F" w:rsidRPr="005049DA">
        <w:rPr>
          <w:rFonts w:ascii="Calibri" w:eastAsia="Arial" w:hAnsi="Calibri" w:cs="Calibri"/>
          <w:b/>
          <w:sz w:val="24"/>
          <w:szCs w:val="24"/>
          <w:lang w:val="ro-RO"/>
        </w:rPr>
        <w:t>–</w:t>
      </w:r>
      <w:r w:rsidRPr="005049DA">
        <w:rPr>
          <w:rFonts w:ascii="Calibri" w:eastAsia="Arial" w:hAnsi="Calibri" w:cs="Calibri"/>
          <w:b/>
          <w:spacing w:val="5"/>
          <w:sz w:val="24"/>
          <w:szCs w:val="24"/>
          <w:lang w:val="ro-RO"/>
        </w:rPr>
        <w:t xml:space="preserve"> </w:t>
      </w:r>
      <w:r w:rsidR="0066292F" w:rsidRPr="005049DA">
        <w:rPr>
          <w:rFonts w:ascii="Calibri" w:eastAsia="Arial" w:hAnsi="Calibri" w:cs="Calibri"/>
          <w:b/>
          <w:spacing w:val="-8"/>
          <w:sz w:val="24"/>
          <w:szCs w:val="24"/>
          <w:lang w:val="ro-RO"/>
        </w:rPr>
        <w:t xml:space="preserve">Mecanismul </w:t>
      </w:r>
      <w:proofErr w:type="spellStart"/>
      <w:r w:rsidR="0066292F" w:rsidRPr="005049DA">
        <w:rPr>
          <w:rFonts w:ascii="Calibri" w:eastAsia="Arial" w:hAnsi="Calibri" w:cs="Calibri"/>
          <w:b/>
          <w:spacing w:val="-8"/>
          <w:sz w:val="24"/>
          <w:szCs w:val="24"/>
          <w:lang w:val="ro-RO"/>
        </w:rPr>
        <w:t>prefinanțării</w:t>
      </w:r>
      <w:proofErr w:type="spellEnd"/>
    </w:p>
    <w:p w14:paraId="741FB2DE" w14:textId="77777777" w:rsidR="00851B3E" w:rsidRPr="005049DA" w:rsidRDefault="00851B3E" w:rsidP="007E0076">
      <w:pPr>
        <w:jc w:val="both"/>
        <w:rPr>
          <w:rFonts w:ascii="Calibri" w:eastAsia="Arial" w:hAnsi="Calibri" w:cs="Calibri"/>
          <w:sz w:val="24"/>
          <w:szCs w:val="24"/>
          <w:lang w:val="ro-RO"/>
        </w:rPr>
      </w:pPr>
    </w:p>
    <w:p w14:paraId="5270B1FF" w14:textId="02F592D1" w:rsidR="00017E92" w:rsidRPr="005049DA" w:rsidRDefault="00017E92" w:rsidP="007E0076">
      <w:pPr>
        <w:pStyle w:val="ListParagraph"/>
        <w:numPr>
          <w:ilvl w:val="0"/>
          <w:numId w:val="10"/>
        </w:numPr>
        <w:tabs>
          <w:tab w:val="left" w:pos="284"/>
          <w:tab w:val="left" w:pos="709"/>
        </w:tabs>
        <w:ind w:left="0" w:right="76"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Beneficiarul are dreptul de a primi </w:t>
      </w:r>
      <w:proofErr w:type="spellStart"/>
      <w:r w:rsidRPr="005049DA">
        <w:rPr>
          <w:rFonts w:ascii="Calibri" w:eastAsia="Arial" w:hAnsi="Calibri" w:cs="Calibri"/>
          <w:sz w:val="24"/>
          <w:szCs w:val="24"/>
          <w:lang w:val="ro-RO"/>
        </w:rPr>
        <w:t>prefinanțare</w:t>
      </w:r>
      <w:proofErr w:type="spellEnd"/>
      <w:r w:rsidRPr="005049DA">
        <w:rPr>
          <w:rFonts w:ascii="Calibri" w:eastAsia="Arial" w:hAnsi="Calibri" w:cs="Calibri"/>
          <w:sz w:val="24"/>
          <w:szCs w:val="24"/>
          <w:lang w:val="ro-RO"/>
        </w:rPr>
        <w:t xml:space="preserve"> în co</w:t>
      </w:r>
      <w:r w:rsidR="0054505D" w:rsidRPr="005049DA">
        <w:rPr>
          <w:rFonts w:ascii="Calibri" w:eastAsia="Arial" w:hAnsi="Calibri" w:cs="Calibri"/>
          <w:sz w:val="24"/>
          <w:szCs w:val="24"/>
          <w:lang w:val="ro-RO"/>
        </w:rPr>
        <w:t xml:space="preserve">ndițiile </w:t>
      </w:r>
      <w:r w:rsidR="009555DC" w:rsidRPr="005049DA">
        <w:rPr>
          <w:rFonts w:ascii="Calibri" w:eastAsia="Arial" w:hAnsi="Calibri" w:cs="Calibri"/>
          <w:sz w:val="24"/>
          <w:szCs w:val="24"/>
          <w:lang w:val="ro-RO"/>
        </w:rPr>
        <w:t xml:space="preserve">legale </w:t>
      </w:r>
      <w:r w:rsidR="008E05BE" w:rsidRPr="005049DA">
        <w:rPr>
          <w:rFonts w:ascii="Calibri" w:eastAsia="Arial" w:hAnsi="Calibri" w:cs="Calibri"/>
          <w:sz w:val="24"/>
          <w:szCs w:val="24"/>
          <w:lang w:val="ro-RO"/>
        </w:rPr>
        <w:t>aplicabile</w:t>
      </w:r>
      <w:r w:rsidR="00EC455E" w:rsidRPr="005049DA">
        <w:rPr>
          <w:rFonts w:ascii="Calibri" w:eastAsia="Arial" w:hAnsi="Calibri" w:cs="Calibri"/>
          <w:sz w:val="24"/>
          <w:szCs w:val="24"/>
          <w:lang w:val="ro-RO"/>
        </w:rPr>
        <w:t xml:space="preserve">, cu respectarea </w:t>
      </w:r>
      <w:r w:rsidR="00997431" w:rsidRPr="005049DA">
        <w:rPr>
          <w:rFonts w:ascii="Calibri" w:eastAsia="Arial" w:hAnsi="Calibri" w:cs="Calibri"/>
          <w:sz w:val="24"/>
          <w:szCs w:val="24"/>
          <w:lang w:val="ro-RO"/>
        </w:rPr>
        <w:t xml:space="preserve">și în conformitate cu </w:t>
      </w:r>
      <w:r w:rsidR="00DF4489" w:rsidRPr="005049DA">
        <w:rPr>
          <w:rFonts w:ascii="Calibri" w:eastAsia="Arial" w:hAnsi="Calibri" w:cs="Calibri"/>
          <w:sz w:val="24"/>
          <w:szCs w:val="24"/>
          <w:lang w:val="ro-RO"/>
        </w:rPr>
        <w:t xml:space="preserve">prevederile prezentului contract </w:t>
      </w:r>
      <w:r w:rsidR="006315B6" w:rsidRPr="005049DA">
        <w:rPr>
          <w:rFonts w:ascii="Calibri" w:eastAsia="Arial" w:hAnsi="Calibri" w:cs="Calibri"/>
          <w:sz w:val="24"/>
          <w:szCs w:val="24"/>
          <w:lang w:val="ro-RO"/>
        </w:rPr>
        <w:t>de</w:t>
      </w:r>
      <w:r w:rsidR="00DF4489" w:rsidRPr="005049DA">
        <w:rPr>
          <w:rFonts w:ascii="Calibri" w:eastAsia="Arial" w:hAnsi="Calibri" w:cs="Calibri"/>
          <w:sz w:val="24"/>
          <w:szCs w:val="24"/>
          <w:lang w:val="ro-RO"/>
        </w:rPr>
        <w:t xml:space="preserve"> finanțare</w:t>
      </w:r>
      <w:r w:rsidR="00235BA7" w:rsidRPr="005049DA">
        <w:rPr>
          <w:rFonts w:ascii="Calibri" w:eastAsia="Arial" w:hAnsi="Calibri" w:cs="Calibri"/>
          <w:sz w:val="24"/>
          <w:szCs w:val="24"/>
          <w:lang w:val="ro-RO"/>
        </w:rPr>
        <w:t>.</w:t>
      </w:r>
    </w:p>
    <w:p w14:paraId="7E44AA1D" w14:textId="2826DB6C" w:rsidR="0066292F" w:rsidRPr="005049DA" w:rsidRDefault="0066292F" w:rsidP="007E0076">
      <w:pPr>
        <w:pStyle w:val="ListParagraph"/>
        <w:numPr>
          <w:ilvl w:val="0"/>
          <w:numId w:val="10"/>
        </w:numPr>
        <w:tabs>
          <w:tab w:val="left" w:pos="284"/>
          <w:tab w:val="left" w:pos="709"/>
        </w:tabs>
        <w:ind w:left="0" w:right="76" w:firstLine="0"/>
        <w:jc w:val="both"/>
        <w:rPr>
          <w:rFonts w:ascii="Calibri" w:eastAsia="Arial" w:hAnsi="Calibri" w:cs="Calibri"/>
          <w:sz w:val="24"/>
          <w:szCs w:val="24"/>
          <w:lang w:val="ro-RO"/>
        </w:rPr>
      </w:pPr>
      <w:proofErr w:type="spellStart"/>
      <w:r w:rsidRPr="005049DA">
        <w:rPr>
          <w:rFonts w:ascii="Calibri" w:eastAsia="Arial" w:hAnsi="Calibri" w:cs="Calibri"/>
          <w:sz w:val="24"/>
          <w:szCs w:val="24"/>
          <w:lang w:val="ro-RO"/>
        </w:rPr>
        <w:t>Prefinanțarea</w:t>
      </w:r>
      <w:proofErr w:type="spellEnd"/>
      <w:r w:rsidRPr="005049DA">
        <w:rPr>
          <w:rFonts w:ascii="Calibri" w:eastAsia="Arial" w:hAnsi="Calibri" w:cs="Calibri"/>
          <w:sz w:val="24"/>
          <w:szCs w:val="24"/>
          <w:lang w:val="ro-RO"/>
        </w:rPr>
        <w:t xml:space="preserve"> se justifică</w:t>
      </w:r>
      <w:r w:rsidR="00BE56FA" w:rsidRPr="005049DA">
        <w:rPr>
          <w:rFonts w:ascii="Calibri" w:eastAsia="Arial" w:hAnsi="Calibri" w:cs="Calibri"/>
          <w:sz w:val="24"/>
          <w:szCs w:val="24"/>
          <w:lang w:val="ro-RO"/>
        </w:rPr>
        <w:t xml:space="preserve"> în </w:t>
      </w:r>
      <w:r w:rsidRPr="005049DA">
        <w:rPr>
          <w:rFonts w:ascii="Calibri" w:eastAsia="Arial" w:hAnsi="Calibri" w:cs="Calibri"/>
          <w:sz w:val="24"/>
          <w:szCs w:val="24"/>
          <w:lang w:val="ro-RO"/>
        </w:rPr>
        <w:t>termenele și condițiile prevăzute la art. 19 din O</w:t>
      </w:r>
      <w:r w:rsidR="001C095E" w:rsidRPr="005049DA">
        <w:rPr>
          <w:rFonts w:ascii="Calibri" w:eastAsia="Arial" w:hAnsi="Calibri" w:cs="Calibri"/>
          <w:sz w:val="24"/>
          <w:szCs w:val="24"/>
          <w:lang w:val="ro-RO"/>
        </w:rPr>
        <w:t xml:space="preserve">rdonanța de </w:t>
      </w:r>
      <w:r w:rsidR="00892B4F" w:rsidRPr="005049DA">
        <w:rPr>
          <w:rFonts w:ascii="Calibri" w:eastAsia="Arial" w:hAnsi="Calibri" w:cs="Calibri"/>
          <w:sz w:val="24"/>
          <w:szCs w:val="24"/>
          <w:lang w:val="ro-RO"/>
        </w:rPr>
        <w:t>U</w:t>
      </w:r>
      <w:r w:rsidR="001C095E" w:rsidRPr="005049DA">
        <w:rPr>
          <w:rFonts w:ascii="Calibri" w:eastAsia="Arial" w:hAnsi="Calibri" w:cs="Calibri"/>
          <w:sz w:val="24"/>
          <w:szCs w:val="24"/>
          <w:lang w:val="ro-RO"/>
        </w:rPr>
        <w:t xml:space="preserve">rgență a </w:t>
      </w:r>
      <w:r w:rsidRPr="005049DA">
        <w:rPr>
          <w:rFonts w:ascii="Calibri" w:eastAsia="Arial" w:hAnsi="Calibri" w:cs="Calibri"/>
          <w:sz w:val="24"/>
          <w:szCs w:val="24"/>
          <w:lang w:val="ro-RO"/>
        </w:rPr>
        <w:t>G</w:t>
      </w:r>
      <w:r w:rsidR="001C095E" w:rsidRPr="005049DA">
        <w:rPr>
          <w:rFonts w:ascii="Calibri" w:eastAsia="Arial" w:hAnsi="Calibri" w:cs="Calibri"/>
          <w:sz w:val="24"/>
          <w:szCs w:val="24"/>
          <w:lang w:val="ro-RO"/>
        </w:rPr>
        <w:t>uvernului</w:t>
      </w:r>
      <w:r w:rsidRPr="005049DA">
        <w:rPr>
          <w:rFonts w:ascii="Calibri" w:eastAsia="Arial" w:hAnsi="Calibri" w:cs="Calibri"/>
          <w:sz w:val="24"/>
          <w:szCs w:val="24"/>
          <w:lang w:val="ro-RO"/>
        </w:rPr>
        <w:t xml:space="preserve"> nr. 133/2021</w:t>
      </w:r>
      <w:r w:rsidR="009555DC" w:rsidRPr="005049DA">
        <w:rPr>
          <w:rFonts w:ascii="Calibri" w:eastAsia="Arial" w:hAnsi="Calibri" w:cs="Calibri"/>
          <w:sz w:val="24"/>
          <w:szCs w:val="24"/>
          <w:lang w:val="ro-RO"/>
        </w:rPr>
        <w:t xml:space="preserve"> </w:t>
      </w:r>
      <w:r w:rsidR="00181E45" w:rsidRPr="005049DA">
        <w:rPr>
          <w:rFonts w:ascii="Calibri" w:eastAsia="Arial" w:hAnsi="Calibri" w:cs="Calibri"/>
          <w:sz w:val="24"/>
          <w:szCs w:val="24"/>
          <w:lang w:val="ro-RO"/>
        </w:rPr>
        <w:t>și ale prezentului contract de finanțare</w:t>
      </w:r>
      <w:r w:rsidR="00235BA7" w:rsidRPr="005049DA">
        <w:rPr>
          <w:rFonts w:ascii="Calibri" w:eastAsia="Arial" w:hAnsi="Calibri" w:cs="Calibri"/>
          <w:sz w:val="24"/>
          <w:szCs w:val="24"/>
          <w:lang w:val="ro-RO"/>
        </w:rPr>
        <w:t>.</w:t>
      </w:r>
    </w:p>
    <w:p w14:paraId="442199E0" w14:textId="066AF57B" w:rsidR="00A3464E" w:rsidRPr="005049DA" w:rsidRDefault="0066292F" w:rsidP="007E0076">
      <w:pPr>
        <w:pStyle w:val="ListParagraph"/>
        <w:numPr>
          <w:ilvl w:val="0"/>
          <w:numId w:val="10"/>
        </w:numPr>
        <w:tabs>
          <w:tab w:val="left" w:pos="284"/>
          <w:tab w:val="left" w:pos="709"/>
        </w:tabs>
        <w:ind w:left="0" w:right="76"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Recuperarea </w:t>
      </w:r>
      <w:proofErr w:type="spellStart"/>
      <w:r w:rsidRPr="005049DA">
        <w:rPr>
          <w:rFonts w:ascii="Calibri" w:eastAsia="Arial" w:hAnsi="Calibri" w:cs="Calibri"/>
          <w:sz w:val="24"/>
          <w:szCs w:val="24"/>
          <w:lang w:val="ro-RO"/>
        </w:rPr>
        <w:t>prefinanțării</w:t>
      </w:r>
      <w:proofErr w:type="spellEnd"/>
      <w:r w:rsidRPr="005049DA">
        <w:rPr>
          <w:rFonts w:ascii="Calibri" w:eastAsia="Arial" w:hAnsi="Calibri" w:cs="Calibri"/>
          <w:sz w:val="24"/>
          <w:szCs w:val="24"/>
          <w:lang w:val="ro-RO"/>
        </w:rPr>
        <w:t xml:space="preserve"> se realizează în conformitate cu prevederile art. 20 din </w:t>
      </w:r>
      <w:r w:rsidR="00A84D67" w:rsidRPr="005049DA">
        <w:rPr>
          <w:rFonts w:ascii="Calibri" w:eastAsia="Arial" w:hAnsi="Calibri" w:cs="Calibri"/>
          <w:sz w:val="24"/>
          <w:szCs w:val="24"/>
          <w:lang w:val="ro-RO"/>
        </w:rPr>
        <w:t>Ordonanța de urgență a Guvernului nr. 133/</w:t>
      </w:r>
      <w:r w:rsidRPr="005049DA">
        <w:rPr>
          <w:rFonts w:ascii="Calibri" w:eastAsia="Arial" w:hAnsi="Calibri" w:cs="Calibri"/>
          <w:sz w:val="24"/>
          <w:szCs w:val="24"/>
          <w:lang w:val="ro-RO"/>
        </w:rPr>
        <w:t>2021</w:t>
      </w:r>
      <w:r w:rsidR="00181E45" w:rsidRPr="005049DA">
        <w:rPr>
          <w:rFonts w:ascii="Calibri" w:eastAsia="Arial" w:hAnsi="Calibri" w:cs="Calibri"/>
          <w:sz w:val="24"/>
          <w:szCs w:val="24"/>
          <w:lang w:val="ro-RO"/>
        </w:rPr>
        <w:t xml:space="preserve"> și ale prezentului contract de finanțare</w:t>
      </w:r>
      <w:r w:rsidR="00AD37C9" w:rsidRPr="005049DA">
        <w:rPr>
          <w:rFonts w:ascii="Calibri" w:eastAsia="Arial" w:hAnsi="Calibri" w:cs="Calibri"/>
          <w:sz w:val="24"/>
          <w:szCs w:val="24"/>
          <w:lang w:val="ro-RO"/>
        </w:rPr>
        <w:t>.</w:t>
      </w:r>
    </w:p>
    <w:p w14:paraId="61787738" w14:textId="77777777" w:rsidR="00A3464E" w:rsidRPr="005049DA" w:rsidRDefault="00A3464E" w:rsidP="007E0076">
      <w:pPr>
        <w:tabs>
          <w:tab w:val="left" w:pos="709"/>
        </w:tabs>
        <w:ind w:right="76"/>
        <w:jc w:val="both"/>
        <w:rPr>
          <w:rFonts w:ascii="Calibri" w:eastAsia="Arial" w:hAnsi="Calibri" w:cs="Calibri"/>
          <w:sz w:val="24"/>
          <w:szCs w:val="24"/>
          <w:lang w:val="ro-RO"/>
        </w:rPr>
      </w:pPr>
    </w:p>
    <w:p w14:paraId="3F28440D" w14:textId="0C9B52E1" w:rsidR="00E50D77" w:rsidRPr="005049DA" w:rsidRDefault="00BF4880" w:rsidP="007E0076">
      <w:pPr>
        <w:jc w:val="both"/>
        <w:rPr>
          <w:rFonts w:ascii="Calibri" w:eastAsia="Arial" w:hAnsi="Calibri" w:cs="Calibri"/>
          <w:b/>
          <w:sz w:val="24"/>
          <w:szCs w:val="24"/>
          <w:lang w:val="ro-RO"/>
        </w:rPr>
      </w:pPr>
      <w:r w:rsidRPr="005049DA">
        <w:rPr>
          <w:rFonts w:ascii="Calibri" w:eastAsia="Arial" w:hAnsi="Calibri" w:cs="Calibri"/>
          <w:b/>
          <w:spacing w:val="-6"/>
          <w:sz w:val="24"/>
          <w:szCs w:val="24"/>
          <w:lang w:val="ro-RO"/>
        </w:rPr>
        <w:t>A</w:t>
      </w:r>
      <w:r w:rsidRPr="005049DA">
        <w:rPr>
          <w:rFonts w:ascii="Calibri" w:eastAsia="Arial" w:hAnsi="Calibri" w:cs="Calibri"/>
          <w:b/>
          <w:sz w:val="24"/>
          <w:szCs w:val="24"/>
          <w:lang w:val="ro-RO"/>
        </w:rPr>
        <w:t>r</w:t>
      </w:r>
      <w:r w:rsidRPr="005049DA">
        <w:rPr>
          <w:rFonts w:ascii="Calibri" w:eastAsia="Arial" w:hAnsi="Calibri" w:cs="Calibri"/>
          <w:b/>
          <w:spacing w:val="1"/>
          <w:sz w:val="24"/>
          <w:szCs w:val="24"/>
          <w:lang w:val="ro-RO"/>
        </w:rPr>
        <w:t>ti</w:t>
      </w:r>
      <w:r w:rsidRPr="005049DA">
        <w:rPr>
          <w:rFonts w:ascii="Calibri" w:eastAsia="Arial" w:hAnsi="Calibri" w:cs="Calibri"/>
          <w:b/>
          <w:sz w:val="24"/>
          <w:szCs w:val="24"/>
          <w:lang w:val="ro-RO"/>
        </w:rPr>
        <w:t>co</w:t>
      </w:r>
      <w:r w:rsidRPr="005049DA">
        <w:rPr>
          <w:rFonts w:ascii="Calibri" w:eastAsia="Arial" w:hAnsi="Calibri" w:cs="Calibri"/>
          <w:b/>
          <w:spacing w:val="1"/>
          <w:sz w:val="24"/>
          <w:szCs w:val="24"/>
          <w:lang w:val="ro-RO"/>
        </w:rPr>
        <w:t>l</w:t>
      </w:r>
      <w:r w:rsidRPr="005049DA">
        <w:rPr>
          <w:rFonts w:ascii="Calibri" w:eastAsia="Arial" w:hAnsi="Calibri" w:cs="Calibri"/>
          <w:b/>
          <w:sz w:val="24"/>
          <w:szCs w:val="24"/>
          <w:lang w:val="ro-RO"/>
        </w:rPr>
        <w:t>ul</w:t>
      </w:r>
      <w:r w:rsidRPr="005049DA">
        <w:rPr>
          <w:rFonts w:ascii="Calibri" w:eastAsia="Arial" w:hAnsi="Calibri" w:cs="Calibri"/>
          <w:b/>
          <w:spacing w:val="2"/>
          <w:sz w:val="24"/>
          <w:szCs w:val="24"/>
          <w:lang w:val="ro-RO"/>
        </w:rPr>
        <w:t xml:space="preserve"> </w:t>
      </w:r>
      <w:r w:rsidRPr="005049DA">
        <w:rPr>
          <w:rFonts w:ascii="Calibri" w:eastAsia="Arial" w:hAnsi="Calibri" w:cs="Calibri"/>
          <w:b/>
          <w:sz w:val="24"/>
          <w:szCs w:val="24"/>
          <w:lang w:val="ro-RO"/>
        </w:rPr>
        <w:t>6</w:t>
      </w:r>
      <w:r w:rsidRPr="005049DA">
        <w:rPr>
          <w:rFonts w:ascii="Calibri" w:eastAsia="Arial" w:hAnsi="Calibri" w:cs="Calibri"/>
          <w:b/>
          <w:spacing w:val="3"/>
          <w:sz w:val="24"/>
          <w:szCs w:val="24"/>
          <w:lang w:val="ro-RO"/>
        </w:rPr>
        <w:t xml:space="preserve"> </w:t>
      </w:r>
      <w:r w:rsidRPr="005049DA">
        <w:rPr>
          <w:rFonts w:ascii="Calibri" w:eastAsia="Arial" w:hAnsi="Calibri" w:cs="Calibri"/>
          <w:b/>
          <w:sz w:val="24"/>
          <w:szCs w:val="24"/>
          <w:lang w:val="ro-RO"/>
        </w:rPr>
        <w:t>–</w:t>
      </w:r>
      <w:r w:rsidRPr="005049DA">
        <w:rPr>
          <w:rFonts w:ascii="Calibri" w:eastAsia="Arial" w:hAnsi="Calibri" w:cs="Calibri"/>
          <w:b/>
          <w:spacing w:val="-1"/>
          <w:sz w:val="24"/>
          <w:szCs w:val="24"/>
          <w:lang w:val="ro-RO"/>
        </w:rPr>
        <w:t xml:space="preserve"> R</w:t>
      </w:r>
      <w:r w:rsidRPr="005049DA">
        <w:rPr>
          <w:rFonts w:ascii="Calibri" w:eastAsia="Arial" w:hAnsi="Calibri" w:cs="Calibri"/>
          <w:b/>
          <w:sz w:val="24"/>
          <w:szCs w:val="24"/>
          <w:lang w:val="ro-RO"/>
        </w:rPr>
        <w:t>amburs</w:t>
      </w:r>
      <w:r w:rsidRPr="005049DA">
        <w:rPr>
          <w:rFonts w:ascii="Calibri" w:eastAsia="Arial" w:hAnsi="Calibri" w:cs="Calibri"/>
          <w:b/>
          <w:spacing w:val="-3"/>
          <w:sz w:val="24"/>
          <w:szCs w:val="24"/>
          <w:lang w:val="ro-RO"/>
        </w:rPr>
        <w:t>a</w:t>
      </w:r>
      <w:r w:rsidRPr="005049DA">
        <w:rPr>
          <w:rFonts w:ascii="Calibri" w:eastAsia="Arial" w:hAnsi="Calibri" w:cs="Calibri"/>
          <w:b/>
          <w:sz w:val="24"/>
          <w:szCs w:val="24"/>
          <w:lang w:val="ro-RO"/>
        </w:rPr>
        <w:t>rea/p</w:t>
      </w:r>
      <w:r w:rsidRPr="005049DA">
        <w:rPr>
          <w:rFonts w:ascii="Calibri" w:eastAsia="Arial" w:hAnsi="Calibri" w:cs="Calibri"/>
          <w:b/>
          <w:spacing w:val="1"/>
          <w:sz w:val="24"/>
          <w:szCs w:val="24"/>
          <w:lang w:val="ro-RO"/>
        </w:rPr>
        <w:t>l</w:t>
      </w:r>
      <w:r w:rsidRPr="005049DA">
        <w:rPr>
          <w:rFonts w:ascii="Calibri" w:eastAsia="Arial" w:hAnsi="Calibri" w:cs="Calibri"/>
          <w:b/>
          <w:spacing w:val="-3"/>
          <w:sz w:val="24"/>
          <w:szCs w:val="24"/>
          <w:lang w:val="ro-RO"/>
        </w:rPr>
        <w:t>a</w:t>
      </w:r>
      <w:r w:rsidRPr="005049DA">
        <w:rPr>
          <w:rFonts w:ascii="Calibri" w:eastAsia="Arial" w:hAnsi="Calibri" w:cs="Calibri"/>
          <w:b/>
          <w:spacing w:val="1"/>
          <w:sz w:val="24"/>
          <w:szCs w:val="24"/>
          <w:lang w:val="ro-RO"/>
        </w:rPr>
        <w:t>t</w:t>
      </w:r>
      <w:r w:rsidRPr="005049DA">
        <w:rPr>
          <w:rFonts w:ascii="Calibri" w:eastAsia="Arial" w:hAnsi="Calibri" w:cs="Calibri"/>
          <w:b/>
          <w:sz w:val="24"/>
          <w:szCs w:val="24"/>
          <w:lang w:val="ro-RO"/>
        </w:rPr>
        <w:t>a che</w:t>
      </w:r>
      <w:r w:rsidRPr="005049DA">
        <w:rPr>
          <w:rFonts w:ascii="Calibri" w:eastAsia="Arial" w:hAnsi="Calibri" w:cs="Calibri"/>
          <w:b/>
          <w:spacing w:val="-1"/>
          <w:sz w:val="24"/>
          <w:szCs w:val="24"/>
          <w:lang w:val="ro-RO"/>
        </w:rPr>
        <w:t>l</w:t>
      </w:r>
      <w:r w:rsidRPr="005049DA">
        <w:rPr>
          <w:rFonts w:ascii="Calibri" w:eastAsia="Arial" w:hAnsi="Calibri" w:cs="Calibri"/>
          <w:b/>
          <w:spacing w:val="1"/>
          <w:sz w:val="24"/>
          <w:szCs w:val="24"/>
          <w:lang w:val="ro-RO"/>
        </w:rPr>
        <w:t>t</w:t>
      </w:r>
      <w:r w:rsidRPr="005049DA">
        <w:rPr>
          <w:rFonts w:ascii="Calibri" w:eastAsia="Arial" w:hAnsi="Calibri" w:cs="Calibri"/>
          <w:b/>
          <w:sz w:val="24"/>
          <w:szCs w:val="24"/>
          <w:lang w:val="ro-RO"/>
        </w:rPr>
        <w:t>u</w:t>
      </w:r>
      <w:r w:rsidRPr="005049DA">
        <w:rPr>
          <w:rFonts w:ascii="Calibri" w:eastAsia="Arial" w:hAnsi="Calibri" w:cs="Calibri"/>
          <w:b/>
          <w:spacing w:val="1"/>
          <w:sz w:val="24"/>
          <w:szCs w:val="24"/>
          <w:lang w:val="ro-RO"/>
        </w:rPr>
        <w:t>i</w:t>
      </w:r>
      <w:r w:rsidRPr="005049DA">
        <w:rPr>
          <w:rFonts w:ascii="Calibri" w:eastAsia="Arial" w:hAnsi="Calibri" w:cs="Calibri"/>
          <w:b/>
          <w:spacing w:val="-3"/>
          <w:sz w:val="24"/>
          <w:szCs w:val="24"/>
          <w:lang w:val="ro-RO"/>
        </w:rPr>
        <w:t>e</w:t>
      </w:r>
      <w:r w:rsidRPr="005049DA">
        <w:rPr>
          <w:rFonts w:ascii="Calibri" w:eastAsia="Arial" w:hAnsi="Calibri" w:cs="Calibri"/>
          <w:b/>
          <w:spacing w:val="1"/>
          <w:sz w:val="24"/>
          <w:szCs w:val="24"/>
          <w:lang w:val="ro-RO"/>
        </w:rPr>
        <w:t>l</w:t>
      </w:r>
      <w:r w:rsidRPr="005049DA">
        <w:rPr>
          <w:rFonts w:ascii="Calibri" w:eastAsia="Arial" w:hAnsi="Calibri" w:cs="Calibri"/>
          <w:b/>
          <w:spacing w:val="-1"/>
          <w:sz w:val="24"/>
          <w:szCs w:val="24"/>
          <w:lang w:val="ro-RO"/>
        </w:rPr>
        <w:t>i</w:t>
      </w:r>
      <w:r w:rsidRPr="005049DA">
        <w:rPr>
          <w:rFonts w:ascii="Calibri" w:eastAsia="Arial" w:hAnsi="Calibri" w:cs="Calibri"/>
          <w:b/>
          <w:spacing w:val="1"/>
          <w:sz w:val="24"/>
          <w:szCs w:val="24"/>
          <w:lang w:val="ro-RO"/>
        </w:rPr>
        <w:t>l</w:t>
      </w:r>
      <w:r w:rsidRPr="005049DA">
        <w:rPr>
          <w:rFonts w:ascii="Calibri" w:eastAsia="Arial" w:hAnsi="Calibri" w:cs="Calibri"/>
          <w:b/>
          <w:sz w:val="24"/>
          <w:szCs w:val="24"/>
          <w:lang w:val="ro-RO"/>
        </w:rPr>
        <w:t>or</w:t>
      </w:r>
    </w:p>
    <w:p w14:paraId="75838D47" w14:textId="77777777" w:rsidR="00A84D67" w:rsidRPr="005049DA" w:rsidRDefault="00A84D67" w:rsidP="007E0076">
      <w:pPr>
        <w:jc w:val="both"/>
        <w:rPr>
          <w:rFonts w:ascii="Calibri" w:eastAsia="Arial" w:hAnsi="Calibri" w:cs="Calibri"/>
          <w:sz w:val="24"/>
          <w:szCs w:val="24"/>
          <w:lang w:val="ro-RO"/>
        </w:rPr>
      </w:pPr>
    </w:p>
    <w:p w14:paraId="2ECFA3A8" w14:textId="3A0E41DA" w:rsidR="00E50D77" w:rsidRPr="005049DA" w:rsidRDefault="00BF4880" w:rsidP="007E0076">
      <w:pPr>
        <w:pStyle w:val="ListParagraph"/>
        <w:numPr>
          <w:ilvl w:val="0"/>
          <w:numId w:val="11"/>
        </w:numPr>
        <w:tabs>
          <w:tab w:val="left" w:pos="284"/>
        </w:tabs>
        <w:ind w:left="0" w:right="76" w:firstLine="0"/>
        <w:jc w:val="both"/>
        <w:rPr>
          <w:rFonts w:ascii="Calibri" w:eastAsia="Arial" w:hAnsi="Calibri" w:cs="Calibri"/>
          <w:sz w:val="24"/>
          <w:szCs w:val="24"/>
          <w:lang w:val="ro-RO"/>
        </w:rPr>
      </w:pPr>
      <w:r w:rsidRPr="005049DA">
        <w:rPr>
          <w:rFonts w:ascii="Calibri" w:eastAsia="Arial" w:hAnsi="Calibri" w:cs="Calibri"/>
          <w:sz w:val="24"/>
          <w:szCs w:val="24"/>
          <w:lang w:val="ro-RO"/>
        </w:rPr>
        <w:t>Rambursarea sau plata se va realiza de către AM</w:t>
      </w:r>
      <w:r w:rsidR="00901DDC" w:rsidRPr="005049DA">
        <w:rPr>
          <w:rFonts w:ascii="Calibri" w:eastAsia="Arial" w:hAnsi="Calibri" w:cs="Calibri"/>
          <w:sz w:val="24"/>
          <w:szCs w:val="24"/>
          <w:lang w:val="ro-RO"/>
        </w:rPr>
        <w:t>/</w:t>
      </w:r>
      <w:r w:rsidRPr="005049DA">
        <w:rPr>
          <w:rFonts w:ascii="Calibri" w:eastAsia="Arial" w:hAnsi="Calibri" w:cs="Calibri"/>
          <w:sz w:val="24"/>
          <w:szCs w:val="24"/>
          <w:lang w:val="ro-RO"/>
        </w:rPr>
        <w:t xml:space="preserve">OI în conformitate cu </w:t>
      </w:r>
      <w:r w:rsidR="002F1694" w:rsidRPr="005049DA">
        <w:rPr>
          <w:rFonts w:ascii="Calibri" w:eastAsia="Arial" w:hAnsi="Calibri" w:cs="Calibri"/>
          <w:sz w:val="24"/>
          <w:szCs w:val="24"/>
          <w:lang w:val="ro-RO"/>
        </w:rPr>
        <w:t>prevederile legale</w:t>
      </w:r>
      <w:r w:rsidRPr="005049DA">
        <w:rPr>
          <w:rFonts w:ascii="Calibri" w:eastAsia="Arial" w:hAnsi="Calibri" w:cs="Calibri"/>
          <w:sz w:val="24"/>
          <w:szCs w:val="24"/>
          <w:lang w:val="ro-RO"/>
        </w:rPr>
        <w:t xml:space="preserve">, pe baza cererilor </w:t>
      </w:r>
      <w:r w:rsidR="002C17D3" w:rsidRPr="005049DA">
        <w:rPr>
          <w:rFonts w:ascii="Calibri" w:eastAsia="Arial" w:hAnsi="Calibri" w:cs="Calibri"/>
          <w:sz w:val="24"/>
          <w:szCs w:val="24"/>
          <w:lang w:val="ro-RO"/>
        </w:rPr>
        <w:t>de rambursare</w:t>
      </w:r>
      <w:r w:rsidR="007D1631" w:rsidRPr="005049DA">
        <w:rPr>
          <w:rFonts w:ascii="Calibri" w:eastAsia="Arial" w:hAnsi="Calibri" w:cs="Calibri"/>
          <w:sz w:val="24"/>
          <w:szCs w:val="24"/>
          <w:lang w:val="ro-RO"/>
        </w:rPr>
        <w:t>/plată</w:t>
      </w:r>
      <w:r w:rsidR="007D1631" w:rsidRPr="005049DA" w:rsidDel="00901DDC">
        <w:rPr>
          <w:rFonts w:ascii="Calibri" w:eastAsia="Arial" w:hAnsi="Calibri" w:cs="Calibri"/>
          <w:sz w:val="24"/>
          <w:szCs w:val="24"/>
          <w:lang w:val="ro-RO"/>
        </w:rPr>
        <w:t xml:space="preserve"> </w:t>
      </w:r>
      <w:r w:rsidR="006315B6" w:rsidRPr="005049DA">
        <w:rPr>
          <w:rFonts w:ascii="Calibri" w:eastAsia="Arial" w:hAnsi="Calibri" w:cs="Calibri"/>
          <w:sz w:val="24"/>
          <w:szCs w:val="24"/>
          <w:lang w:val="ro-RO"/>
        </w:rPr>
        <w:t>transmise AM</w:t>
      </w:r>
      <w:r w:rsidR="00547855" w:rsidRPr="005049DA">
        <w:rPr>
          <w:rFonts w:ascii="Calibri" w:eastAsia="Arial" w:hAnsi="Calibri" w:cs="Calibri"/>
          <w:sz w:val="24"/>
          <w:szCs w:val="24"/>
          <w:lang w:val="ro-RO"/>
        </w:rPr>
        <w:t>/OI</w:t>
      </w:r>
      <w:r w:rsidR="00901DDC" w:rsidRPr="005049DA">
        <w:rPr>
          <w:rFonts w:ascii="Calibri" w:eastAsia="Arial" w:hAnsi="Calibri" w:cs="Calibri"/>
          <w:sz w:val="24"/>
          <w:szCs w:val="24"/>
          <w:lang w:val="ro-RO"/>
        </w:rPr>
        <w:t xml:space="preserve"> de </w:t>
      </w:r>
      <w:r w:rsidRPr="005049DA">
        <w:rPr>
          <w:rFonts w:ascii="Calibri" w:eastAsia="Arial" w:hAnsi="Calibri" w:cs="Calibri"/>
          <w:sz w:val="24"/>
          <w:szCs w:val="24"/>
          <w:lang w:val="ro-RO"/>
        </w:rPr>
        <w:t>Beneficiar</w:t>
      </w:r>
      <w:r w:rsidR="00E060C8" w:rsidRPr="005049DA">
        <w:rPr>
          <w:rFonts w:ascii="Calibri" w:eastAsia="Arial" w:hAnsi="Calibri" w:cs="Calibri"/>
          <w:sz w:val="24"/>
          <w:szCs w:val="24"/>
          <w:lang w:val="ro-RO"/>
        </w:rPr>
        <w:t>/</w:t>
      </w:r>
      <w:r w:rsidR="00505550" w:rsidRPr="005049DA">
        <w:rPr>
          <w:rFonts w:ascii="Calibri" w:eastAsia="Arial" w:hAnsi="Calibri" w:cs="Calibri"/>
          <w:sz w:val="24"/>
          <w:szCs w:val="24"/>
          <w:lang w:val="ro-RO"/>
        </w:rPr>
        <w:t>Liderul de parteneriat</w:t>
      </w:r>
      <w:r w:rsidRPr="005049DA">
        <w:rPr>
          <w:rFonts w:ascii="Calibri" w:eastAsia="Arial" w:hAnsi="Calibri" w:cs="Calibri"/>
          <w:sz w:val="24"/>
          <w:szCs w:val="24"/>
          <w:lang w:val="ro-RO"/>
        </w:rPr>
        <w:t xml:space="preserve"> </w:t>
      </w:r>
      <w:r w:rsidR="00097589" w:rsidRPr="005049DA">
        <w:rPr>
          <w:rFonts w:ascii="Calibri" w:eastAsia="Arial" w:hAnsi="Calibri" w:cs="Calibri"/>
          <w:sz w:val="24"/>
          <w:szCs w:val="24"/>
          <w:lang w:val="ro-RO"/>
        </w:rPr>
        <w:t xml:space="preserve">și în condițiile specificate în prezentul contract de finanțare. </w:t>
      </w:r>
    </w:p>
    <w:p w14:paraId="197C0F87" w14:textId="4E6B3847" w:rsidR="005A0D5E" w:rsidRPr="005049DA" w:rsidRDefault="005A0D5E" w:rsidP="007E0076">
      <w:pPr>
        <w:pStyle w:val="ListParagraph"/>
        <w:numPr>
          <w:ilvl w:val="0"/>
          <w:numId w:val="11"/>
        </w:numPr>
        <w:tabs>
          <w:tab w:val="left" w:pos="284"/>
        </w:tabs>
        <w:ind w:left="0" w:right="76" w:firstLine="0"/>
        <w:jc w:val="both"/>
        <w:rPr>
          <w:rFonts w:ascii="Calibri" w:eastAsia="Arial" w:hAnsi="Calibri" w:cs="Calibri"/>
          <w:sz w:val="24"/>
          <w:szCs w:val="24"/>
          <w:lang w:val="ro-RO"/>
        </w:rPr>
      </w:pPr>
      <w:r w:rsidRPr="005049DA">
        <w:rPr>
          <w:rFonts w:ascii="Calibri" w:eastAsia="Arial" w:hAnsi="Calibri" w:cs="Calibri"/>
          <w:sz w:val="24"/>
          <w:szCs w:val="24"/>
          <w:lang w:val="ro-RO"/>
        </w:rPr>
        <w:t>Beneficiarul</w:t>
      </w:r>
      <w:r w:rsidR="00E060C8" w:rsidRPr="005049DA">
        <w:rPr>
          <w:rFonts w:ascii="Calibri" w:eastAsia="Arial" w:hAnsi="Calibri" w:cs="Calibri"/>
          <w:sz w:val="24"/>
          <w:szCs w:val="24"/>
          <w:lang w:val="ro-RO"/>
        </w:rPr>
        <w:t>/Lideru</w:t>
      </w:r>
      <w:r w:rsidR="00963630" w:rsidRPr="005049DA">
        <w:rPr>
          <w:rFonts w:ascii="Calibri" w:eastAsia="Arial" w:hAnsi="Calibri" w:cs="Calibri"/>
          <w:sz w:val="24"/>
          <w:szCs w:val="24"/>
          <w:lang w:val="ro-RO"/>
        </w:rPr>
        <w:t>l</w:t>
      </w:r>
      <w:r w:rsidR="00E060C8" w:rsidRPr="005049DA">
        <w:rPr>
          <w:rFonts w:ascii="Calibri" w:eastAsia="Arial" w:hAnsi="Calibri" w:cs="Calibri"/>
          <w:sz w:val="24"/>
          <w:szCs w:val="24"/>
          <w:lang w:val="ro-RO"/>
        </w:rPr>
        <w:t xml:space="preserve"> de parteneriat și partenerii, după caz,</w:t>
      </w:r>
      <w:r w:rsidRPr="005049DA">
        <w:rPr>
          <w:rFonts w:ascii="Calibri" w:eastAsia="Arial" w:hAnsi="Calibri" w:cs="Calibri"/>
          <w:sz w:val="24"/>
          <w:szCs w:val="24"/>
          <w:lang w:val="ro-RO"/>
        </w:rPr>
        <w:t xml:space="preserve"> răspund de legalitatea, realitatea și regularitatea cheltuielilor</w:t>
      </w:r>
      <w:r w:rsidR="00095036" w:rsidRPr="005049DA">
        <w:rPr>
          <w:rFonts w:ascii="Calibri" w:eastAsia="Arial" w:hAnsi="Calibri" w:cs="Calibri"/>
          <w:sz w:val="24"/>
          <w:szCs w:val="24"/>
          <w:lang w:val="ro-RO"/>
        </w:rPr>
        <w:t xml:space="preserve">, în caz contrar sunt aplicabile prevederile </w:t>
      </w:r>
      <w:r w:rsidR="00DB41B9" w:rsidRPr="005049DA">
        <w:rPr>
          <w:rFonts w:ascii="Calibri" w:eastAsia="Arial" w:hAnsi="Calibri" w:cs="Calibri"/>
          <w:sz w:val="24"/>
          <w:szCs w:val="24"/>
          <w:lang w:val="ro-RO"/>
        </w:rPr>
        <w:t>Ordonanței de urgență a Guver</w:t>
      </w:r>
      <w:r w:rsidR="00D8522F" w:rsidRPr="005049DA">
        <w:rPr>
          <w:rFonts w:ascii="Calibri" w:eastAsia="Arial" w:hAnsi="Calibri" w:cs="Calibri"/>
          <w:sz w:val="24"/>
          <w:szCs w:val="24"/>
          <w:lang w:val="ro-RO"/>
        </w:rPr>
        <w:t>n</w:t>
      </w:r>
      <w:r w:rsidR="00DB41B9" w:rsidRPr="005049DA">
        <w:rPr>
          <w:rFonts w:ascii="Calibri" w:eastAsia="Arial" w:hAnsi="Calibri" w:cs="Calibri"/>
          <w:sz w:val="24"/>
          <w:szCs w:val="24"/>
          <w:lang w:val="ro-RO"/>
        </w:rPr>
        <w:t xml:space="preserve">ului </w:t>
      </w:r>
      <w:r w:rsidR="00CA164E" w:rsidRPr="005049DA">
        <w:rPr>
          <w:rFonts w:ascii="Calibri" w:eastAsia="Arial" w:hAnsi="Calibri" w:cs="Calibri"/>
          <w:sz w:val="24"/>
          <w:szCs w:val="24"/>
          <w:lang w:val="ro-RO"/>
        </w:rPr>
        <w:t xml:space="preserve">nr. </w:t>
      </w:r>
      <w:r w:rsidR="00095036" w:rsidRPr="005049DA">
        <w:rPr>
          <w:rFonts w:ascii="Calibri" w:eastAsia="Arial" w:hAnsi="Calibri" w:cs="Calibri"/>
          <w:sz w:val="24"/>
          <w:szCs w:val="24"/>
          <w:lang w:val="ro-RO"/>
        </w:rPr>
        <w:t>66/2011</w:t>
      </w:r>
      <w:r w:rsidR="009E3BE7" w:rsidRPr="005049DA">
        <w:rPr>
          <w:rFonts w:ascii="Calibri" w:eastAsia="Arial" w:hAnsi="Calibri" w:cs="Calibri"/>
          <w:sz w:val="24"/>
          <w:szCs w:val="24"/>
          <w:lang w:val="ro-RO"/>
        </w:rPr>
        <w:t xml:space="preserve"> privind prevenirea, constatarea </w:t>
      </w:r>
      <w:proofErr w:type="spellStart"/>
      <w:r w:rsidR="009E3BE7" w:rsidRPr="005049DA">
        <w:rPr>
          <w:rFonts w:ascii="Calibri" w:eastAsia="Arial" w:hAnsi="Calibri" w:cs="Calibri"/>
          <w:sz w:val="24"/>
          <w:szCs w:val="24"/>
          <w:lang w:val="ro-RO"/>
        </w:rPr>
        <w:t>şi</w:t>
      </w:r>
      <w:proofErr w:type="spellEnd"/>
      <w:r w:rsidR="009E3BE7" w:rsidRPr="005049DA">
        <w:rPr>
          <w:rFonts w:ascii="Calibri" w:eastAsia="Arial" w:hAnsi="Calibri" w:cs="Calibri"/>
          <w:sz w:val="24"/>
          <w:szCs w:val="24"/>
          <w:lang w:val="ro-RO"/>
        </w:rPr>
        <w:t xml:space="preserve"> </w:t>
      </w:r>
      <w:proofErr w:type="spellStart"/>
      <w:r w:rsidR="009E3BE7" w:rsidRPr="005049DA">
        <w:rPr>
          <w:rFonts w:ascii="Calibri" w:eastAsia="Arial" w:hAnsi="Calibri" w:cs="Calibri"/>
          <w:sz w:val="24"/>
          <w:szCs w:val="24"/>
          <w:lang w:val="ro-RO"/>
        </w:rPr>
        <w:t>sancţionarea</w:t>
      </w:r>
      <w:proofErr w:type="spellEnd"/>
      <w:r w:rsidR="009E3BE7" w:rsidRPr="005049DA">
        <w:rPr>
          <w:rFonts w:ascii="Calibri" w:eastAsia="Arial" w:hAnsi="Calibri" w:cs="Calibri"/>
          <w:sz w:val="24"/>
          <w:szCs w:val="24"/>
          <w:lang w:val="ro-RO"/>
        </w:rPr>
        <w:t xml:space="preserve"> neregulilor apărute în </w:t>
      </w:r>
      <w:proofErr w:type="spellStart"/>
      <w:r w:rsidR="009E3BE7" w:rsidRPr="005049DA">
        <w:rPr>
          <w:rFonts w:ascii="Calibri" w:eastAsia="Arial" w:hAnsi="Calibri" w:cs="Calibri"/>
          <w:sz w:val="24"/>
          <w:szCs w:val="24"/>
          <w:lang w:val="ro-RO"/>
        </w:rPr>
        <w:t>obţinerea</w:t>
      </w:r>
      <w:proofErr w:type="spellEnd"/>
      <w:r w:rsidR="009E3BE7" w:rsidRPr="005049DA">
        <w:rPr>
          <w:rFonts w:ascii="Calibri" w:eastAsia="Arial" w:hAnsi="Calibri" w:cs="Calibri"/>
          <w:sz w:val="24"/>
          <w:szCs w:val="24"/>
          <w:lang w:val="ro-RO"/>
        </w:rPr>
        <w:t xml:space="preserve"> </w:t>
      </w:r>
      <w:proofErr w:type="spellStart"/>
      <w:r w:rsidR="009E3BE7" w:rsidRPr="005049DA">
        <w:rPr>
          <w:rFonts w:ascii="Calibri" w:eastAsia="Arial" w:hAnsi="Calibri" w:cs="Calibri"/>
          <w:sz w:val="24"/>
          <w:szCs w:val="24"/>
          <w:lang w:val="ro-RO"/>
        </w:rPr>
        <w:t>şi</w:t>
      </w:r>
      <w:proofErr w:type="spellEnd"/>
      <w:r w:rsidR="009E3BE7" w:rsidRPr="005049DA">
        <w:rPr>
          <w:rFonts w:ascii="Calibri" w:eastAsia="Arial" w:hAnsi="Calibri" w:cs="Calibri"/>
          <w:sz w:val="24"/>
          <w:szCs w:val="24"/>
          <w:lang w:val="ro-RO"/>
        </w:rPr>
        <w:t xml:space="preserve"> utilizarea fondurilor europene </w:t>
      </w:r>
      <w:proofErr w:type="spellStart"/>
      <w:r w:rsidR="009E3BE7" w:rsidRPr="005049DA">
        <w:rPr>
          <w:rFonts w:ascii="Calibri" w:eastAsia="Arial" w:hAnsi="Calibri" w:cs="Calibri"/>
          <w:sz w:val="24"/>
          <w:szCs w:val="24"/>
          <w:lang w:val="ro-RO"/>
        </w:rPr>
        <w:t>şi</w:t>
      </w:r>
      <w:proofErr w:type="spellEnd"/>
      <w:r w:rsidR="009E3BE7" w:rsidRPr="005049DA">
        <w:rPr>
          <w:rFonts w:ascii="Calibri" w:eastAsia="Arial" w:hAnsi="Calibri" w:cs="Calibri"/>
          <w:sz w:val="24"/>
          <w:szCs w:val="24"/>
          <w:lang w:val="ro-RO"/>
        </w:rPr>
        <w:t xml:space="preserve">/sau a fondurilor publice </w:t>
      </w:r>
      <w:proofErr w:type="spellStart"/>
      <w:r w:rsidR="009E3BE7" w:rsidRPr="005049DA">
        <w:rPr>
          <w:rFonts w:ascii="Calibri" w:eastAsia="Arial" w:hAnsi="Calibri" w:cs="Calibri"/>
          <w:sz w:val="24"/>
          <w:szCs w:val="24"/>
          <w:lang w:val="ro-RO"/>
        </w:rPr>
        <w:t>naţionale</w:t>
      </w:r>
      <w:proofErr w:type="spellEnd"/>
      <w:r w:rsidR="009E3BE7" w:rsidRPr="005049DA">
        <w:rPr>
          <w:rFonts w:ascii="Calibri" w:eastAsia="Arial" w:hAnsi="Calibri" w:cs="Calibri"/>
          <w:sz w:val="24"/>
          <w:szCs w:val="24"/>
          <w:lang w:val="ro-RO"/>
        </w:rPr>
        <w:t xml:space="preserve"> aferente acestora, aprobată cu modificări </w:t>
      </w:r>
      <w:proofErr w:type="spellStart"/>
      <w:r w:rsidR="009E3BE7" w:rsidRPr="005049DA">
        <w:rPr>
          <w:rFonts w:ascii="Calibri" w:eastAsia="Arial" w:hAnsi="Calibri" w:cs="Calibri"/>
          <w:sz w:val="24"/>
          <w:szCs w:val="24"/>
          <w:lang w:val="ro-RO"/>
        </w:rPr>
        <w:t>şi</w:t>
      </w:r>
      <w:proofErr w:type="spellEnd"/>
      <w:r w:rsidR="009E3BE7" w:rsidRPr="005049DA">
        <w:rPr>
          <w:rFonts w:ascii="Calibri" w:eastAsia="Arial" w:hAnsi="Calibri" w:cs="Calibri"/>
          <w:sz w:val="24"/>
          <w:szCs w:val="24"/>
          <w:lang w:val="ro-RO"/>
        </w:rPr>
        <w:t xml:space="preserve"> completări prin Legea nr. 142/2012, cu modificările </w:t>
      </w:r>
      <w:proofErr w:type="spellStart"/>
      <w:r w:rsidR="009E3BE7" w:rsidRPr="005049DA">
        <w:rPr>
          <w:rFonts w:ascii="Calibri" w:eastAsia="Arial" w:hAnsi="Calibri" w:cs="Calibri"/>
          <w:sz w:val="24"/>
          <w:szCs w:val="24"/>
          <w:lang w:val="ro-RO"/>
        </w:rPr>
        <w:t>şi</w:t>
      </w:r>
      <w:proofErr w:type="spellEnd"/>
      <w:r w:rsidR="009E3BE7" w:rsidRPr="005049DA">
        <w:rPr>
          <w:rFonts w:ascii="Calibri" w:eastAsia="Arial" w:hAnsi="Calibri" w:cs="Calibri"/>
          <w:sz w:val="24"/>
          <w:szCs w:val="24"/>
          <w:lang w:val="ro-RO"/>
        </w:rPr>
        <w:t xml:space="preserve"> completările ulterioare</w:t>
      </w:r>
      <w:r w:rsidR="00235BA7" w:rsidRPr="005049DA">
        <w:rPr>
          <w:rFonts w:ascii="Calibri" w:eastAsia="Arial" w:hAnsi="Calibri" w:cs="Calibri"/>
          <w:sz w:val="24"/>
          <w:szCs w:val="24"/>
          <w:lang w:val="ro-RO"/>
        </w:rPr>
        <w:t>.</w:t>
      </w:r>
    </w:p>
    <w:p w14:paraId="2447B7D1" w14:textId="1B9F4358" w:rsidR="008F731C" w:rsidRDefault="007D1631" w:rsidP="007E0076">
      <w:pPr>
        <w:pStyle w:val="ListParagraph"/>
        <w:numPr>
          <w:ilvl w:val="0"/>
          <w:numId w:val="11"/>
        </w:numPr>
        <w:tabs>
          <w:tab w:val="left" w:pos="284"/>
        </w:tabs>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Autorizarea cheltuielilor/e</w:t>
      </w:r>
      <w:r w:rsidR="002F1694" w:rsidRPr="005049DA">
        <w:rPr>
          <w:rFonts w:ascii="Calibri" w:eastAsia="Arial" w:hAnsi="Calibri" w:cs="Calibri"/>
          <w:sz w:val="24"/>
          <w:szCs w:val="24"/>
          <w:lang w:val="ro-RO"/>
        </w:rPr>
        <w:t xml:space="preserve">fectuarea plăților </w:t>
      </w:r>
      <w:r w:rsidRPr="005049DA">
        <w:rPr>
          <w:rFonts w:ascii="Calibri" w:eastAsia="Arial" w:hAnsi="Calibri" w:cs="Calibri"/>
          <w:sz w:val="24"/>
          <w:szCs w:val="24"/>
          <w:lang w:val="ro-RO"/>
        </w:rPr>
        <w:t>se realizează</w:t>
      </w:r>
      <w:r w:rsidR="00412D0C" w:rsidRPr="005049DA">
        <w:rPr>
          <w:rFonts w:ascii="Calibri" w:eastAsia="Arial" w:hAnsi="Calibri" w:cs="Calibri"/>
          <w:sz w:val="24"/>
          <w:szCs w:val="24"/>
          <w:lang w:val="ro-RO"/>
        </w:rPr>
        <w:t xml:space="preserve"> de către AM/OI</w:t>
      </w:r>
      <w:r w:rsidR="00E060C8" w:rsidRPr="005049DA">
        <w:rPr>
          <w:rFonts w:ascii="Calibri" w:eastAsia="Arial" w:hAnsi="Calibri" w:cs="Calibri"/>
          <w:sz w:val="24"/>
          <w:szCs w:val="24"/>
          <w:lang w:val="ro-RO"/>
        </w:rPr>
        <w:t>, în condițiile</w:t>
      </w:r>
      <w:r w:rsidR="004439EC" w:rsidRPr="005049DA">
        <w:rPr>
          <w:rFonts w:ascii="Calibri" w:eastAsia="Arial" w:hAnsi="Calibri" w:cs="Calibri"/>
          <w:sz w:val="24"/>
          <w:szCs w:val="24"/>
          <w:lang w:val="ro-RO"/>
        </w:rPr>
        <w:t xml:space="preserve"> </w:t>
      </w:r>
      <w:r w:rsidR="00DB41B9" w:rsidRPr="005049DA">
        <w:rPr>
          <w:rFonts w:ascii="Calibri" w:eastAsia="Arial" w:hAnsi="Calibri" w:cs="Calibri"/>
          <w:sz w:val="24"/>
          <w:szCs w:val="24"/>
          <w:lang w:val="ro-RO"/>
        </w:rPr>
        <w:t xml:space="preserve">prevăzute în legislația aplicabilă și cu </w:t>
      </w:r>
      <w:r w:rsidR="0009200C" w:rsidRPr="005049DA">
        <w:rPr>
          <w:rFonts w:ascii="Calibri" w:eastAsia="Arial" w:hAnsi="Calibri" w:cs="Calibri"/>
          <w:sz w:val="24"/>
          <w:szCs w:val="24"/>
          <w:lang w:val="ro-RO"/>
        </w:rPr>
        <w:t xml:space="preserve">respectarea </w:t>
      </w:r>
      <w:r w:rsidR="00484B3A" w:rsidRPr="005049DA">
        <w:rPr>
          <w:rFonts w:ascii="Calibri" w:eastAsia="Arial" w:hAnsi="Calibri" w:cs="Calibri"/>
          <w:sz w:val="24"/>
          <w:szCs w:val="24"/>
          <w:lang w:val="ro-RO"/>
        </w:rPr>
        <w:t>P</w:t>
      </w:r>
      <w:r w:rsidR="004439EC" w:rsidRPr="005049DA">
        <w:rPr>
          <w:rFonts w:ascii="Calibri" w:eastAsia="Arial" w:hAnsi="Calibri" w:cs="Calibri"/>
          <w:sz w:val="24"/>
          <w:szCs w:val="24"/>
          <w:lang w:val="ro-RO"/>
        </w:rPr>
        <w:t>lanului de monitorizare a proiectului</w:t>
      </w:r>
      <w:r w:rsidR="002F1694" w:rsidRPr="005049DA">
        <w:rPr>
          <w:rFonts w:ascii="Calibri" w:eastAsia="Arial" w:hAnsi="Calibri" w:cs="Calibri"/>
          <w:sz w:val="24"/>
          <w:szCs w:val="24"/>
          <w:lang w:val="ro-RO"/>
        </w:rPr>
        <w:t xml:space="preserve">, </w:t>
      </w:r>
      <w:r w:rsidR="005E2AFD" w:rsidRPr="005049DA">
        <w:rPr>
          <w:rFonts w:ascii="Calibri" w:eastAsia="Arial" w:hAnsi="Calibri" w:cs="Calibri"/>
          <w:sz w:val="24"/>
          <w:szCs w:val="24"/>
          <w:lang w:val="ro-RO"/>
        </w:rPr>
        <w:t xml:space="preserve">care constituie </w:t>
      </w:r>
      <w:r w:rsidR="00D45F9B" w:rsidRPr="005049DA">
        <w:rPr>
          <w:rFonts w:ascii="Calibri" w:eastAsia="Arial" w:hAnsi="Calibri" w:cs="Calibri"/>
          <w:sz w:val="24"/>
          <w:szCs w:val="24"/>
          <w:lang w:val="ro-RO"/>
        </w:rPr>
        <w:t>A</w:t>
      </w:r>
      <w:r w:rsidR="005E2AFD" w:rsidRPr="005049DA">
        <w:rPr>
          <w:rFonts w:ascii="Calibri" w:eastAsia="Arial" w:hAnsi="Calibri" w:cs="Calibri"/>
          <w:sz w:val="24"/>
          <w:szCs w:val="24"/>
          <w:lang w:val="ro-RO"/>
        </w:rPr>
        <w:t>nex</w:t>
      </w:r>
      <w:r w:rsidR="00D45F9B" w:rsidRPr="005049DA">
        <w:rPr>
          <w:rFonts w:ascii="Calibri" w:eastAsia="Arial" w:hAnsi="Calibri" w:cs="Calibri"/>
          <w:sz w:val="24"/>
          <w:szCs w:val="24"/>
          <w:lang w:val="ro-RO"/>
        </w:rPr>
        <w:t>a</w:t>
      </w:r>
      <w:r w:rsidRPr="005049DA">
        <w:rPr>
          <w:rFonts w:ascii="Calibri" w:eastAsia="Arial" w:hAnsi="Calibri" w:cs="Calibri"/>
          <w:sz w:val="24"/>
          <w:szCs w:val="24"/>
          <w:lang w:val="ro-RO"/>
        </w:rPr>
        <w:t xml:space="preserve"> nr.</w:t>
      </w:r>
      <w:r w:rsidR="00D45F9B" w:rsidRPr="005049DA">
        <w:rPr>
          <w:rFonts w:ascii="Calibri" w:eastAsia="Arial" w:hAnsi="Calibri" w:cs="Calibri"/>
          <w:sz w:val="24"/>
          <w:szCs w:val="24"/>
          <w:lang w:val="ro-RO"/>
        </w:rPr>
        <w:t xml:space="preserve"> 2</w:t>
      </w:r>
      <w:r w:rsidR="005E2AFD" w:rsidRPr="005049DA">
        <w:rPr>
          <w:rFonts w:ascii="Calibri" w:eastAsia="Arial" w:hAnsi="Calibri" w:cs="Calibri"/>
          <w:sz w:val="24"/>
          <w:szCs w:val="24"/>
          <w:lang w:val="ro-RO"/>
        </w:rPr>
        <w:t xml:space="preserve"> la prezentul contract</w:t>
      </w:r>
      <w:r w:rsidRPr="005049DA">
        <w:rPr>
          <w:rFonts w:ascii="Calibri" w:eastAsia="Arial" w:hAnsi="Calibri" w:cs="Calibri"/>
          <w:sz w:val="24"/>
          <w:szCs w:val="24"/>
          <w:lang w:val="ro-RO"/>
        </w:rPr>
        <w:t xml:space="preserve"> de finanțare</w:t>
      </w:r>
      <w:r w:rsidR="00E060C8" w:rsidRPr="005049DA">
        <w:rPr>
          <w:rFonts w:ascii="Calibri" w:eastAsia="Arial" w:hAnsi="Calibri" w:cs="Calibri"/>
          <w:sz w:val="24"/>
          <w:szCs w:val="24"/>
          <w:lang w:val="ro-RO"/>
        </w:rPr>
        <w:t xml:space="preserve">, sub rezerva sau în limita disponibilităților, iar în cazul insuficienței fondurilor, procesul de plată se va suspenda până când conturile AM sunt alimentate cu sumele aferente fondurilor necesare. În cazul suspendării procesului de plată, </w:t>
      </w:r>
      <w:r w:rsidR="0009200C" w:rsidRPr="005049DA">
        <w:rPr>
          <w:rFonts w:ascii="Calibri" w:eastAsia="Arial" w:hAnsi="Calibri" w:cs="Calibri"/>
          <w:sz w:val="24"/>
          <w:szCs w:val="24"/>
          <w:lang w:val="ro-RO"/>
        </w:rPr>
        <w:t>B</w:t>
      </w:r>
      <w:r w:rsidR="00E060C8" w:rsidRPr="005049DA">
        <w:rPr>
          <w:rFonts w:ascii="Calibri" w:eastAsia="Arial" w:hAnsi="Calibri" w:cs="Calibri"/>
          <w:sz w:val="24"/>
          <w:szCs w:val="24"/>
          <w:lang w:val="ro-RO"/>
        </w:rPr>
        <w:t xml:space="preserve">eneficiarul poate să solicite suspendarea sau prelungirea implementării </w:t>
      </w:r>
      <w:r w:rsidR="006315B6" w:rsidRPr="005049DA">
        <w:rPr>
          <w:rFonts w:ascii="Calibri" w:eastAsia="Arial" w:hAnsi="Calibri" w:cs="Calibri"/>
          <w:sz w:val="24"/>
          <w:szCs w:val="24"/>
          <w:lang w:val="ro-RO"/>
        </w:rPr>
        <w:t>proiectului</w:t>
      </w:r>
      <w:r w:rsidR="00E060C8" w:rsidRPr="005049DA">
        <w:rPr>
          <w:rFonts w:ascii="Calibri" w:eastAsia="Arial" w:hAnsi="Calibri" w:cs="Calibri"/>
          <w:sz w:val="24"/>
          <w:szCs w:val="24"/>
          <w:lang w:val="ro-RO"/>
        </w:rPr>
        <w:t xml:space="preserve">, pentru aceeași perioadă, fără a depăși perioada de </w:t>
      </w:r>
      <w:r w:rsidR="00D8522F" w:rsidRPr="005049DA">
        <w:rPr>
          <w:rFonts w:ascii="Calibri" w:eastAsia="Arial" w:hAnsi="Calibri" w:cs="Calibri"/>
          <w:sz w:val="24"/>
          <w:szCs w:val="24"/>
          <w:lang w:val="ro-RO"/>
        </w:rPr>
        <w:t>31 decembrie 2029</w:t>
      </w:r>
      <w:r w:rsidR="00E060C8" w:rsidRPr="005049DA">
        <w:rPr>
          <w:rFonts w:ascii="Calibri" w:eastAsia="Arial" w:hAnsi="Calibri" w:cs="Calibri"/>
          <w:sz w:val="24"/>
          <w:szCs w:val="24"/>
          <w:lang w:val="ro-RO"/>
        </w:rPr>
        <w:t>.</w:t>
      </w:r>
    </w:p>
    <w:p w14:paraId="05064CBD" w14:textId="77777777" w:rsidR="003F0A39" w:rsidRDefault="003F0A39" w:rsidP="003F0A39">
      <w:pPr>
        <w:tabs>
          <w:tab w:val="left" w:pos="284"/>
        </w:tabs>
        <w:jc w:val="both"/>
        <w:rPr>
          <w:rFonts w:ascii="Calibri" w:eastAsia="Arial" w:hAnsi="Calibri" w:cs="Calibri"/>
          <w:sz w:val="24"/>
          <w:szCs w:val="24"/>
          <w:lang w:val="ro-RO"/>
        </w:rPr>
      </w:pPr>
    </w:p>
    <w:p w14:paraId="7A6EB834" w14:textId="27CB1F7B" w:rsidR="00E50D77" w:rsidRPr="005049DA" w:rsidRDefault="00BF4880" w:rsidP="007E0076">
      <w:pPr>
        <w:jc w:val="both"/>
        <w:rPr>
          <w:rFonts w:ascii="Calibri" w:eastAsia="Arial" w:hAnsi="Calibri" w:cs="Calibri"/>
          <w:b/>
          <w:sz w:val="24"/>
          <w:szCs w:val="24"/>
          <w:lang w:val="ro-RO"/>
        </w:rPr>
      </w:pPr>
      <w:r w:rsidRPr="005049DA">
        <w:rPr>
          <w:rFonts w:ascii="Calibri" w:eastAsia="Arial" w:hAnsi="Calibri" w:cs="Calibri"/>
          <w:b/>
          <w:spacing w:val="-6"/>
          <w:sz w:val="24"/>
          <w:szCs w:val="24"/>
          <w:lang w:val="ro-RO"/>
        </w:rPr>
        <w:lastRenderedPageBreak/>
        <w:t>A</w:t>
      </w:r>
      <w:r w:rsidRPr="005049DA">
        <w:rPr>
          <w:rFonts w:ascii="Calibri" w:eastAsia="Arial" w:hAnsi="Calibri" w:cs="Calibri"/>
          <w:b/>
          <w:sz w:val="24"/>
          <w:szCs w:val="24"/>
          <w:lang w:val="ro-RO"/>
        </w:rPr>
        <w:t>r</w:t>
      </w:r>
      <w:r w:rsidRPr="005049DA">
        <w:rPr>
          <w:rFonts w:ascii="Calibri" w:eastAsia="Arial" w:hAnsi="Calibri" w:cs="Calibri"/>
          <w:b/>
          <w:spacing w:val="1"/>
          <w:sz w:val="24"/>
          <w:szCs w:val="24"/>
          <w:lang w:val="ro-RO"/>
        </w:rPr>
        <w:t>ti</w:t>
      </w:r>
      <w:r w:rsidRPr="005049DA">
        <w:rPr>
          <w:rFonts w:ascii="Calibri" w:eastAsia="Arial" w:hAnsi="Calibri" w:cs="Calibri"/>
          <w:b/>
          <w:sz w:val="24"/>
          <w:szCs w:val="24"/>
          <w:lang w:val="ro-RO"/>
        </w:rPr>
        <w:t>co</w:t>
      </w:r>
      <w:r w:rsidRPr="005049DA">
        <w:rPr>
          <w:rFonts w:ascii="Calibri" w:eastAsia="Arial" w:hAnsi="Calibri" w:cs="Calibri"/>
          <w:b/>
          <w:spacing w:val="1"/>
          <w:sz w:val="24"/>
          <w:szCs w:val="24"/>
          <w:lang w:val="ro-RO"/>
        </w:rPr>
        <w:t>l</w:t>
      </w:r>
      <w:r w:rsidRPr="005049DA">
        <w:rPr>
          <w:rFonts w:ascii="Calibri" w:eastAsia="Arial" w:hAnsi="Calibri" w:cs="Calibri"/>
          <w:b/>
          <w:sz w:val="24"/>
          <w:szCs w:val="24"/>
          <w:lang w:val="ro-RO"/>
        </w:rPr>
        <w:t>ul</w:t>
      </w:r>
      <w:r w:rsidRPr="005049DA">
        <w:rPr>
          <w:rFonts w:ascii="Calibri" w:eastAsia="Arial" w:hAnsi="Calibri" w:cs="Calibri"/>
          <w:b/>
          <w:spacing w:val="2"/>
          <w:sz w:val="24"/>
          <w:szCs w:val="24"/>
          <w:lang w:val="ro-RO"/>
        </w:rPr>
        <w:t xml:space="preserve"> </w:t>
      </w:r>
      <w:r w:rsidRPr="005049DA">
        <w:rPr>
          <w:rFonts w:ascii="Calibri" w:eastAsia="Arial" w:hAnsi="Calibri" w:cs="Calibri"/>
          <w:b/>
          <w:spacing w:val="1"/>
          <w:sz w:val="24"/>
          <w:szCs w:val="24"/>
          <w:lang w:val="ro-RO"/>
        </w:rPr>
        <w:t>7</w:t>
      </w:r>
      <w:r w:rsidR="002711C2" w:rsidRPr="005049DA">
        <w:rPr>
          <w:rFonts w:ascii="Calibri" w:eastAsia="Arial" w:hAnsi="Calibri" w:cs="Calibri"/>
          <w:b/>
          <w:spacing w:val="1"/>
          <w:sz w:val="24"/>
          <w:szCs w:val="24"/>
          <w:lang w:val="ro-RO"/>
        </w:rPr>
        <w:t xml:space="preserve"> </w:t>
      </w:r>
      <w:r w:rsidRPr="005049DA">
        <w:rPr>
          <w:rFonts w:ascii="Calibri" w:eastAsia="Arial" w:hAnsi="Calibri" w:cs="Calibri"/>
          <w:b/>
          <w:sz w:val="24"/>
          <w:szCs w:val="24"/>
          <w:lang w:val="ro-RO"/>
        </w:rPr>
        <w:t>–</w:t>
      </w:r>
      <w:r w:rsidRPr="005049DA">
        <w:rPr>
          <w:rFonts w:ascii="Calibri" w:eastAsia="Arial" w:hAnsi="Calibri" w:cs="Calibri"/>
          <w:b/>
          <w:spacing w:val="1"/>
          <w:sz w:val="24"/>
          <w:szCs w:val="24"/>
          <w:lang w:val="ro-RO"/>
        </w:rPr>
        <w:t xml:space="preserve"> </w:t>
      </w:r>
      <w:r w:rsidRPr="005049DA">
        <w:rPr>
          <w:rFonts w:ascii="Calibri" w:eastAsia="Arial" w:hAnsi="Calibri" w:cs="Calibri"/>
          <w:b/>
          <w:spacing w:val="-1"/>
          <w:sz w:val="24"/>
          <w:szCs w:val="24"/>
          <w:lang w:val="ro-RO"/>
        </w:rPr>
        <w:t>D</w:t>
      </w:r>
      <w:r w:rsidRPr="005049DA">
        <w:rPr>
          <w:rFonts w:ascii="Calibri" w:eastAsia="Arial" w:hAnsi="Calibri" w:cs="Calibri"/>
          <w:b/>
          <w:sz w:val="24"/>
          <w:szCs w:val="24"/>
          <w:lang w:val="ro-RO"/>
        </w:rPr>
        <w:t>re</w:t>
      </w:r>
      <w:r w:rsidRPr="005049DA">
        <w:rPr>
          <w:rFonts w:ascii="Calibri" w:eastAsia="Arial" w:hAnsi="Calibri" w:cs="Calibri"/>
          <w:b/>
          <w:spacing w:val="-3"/>
          <w:sz w:val="24"/>
          <w:szCs w:val="24"/>
          <w:lang w:val="ro-RO"/>
        </w:rPr>
        <w:t>p</w:t>
      </w:r>
      <w:r w:rsidRPr="005049DA">
        <w:rPr>
          <w:rFonts w:ascii="Calibri" w:eastAsia="Arial" w:hAnsi="Calibri" w:cs="Calibri"/>
          <w:b/>
          <w:spacing w:val="1"/>
          <w:sz w:val="24"/>
          <w:szCs w:val="24"/>
          <w:lang w:val="ro-RO"/>
        </w:rPr>
        <w:t>t</w:t>
      </w:r>
      <w:r w:rsidRPr="005049DA">
        <w:rPr>
          <w:rFonts w:ascii="Calibri" w:eastAsia="Arial" w:hAnsi="Calibri" w:cs="Calibri"/>
          <w:b/>
          <w:sz w:val="24"/>
          <w:szCs w:val="24"/>
          <w:lang w:val="ro-RO"/>
        </w:rPr>
        <w:t>u</w:t>
      </w:r>
      <w:r w:rsidRPr="005049DA">
        <w:rPr>
          <w:rFonts w:ascii="Calibri" w:eastAsia="Arial" w:hAnsi="Calibri" w:cs="Calibri"/>
          <w:b/>
          <w:spacing w:val="-2"/>
          <w:sz w:val="24"/>
          <w:szCs w:val="24"/>
          <w:lang w:val="ro-RO"/>
        </w:rPr>
        <w:t>r</w:t>
      </w:r>
      <w:r w:rsidRPr="005049DA">
        <w:rPr>
          <w:rFonts w:ascii="Calibri" w:eastAsia="Arial" w:hAnsi="Calibri" w:cs="Calibri"/>
          <w:b/>
          <w:spacing w:val="1"/>
          <w:sz w:val="24"/>
          <w:szCs w:val="24"/>
          <w:lang w:val="ro-RO"/>
        </w:rPr>
        <w:t>il</w:t>
      </w:r>
      <w:r w:rsidRPr="005049DA">
        <w:rPr>
          <w:rFonts w:ascii="Calibri" w:eastAsia="Arial" w:hAnsi="Calibri" w:cs="Calibri"/>
          <w:b/>
          <w:sz w:val="24"/>
          <w:szCs w:val="24"/>
          <w:lang w:val="ro-RO"/>
        </w:rPr>
        <w:t>e</w:t>
      </w:r>
      <w:r w:rsidRPr="005049DA">
        <w:rPr>
          <w:rFonts w:ascii="Calibri" w:eastAsia="Arial" w:hAnsi="Calibri" w:cs="Calibri"/>
          <w:b/>
          <w:spacing w:val="-20"/>
          <w:sz w:val="24"/>
          <w:szCs w:val="24"/>
          <w:lang w:val="ro-RO"/>
        </w:rPr>
        <w:t xml:space="preserve"> </w:t>
      </w:r>
      <w:r w:rsidRPr="005049DA">
        <w:rPr>
          <w:rFonts w:ascii="Calibri" w:eastAsia="Arial" w:hAnsi="Calibri" w:cs="Calibri"/>
          <w:b/>
          <w:spacing w:val="-1"/>
          <w:sz w:val="24"/>
          <w:szCs w:val="24"/>
          <w:lang w:val="ro-RO"/>
        </w:rPr>
        <w:t>și obligațiile</w:t>
      </w:r>
      <w:r w:rsidRPr="005049DA">
        <w:rPr>
          <w:rFonts w:ascii="Calibri" w:eastAsia="Arial" w:hAnsi="Calibri" w:cs="Calibri"/>
          <w:b/>
          <w:spacing w:val="-2"/>
          <w:position w:val="2"/>
          <w:sz w:val="24"/>
          <w:szCs w:val="24"/>
          <w:lang w:val="ro-RO"/>
        </w:rPr>
        <w:t xml:space="preserve"> </w:t>
      </w:r>
      <w:r w:rsidRPr="005049DA">
        <w:rPr>
          <w:rFonts w:ascii="Calibri" w:eastAsia="Arial" w:hAnsi="Calibri" w:cs="Calibri"/>
          <w:b/>
          <w:sz w:val="24"/>
          <w:szCs w:val="24"/>
          <w:lang w:val="ro-RO"/>
        </w:rPr>
        <w:t>Bene</w:t>
      </w:r>
      <w:r w:rsidRPr="005049DA">
        <w:rPr>
          <w:rFonts w:ascii="Calibri" w:eastAsia="Arial" w:hAnsi="Calibri" w:cs="Calibri"/>
          <w:b/>
          <w:spacing w:val="-1"/>
          <w:sz w:val="24"/>
          <w:szCs w:val="24"/>
          <w:lang w:val="ro-RO"/>
        </w:rPr>
        <w:t>f</w:t>
      </w:r>
      <w:r w:rsidRPr="005049DA">
        <w:rPr>
          <w:rFonts w:ascii="Calibri" w:eastAsia="Arial" w:hAnsi="Calibri" w:cs="Calibri"/>
          <w:b/>
          <w:spacing w:val="1"/>
          <w:sz w:val="24"/>
          <w:szCs w:val="24"/>
          <w:lang w:val="ro-RO"/>
        </w:rPr>
        <w:t>i</w:t>
      </w:r>
      <w:r w:rsidRPr="005049DA">
        <w:rPr>
          <w:rFonts w:ascii="Calibri" w:eastAsia="Arial" w:hAnsi="Calibri" w:cs="Calibri"/>
          <w:b/>
          <w:sz w:val="24"/>
          <w:szCs w:val="24"/>
          <w:lang w:val="ro-RO"/>
        </w:rPr>
        <w:t>c</w:t>
      </w:r>
      <w:r w:rsidRPr="005049DA">
        <w:rPr>
          <w:rFonts w:ascii="Calibri" w:eastAsia="Arial" w:hAnsi="Calibri" w:cs="Calibri"/>
          <w:b/>
          <w:spacing w:val="1"/>
          <w:sz w:val="24"/>
          <w:szCs w:val="24"/>
          <w:lang w:val="ro-RO"/>
        </w:rPr>
        <w:t>i</w:t>
      </w:r>
      <w:r w:rsidRPr="005049DA">
        <w:rPr>
          <w:rFonts w:ascii="Calibri" w:eastAsia="Arial" w:hAnsi="Calibri" w:cs="Calibri"/>
          <w:b/>
          <w:sz w:val="24"/>
          <w:szCs w:val="24"/>
          <w:lang w:val="ro-RO"/>
        </w:rPr>
        <w:t>a</w:t>
      </w:r>
      <w:r w:rsidRPr="005049DA">
        <w:rPr>
          <w:rFonts w:ascii="Calibri" w:eastAsia="Arial" w:hAnsi="Calibri" w:cs="Calibri"/>
          <w:b/>
          <w:spacing w:val="-2"/>
          <w:sz w:val="24"/>
          <w:szCs w:val="24"/>
          <w:lang w:val="ro-RO"/>
        </w:rPr>
        <w:t>r</w:t>
      </w:r>
      <w:r w:rsidRPr="005049DA">
        <w:rPr>
          <w:rFonts w:ascii="Calibri" w:eastAsia="Arial" w:hAnsi="Calibri" w:cs="Calibri"/>
          <w:b/>
          <w:sz w:val="24"/>
          <w:szCs w:val="24"/>
          <w:lang w:val="ro-RO"/>
        </w:rPr>
        <w:t>u</w:t>
      </w:r>
      <w:r w:rsidRPr="005049DA">
        <w:rPr>
          <w:rFonts w:ascii="Calibri" w:eastAsia="Arial" w:hAnsi="Calibri" w:cs="Calibri"/>
          <w:b/>
          <w:spacing w:val="1"/>
          <w:sz w:val="24"/>
          <w:szCs w:val="24"/>
          <w:lang w:val="ro-RO"/>
        </w:rPr>
        <w:t>l</w:t>
      </w:r>
      <w:r w:rsidRPr="005049DA">
        <w:rPr>
          <w:rFonts w:ascii="Calibri" w:eastAsia="Arial" w:hAnsi="Calibri" w:cs="Calibri"/>
          <w:b/>
          <w:sz w:val="24"/>
          <w:szCs w:val="24"/>
          <w:lang w:val="ro-RO"/>
        </w:rPr>
        <w:t>ui</w:t>
      </w:r>
    </w:p>
    <w:p w14:paraId="5E2A3335" w14:textId="77777777" w:rsidR="009D17C7" w:rsidRPr="005049DA" w:rsidRDefault="009D17C7" w:rsidP="007E0076">
      <w:pPr>
        <w:jc w:val="both"/>
        <w:rPr>
          <w:rFonts w:ascii="Calibri" w:eastAsia="Arial" w:hAnsi="Calibri" w:cs="Calibri"/>
          <w:sz w:val="24"/>
          <w:szCs w:val="24"/>
          <w:lang w:val="ro-RO"/>
        </w:rPr>
      </w:pPr>
    </w:p>
    <w:p w14:paraId="27BD42F8" w14:textId="0A08D34D" w:rsidR="00E060C8" w:rsidRPr="005049DA" w:rsidRDefault="00BF4880" w:rsidP="007E0076">
      <w:pPr>
        <w:pStyle w:val="ListParagraph"/>
        <w:numPr>
          <w:ilvl w:val="0"/>
          <w:numId w:val="12"/>
        </w:numPr>
        <w:tabs>
          <w:tab w:val="left" w:pos="0"/>
          <w:tab w:val="left" w:pos="284"/>
          <w:tab w:val="left" w:pos="709"/>
        </w:tabs>
        <w:ind w:left="0" w:right="76" w:firstLine="0"/>
        <w:jc w:val="both"/>
        <w:rPr>
          <w:rFonts w:ascii="Calibri" w:eastAsia="Arial" w:hAnsi="Calibri" w:cs="Calibri"/>
          <w:sz w:val="24"/>
          <w:szCs w:val="24"/>
          <w:lang w:val="ro-RO"/>
        </w:rPr>
      </w:pPr>
      <w:r w:rsidRPr="005049DA">
        <w:rPr>
          <w:rFonts w:ascii="Calibri" w:eastAsia="Arial" w:hAnsi="Calibri" w:cs="Calibri"/>
          <w:sz w:val="24"/>
          <w:szCs w:val="24"/>
          <w:lang w:val="ro-RO"/>
        </w:rPr>
        <w:t>Beneficiarul</w:t>
      </w:r>
      <w:r w:rsidR="00E060C8" w:rsidRPr="005049DA">
        <w:rPr>
          <w:rFonts w:ascii="Calibri" w:eastAsia="Arial" w:hAnsi="Calibri" w:cs="Calibri"/>
          <w:sz w:val="24"/>
          <w:szCs w:val="24"/>
          <w:lang w:val="ro-RO"/>
        </w:rPr>
        <w:t xml:space="preserve">/Liderul de parteneriat și </w:t>
      </w:r>
      <w:r w:rsidR="00DD59A6" w:rsidRPr="005049DA">
        <w:rPr>
          <w:rFonts w:ascii="Calibri" w:eastAsia="Arial" w:hAnsi="Calibri" w:cs="Calibri"/>
          <w:sz w:val="24"/>
          <w:szCs w:val="24"/>
          <w:lang w:val="ro-RO"/>
        </w:rPr>
        <w:t>partenerii</w:t>
      </w:r>
      <w:r w:rsidR="00E060C8" w:rsidRPr="005049DA">
        <w:rPr>
          <w:rFonts w:ascii="Calibri" w:eastAsia="Arial" w:hAnsi="Calibri" w:cs="Calibri"/>
          <w:sz w:val="24"/>
          <w:szCs w:val="24"/>
          <w:lang w:val="ro-RO"/>
        </w:rPr>
        <w:t xml:space="preserve">, după caz, au responsabilitatea </w:t>
      </w:r>
      <w:r w:rsidR="005D6FB9" w:rsidRPr="005049DA">
        <w:rPr>
          <w:rFonts w:ascii="Calibri" w:eastAsia="Arial" w:hAnsi="Calibri" w:cs="Calibri"/>
          <w:sz w:val="24"/>
          <w:szCs w:val="24"/>
          <w:lang w:val="ro-RO"/>
        </w:rPr>
        <w:t xml:space="preserve">asigurării </w:t>
      </w:r>
      <w:r w:rsidR="00E060C8" w:rsidRPr="005049DA">
        <w:rPr>
          <w:rFonts w:ascii="Calibri" w:eastAsia="Arial" w:hAnsi="Calibri" w:cs="Calibri"/>
          <w:sz w:val="24"/>
          <w:szCs w:val="24"/>
          <w:lang w:val="ro-RO"/>
        </w:rPr>
        <w:t>unu</w:t>
      </w:r>
      <w:r w:rsidR="00C64640" w:rsidRPr="005049DA">
        <w:rPr>
          <w:rFonts w:ascii="Calibri" w:eastAsia="Arial" w:hAnsi="Calibri" w:cs="Calibri"/>
          <w:sz w:val="24"/>
          <w:szCs w:val="24"/>
          <w:lang w:val="ro-RO"/>
        </w:rPr>
        <w:t>i</w:t>
      </w:r>
      <w:r w:rsidR="00E060C8" w:rsidRPr="005049DA">
        <w:rPr>
          <w:rFonts w:ascii="Calibri" w:eastAsia="Arial" w:hAnsi="Calibri" w:cs="Calibri"/>
          <w:sz w:val="24"/>
          <w:szCs w:val="24"/>
          <w:lang w:val="ro-RO"/>
        </w:rPr>
        <w:t xml:space="preserve"> management financiar riguros</w:t>
      </w:r>
      <w:r w:rsidR="00BE56FA" w:rsidRPr="005049DA">
        <w:rPr>
          <w:rFonts w:ascii="Calibri" w:eastAsia="Arial" w:hAnsi="Calibri" w:cs="Calibri"/>
          <w:sz w:val="24"/>
          <w:szCs w:val="24"/>
          <w:lang w:val="ro-RO"/>
        </w:rPr>
        <w:t xml:space="preserve"> și </w:t>
      </w:r>
      <w:r w:rsidR="00E15431" w:rsidRPr="005049DA">
        <w:rPr>
          <w:rFonts w:ascii="Calibri" w:eastAsia="Arial" w:hAnsi="Calibri" w:cs="Calibri"/>
          <w:sz w:val="24"/>
          <w:szCs w:val="24"/>
          <w:lang w:val="ro-RO"/>
        </w:rPr>
        <w:t>a</w:t>
      </w:r>
      <w:r w:rsidR="008E5C62" w:rsidRPr="005049DA">
        <w:rPr>
          <w:rFonts w:ascii="Calibri" w:eastAsia="Arial" w:hAnsi="Calibri" w:cs="Calibri"/>
          <w:sz w:val="24"/>
          <w:szCs w:val="24"/>
          <w:lang w:val="ro-RO"/>
        </w:rPr>
        <w:t>sigurării</w:t>
      </w:r>
      <w:r w:rsidR="00E15431" w:rsidRPr="005049DA">
        <w:rPr>
          <w:rFonts w:ascii="Calibri" w:eastAsia="Arial" w:hAnsi="Calibri" w:cs="Calibri"/>
          <w:sz w:val="24"/>
          <w:szCs w:val="24"/>
          <w:lang w:val="ro-RO"/>
        </w:rPr>
        <w:t xml:space="preserve"> </w:t>
      </w:r>
      <w:r w:rsidR="00E060C8" w:rsidRPr="005049DA">
        <w:rPr>
          <w:rFonts w:ascii="Calibri" w:eastAsia="Arial" w:hAnsi="Calibri" w:cs="Calibri"/>
          <w:sz w:val="24"/>
          <w:szCs w:val="24"/>
          <w:lang w:val="ro-RO"/>
        </w:rPr>
        <w:t>resurselor financiare pentru cofinanțare</w:t>
      </w:r>
      <w:r w:rsidR="00BE56FA" w:rsidRPr="005049DA">
        <w:rPr>
          <w:rFonts w:ascii="Calibri" w:eastAsia="Arial" w:hAnsi="Calibri" w:cs="Calibri"/>
          <w:sz w:val="24"/>
          <w:szCs w:val="24"/>
          <w:lang w:val="ro-RO"/>
        </w:rPr>
        <w:t xml:space="preserve"> și </w:t>
      </w:r>
      <w:r w:rsidR="00E060C8" w:rsidRPr="005049DA">
        <w:rPr>
          <w:rFonts w:ascii="Calibri" w:eastAsia="Arial" w:hAnsi="Calibri" w:cs="Calibri"/>
          <w:sz w:val="24"/>
          <w:szCs w:val="24"/>
          <w:lang w:val="ro-RO"/>
        </w:rPr>
        <w:t xml:space="preserve">cheltuieli neeligibile, precum </w:t>
      </w:r>
      <w:r w:rsidR="00BE56FA" w:rsidRPr="005049DA">
        <w:rPr>
          <w:rFonts w:ascii="Calibri" w:eastAsia="Arial" w:hAnsi="Calibri" w:cs="Calibri"/>
          <w:sz w:val="24"/>
          <w:szCs w:val="24"/>
          <w:lang w:val="ro-RO"/>
        </w:rPr>
        <w:t xml:space="preserve">și </w:t>
      </w:r>
      <w:r w:rsidR="00E060C8" w:rsidRPr="005049DA">
        <w:rPr>
          <w:rFonts w:ascii="Calibri" w:eastAsia="Arial" w:hAnsi="Calibri" w:cs="Calibri"/>
          <w:sz w:val="24"/>
          <w:szCs w:val="24"/>
          <w:lang w:val="ro-RO"/>
        </w:rPr>
        <w:t>pentru finanțarea cheltuielilor eligibile</w:t>
      </w:r>
      <w:r w:rsidRPr="005049DA">
        <w:rPr>
          <w:rFonts w:ascii="Calibri" w:eastAsia="Arial" w:hAnsi="Calibri" w:cs="Calibri"/>
          <w:sz w:val="24"/>
          <w:szCs w:val="24"/>
          <w:lang w:val="ro-RO"/>
        </w:rPr>
        <w:t xml:space="preserve"> în </w:t>
      </w:r>
      <w:r w:rsidR="006315B6" w:rsidRPr="005049DA">
        <w:rPr>
          <w:rFonts w:ascii="Calibri" w:eastAsia="Arial" w:hAnsi="Calibri" w:cs="Calibri"/>
          <w:sz w:val="24"/>
          <w:szCs w:val="24"/>
          <w:lang w:val="ro-RO"/>
        </w:rPr>
        <w:t>concordanță</w:t>
      </w:r>
      <w:r w:rsidRPr="005049DA">
        <w:rPr>
          <w:rFonts w:ascii="Calibri" w:eastAsia="Arial" w:hAnsi="Calibri" w:cs="Calibri"/>
          <w:sz w:val="24"/>
          <w:szCs w:val="24"/>
          <w:lang w:val="ro-RO"/>
        </w:rPr>
        <w:t xml:space="preserve"> cu prevederile </w:t>
      </w:r>
      <w:r w:rsidR="00C64640" w:rsidRPr="005049DA">
        <w:rPr>
          <w:rFonts w:ascii="Calibri" w:eastAsia="Arial" w:hAnsi="Calibri" w:cs="Calibri"/>
          <w:sz w:val="24"/>
          <w:szCs w:val="24"/>
          <w:lang w:val="ro-RO"/>
        </w:rPr>
        <w:t xml:space="preserve">prezentului </w:t>
      </w:r>
      <w:r w:rsidRPr="005049DA">
        <w:rPr>
          <w:rFonts w:ascii="Calibri" w:eastAsia="Arial" w:hAnsi="Calibri" w:cs="Calibri"/>
          <w:sz w:val="24"/>
          <w:szCs w:val="24"/>
          <w:lang w:val="ro-RO"/>
        </w:rPr>
        <w:t>contract</w:t>
      </w:r>
      <w:r w:rsidR="00C64640" w:rsidRPr="005049DA">
        <w:rPr>
          <w:rFonts w:ascii="Calibri" w:eastAsia="Arial" w:hAnsi="Calibri" w:cs="Calibri"/>
          <w:sz w:val="24"/>
          <w:szCs w:val="24"/>
          <w:lang w:val="ro-RO"/>
        </w:rPr>
        <w:t xml:space="preserve"> de finanțare</w:t>
      </w:r>
      <w:r w:rsidR="00E060C8" w:rsidRPr="005049DA">
        <w:rPr>
          <w:rFonts w:ascii="Calibri" w:eastAsia="Arial" w:hAnsi="Calibri" w:cs="Calibri"/>
          <w:sz w:val="24"/>
          <w:szCs w:val="24"/>
          <w:lang w:val="ro-RO"/>
        </w:rPr>
        <w:t xml:space="preserve"> și ale</w:t>
      </w:r>
      <w:r w:rsidRPr="005049DA">
        <w:rPr>
          <w:rFonts w:ascii="Calibri" w:eastAsia="Arial" w:hAnsi="Calibri" w:cs="Calibri"/>
          <w:sz w:val="24"/>
          <w:szCs w:val="24"/>
          <w:lang w:val="ro-RO"/>
        </w:rPr>
        <w:t xml:space="preserve"> </w:t>
      </w:r>
      <w:r w:rsidR="006315B6" w:rsidRPr="005049DA">
        <w:rPr>
          <w:rFonts w:ascii="Calibri" w:eastAsia="Arial" w:hAnsi="Calibri" w:cs="Calibri"/>
          <w:sz w:val="24"/>
          <w:szCs w:val="24"/>
          <w:lang w:val="ro-RO"/>
        </w:rPr>
        <w:t>legislației</w:t>
      </w:r>
      <w:r w:rsidRPr="005049DA">
        <w:rPr>
          <w:rFonts w:ascii="Calibri" w:eastAsia="Arial" w:hAnsi="Calibri" w:cs="Calibri"/>
          <w:sz w:val="24"/>
          <w:szCs w:val="24"/>
          <w:lang w:val="ro-RO"/>
        </w:rPr>
        <w:t xml:space="preserve"> europene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w:t>
      </w:r>
      <w:r w:rsidR="006315B6" w:rsidRPr="005049DA">
        <w:rPr>
          <w:rFonts w:ascii="Calibri" w:eastAsia="Arial" w:hAnsi="Calibri" w:cs="Calibri"/>
          <w:sz w:val="24"/>
          <w:szCs w:val="24"/>
          <w:lang w:val="ro-RO"/>
        </w:rPr>
        <w:t>naționale</w:t>
      </w:r>
      <w:r w:rsidRPr="005049DA">
        <w:rPr>
          <w:rFonts w:ascii="Calibri" w:eastAsia="Arial" w:hAnsi="Calibri" w:cs="Calibri"/>
          <w:sz w:val="24"/>
          <w:szCs w:val="24"/>
          <w:lang w:val="ro-RO"/>
        </w:rPr>
        <w:t xml:space="preserve"> aplicabile.</w:t>
      </w:r>
      <w:r w:rsidR="00E060C8" w:rsidRPr="005049DA">
        <w:rPr>
          <w:rFonts w:ascii="Calibri" w:eastAsia="Arial" w:hAnsi="Calibri" w:cs="Calibri"/>
          <w:sz w:val="24"/>
          <w:szCs w:val="24"/>
          <w:lang w:val="ro-RO"/>
        </w:rPr>
        <w:t xml:space="preserve"> Toto</w:t>
      </w:r>
      <w:r w:rsidR="00C64640" w:rsidRPr="005049DA">
        <w:rPr>
          <w:rFonts w:ascii="Calibri" w:eastAsia="Arial" w:hAnsi="Calibri" w:cs="Calibri"/>
          <w:sz w:val="24"/>
          <w:szCs w:val="24"/>
          <w:lang w:val="ro-RO"/>
        </w:rPr>
        <w:t>d</w:t>
      </w:r>
      <w:r w:rsidR="00E060C8" w:rsidRPr="005049DA">
        <w:rPr>
          <w:rFonts w:ascii="Calibri" w:eastAsia="Arial" w:hAnsi="Calibri" w:cs="Calibri"/>
          <w:sz w:val="24"/>
          <w:szCs w:val="24"/>
          <w:lang w:val="ro-RO"/>
        </w:rPr>
        <w:t xml:space="preserve">ată, Beneficiarul/Liderul de parteneriat și </w:t>
      </w:r>
      <w:r w:rsidR="002D2B25" w:rsidRPr="005049DA">
        <w:rPr>
          <w:rFonts w:ascii="Calibri" w:eastAsia="Arial" w:hAnsi="Calibri" w:cs="Calibri"/>
          <w:sz w:val="24"/>
          <w:szCs w:val="24"/>
          <w:lang w:val="ro-RO"/>
        </w:rPr>
        <w:t>Partenerii</w:t>
      </w:r>
      <w:r w:rsidR="00E060C8" w:rsidRPr="005049DA">
        <w:rPr>
          <w:rFonts w:ascii="Calibri" w:eastAsia="Arial" w:hAnsi="Calibri" w:cs="Calibri"/>
          <w:sz w:val="24"/>
          <w:szCs w:val="24"/>
          <w:lang w:val="ro-RO"/>
        </w:rPr>
        <w:t xml:space="preserve">, după caz, </w:t>
      </w:r>
      <w:r w:rsidR="00DD59A6" w:rsidRPr="005049DA">
        <w:rPr>
          <w:rFonts w:ascii="Calibri" w:eastAsia="Arial" w:hAnsi="Calibri" w:cs="Calibri"/>
          <w:sz w:val="24"/>
          <w:szCs w:val="24"/>
          <w:lang w:val="ro-RO"/>
        </w:rPr>
        <w:t>are/</w:t>
      </w:r>
      <w:r w:rsidR="00E060C8" w:rsidRPr="005049DA">
        <w:rPr>
          <w:rFonts w:ascii="Calibri" w:eastAsia="Arial" w:hAnsi="Calibri" w:cs="Calibri"/>
          <w:sz w:val="24"/>
          <w:szCs w:val="24"/>
          <w:lang w:val="ro-RO"/>
        </w:rPr>
        <w:t xml:space="preserve">au responsabilitatea </w:t>
      </w:r>
      <w:r w:rsidR="00E15431" w:rsidRPr="005049DA">
        <w:rPr>
          <w:rFonts w:ascii="Calibri" w:eastAsia="Arial" w:hAnsi="Calibri" w:cs="Calibri"/>
          <w:sz w:val="24"/>
          <w:szCs w:val="24"/>
          <w:lang w:val="ro-RO"/>
        </w:rPr>
        <w:t xml:space="preserve">implementării </w:t>
      </w:r>
      <w:r w:rsidR="00E060C8" w:rsidRPr="005049DA">
        <w:rPr>
          <w:rFonts w:ascii="Calibri" w:eastAsia="Arial" w:hAnsi="Calibri" w:cs="Calibri"/>
          <w:sz w:val="24"/>
          <w:szCs w:val="24"/>
          <w:lang w:val="ro-RO"/>
        </w:rPr>
        <w:t xml:space="preserve">proiectului în vederea atingerii obiectivelor stabilite și a indicatorilor asumați, în </w:t>
      </w:r>
      <w:r w:rsidR="006315B6" w:rsidRPr="005049DA">
        <w:rPr>
          <w:rFonts w:ascii="Calibri" w:eastAsia="Arial" w:hAnsi="Calibri" w:cs="Calibri"/>
          <w:sz w:val="24"/>
          <w:szCs w:val="24"/>
          <w:lang w:val="ro-RO"/>
        </w:rPr>
        <w:t>concordanță</w:t>
      </w:r>
      <w:r w:rsidR="00E060C8" w:rsidRPr="005049DA">
        <w:rPr>
          <w:rFonts w:ascii="Calibri" w:eastAsia="Arial" w:hAnsi="Calibri" w:cs="Calibri"/>
          <w:sz w:val="24"/>
          <w:szCs w:val="24"/>
          <w:lang w:val="ro-RO"/>
        </w:rPr>
        <w:t xml:space="preserve"> cu prevederile </w:t>
      </w:r>
      <w:r w:rsidR="00C64640" w:rsidRPr="005049DA">
        <w:rPr>
          <w:rFonts w:ascii="Calibri" w:eastAsia="Arial" w:hAnsi="Calibri" w:cs="Calibri"/>
          <w:sz w:val="24"/>
          <w:szCs w:val="24"/>
          <w:lang w:val="ro-RO"/>
        </w:rPr>
        <w:t xml:space="preserve">prezentului </w:t>
      </w:r>
      <w:r w:rsidR="00E060C8" w:rsidRPr="005049DA">
        <w:rPr>
          <w:rFonts w:ascii="Calibri" w:eastAsia="Arial" w:hAnsi="Calibri" w:cs="Calibri"/>
          <w:sz w:val="24"/>
          <w:szCs w:val="24"/>
          <w:lang w:val="ro-RO"/>
        </w:rPr>
        <w:t>contract</w:t>
      </w:r>
      <w:r w:rsidR="00C64640" w:rsidRPr="005049DA">
        <w:rPr>
          <w:rFonts w:ascii="Calibri" w:eastAsia="Arial" w:hAnsi="Calibri" w:cs="Calibri"/>
          <w:sz w:val="24"/>
          <w:szCs w:val="24"/>
          <w:lang w:val="ro-RO"/>
        </w:rPr>
        <w:t xml:space="preserve"> de finanțare</w:t>
      </w:r>
      <w:r w:rsidR="00E060C8" w:rsidRPr="005049DA">
        <w:rPr>
          <w:rFonts w:ascii="Calibri" w:eastAsia="Arial" w:hAnsi="Calibri" w:cs="Calibri"/>
          <w:sz w:val="24"/>
          <w:szCs w:val="24"/>
          <w:lang w:val="ro-RO"/>
        </w:rPr>
        <w:t xml:space="preserve"> și ale </w:t>
      </w:r>
      <w:r w:rsidR="006315B6" w:rsidRPr="005049DA">
        <w:rPr>
          <w:rFonts w:ascii="Calibri" w:eastAsia="Arial" w:hAnsi="Calibri" w:cs="Calibri"/>
          <w:sz w:val="24"/>
          <w:szCs w:val="24"/>
          <w:lang w:val="ro-RO"/>
        </w:rPr>
        <w:t>legislației</w:t>
      </w:r>
      <w:r w:rsidR="00E060C8" w:rsidRPr="005049DA">
        <w:rPr>
          <w:rFonts w:ascii="Calibri" w:eastAsia="Arial" w:hAnsi="Calibri" w:cs="Calibri"/>
          <w:sz w:val="24"/>
          <w:szCs w:val="24"/>
          <w:lang w:val="ro-RO"/>
        </w:rPr>
        <w:t xml:space="preserve"> europene </w:t>
      </w:r>
      <w:proofErr w:type="spellStart"/>
      <w:r w:rsidR="00E060C8" w:rsidRPr="005049DA">
        <w:rPr>
          <w:rFonts w:ascii="Calibri" w:eastAsia="Arial" w:hAnsi="Calibri" w:cs="Calibri"/>
          <w:sz w:val="24"/>
          <w:szCs w:val="24"/>
          <w:lang w:val="ro-RO"/>
        </w:rPr>
        <w:t>şi</w:t>
      </w:r>
      <w:proofErr w:type="spellEnd"/>
      <w:r w:rsidR="00E060C8" w:rsidRPr="005049DA">
        <w:rPr>
          <w:rFonts w:ascii="Calibri" w:eastAsia="Arial" w:hAnsi="Calibri" w:cs="Calibri"/>
          <w:sz w:val="24"/>
          <w:szCs w:val="24"/>
          <w:lang w:val="ro-RO"/>
        </w:rPr>
        <w:t xml:space="preserve"> </w:t>
      </w:r>
      <w:r w:rsidR="006315B6" w:rsidRPr="005049DA">
        <w:rPr>
          <w:rFonts w:ascii="Calibri" w:eastAsia="Arial" w:hAnsi="Calibri" w:cs="Calibri"/>
          <w:sz w:val="24"/>
          <w:szCs w:val="24"/>
          <w:lang w:val="ro-RO"/>
        </w:rPr>
        <w:t>naționale</w:t>
      </w:r>
      <w:r w:rsidR="00E060C8" w:rsidRPr="005049DA">
        <w:rPr>
          <w:rFonts w:ascii="Calibri" w:eastAsia="Arial" w:hAnsi="Calibri" w:cs="Calibri"/>
          <w:sz w:val="24"/>
          <w:szCs w:val="24"/>
          <w:lang w:val="ro-RO"/>
        </w:rPr>
        <w:t xml:space="preserve"> aplicabile.</w:t>
      </w:r>
    </w:p>
    <w:p w14:paraId="57A3FE00" w14:textId="4FEF5045" w:rsidR="000D2ABC" w:rsidRPr="005049DA" w:rsidRDefault="00BF4880" w:rsidP="007E0076">
      <w:pPr>
        <w:pStyle w:val="ListParagraph"/>
        <w:numPr>
          <w:ilvl w:val="0"/>
          <w:numId w:val="12"/>
        </w:numPr>
        <w:tabs>
          <w:tab w:val="left" w:pos="180"/>
          <w:tab w:val="left" w:pos="284"/>
        </w:tabs>
        <w:ind w:left="0" w:right="76"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Beneficiarul are obligația de a începe executarea contractului </w:t>
      </w:r>
      <w:r w:rsidR="00BD7B80" w:rsidRPr="005049DA">
        <w:rPr>
          <w:rFonts w:ascii="Calibri" w:eastAsia="Arial" w:hAnsi="Calibri" w:cs="Calibri"/>
          <w:sz w:val="24"/>
          <w:szCs w:val="24"/>
          <w:lang w:val="ro-RO"/>
        </w:rPr>
        <w:t>de finanțare</w:t>
      </w:r>
      <w:r w:rsidR="00DA0CBF" w:rsidRPr="005049DA">
        <w:rPr>
          <w:rFonts w:ascii="Calibri" w:eastAsia="Arial" w:hAnsi="Calibri" w:cs="Calibri"/>
          <w:sz w:val="24"/>
          <w:szCs w:val="24"/>
          <w:lang w:val="ro-RO"/>
        </w:rPr>
        <w:t xml:space="preserve">, </w:t>
      </w:r>
      <w:r w:rsidR="004622C8" w:rsidRPr="005049DA">
        <w:rPr>
          <w:rFonts w:ascii="Calibri" w:eastAsia="Arial" w:hAnsi="Calibri" w:cs="Calibri"/>
          <w:sz w:val="24"/>
          <w:szCs w:val="24"/>
          <w:lang w:val="ro-RO"/>
        </w:rPr>
        <w:t>după semnarea acestuia</w:t>
      </w:r>
      <w:r w:rsidR="003677E8" w:rsidRPr="005049DA">
        <w:rPr>
          <w:rFonts w:ascii="Calibri" w:eastAsia="Arial" w:hAnsi="Calibri" w:cs="Calibri"/>
          <w:sz w:val="24"/>
          <w:szCs w:val="24"/>
          <w:lang w:val="ro-RO"/>
        </w:rPr>
        <w:t xml:space="preserve"> </w:t>
      </w:r>
      <w:r w:rsidR="004622C8" w:rsidRPr="005049DA">
        <w:rPr>
          <w:rFonts w:ascii="Calibri" w:eastAsia="Arial" w:hAnsi="Calibri" w:cs="Calibri"/>
          <w:sz w:val="24"/>
          <w:szCs w:val="24"/>
          <w:lang w:val="ro-RO"/>
        </w:rPr>
        <w:t xml:space="preserve">și </w:t>
      </w:r>
      <w:r w:rsidRPr="005049DA">
        <w:rPr>
          <w:rFonts w:ascii="Calibri" w:eastAsia="Arial" w:hAnsi="Calibri" w:cs="Calibri"/>
          <w:sz w:val="24"/>
          <w:szCs w:val="24"/>
          <w:lang w:val="ro-RO"/>
        </w:rPr>
        <w:t xml:space="preserve">de a realiza toate activitățile prevăzute în </w:t>
      </w:r>
      <w:r w:rsidR="00A767DA" w:rsidRPr="005049DA">
        <w:rPr>
          <w:rFonts w:ascii="Calibri" w:eastAsia="Arial" w:hAnsi="Calibri" w:cs="Calibri"/>
          <w:sz w:val="24"/>
          <w:szCs w:val="24"/>
          <w:lang w:val="ro-RO"/>
        </w:rPr>
        <w:t>c</w:t>
      </w:r>
      <w:r w:rsidRPr="005049DA">
        <w:rPr>
          <w:rFonts w:ascii="Calibri" w:eastAsia="Arial" w:hAnsi="Calibri" w:cs="Calibri"/>
          <w:sz w:val="24"/>
          <w:szCs w:val="24"/>
          <w:lang w:val="ro-RO"/>
        </w:rPr>
        <w:t xml:space="preserve">ererea de </w:t>
      </w:r>
      <w:r w:rsidR="00A767DA" w:rsidRPr="005049DA">
        <w:rPr>
          <w:rFonts w:ascii="Calibri" w:eastAsia="Arial" w:hAnsi="Calibri" w:cs="Calibri"/>
          <w:sz w:val="24"/>
          <w:szCs w:val="24"/>
          <w:lang w:val="ro-RO"/>
        </w:rPr>
        <w:t>f</w:t>
      </w:r>
      <w:r w:rsidRPr="005049DA">
        <w:rPr>
          <w:rFonts w:ascii="Calibri" w:eastAsia="Arial" w:hAnsi="Calibri" w:cs="Calibri"/>
          <w:sz w:val="24"/>
          <w:szCs w:val="24"/>
          <w:lang w:val="ro-RO"/>
        </w:rPr>
        <w:t>inanțare, fără a depăși perioada de implementare</w:t>
      </w:r>
      <w:r w:rsidR="00D7166F" w:rsidRPr="005049DA">
        <w:rPr>
          <w:rFonts w:ascii="Calibri" w:eastAsia="Arial" w:hAnsi="Calibri" w:cs="Calibri"/>
          <w:sz w:val="24"/>
          <w:szCs w:val="24"/>
          <w:lang w:val="ro-RO"/>
        </w:rPr>
        <w:t xml:space="preserve"> specificată la art. 2, alin (2) și (3)</w:t>
      </w:r>
      <w:r w:rsidRPr="005049DA">
        <w:rPr>
          <w:rFonts w:ascii="Calibri" w:eastAsia="Arial" w:hAnsi="Calibri" w:cs="Calibri"/>
          <w:sz w:val="24"/>
          <w:szCs w:val="24"/>
          <w:lang w:val="ro-RO"/>
        </w:rPr>
        <w:t>.</w:t>
      </w:r>
      <w:r w:rsidR="00D7166F" w:rsidRPr="005049DA">
        <w:rPr>
          <w:rFonts w:ascii="Calibri" w:eastAsia="Arial" w:hAnsi="Calibri" w:cs="Calibri"/>
          <w:sz w:val="24"/>
          <w:szCs w:val="24"/>
          <w:lang w:val="ro-RO"/>
        </w:rPr>
        <w:t xml:space="preserve"> În situația în care constată </w:t>
      </w:r>
      <w:r w:rsidR="000E6615" w:rsidRPr="005049DA">
        <w:rPr>
          <w:rFonts w:ascii="Calibri" w:eastAsia="Arial" w:hAnsi="Calibri" w:cs="Calibri"/>
          <w:sz w:val="24"/>
          <w:szCs w:val="24"/>
          <w:lang w:val="ro-RO"/>
        </w:rPr>
        <w:t xml:space="preserve">că implementarea </w:t>
      </w:r>
      <w:r w:rsidR="002D2B25" w:rsidRPr="005049DA">
        <w:rPr>
          <w:rFonts w:ascii="Calibri" w:eastAsia="Arial" w:hAnsi="Calibri" w:cs="Calibri"/>
          <w:sz w:val="24"/>
          <w:szCs w:val="24"/>
          <w:lang w:val="ro-RO"/>
        </w:rPr>
        <w:t xml:space="preserve">activităților </w:t>
      </w:r>
      <w:r w:rsidR="000E6615" w:rsidRPr="005049DA">
        <w:rPr>
          <w:rFonts w:ascii="Calibri" w:eastAsia="Arial" w:hAnsi="Calibri" w:cs="Calibri"/>
          <w:sz w:val="24"/>
          <w:szCs w:val="24"/>
          <w:lang w:val="ro-RO"/>
        </w:rPr>
        <w:t>proiectului</w:t>
      </w:r>
      <w:r w:rsidR="002D2B25" w:rsidRPr="005049DA">
        <w:rPr>
          <w:rFonts w:ascii="Calibri" w:eastAsia="Arial" w:hAnsi="Calibri" w:cs="Calibri"/>
          <w:sz w:val="24"/>
          <w:szCs w:val="24"/>
          <w:lang w:val="ro-RO"/>
        </w:rPr>
        <w:t xml:space="preserve"> prevăzute a fi realizate după semnare</w:t>
      </w:r>
      <w:r w:rsidR="000E6615" w:rsidRPr="005049DA">
        <w:rPr>
          <w:rFonts w:ascii="Calibri" w:eastAsia="Arial" w:hAnsi="Calibri" w:cs="Calibri"/>
          <w:sz w:val="24"/>
          <w:szCs w:val="24"/>
          <w:lang w:val="ro-RO"/>
        </w:rPr>
        <w:t xml:space="preserve"> nu a început în te</w:t>
      </w:r>
      <w:r w:rsidR="005E63F4" w:rsidRPr="005049DA">
        <w:rPr>
          <w:rFonts w:ascii="Calibri" w:eastAsia="Arial" w:hAnsi="Calibri" w:cs="Calibri"/>
          <w:sz w:val="24"/>
          <w:szCs w:val="24"/>
          <w:lang w:val="ro-RO"/>
        </w:rPr>
        <w:t>r</w:t>
      </w:r>
      <w:r w:rsidR="000E6615" w:rsidRPr="005049DA">
        <w:rPr>
          <w:rFonts w:ascii="Calibri" w:eastAsia="Arial" w:hAnsi="Calibri" w:cs="Calibri"/>
          <w:sz w:val="24"/>
          <w:szCs w:val="24"/>
          <w:lang w:val="ro-RO"/>
        </w:rPr>
        <w:t xml:space="preserve">men de </w:t>
      </w:r>
      <w:r w:rsidR="009A2353" w:rsidRPr="005049DA">
        <w:rPr>
          <w:rFonts w:ascii="Calibri" w:eastAsia="Arial" w:hAnsi="Calibri" w:cs="Calibri"/>
          <w:sz w:val="24"/>
          <w:szCs w:val="24"/>
          <w:lang w:val="ro-RO"/>
        </w:rPr>
        <w:t>2 luni de</w:t>
      </w:r>
      <w:r w:rsidR="004828DF" w:rsidRPr="005049DA">
        <w:rPr>
          <w:rFonts w:ascii="Calibri" w:eastAsia="Arial" w:hAnsi="Calibri" w:cs="Calibri"/>
          <w:sz w:val="24"/>
          <w:szCs w:val="24"/>
          <w:lang w:val="ro-RO"/>
        </w:rPr>
        <w:t xml:space="preserve"> la data </w:t>
      </w:r>
      <w:r w:rsidR="002270A0" w:rsidRPr="005049DA">
        <w:rPr>
          <w:rFonts w:ascii="Calibri" w:eastAsia="Arial" w:hAnsi="Calibri" w:cs="Calibri"/>
          <w:sz w:val="24"/>
          <w:szCs w:val="24"/>
          <w:lang w:val="ro-RO"/>
        </w:rPr>
        <w:t>specificată la art. 2, alin (2)</w:t>
      </w:r>
      <w:r w:rsidR="005E63F4" w:rsidRPr="005049DA">
        <w:rPr>
          <w:rFonts w:ascii="Calibri" w:eastAsia="Arial" w:hAnsi="Calibri" w:cs="Calibri"/>
          <w:sz w:val="24"/>
          <w:szCs w:val="24"/>
          <w:lang w:val="ro-RO"/>
        </w:rPr>
        <w:t xml:space="preserve">, AM/OI poate dispune rezilierea </w:t>
      </w:r>
      <w:r w:rsidR="00A767DA" w:rsidRPr="005049DA">
        <w:rPr>
          <w:rFonts w:ascii="Calibri" w:eastAsia="Arial" w:hAnsi="Calibri" w:cs="Calibri"/>
          <w:sz w:val="24"/>
          <w:szCs w:val="24"/>
          <w:lang w:val="ro-RO"/>
        </w:rPr>
        <w:t>c</w:t>
      </w:r>
      <w:r w:rsidR="005E63F4" w:rsidRPr="005049DA">
        <w:rPr>
          <w:rFonts w:ascii="Calibri" w:eastAsia="Arial" w:hAnsi="Calibri" w:cs="Calibri"/>
          <w:sz w:val="24"/>
          <w:szCs w:val="24"/>
          <w:lang w:val="ro-RO"/>
        </w:rPr>
        <w:t xml:space="preserve">ontractului de </w:t>
      </w:r>
      <w:r w:rsidR="00A767DA" w:rsidRPr="005049DA">
        <w:rPr>
          <w:rFonts w:ascii="Calibri" w:eastAsia="Arial" w:hAnsi="Calibri" w:cs="Calibri"/>
          <w:sz w:val="24"/>
          <w:szCs w:val="24"/>
          <w:lang w:val="ro-RO"/>
        </w:rPr>
        <w:t>f</w:t>
      </w:r>
      <w:r w:rsidR="005E63F4" w:rsidRPr="005049DA">
        <w:rPr>
          <w:rFonts w:ascii="Calibri" w:eastAsia="Arial" w:hAnsi="Calibri" w:cs="Calibri"/>
          <w:sz w:val="24"/>
          <w:szCs w:val="24"/>
          <w:lang w:val="ro-RO"/>
        </w:rPr>
        <w:t>inanțare.</w:t>
      </w:r>
    </w:p>
    <w:p w14:paraId="5948A597" w14:textId="6EFA2430" w:rsidR="00E50D77" w:rsidRPr="005049DA" w:rsidRDefault="00BF4880" w:rsidP="007E0076">
      <w:pPr>
        <w:pStyle w:val="ListParagraph"/>
        <w:numPr>
          <w:ilvl w:val="0"/>
          <w:numId w:val="12"/>
        </w:numPr>
        <w:tabs>
          <w:tab w:val="left" w:pos="180"/>
          <w:tab w:val="left" w:pos="284"/>
        </w:tabs>
        <w:ind w:left="0" w:right="76" w:firstLine="0"/>
        <w:jc w:val="both"/>
        <w:rPr>
          <w:rFonts w:ascii="Calibri" w:eastAsia="Arial" w:hAnsi="Calibri" w:cs="Calibri"/>
          <w:sz w:val="24"/>
          <w:szCs w:val="24"/>
          <w:lang w:val="ro-RO"/>
        </w:rPr>
      </w:pPr>
      <w:r w:rsidRPr="005049DA">
        <w:rPr>
          <w:rFonts w:ascii="Calibri" w:eastAsia="Arial" w:hAnsi="Calibri" w:cs="Calibri"/>
          <w:sz w:val="24"/>
          <w:szCs w:val="24"/>
          <w:lang w:val="ro-RO"/>
        </w:rPr>
        <w:t>Beneficiarul poate solicita în scris punctul de vedere al AM/OI, cu privire la aspectele survenite de natură să afecteze buna implementare a proiectului</w:t>
      </w:r>
      <w:r w:rsidR="004D34F5" w:rsidRPr="005049DA">
        <w:rPr>
          <w:rFonts w:ascii="Calibri" w:eastAsia="Arial" w:hAnsi="Calibri" w:cs="Calibri"/>
          <w:sz w:val="24"/>
          <w:szCs w:val="24"/>
          <w:lang w:val="ro-RO"/>
        </w:rPr>
        <w:t xml:space="preserve">, urmând ca punctul de vedere al AM/OI să fie furnizat în baza </w:t>
      </w:r>
      <w:r w:rsidR="00FF66F3" w:rsidRPr="005049DA">
        <w:rPr>
          <w:rFonts w:ascii="Calibri" w:eastAsia="Arial" w:hAnsi="Calibri" w:cs="Calibri"/>
          <w:sz w:val="24"/>
          <w:szCs w:val="24"/>
          <w:lang w:val="ro-RO"/>
        </w:rPr>
        <w:t>și</w:t>
      </w:r>
      <w:r w:rsidR="004D34F5" w:rsidRPr="005049DA">
        <w:rPr>
          <w:rFonts w:ascii="Calibri" w:eastAsia="Arial" w:hAnsi="Calibri" w:cs="Calibri"/>
          <w:sz w:val="24"/>
          <w:szCs w:val="24"/>
          <w:lang w:val="ro-RO"/>
        </w:rPr>
        <w:t xml:space="preserve"> </w:t>
      </w:r>
      <w:r w:rsidR="00FF66F3" w:rsidRPr="005049DA">
        <w:rPr>
          <w:rFonts w:ascii="Calibri" w:eastAsia="Arial" w:hAnsi="Calibri" w:cs="Calibri"/>
          <w:sz w:val="24"/>
          <w:szCs w:val="24"/>
          <w:lang w:val="ro-RO"/>
        </w:rPr>
        <w:t>în</w:t>
      </w:r>
      <w:r w:rsidR="004D34F5" w:rsidRPr="005049DA">
        <w:rPr>
          <w:rFonts w:ascii="Calibri" w:eastAsia="Arial" w:hAnsi="Calibri" w:cs="Calibri"/>
          <w:sz w:val="24"/>
          <w:szCs w:val="24"/>
          <w:lang w:val="ro-RO"/>
        </w:rPr>
        <w:t xml:space="preserve"> vederea execut</w:t>
      </w:r>
      <w:r w:rsidR="00FF66F3" w:rsidRPr="005049DA">
        <w:rPr>
          <w:rFonts w:ascii="Calibri" w:eastAsia="Arial" w:hAnsi="Calibri" w:cs="Calibri"/>
          <w:sz w:val="24"/>
          <w:szCs w:val="24"/>
          <w:lang w:val="ro-RO"/>
        </w:rPr>
        <w:t>ă</w:t>
      </w:r>
      <w:r w:rsidR="004D34F5" w:rsidRPr="005049DA">
        <w:rPr>
          <w:rFonts w:ascii="Calibri" w:eastAsia="Arial" w:hAnsi="Calibri" w:cs="Calibri"/>
          <w:sz w:val="24"/>
          <w:szCs w:val="24"/>
          <w:lang w:val="ro-RO"/>
        </w:rPr>
        <w:t xml:space="preserve">rii clauzelor prezentului </w:t>
      </w:r>
      <w:r w:rsidR="00A630B5" w:rsidRPr="005049DA">
        <w:rPr>
          <w:rFonts w:ascii="Calibri" w:eastAsia="Arial" w:hAnsi="Calibri" w:cs="Calibri"/>
          <w:sz w:val="24"/>
          <w:szCs w:val="24"/>
          <w:lang w:val="ro-RO"/>
        </w:rPr>
        <w:t>c</w:t>
      </w:r>
      <w:r w:rsidR="004D34F5" w:rsidRPr="005049DA">
        <w:rPr>
          <w:rFonts w:ascii="Calibri" w:eastAsia="Arial" w:hAnsi="Calibri" w:cs="Calibri"/>
          <w:sz w:val="24"/>
          <w:szCs w:val="24"/>
          <w:lang w:val="ro-RO"/>
        </w:rPr>
        <w:t xml:space="preserve">ontract de </w:t>
      </w:r>
      <w:r w:rsidR="006315B6" w:rsidRPr="005049DA">
        <w:rPr>
          <w:rFonts w:ascii="Calibri" w:eastAsia="Arial" w:hAnsi="Calibri" w:cs="Calibri"/>
          <w:sz w:val="24"/>
          <w:szCs w:val="24"/>
          <w:lang w:val="ro-RO"/>
        </w:rPr>
        <w:t>finanțare</w:t>
      </w:r>
      <w:r w:rsidR="00BE56FA" w:rsidRPr="005049DA">
        <w:rPr>
          <w:rFonts w:ascii="Calibri" w:eastAsia="Arial" w:hAnsi="Calibri" w:cs="Calibri"/>
          <w:sz w:val="24"/>
          <w:szCs w:val="24"/>
          <w:lang w:val="ro-RO"/>
        </w:rPr>
        <w:t xml:space="preserve"> și </w:t>
      </w:r>
      <w:r w:rsidR="004D34F5" w:rsidRPr="005049DA">
        <w:rPr>
          <w:rFonts w:ascii="Calibri" w:eastAsia="Arial" w:hAnsi="Calibri" w:cs="Calibri"/>
          <w:sz w:val="24"/>
          <w:szCs w:val="24"/>
          <w:lang w:val="ro-RO"/>
        </w:rPr>
        <w:t xml:space="preserve">a </w:t>
      </w:r>
      <w:r w:rsidR="006315B6" w:rsidRPr="005049DA">
        <w:rPr>
          <w:rFonts w:ascii="Calibri" w:eastAsia="Arial" w:hAnsi="Calibri" w:cs="Calibri"/>
          <w:sz w:val="24"/>
          <w:szCs w:val="24"/>
          <w:lang w:val="ro-RO"/>
        </w:rPr>
        <w:t>legislației</w:t>
      </w:r>
      <w:r w:rsidR="004D34F5" w:rsidRPr="005049DA">
        <w:rPr>
          <w:rFonts w:ascii="Calibri" w:eastAsia="Arial" w:hAnsi="Calibri" w:cs="Calibri"/>
          <w:sz w:val="24"/>
          <w:szCs w:val="24"/>
          <w:lang w:val="ro-RO"/>
        </w:rPr>
        <w:t xml:space="preserve"> </w:t>
      </w:r>
      <w:r w:rsidR="00A630B5" w:rsidRPr="005049DA">
        <w:rPr>
          <w:rFonts w:ascii="Calibri" w:eastAsia="Arial" w:hAnsi="Calibri" w:cs="Calibri"/>
          <w:sz w:val="24"/>
          <w:szCs w:val="24"/>
          <w:lang w:val="ro-RO"/>
        </w:rPr>
        <w:t>aplicabile</w:t>
      </w:r>
      <w:r w:rsidR="004D34F5" w:rsidRPr="005049DA">
        <w:rPr>
          <w:rFonts w:ascii="Calibri" w:eastAsia="Arial" w:hAnsi="Calibri" w:cs="Calibri"/>
          <w:sz w:val="24"/>
          <w:szCs w:val="24"/>
          <w:lang w:val="ro-RO"/>
        </w:rPr>
        <w:t>.</w:t>
      </w:r>
    </w:p>
    <w:p w14:paraId="5305750F" w14:textId="0A01E463" w:rsidR="00E50D77" w:rsidRPr="005049DA" w:rsidRDefault="00BF4880" w:rsidP="007E0076">
      <w:pPr>
        <w:pStyle w:val="ListParagraph"/>
        <w:numPr>
          <w:ilvl w:val="0"/>
          <w:numId w:val="12"/>
        </w:numPr>
        <w:tabs>
          <w:tab w:val="left" w:pos="180"/>
          <w:tab w:val="left" w:pos="284"/>
        </w:tabs>
        <w:ind w:left="0" w:right="76" w:firstLine="0"/>
        <w:jc w:val="both"/>
        <w:rPr>
          <w:rFonts w:ascii="Calibri" w:eastAsia="Arial" w:hAnsi="Calibri" w:cs="Calibri"/>
          <w:sz w:val="24"/>
          <w:szCs w:val="24"/>
          <w:lang w:val="ro-RO"/>
        </w:rPr>
      </w:pPr>
      <w:r w:rsidRPr="005049DA">
        <w:rPr>
          <w:rFonts w:ascii="Calibri" w:eastAsia="Arial" w:hAnsi="Calibri" w:cs="Calibri"/>
          <w:sz w:val="24"/>
          <w:szCs w:val="24"/>
          <w:lang w:val="ro-RO"/>
        </w:rPr>
        <w:t>Beneficiarul/</w:t>
      </w:r>
      <w:r w:rsidR="00DD59A6" w:rsidRPr="005049DA">
        <w:rPr>
          <w:rFonts w:ascii="Calibri" w:eastAsia="Arial" w:hAnsi="Calibri" w:cs="Calibri"/>
          <w:sz w:val="24"/>
          <w:szCs w:val="24"/>
          <w:lang w:val="ro-RO"/>
        </w:rPr>
        <w:t>Liderul de parteneriat și p</w:t>
      </w:r>
      <w:r w:rsidRPr="005049DA">
        <w:rPr>
          <w:rFonts w:ascii="Calibri" w:eastAsia="Arial" w:hAnsi="Calibri" w:cs="Calibri"/>
          <w:sz w:val="24"/>
          <w:szCs w:val="24"/>
          <w:lang w:val="ro-RO"/>
        </w:rPr>
        <w:t xml:space="preserve">artenerii vor deschide contul/conturile de proiect în sistemul Trezoreriei Statului, în cazul în care fac parte din categoria </w:t>
      </w:r>
      <w:r w:rsidR="006315B6" w:rsidRPr="005049DA">
        <w:rPr>
          <w:rFonts w:ascii="Calibri" w:eastAsia="Arial" w:hAnsi="Calibri" w:cs="Calibri"/>
          <w:sz w:val="24"/>
          <w:szCs w:val="24"/>
          <w:lang w:val="ro-RO"/>
        </w:rPr>
        <w:t>instituțiilor</w:t>
      </w:r>
      <w:r w:rsidRPr="005049DA">
        <w:rPr>
          <w:rFonts w:ascii="Calibri" w:eastAsia="Arial" w:hAnsi="Calibri" w:cs="Calibri"/>
          <w:sz w:val="24"/>
          <w:szCs w:val="24"/>
          <w:lang w:val="ro-RO"/>
        </w:rPr>
        <w:t xml:space="preserve"> publice, indiferent de sistemul de </w:t>
      </w:r>
      <w:r w:rsidR="006315B6" w:rsidRPr="005049DA">
        <w:rPr>
          <w:rFonts w:ascii="Calibri" w:eastAsia="Arial" w:hAnsi="Calibri" w:cs="Calibri"/>
          <w:sz w:val="24"/>
          <w:szCs w:val="24"/>
          <w:lang w:val="ro-RO"/>
        </w:rPr>
        <w:t>finanțare</w:t>
      </w:r>
      <w:r w:rsidRPr="005049DA">
        <w:rPr>
          <w:rFonts w:ascii="Calibri" w:eastAsia="Arial" w:hAnsi="Calibri" w:cs="Calibri"/>
          <w:sz w:val="24"/>
          <w:szCs w:val="24"/>
          <w:lang w:val="ro-RO"/>
        </w:rPr>
        <w:t xml:space="preserve">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de subordonare. </w:t>
      </w:r>
      <w:r w:rsidR="00F82E04" w:rsidRPr="005049DA">
        <w:rPr>
          <w:rFonts w:ascii="Calibri" w:eastAsia="Arial" w:hAnsi="Calibri" w:cs="Calibri"/>
          <w:sz w:val="24"/>
          <w:szCs w:val="24"/>
          <w:lang w:val="ro-RO"/>
        </w:rPr>
        <w:t>Ceilalți</w:t>
      </w:r>
      <w:r w:rsidRPr="005049DA">
        <w:rPr>
          <w:rFonts w:ascii="Calibri" w:eastAsia="Arial" w:hAnsi="Calibri" w:cs="Calibri"/>
          <w:sz w:val="24"/>
          <w:szCs w:val="24"/>
          <w:lang w:val="ro-RO"/>
        </w:rPr>
        <w:t xml:space="preserve"> Beneficiari/Parteneri pot opta pentru deschiderea contului/conturilor speciale de proiect în sistemul Trezoreriei Statului sau la </w:t>
      </w:r>
      <w:r w:rsidR="0009107F" w:rsidRPr="005049DA">
        <w:rPr>
          <w:rFonts w:ascii="Calibri" w:eastAsia="Arial" w:hAnsi="Calibri" w:cs="Calibri"/>
          <w:sz w:val="24"/>
          <w:szCs w:val="24"/>
          <w:lang w:val="ro-RO"/>
        </w:rPr>
        <w:t xml:space="preserve">instituții de credit </w:t>
      </w:r>
      <w:r w:rsidRPr="005049DA">
        <w:rPr>
          <w:rFonts w:ascii="Calibri" w:eastAsia="Arial" w:hAnsi="Calibri" w:cs="Calibri"/>
          <w:sz w:val="24"/>
          <w:szCs w:val="24"/>
          <w:lang w:val="ro-RO"/>
        </w:rPr>
        <w:t xml:space="preserve">în conformitate cu </w:t>
      </w:r>
      <w:r w:rsidR="00C91B05" w:rsidRPr="005049DA">
        <w:rPr>
          <w:rFonts w:ascii="Calibri" w:eastAsia="Arial" w:hAnsi="Calibri" w:cs="Calibri"/>
          <w:sz w:val="24"/>
          <w:szCs w:val="24"/>
          <w:lang w:val="ro-RO"/>
        </w:rPr>
        <w:t xml:space="preserve">prevederile art. 50 alin. (3) din </w:t>
      </w:r>
      <w:r w:rsidR="0028779F" w:rsidRPr="005049DA">
        <w:rPr>
          <w:rFonts w:ascii="Calibri" w:eastAsia="Arial" w:hAnsi="Calibri" w:cs="Calibri"/>
          <w:sz w:val="24"/>
          <w:szCs w:val="24"/>
          <w:lang w:val="ro-RO"/>
        </w:rPr>
        <w:t xml:space="preserve">Hotărârea </w:t>
      </w:r>
      <w:r w:rsidR="00C91B05" w:rsidRPr="005049DA">
        <w:rPr>
          <w:rFonts w:ascii="Calibri" w:eastAsia="Arial" w:hAnsi="Calibri" w:cs="Calibri"/>
          <w:sz w:val="24"/>
          <w:szCs w:val="24"/>
          <w:lang w:val="ro-RO"/>
        </w:rPr>
        <w:t xml:space="preserve">Guvernului nr. </w:t>
      </w:r>
      <w:r w:rsidR="0028779F" w:rsidRPr="005049DA">
        <w:rPr>
          <w:rFonts w:ascii="Calibri" w:eastAsia="Arial" w:hAnsi="Calibri" w:cs="Calibri"/>
          <w:sz w:val="24"/>
          <w:szCs w:val="24"/>
          <w:lang w:val="ro-RO"/>
        </w:rPr>
        <w:t>829</w:t>
      </w:r>
      <w:r w:rsidR="00C91B05" w:rsidRPr="005049DA">
        <w:rPr>
          <w:rFonts w:ascii="Calibri" w:eastAsia="Arial" w:hAnsi="Calibri" w:cs="Calibri"/>
          <w:sz w:val="24"/>
          <w:szCs w:val="24"/>
          <w:lang w:val="ro-RO"/>
        </w:rPr>
        <w:t>/202</w:t>
      </w:r>
      <w:r w:rsidR="0028779F" w:rsidRPr="005049DA">
        <w:rPr>
          <w:rFonts w:ascii="Calibri" w:eastAsia="Arial" w:hAnsi="Calibri" w:cs="Calibri"/>
          <w:sz w:val="24"/>
          <w:szCs w:val="24"/>
          <w:lang w:val="ro-RO"/>
        </w:rPr>
        <w:t>2</w:t>
      </w:r>
      <w:r w:rsidR="0098211C" w:rsidRPr="005049DA">
        <w:rPr>
          <w:rFonts w:ascii="Calibri" w:eastAsia="Arial" w:hAnsi="Calibri" w:cs="Calibri"/>
          <w:sz w:val="24"/>
          <w:szCs w:val="24"/>
          <w:lang w:val="ro-RO"/>
        </w:rPr>
        <w:t xml:space="preserve"> pentru aprobarea Normelor metodologice de aplicare a </w:t>
      </w:r>
      <w:proofErr w:type="spellStart"/>
      <w:r w:rsidR="0098211C" w:rsidRPr="005049DA">
        <w:rPr>
          <w:rFonts w:ascii="Calibri" w:eastAsia="Arial" w:hAnsi="Calibri" w:cs="Calibri"/>
          <w:sz w:val="24"/>
          <w:szCs w:val="24"/>
          <w:lang w:val="ro-RO"/>
        </w:rPr>
        <w:t>Ordonanţei</w:t>
      </w:r>
      <w:proofErr w:type="spellEnd"/>
      <w:r w:rsidR="0098211C" w:rsidRPr="005049DA">
        <w:rPr>
          <w:rFonts w:ascii="Calibri" w:eastAsia="Arial" w:hAnsi="Calibri" w:cs="Calibri"/>
          <w:sz w:val="24"/>
          <w:szCs w:val="24"/>
          <w:lang w:val="ro-RO"/>
        </w:rPr>
        <w:t xml:space="preserve"> de </w:t>
      </w:r>
      <w:proofErr w:type="spellStart"/>
      <w:r w:rsidR="0098211C" w:rsidRPr="005049DA">
        <w:rPr>
          <w:rFonts w:ascii="Calibri" w:eastAsia="Arial" w:hAnsi="Calibri" w:cs="Calibri"/>
          <w:sz w:val="24"/>
          <w:szCs w:val="24"/>
          <w:lang w:val="ro-RO"/>
        </w:rPr>
        <w:t>urgenţă</w:t>
      </w:r>
      <w:proofErr w:type="spellEnd"/>
      <w:r w:rsidR="0098211C" w:rsidRPr="005049DA">
        <w:rPr>
          <w:rFonts w:ascii="Calibri" w:eastAsia="Arial" w:hAnsi="Calibri" w:cs="Calibri"/>
          <w:sz w:val="24"/>
          <w:szCs w:val="24"/>
          <w:lang w:val="ro-RO"/>
        </w:rPr>
        <w:t xml:space="preserve"> a Guvernului nr. 133/2021 privind gestionarea financiară a fondurilor europene pentru perioada de programare 2021-2027 alocate României din Fondul european de dezvoltare regională, Fondul de coeziune, Fondul social european Plus, Fondul pentru o </w:t>
      </w:r>
      <w:proofErr w:type="spellStart"/>
      <w:r w:rsidR="0098211C" w:rsidRPr="005049DA">
        <w:rPr>
          <w:rFonts w:ascii="Calibri" w:eastAsia="Arial" w:hAnsi="Calibri" w:cs="Calibri"/>
          <w:sz w:val="24"/>
          <w:szCs w:val="24"/>
          <w:lang w:val="ro-RO"/>
        </w:rPr>
        <w:t>tranziţie</w:t>
      </w:r>
      <w:proofErr w:type="spellEnd"/>
      <w:r w:rsidR="0098211C" w:rsidRPr="005049DA">
        <w:rPr>
          <w:rFonts w:ascii="Calibri" w:eastAsia="Arial" w:hAnsi="Calibri" w:cs="Calibri"/>
          <w:sz w:val="24"/>
          <w:szCs w:val="24"/>
          <w:lang w:val="ro-RO"/>
        </w:rPr>
        <w:t xml:space="preserve"> justă</w:t>
      </w:r>
      <w:r w:rsidRPr="005049DA">
        <w:rPr>
          <w:rFonts w:ascii="Calibri" w:eastAsia="Arial" w:hAnsi="Calibri" w:cs="Calibri"/>
          <w:sz w:val="24"/>
          <w:szCs w:val="24"/>
          <w:lang w:val="ro-RO"/>
        </w:rPr>
        <w:t>.</w:t>
      </w:r>
    </w:p>
    <w:p w14:paraId="31C839F7" w14:textId="652B01E8" w:rsidR="00E50D77" w:rsidRPr="005049DA" w:rsidRDefault="00BF4880" w:rsidP="007E0076">
      <w:pPr>
        <w:pStyle w:val="ListParagraph"/>
        <w:numPr>
          <w:ilvl w:val="0"/>
          <w:numId w:val="12"/>
        </w:numPr>
        <w:tabs>
          <w:tab w:val="left" w:pos="180"/>
          <w:tab w:val="left" w:pos="284"/>
        </w:tabs>
        <w:ind w:left="0" w:right="76" w:firstLine="0"/>
        <w:jc w:val="both"/>
        <w:rPr>
          <w:rFonts w:ascii="Calibri" w:eastAsia="Arial" w:hAnsi="Calibri" w:cs="Calibri"/>
          <w:sz w:val="24"/>
          <w:szCs w:val="24"/>
          <w:lang w:val="ro-RO"/>
        </w:rPr>
      </w:pPr>
      <w:r w:rsidRPr="005049DA">
        <w:rPr>
          <w:rFonts w:ascii="Calibri" w:eastAsia="Arial" w:hAnsi="Calibri" w:cs="Calibri"/>
          <w:sz w:val="24"/>
          <w:szCs w:val="24"/>
          <w:lang w:val="ro-RO"/>
        </w:rPr>
        <w:t>Beneficiarul</w:t>
      </w:r>
      <w:r w:rsidR="00DD59A6" w:rsidRPr="005049DA">
        <w:rPr>
          <w:rFonts w:ascii="Calibri" w:eastAsia="Arial" w:hAnsi="Calibri" w:cs="Calibri"/>
          <w:sz w:val="24"/>
          <w:szCs w:val="24"/>
          <w:lang w:val="ro-RO"/>
        </w:rPr>
        <w:t>/Liderul de parteneriat și p</w:t>
      </w:r>
      <w:r w:rsidRPr="005049DA">
        <w:rPr>
          <w:rFonts w:ascii="Calibri" w:eastAsia="Arial" w:hAnsi="Calibri" w:cs="Calibri"/>
          <w:sz w:val="24"/>
          <w:szCs w:val="24"/>
          <w:lang w:val="ro-RO"/>
        </w:rPr>
        <w:t>artenerii au obligația de a pune la dispoziția AM/OI, sau oricărui alt</w:t>
      </w:r>
      <w:r w:rsidR="000D2ABC" w:rsidRPr="005049DA">
        <w:rPr>
          <w:rFonts w:ascii="Calibri" w:eastAsia="Arial" w:hAnsi="Calibri" w:cs="Calibri"/>
          <w:sz w:val="24"/>
          <w:szCs w:val="24"/>
          <w:lang w:val="ro-RO"/>
        </w:rPr>
        <w:t xml:space="preserve"> </w:t>
      </w:r>
      <w:r w:rsidRPr="005049DA">
        <w:rPr>
          <w:rFonts w:ascii="Calibri" w:eastAsia="Arial" w:hAnsi="Calibri" w:cs="Calibri"/>
          <w:sz w:val="24"/>
          <w:szCs w:val="24"/>
          <w:lang w:val="ro-RO"/>
        </w:rPr>
        <w:t>organism abilitat de lege</w:t>
      </w:r>
      <w:r w:rsidR="007E294A" w:rsidRPr="005049DA">
        <w:rPr>
          <w:rFonts w:ascii="Calibri" w:eastAsia="Arial" w:hAnsi="Calibri" w:cs="Calibri"/>
          <w:sz w:val="24"/>
          <w:szCs w:val="24"/>
          <w:lang w:val="ro-RO"/>
        </w:rPr>
        <w:t xml:space="preserve">, conform prevederilor art. 31 alin (2) din </w:t>
      </w:r>
      <w:r w:rsidR="00044C4B" w:rsidRPr="005049DA">
        <w:rPr>
          <w:rFonts w:ascii="Calibri" w:eastAsia="Arial" w:hAnsi="Calibri" w:cs="Calibri"/>
          <w:sz w:val="24"/>
          <w:szCs w:val="24"/>
          <w:lang w:val="ro-RO"/>
        </w:rPr>
        <w:t xml:space="preserve">Ordonanța de </w:t>
      </w:r>
      <w:r w:rsidR="00892B4F" w:rsidRPr="005049DA">
        <w:rPr>
          <w:rFonts w:ascii="Calibri" w:eastAsia="Arial" w:hAnsi="Calibri" w:cs="Calibri"/>
          <w:sz w:val="24"/>
          <w:szCs w:val="24"/>
          <w:lang w:val="ro-RO"/>
        </w:rPr>
        <w:t>U</w:t>
      </w:r>
      <w:r w:rsidR="00044C4B" w:rsidRPr="005049DA">
        <w:rPr>
          <w:rFonts w:ascii="Calibri" w:eastAsia="Arial" w:hAnsi="Calibri" w:cs="Calibri"/>
          <w:sz w:val="24"/>
          <w:szCs w:val="24"/>
          <w:lang w:val="ro-RO"/>
        </w:rPr>
        <w:t xml:space="preserve">rgență a Guvernului nr. </w:t>
      </w:r>
      <w:r w:rsidR="007E294A" w:rsidRPr="005049DA">
        <w:rPr>
          <w:rFonts w:ascii="Calibri" w:eastAsia="Arial" w:hAnsi="Calibri" w:cs="Calibri"/>
          <w:sz w:val="24"/>
          <w:szCs w:val="24"/>
          <w:lang w:val="ro-RO"/>
        </w:rPr>
        <w:t xml:space="preserve">133/2021, </w:t>
      </w:r>
      <w:r w:rsidRPr="005049DA">
        <w:rPr>
          <w:rFonts w:ascii="Calibri" w:eastAsia="Arial" w:hAnsi="Calibri" w:cs="Calibri"/>
          <w:sz w:val="24"/>
          <w:szCs w:val="24"/>
          <w:lang w:val="ro-RO"/>
        </w:rPr>
        <w:t>documentele și/sau informațiile necesare pentru verificarea modului de utilizare a finanțării nerambursabile, la cerere și în termen</w:t>
      </w:r>
      <w:r w:rsidR="00C61F67" w:rsidRPr="005049DA">
        <w:rPr>
          <w:rFonts w:ascii="Calibri" w:eastAsia="Arial" w:hAnsi="Calibri" w:cs="Calibri"/>
          <w:sz w:val="24"/>
          <w:szCs w:val="24"/>
          <w:lang w:val="ro-RO"/>
        </w:rPr>
        <w:t>ul solicitat de AM/OI</w:t>
      </w:r>
      <w:r w:rsidRPr="005049DA">
        <w:rPr>
          <w:rFonts w:ascii="Calibri" w:eastAsia="Arial" w:hAnsi="Calibri" w:cs="Calibri"/>
          <w:sz w:val="24"/>
          <w:szCs w:val="24"/>
          <w:lang w:val="ro-RO"/>
        </w:rPr>
        <w:t xml:space="preserve">, </w:t>
      </w:r>
      <w:r w:rsidR="004776BA" w:rsidRPr="005049DA">
        <w:rPr>
          <w:rFonts w:ascii="Calibri" w:eastAsia="Arial" w:hAnsi="Calibri" w:cs="Calibri"/>
          <w:sz w:val="24"/>
          <w:szCs w:val="24"/>
          <w:lang w:val="ro-RO"/>
        </w:rPr>
        <w:t xml:space="preserve">precum </w:t>
      </w:r>
      <w:r w:rsidRPr="005049DA">
        <w:rPr>
          <w:rFonts w:ascii="Calibri" w:eastAsia="Arial" w:hAnsi="Calibri" w:cs="Calibri"/>
          <w:sz w:val="24"/>
          <w:szCs w:val="24"/>
          <w:lang w:val="ro-RO"/>
        </w:rPr>
        <w:t>și să asigure condițiile pentru efectuarea verificărilor la fața locului.</w:t>
      </w:r>
      <w:r w:rsidR="00A66DAA" w:rsidRPr="005049DA">
        <w:rPr>
          <w:rFonts w:ascii="Calibri" w:eastAsia="Arial" w:hAnsi="Calibri" w:cs="Calibri"/>
          <w:sz w:val="24"/>
          <w:szCs w:val="24"/>
          <w:lang w:val="ro-RO"/>
        </w:rPr>
        <w:t xml:space="preserve"> </w:t>
      </w:r>
    </w:p>
    <w:p w14:paraId="51DF0224" w14:textId="36904DC1" w:rsidR="00E50D77" w:rsidRPr="005049DA" w:rsidRDefault="00BF4880" w:rsidP="007E0076">
      <w:pPr>
        <w:pStyle w:val="ListParagraph"/>
        <w:numPr>
          <w:ilvl w:val="0"/>
          <w:numId w:val="12"/>
        </w:numPr>
        <w:tabs>
          <w:tab w:val="left" w:pos="180"/>
          <w:tab w:val="left" w:pos="284"/>
        </w:tabs>
        <w:ind w:left="0" w:right="76" w:firstLine="0"/>
        <w:jc w:val="both"/>
        <w:rPr>
          <w:rFonts w:ascii="Calibri" w:eastAsia="Arial" w:hAnsi="Calibri" w:cs="Calibri"/>
          <w:sz w:val="24"/>
          <w:szCs w:val="24"/>
          <w:lang w:val="ro-RO"/>
        </w:rPr>
      </w:pPr>
      <w:r w:rsidRPr="005049DA">
        <w:rPr>
          <w:rFonts w:ascii="Calibri" w:eastAsia="Arial" w:hAnsi="Calibri" w:cs="Calibri"/>
          <w:sz w:val="24"/>
          <w:szCs w:val="24"/>
          <w:lang w:val="ro-RO"/>
        </w:rPr>
        <w:t>În vederea efectuării verificărilor prevăzute la alin. (5), Beneficiarul</w:t>
      </w:r>
      <w:r w:rsidR="00044C4B" w:rsidRPr="005049DA">
        <w:rPr>
          <w:rFonts w:ascii="Calibri" w:eastAsia="Arial" w:hAnsi="Calibri" w:cs="Calibri"/>
          <w:sz w:val="24"/>
          <w:szCs w:val="24"/>
          <w:lang w:val="ro-RO"/>
        </w:rPr>
        <w:t>/Liderul de parteneriat</w:t>
      </w:r>
      <w:r w:rsidRPr="005049DA">
        <w:rPr>
          <w:rFonts w:ascii="Calibri" w:eastAsia="Arial" w:hAnsi="Calibri" w:cs="Calibri"/>
          <w:sz w:val="24"/>
          <w:szCs w:val="24"/>
          <w:lang w:val="ro-RO"/>
        </w:rPr>
        <w:t xml:space="preserve"> și </w:t>
      </w:r>
      <w:r w:rsidR="00DD59A6" w:rsidRPr="005049DA">
        <w:rPr>
          <w:rFonts w:ascii="Calibri" w:eastAsia="Arial" w:hAnsi="Calibri" w:cs="Calibri"/>
          <w:sz w:val="24"/>
          <w:szCs w:val="24"/>
          <w:lang w:val="ro-RO"/>
        </w:rPr>
        <w:t>p</w:t>
      </w:r>
      <w:r w:rsidR="007056DA" w:rsidRPr="005049DA">
        <w:rPr>
          <w:rFonts w:ascii="Calibri" w:eastAsia="Arial" w:hAnsi="Calibri" w:cs="Calibri"/>
          <w:sz w:val="24"/>
          <w:szCs w:val="24"/>
          <w:lang w:val="ro-RO"/>
        </w:rPr>
        <w:t>artenerii</w:t>
      </w:r>
      <w:r w:rsidRPr="005049DA">
        <w:rPr>
          <w:rFonts w:ascii="Calibri" w:eastAsia="Arial" w:hAnsi="Calibri" w:cs="Calibri"/>
          <w:sz w:val="24"/>
          <w:szCs w:val="24"/>
          <w:lang w:val="ro-RO"/>
        </w:rPr>
        <w:t xml:space="preserve"> se angajează să acorde dreptul de acces la locurile și spațiile unde se implementează </w:t>
      </w:r>
      <w:r w:rsidR="00044C4B" w:rsidRPr="005049DA">
        <w:rPr>
          <w:rFonts w:ascii="Calibri" w:eastAsia="Arial" w:hAnsi="Calibri" w:cs="Calibri"/>
          <w:sz w:val="24"/>
          <w:szCs w:val="24"/>
          <w:lang w:val="ro-RO"/>
        </w:rPr>
        <w:t>proiectul</w:t>
      </w:r>
      <w:r w:rsidRPr="005049DA">
        <w:rPr>
          <w:rFonts w:ascii="Calibri" w:eastAsia="Arial" w:hAnsi="Calibri" w:cs="Calibri"/>
          <w:sz w:val="24"/>
          <w:szCs w:val="24"/>
          <w:lang w:val="ro-RO"/>
        </w:rPr>
        <w:t xml:space="preserve">, inclusiv acces la sistemele informatice care au legătură directă cu proiectul, și să pună la dispoziție documentele solicitate privind gestiunea tehnică și financiară a </w:t>
      </w:r>
      <w:r w:rsidR="008F5D10" w:rsidRPr="005049DA">
        <w:rPr>
          <w:rFonts w:ascii="Calibri" w:eastAsia="Arial" w:hAnsi="Calibri" w:cs="Calibri"/>
          <w:sz w:val="24"/>
          <w:szCs w:val="24"/>
          <w:lang w:val="ro-RO"/>
        </w:rPr>
        <w:t>p</w:t>
      </w:r>
      <w:r w:rsidRPr="005049DA">
        <w:rPr>
          <w:rFonts w:ascii="Calibri" w:eastAsia="Arial" w:hAnsi="Calibri" w:cs="Calibri"/>
          <w:sz w:val="24"/>
          <w:szCs w:val="24"/>
          <w:lang w:val="ro-RO"/>
        </w:rPr>
        <w:t>roiectului, pe suport hârtie</w:t>
      </w:r>
      <w:r w:rsidR="00B951C9" w:rsidRPr="005049DA">
        <w:rPr>
          <w:rFonts w:ascii="Calibri" w:eastAsia="Arial" w:hAnsi="Calibri" w:cs="Calibri"/>
          <w:sz w:val="24"/>
          <w:szCs w:val="24"/>
          <w:lang w:val="ro-RO"/>
        </w:rPr>
        <w:t xml:space="preserve"> </w:t>
      </w:r>
      <w:r w:rsidR="00A96798" w:rsidRPr="005049DA">
        <w:rPr>
          <w:rFonts w:ascii="Calibri" w:eastAsia="Arial" w:hAnsi="Calibri" w:cs="Calibri"/>
          <w:sz w:val="24"/>
          <w:szCs w:val="24"/>
          <w:lang w:val="ro-RO"/>
        </w:rPr>
        <w:t>sau</w:t>
      </w:r>
      <w:r w:rsidRPr="005049DA">
        <w:rPr>
          <w:rFonts w:ascii="Calibri" w:eastAsia="Arial" w:hAnsi="Calibri" w:cs="Calibri"/>
          <w:sz w:val="24"/>
          <w:szCs w:val="24"/>
          <w:lang w:val="ro-RO"/>
        </w:rPr>
        <w:t xml:space="preserve"> în format electronic</w:t>
      </w:r>
      <w:r w:rsidR="00062A5A" w:rsidRPr="005049DA">
        <w:rPr>
          <w:rFonts w:ascii="Calibri" w:eastAsia="Arial" w:hAnsi="Calibri" w:cs="Calibri"/>
          <w:sz w:val="24"/>
          <w:szCs w:val="24"/>
          <w:lang w:val="ro-RO"/>
        </w:rPr>
        <w:t>, în original</w:t>
      </w:r>
      <w:r w:rsidRPr="005049DA">
        <w:rPr>
          <w:rFonts w:ascii="Calibri" w:eastAsia="Arial" w:hAnsi="Calibri" w:cs="Calibri"/>
          <w:sz w:val="24"/>
          <w:szCs w:val="24"/>
          <w:lang w:val="ro-RO"/>
        </w:rPr>
        <w:t>.</w:t>
      </w:r>
      <w:r w:rsidR="00CD6B28" w:rsidRPr="005049DA">
        <w:rPr>
          <w:rFonts w:ascii="Calibri" w:eastAsia="Arial" w:hAnsi="Calibri" w:cs="Calibri"/>
          <w:sz w:val="24"/>
          <w:szCs w:val="24"/>
          <w:lang w:val="ro-RO"/>
        </w:rPr>
        <w:t xml:space="preserve"> </w:t>
      </w:r>
      <w:r w:rsidRPr="005049DA">
        <w:rPr>
          <w:rFonts w:ascii="Calibri" w:eastAsia="Arial" w:hAnsi="Calibri" w:cs="Calibri"/>
          <w:sz w:val="24"/>
          <w:szCs w:val="24"/>
          <w:lang w:val="ro-RO"/>
        </w:rPr>
        <w:t xml:space="preserve">Documentele trebuie sa fie ușor accesibile și arhivate astfel încât să permită verificarea lor. Beneficiarul este obligat să informeze organismele și autoritățile menționate la alin.(5) cu privire la locul arhivării documentelor, în termen de 3 zile </w:t>
      </w:r>
      <w:r w:rsidR="00BB1915" w:rsidRPr="005049DA">
        <w:rPr>
          <w:rFonts w:ascii="Calibri" w:eastAsia="Arial" w:hAnsi="Calibri" w:cs="Calibri"/>
          <w:sz w:val="24"/>
          <w:szCs w:val="24"/>
          <w:lang w:val="ro-RO"/>
        </w:rPr>
        <w:t xml:space="preserve">lucrătoare </w:t>
      </w:r>
      <w:r w:rsidRPr="005049DA">
        <w:rPr>
          <w:rFonts w:ascii="Calibri" w:eastAsia="Arial" w:hAnsi="Calibri" w:cs="Calibri"/>
          <w:sz w:val="24"/>
          <w:szCs w:val="24"/>
          <w:lang w:val="ro-RO"/>
        </w:rPr>
        <w:t>de la transmiterea solicitării de către AM/OI/organismul abilitat și de a asigura accesul neîngrădit al acestora la document</w:t>
      </w:r>
      <w:r w:rsidR="008F5D10" w:rsidRPr="005049DA">
        <w:rPr>
          <w:rFonts w:ascii="Calibri" w:eastAsia="Arial" w:hAnsi="Calibri" w:cs="Calibri"/>
          <w:sz w:val="24"/>
          <w:szCs w:val="24"/>
          <w:lang w:val="ro-RO"/>
        </w:rPr>
        <w:t>e</w:t>
      </w:r>
      <w:r w:rsidRPr="005049DA">
        <w:rPr>
          <w:rFonts w:ascii="Calibri" w:eastAsia="Arial" w:hAnsi="Calibri" w:cs="Calibri"/>
          <w:sz w:val="24"/>
          <w:szCs w:val="24"/>
          <w:lang w:val="ro-RO"/>
        </w:rPr>
        <w:t xml:space="preserve"> în locul respectiv.</w:t>
      </w:r>
    </w:p>
    <w:p w14:paraId="27364EB7" w14:textId="43819483" w:rsidR="008D301D" w:rsidRPr="005049DA" w:rsidRDefault="00BF4880" w:rsidP="007E0076">
      <w:pPr>
        <w:pStyle w:val="ListParagraph"/>
        <w:numPr>
          <w:ilvl w:val="0"/>
          <w:numId w:val="12"/>
        </w:numPr>
        <w:tabs>
          <w:tab w:val="left" w:pos="180"/>
          <w:tab w:val="left" w:pos="284"/>
        </w:tabs>
        <w:ind w:left="0" w:right="76" w:firstLine="0"/>
        <w:jc w:val="both"/>
        <w:rPr>
          <w:rFonts w:ascii="Calibri" w:eastAsia="Arial" w:hAnsi="Calibri" w:cs="Calibri"/>
          <w:sz w:val="24"/>
          <w:szCs w:val="24"/>
          <w:lang w:val="ro-RO"/>
        </w:rPr>
      </w:pPr>
      <w:r w:rsidRPr="005049DA">
        <w:rPr>
          <w:rFonts w:ascii="Calibri" w:eastAsia="Arial" w:hAnsi="Calibri" w:cs="Calibri"/>
          <w:sz w:val="24"/>
          <w:szCs w:val="24"/>
          <w:lang w:val="ro-RO"/>
        </w:rPr>
        <w:t>Beneficiarul</w:t>
      </w:r>
      <w:r w:rsidR="00C61F67" w:rsidRPr="005049DA">
        <w:rPr>
          <w:rFonts w:ascii="Calibri" w:eastAsia="Arial" w:hAnsi="Calibri" w:cs="Calibri"/>
          <w:sz w:val="24"/>
          <w:szCs w:val="24"/>
          <w:lang w:val="ro-RO"/>
        </w:rPr>
        <w:t>/Liderul de parteneriat și partenerii</w:t>
      </w:r>
      <w:r w:rsidRPr="005049DA">
        <w:rPr>
          <w:rFonts w:ascii="Calibri" w:eastAsia="Arial" w:hAnsi="Calibri" w:cs="Calibri"/>
          <w:sz w:val="24"/>
          <w:szCs w:val="24"/>
          <w:lang w:val="ro-RO"/>
        </w:rPr>
        <w:t xml:space="preserve"> se va</w:t>
      </w:r>
      <w:r w:rsidR="00C61F67" w:rsidRPr="005049DA">
        <w:rPr>
          <w:rFonts w:ascii="Calibri" w:eastAsia="Arial" w:hAnsi="Calibri" w:cs="Calibri"/>
          <w:sz w:val="24"/>
          <w:szCs w:val="24"/>
          <w:lang w:val="ro-RO"/>
        </w:rPr>
        <w:t>/vor</w:t>
      </w:r>
      <w:r w:rsidRPr="005049DA">
        <w:rPr>
          <w:rFonts w:ascii="Calibri" w:eastAsia="Arial" w:hAnsi="Calibri" w:cs="Calibri"/>
          <w:sz w:val="24"/>
          <w:szCs w:val="24"/>
          <w:lang w:val="ro-RO"/>
        </w:rPr>
        <w:t xml:space="preserve"> asigura că în contractele/acordurile încheiate cu terțe părți se prevede obligația acestora de a asigura disponibilitatea informațiilor și documentelor referitoare la </w:t>
      </w:r>
      <w:r w:rsidR="00F035D7" w:rsidRPr="005049DA">
        <w:rPr>
          <w:rFonts w:ascii="Calibri" w:eastAsia="Arial" w:hAnsi="Calibri" w:cs="Calibri"/>
          <w:sz w:val="24"/>
          <w:szCs w:val="24"/>
          <w:lang w:val="ro-RO"/>
        </w:rPr>
        <w:t>p</w:t>
      </w:r>
      <w:r w:rsidR="00205879" w:rsidRPr="005049DA">
        <w:rPr>
          <w:rFonts w:ascii="Calibri" w:eastAsia="Arial" w:hAnsi="Calibri" w:cs="Calibri"/>
          <w:sz w:val="24"/>
          <w:szCs w:val="24"/>
          <w:lang w:val="ro-RO"/>
        </w:rPr>
        <w:t xml:space="preserve">roiect </w:t>
      </w:r>
      <w:r w:rsidRPr="005049DA">
        <w:rPr>
          <w:rFonts w:ascii="Calibri" w:eastAsia="Arial" w:hAnsi="Calibri" w:cs="Calibri"/>
          <w:sz w:val="24"/>
          <w:szCs w:val="24"/>
          <w:lang w:val="ro-RO"/>
        </w:rPr>
        <w:t>cu ocazia misiunilor de control desfășurate de AM/OI sau de alte structuri cu competențe în controlul și recuperarea debitelor aferente fondurilor europene și/sau fondurilor publice naționale aferente acestora, după caz.</w:t>
      </w:r>
    </w:p>
    <w:p w14:paraId="40FDD0AC" w14:textId="5D2B34CA" w:rsidR="00871E1B" w:rsidRPr="005049DA" w:rsidRDefault="00357CF2" w:rsidP="007E0076">
      <w:pPr>
        <w:pStyle w:val="ListParagraph"/>
        <w:numPr>
          <w:ilvl w:val="0"/>
          <w:numId w:val="12"/>
        </w:numPr>
        <w:tabs>
          <w:tab w:val="left" w:pos="180"/>
          <w:tab w:val="left" w:pos="284"/>
        </w:tabs>
        <w:ind w:left="0" w:right="76" w:firstLine="0"/>
        <w:jc w:val="both"/>
        <w:rPr>
          <w:rFonts w:ascii="Calibri" w:hAnsi="Calibri" w:cs="Calibri"/>
          <w:sz w:val="24"/>
          <w:szCs w:val="24"/>
          <w:lang w:val="ro-RO"/>
        </w:rPr>
      </w:pPr>
      <w:r w:rsidRPr="005049DA">
        <w:rPr>
          <w:rFonts w:ascii="Calibri" w:eastAsia="Arial" w:hAnsi="Calibri" w:cs="Calibri"/>
          <w:sz w:val="24"/>
          <w:szCs w:val="24"/>
          <w:lang w:val="ro-RO"/>
        </w:rPr>
        <w:t>Beneficiarul</w:t>
      </w:r>
      <w:r w:rsidR="00DD59A6" w:rsidRPr="005049DA">
        <w:rPr>
          <w:rFonts w:ascii="Calibri" w:eastAsia="Arial" w:hAnsi="Calibri" w:cs="Calibri"/>
          <w:sz w:val="24"/>
          <w:szCs w:val="24"/>
          <w:lang w:val="ro-RO"/>
        </w:rPr>
        <w:t>/</w:t>
      </w:r>
      <w:r w:rsidR="00C61F67" w:rsidRPr="005049DA">
        <w:rPr>
          <w:rFonts w:ascii="Calibri" w:eastAsia="Arial" w:hAnsi="Calibri" w:cs="Calibri"/>
          <w:sz w:val="24"/>
          <w:szCs w:val="24"/>
          <w:lang w:val="ro-RO"/>
        </w:rPr>
        <w:t>Liderul de parteneriat și partenerii</w:t>
      </w:r>
      <w:r w:rsidRPr="005049DA">
        <w:rPr>
          <w:rFonts w:ascii="Calibri" w:eastAsia="Arial" w:hAnsi="Calibri" w:cs="Calibri"/>
          <w:sz w:val="24"/>
          <w:szCs w:val="24"/>
          <w:lang w:val="ro-RO"/>
        </w:rPr>
        <w:t xml:space="preserve"> are</w:t>
      </w:r>
      <w:r w:rsidR="00C61F67" w:rsidRPr="005049DA">
        <w:rPr>
          <w:rFonts w:ascii="Calibri" w:eastAsia="Arial" w:hAnsi="Calibri" w:cs="Calibri"/>
          <w:sz w:val="24"/>
          <w:szCs w:val="24"/>
          <w:lang w:val="ro-RO"/>
        </w:rPr>
        <w:t>/au</w:t>
      </w:r>
      <w:r w:rsidRPr="005049DA">
        <w:rPr>
          <w:rFonts w:ascii="Calibri" w:eastAsia="Arial" w:hAnsi="Calibri" w:cs="Calibri"/>
          <w:sz w:val="24"/>
          <w:szCs w:val="24"/>
          <w:lang w:val="ro-RO"/>
        </w:rPr>
        <w:t xml:space="preserve"> obligația îndosarierii și păstrării în bune condiții a tuturor documentelor aferente </w:t>
      </w:r>
      <w:r w:rsidR="0024539C" w:rsidRPr="005049DA">
        <w:rPr>
          <w:rFonts w:ascii="Calibri" w:eastAsia="Arial" w:hAnsi="Calibri" w:cs="Calibri"/>
          <w:sz w:val="24"/>
          <w:szCs w:val="24"/>
          <w:lang w:val="ro-RO"/>
        </w:rPr>
        <w:t>p</w:t>
      </w:r>
      <w:r w:rsidR="00205879" w:rsidRPr="005049DA">
        <w:rPr>
          <w:rFonts w:ascii="Calibri" w:eastAsia="Arial" w:hAnsi="Calibri" w:cs="Calibri"/>
          <w:sz w:val="24"/>
          <w:szCs w:val="24"/>
          <w:lang w:val="ro-RO"/>
        </w:rPr>
        <w:t>roiectului</w:t>
      </w:r>
      <w:r w:rsidR="00871E1B" w:rsidRPr="005049DA">
        <w:rPr>
          <w:rFonts w:ascii="Calibri" w:eastAsia="Arial" w:hAnsi="Calibri" w:cs="Calibri"/>
          <w:sz w:val="24"/>
          <w:szCs w:val="24"/>
          <w:lang w:val="ro-RO"/>
        </w:rPr>
        <w:t xml:space="preserve"> în original</w:t>
      </w:r>
      <w:r w:rsidR="00CD6B28" w:rsidRPr="005049DA">
        <w:rPr>
          <w:rFonts w:ascii="Calibri" w:eastAsia="Arial" w:hAnsi="Calibri" w:cs="Calibri"/>
          <w:sz w:val="24"/>
          <w:szCs w:val="24"/>
          <w:lang w:val="ro-RO"/>
        </w:rPr>
        <w:t>,</w:t>
      </w:r>
      <w:r w:rsidR="00871E1B" w:rsidRPr="005049DA">
        <w:rPr>
          <w:rFonts w:ascii="Calibri" w:eastAsia="Arial" w:hAnsi="Calibri" w:cs="Calibri"/>
          <w:sz w:val="24"/>
          <w:szCs w:val="24"/>
          <w:lang w:val="ro-RO"/>
        </w:rPr>
        <w:t xml:space="preserve"> inclusiv copii ale documentelor partenerilor, dacă este cazul, privind </w:t>
      </w:r>
      <w:r w:rsidR="006315B6" w:rsidRPr="005049DA">
        <w:rPr>
          <w:rFonts w:ascii="Calibri" w:eastAsia="Arial" w:hAnsi="Calibri" w:cs="Calibri"/>
          <w:sz w:val="24"/>
          <w:szCs w:val="24"/>
          <w:lang w:val="ro-RO"/>
        </w:rPr>
        <w:t>activitățile</w:t>
      </w:r>
      <w:r w:rsidR="00871E1B" w:rsidRPr="005049DA">
        <w:rPr>
          <w:rFonts w:ascii="Calibri" w:eastAsia="Arial" w:hAnsi="Calibri" w:cs="Calibri"/>
          <w:sz w:val="24"/>
          <w:szCs w:val="24"/>
          <w:lang w:val="ro-RO"/>
        </w:rPr>
        <w:t xml:space="preserve"> </w:t>
      </w:r>
      <w:proofErr w:type="spellStart"/>
      <w:r w:rsidR="00871E1B" w:rsidRPr="005049DA">
        <w:rPr>
          <w:rFonts w:ascii="Calibri" w:eastAsia="Arial" w:hAnsi="Calibri" w:cs="Calibri"/>
          <w:sz w:val="24"/>
          <w:szCs w:val="24"/>
          <w:lang w:val="ro-RO"/>
        </w:rPr>
        <w:t>şi</w:t>
      </w:r>
      <w:proofErr w:type="spellEnd"/>
      <w:r w:rsidR="00871E1B" w:rsidRPr="005049DA">
        <w:rPr>
          <w:rFonts w:ascii="Calibri" w:eastAsia="Arial" w:hAnsi="Calibri" w:cs="Calibri"/>
          <w:sz w:val="24"/>
          <w:szCs w:val="24"/>
          <w:lang w:val="ro-RO"/>
        </w:rPr>
        <w:t xml:space="preserve"> cheltuielile eligibile în vederea asigurării unei piste de audit adecvate, </w:t>
      </w:r>
      <w:r w:rsidR="00CD6B28" w:rsidRPr="005049DA">
        <w:rPr>
          <w:rFonts w:ascii="Calibri" w:eastAsia="Arial" w:hAnsi="Calibri" w:cs="Calibri"/>
          <w:sz w:val="24"/>
          <w:szCs w:val="24"/>
          <w:lang w:val="ro-RO"/>
        </w:rPr>
        <w:t xml:space="preserve">în condițiile prevăzute la art. 31 alin (1) din </w:t>
      </w:r>
      <w:r w:rsidR="0024539C" w:rsidRPr="005049DA">
        <w:rPr>
          <w:rFonts w:ascii="Calibri" w:eastAsia="Arial" w:hAnsi="Calibri" w:cs="Calibri"/>
          <w:sz w:val="24"/>
          <w:szCs w:val="24"/>
          <w:lang w:val="ro-RO"/>
        </w:rPr>
        <w:t xml:space="preserve">Ordonanța de urgență a Guvernului </w:t>
      </w:r>
      <w:r w:rsidR="0024539C" w:rsidRPr="005049DA">
        <w:rPr>
          <w:rFonts w:ascii="Calibri" w:eastAsia="Arial" w:hAnsi="Calibri" w:cs="Calibri"/>
          <w:sz w:val="24"/>
          <w:szCs w:val="24"/>
          <w:lang w:val="ro-RO"/>
        </w:rPr>
        <w:lastRenderedPageBreak/>
        <w:t xml:space="preserve">nr. </w:t>
      </w:r>
      <w:r w:rsidR="00CD6B28" w:rsidRPr="005049DA">
        <w:rPr>
          <w:rFonts w:ascii="Calibri" w:eastAsia="Arial" w:hAnsi="Calibri" w:cs="Calibri"/>
          <w:sz w:val="24"/>
          <w:szCs w:val="24"/>
          <w:lang w:val="ro-RO"/>
        </w:rPr>
        <w:t>133/2021. În situația arhivării electronice potrivit prevederilor</w:t>
      </w:r>
      <w:r w:rsidR="00A136B5" w:rsidRPr="005049DA">
        <w:rPr>
          <w:rFonts w:ascii="Calibri" w:eastAsia="Arial" w:hAnsi="Calibri" w:cs="Calibri"/>
          <w:sz w:val="24"/>
          <w:szCs w:val="24"/>
          <w:lang w:val="ro-RO"/>
        </w:rPr>
        <w:t xml:space="preserve"> </w:t>
      </w:r>
      <w:hyperlink r:id="rId8" w:history="1">
        <w:r w:rsidR="00CD6B28" w:rsidRPr="005049DA">
          <w:rPr>
            <w:rFonts w:ascii="Calibri" w:eastAsia="Arial" w:hAnsi="Calibri" w:cs="Calibri"/>
            <w:sz w:val="24"/>
            <w:szCs w:val="24"/>
            <w:lang w:val="ro-RO"/>
          </w:rPr>
          <w:t>Legii nr. 135/2007</w:t>
        </w:r>
      </w:hyperlink>
      <w:r w:rsidR="00A136B5" w:rsidRPr="005049DA">
        <w:rPr>
          <w:rFonts w:ascii="Calibri" w:eastAsia="Arial" w:hAnsi="Calibri" w:cs="Calibri"/>
          <w:sz w:val="24"/>
          <w:szCs w:val="24"/>
          <w:lang w:val="ro-RO"/>
        </w:rPr>
        <w:t xml:space="preserve"> </w:t>
      </w:r>
      <w:r w:rsidR="00CD6B28" w:rsidRPr="005049DA">
        <w:rPr>
          <w:rFonts w:ascii="Calibri" w:eastAsia="Arial" w:hAnsi="Calibri" w:cs="Calibri"/>
          <w:sz w:val="24"/>
          <w:szCs w:val="24"/>
          <w:lang w:val="ro-RO"/>
        </w:rPr>
        <w:t>privind arhivarea documentelor în formă electronică, republicată, o</w:t>
      </w:r>
      <w:r w:rsidRPr="005049DA">
        <w:rPr>
          <w:rFonts w:ascii="Calibri" w:eastAsia="Arial" w:hAnsi="Calibri" w:cs="Calibri"/>
          <w:sz w:val="24"/>
          <w:szCs w:val="24"/>
          <w:lang w:val="ro-RO"/>
        </w:rPr>
        <w:t>rganizarea electronică a arhivei se va realiza la nivel de proiect sau pe categorii de documente, în funcție de specificul proiectelor, cu condiția ca documentele arhivate să fie ușor identificabile de către părțile interesate, inclusiv pentru organizarea misiunilor de audit/verificare/control.</w:t>
      </w:r>
      <w:r w:rsidR="008A7BC0" w:rsidRPr="005049DA">
        <w:rPr>
          <w:rFonts w:ascii="Calibri" w:eastAsia="Arial" w:hAnsi="Calibri" w:cs="Calibri"/>
          <w:sz w:val="24"/>
          <w:szCs w:val="24"/>
          <w:lang w:val="ro-RO"/>
        </w:rPr>
        <w:t xml:space="preserve"> </w:t>
      </w:r>
    </w:p>
    <w:p w14:paraId="24AC0599" w14:textId="756C882C" w:rsidR="005E6238" w:rsidRPr="005049DA" w:rsidRDefault="00BF4880" w:rsidP="007E0076">
      <w:pPr>
        <w:pStyle w:val="ListParagraph"/>
        <w:numPr>
          <w:ilvl w:val="0"/>
          <w:numId w:val="12"/>
        </w:numPr>
        <w:tabs>
          <w:tab w:val="left" w:pos="180"/>
          <w:tab w:val="left" w:pos="284"/>
        </w:tabs>
        <w:ind w:left="0" w:right="76" w:firstLine="0"/>
        <w:jc w:val="both"/>
        <w:rPr>
          <w:rFonts w:ascii="Calibri" w:hAnsi="Calibri" w:cs="Calibri"/>
          <w:sz w:val="24"/>
          <w:szCs w:val="24"/>
          <w:lang w:val="ro-RO"/>
        </w:rPr>
      </w:pPr>
      <w:r w:rsidRPr="005049DA">
        <w:rPr>
          <w:rFonts w:ascii="Calibri" w:eastAsia="Arial" w:hAnsi="Calibri" w:cs="Calibri"/>
          <w:sz w:val="24"/>
          <w:szCs w:val="24"/>
          <w:lang w:val="ro-RO"/>
        </w:rPr>
        <w:t xml:space="preserve">Toate documentele vor fi păstrate până la închiderea oficială a </w:t>
      </w:r>
      <w:r w:rsidR="0024539C" w:rsidRPr="005049DA">
        <w:rPr>
          <w:rFonts w:ascii="Calibri" w:eastAsia="Arial" w:hAnsi="Calibri" w:cs="Calibri"/>
          <w:sz w:val="24"/>
          <w:szCs w:val="24"/>
          <w:lang w:val="ro-RO"/>
        </w:rPr>
        <w:t>p</w:t>
      </w:r>
      <w:r w:rsidRPr="005049DA">
        <w:rPr>
          <w:rFonts w:ascii="Calibri" w:eastAsia="Arial" w:hAnsi="Calibri" w:cs="Calibri"/>
          <w:sz w:val="24"/>
          <w:szCs w:val="24"/>
          <w:lang w:val="ro-RO"/>
        </w:rPr>
        <w:t xml:space="preserve">rogramului sau până la expirarea perioadei </w:t>
      </w:r>
      <w:r w:rsidR="0024539C" w:rsidRPr="005049DA">
        <w:rPr>
          <w:rFonts w:ascii="Calibri" w:eastAsia="Arial" w:hAnsi="Calibri" w:cs="Calibri"/>
          <w:sz w:val="24"/>
          <w:szCs w:val="24"/>
          <w:lang w:val="ro-RO"/>
        </w:rPr>
        <w:t xml:space="preserve">pentru care trebuie asigurat caracterul durabil, respectiv a perioadei de sustenabilitate/durabilitate a </w:t>
      </w:r>
      <w:r w:rsidR="006315B6" w:rsidRPr="005049DA">
        <w:rPr>
          <w:rFonts w:ascii="Calibri" w:eastAsia="Arial" w:hAnsi="Calibri" w:cs="Calibri"/>
          <w:sz w:val="24"/>
          <w:szCs w:val="24"/>
          <w:lang w:val="ro-RO"/>
        </w:rPr>
        <w:t>proiectului</w:t>
      </w:r>
      <w:r w:rsidR="0024539C" w:rsidRPr="005049DA">
        <w:rPr>
          <w:rFonts w:ascii="Calibri" w:eastAsia="Arial" w:hAnsi="Calibri" w:cs="Calibri"/>
          <w:sz w:val="24"/>
          <w:szCs w:val="24"/>
          <w:lang w:val="ro-RO"/>
        </w:rPr>
        <w:t>, după caz</w:t>
      </w:r>
      <w:r w:rsidRPr="005049DA">
        <w:rPr>
          <w:rFonts w:ascii="Calibri" w:eastAsia="Arial" w:hAnsi="Calibri" w:cs="Calibri"/>
          <w:sz w:val="24"/>
          <w:szCs w:val="24"/>
          <w:lang w:val="ro-RO"/>
        </w:rPr>
        <w:t>, oricare intervine ultima.</w:t>
      </w:r>
      <w:r w:rsidR="008A7BC0" w:rsidRPr="005049DA">
        <w:rPr>
          <w:rFonts w:ascii="Calibri" w:eastAsia="Arial" w:hAnsi="Calibri" w:cs="Calibri"/>
          <w:sz w:val="24"/>
          <w:szCs w:val="24"/>
          <w:lang w:val="ro-RO"/>
        </w:rPr>
        <w:t xml:space="preserve"> Termenul minim de asigurare a disponibilității documentelor nu poate fi mai mic de 5 ani începând cu data de 31 decembrie a anului în care a fost efectuată ultima plată de către </w:t>
      </w:r>
      <w:r w:rsidR="002A114D" w:rsidRPr="005049DA">
        <w:rPr>
          <w:rFonts w:ascii="Calibri" w:eastAsia="Arial" w:hAnsi="Calibri" w:cs="Calibri"/>
          <w:sz w:val="24"/>
          <w:szCs w:val="24"/>
          <w:lang w:val="ro-RO"/>
        </w:rPr>
        <w:t>AM</w:t>
      </w:r>
      <w:r w:rsidR="008A7BC0" w:rsidRPr="005049DA">
        <w:rPr>
          <w:rFonts w:ascii="Calibri" w:eastAsia="Arial" w:hAnsi="Calibri" w:cs="Calibri"/>
          <w:sz w:val="24"/>
          <w:szCs w:val="24"/>
          <w:lang w:val="ro-RO"/>
        </w:rPr>
        <w:t xml:space="preserve"> către </w:t>
      </w:r>
      <w:r w:rsidR="00B55C33" w:rsidRPr="005049DA">
        <w:rPr>
          <w:rFonts w:ascii="Calibri" w:eastAsia="Arial" w:hAnsi="Calibri" w:cs="Calibri"/>
          <w:sz w:val="24"/>
          <w:szCs w:val="24"/>
          <w:lang w:val="ro-RO"/>
        </w:rPr>
        <w:t>Beneficiar</w:t>
      </w:r>
      <w:r w:rsidR="00E060C8" w:rsidRPr="005049DA">
        <w:rPr>
          <w:rFonts w:ascii="Calibri" w:eastAsia="Arial" w:hAnsi="Calibri" w:cs="Calibri"/>
          <w:sz w:val="24"/>
          <w:szCs w:val="24"/>
          <w:lang w:val="ro-RO"/>
        </w:rPr>
        <w:t>, iar acest termen</w:t>
      </w:r>
      <w:r w:rsidR="00420A2A" w:rsidRPr="005049DA">
        <w:rPr>
          <w:rFonts w:ascii="Calibri" w:eastAsia="Arial" w:hAnsi="Calibri" w:cs="Calibri"/>
          <w:sz w:val="24"/>
          <w:szCs w:val="24"/>
          <w:lang w:val="ro-RO"/>
        </w:rPr>
        <w:t xml:space="preserve"> se întrerupe fie în cazul unor proceduri judiciare, fie la cererea Comisiei Europene</w:t>
      </w:r>
      <w:r w:rsidR="0024539C" w:rsidRPr="005049DA">
        <w:rPr>
          <w:rFonts w:ascii="Calibri" w:eastAsia="Arial" w:hAnsi="Calibri" w:cs="Calibri"/>
          <w:sz w:val="24"/>
          <w:szCs w:val="24"/>
          <w:lang w:val="ro-RO"/>
        </w:rPr>
        <w:t xml:space="preserve">, în condițiile </w:t>
      </w:r>
      <w:proofErr w:type="spellStart"/>
      <w:r w:rsidR="00C61F67" w:rsidRPr="005049DA">
        <w:rPr>
          <w:rFonts w:ascii="Calibri" w:eastAsia="Arial" w:hAnsi="Calibri" w:cs="Calibri"/>
          <w:sz w:val="24"/>
          <w:szCs w:val="24"/>
          <w:lang w:val="ro-RO"/>
        </w:rPr>
        <w:t>prrevăzute</w:t>
      </w:r>
      <w:proofErr w:type="spellEnd"/>
      <w:r w:rsidR="00C61F67" w:rsidRPr="005049DA">
        <w:rPr>
          <w:rFonts w:ascii="Calibri" w:eastAsia="Arial" w:hAnsi="Calibri" w:cs="Calibri"/>
          <w:sz w:val="24"/>
          <w:szCs w:val="24"/>
          <w:lang w:val="ro-RO"/>
        </w:rPr>
        <w:t xml:space="preserve"> </w:t>
      </w:r>
      <w:r w:rsidR="0024539C" w:rsidRPr="005049DA">
        <w:rPr>
          <w:rFonts w:ascii="Calibri" w:eastAsia="Arial" w:hAnsi="Calibri" w:cs="Calibri"/>
          <w:sz w:val="24"/>
          <w:szCs w:val="24"/>
          <w:lang w:val="ro-RO"/>
        </w:rPr>
        <w:t xml:space="preserve">la art. </w:t>
      </w:r>
      <w:r w:rsidR="00327838" w:rsidRPr="005049DA">
        <w:rPr>
          <w:rFonts w:ascii="Calibri" w:eastAsia="Arial" w:hAnsi="Calibri" w:cs="Calibri"/>
          <w:sz w:val="24"/>
          <w:szCs w:val="24"/>
          <w:lang w:val="ro-RO"/>
        </w:rPr>
        <w:t xml:space="preserve">82 din </w:t>
      </w:r>
      <w:r w:rsidR="006315B6" w:rsidRPr="005049DA">
        <w:rPr>
          <w:rFonts w:ascii="Calibri" w:eastAsia="Arial" w:hAnsi="Calibri" w:cs="Calibri"/>
          <w:sz w:val="24"/>
          <w:szCs w:val="24"/>
          <w:lang w:val="ro-RO"/>
        </w:rPr>
        <w:t>Regulamentul</w:t>
      </w:r>
      <w:r w:rsidR="00327838" w:rsidRPr="005049DA">
        <w:rPr>
          <w:rFonts w:ascii="Calibri" w:eastAsia="Arial" w:hAnsi="Calibri" w:cs="Calibri"/>
          <w:sz w:val="24"/>
          <w:szCs w:val="24"/>
          <w:lang w:val="ro-RO"/>
        </w:rPr>
        <w:t xml:space="preserve"> (UE)</w:t>
      </w:r>
      <w:r w:rsidR="00330DE5" w:rsidRPr="005049DA">
        <w:rPr>
          <w:rFonts w:ascii="Calibri" w:eastAsia="Arial" w:hAnsi="Calibri" w:cs="Calibri"/>
          <w:sz w:val="24"/>
          <w:szCs w:val="24"/>
          <w:lang w:val="ro-RO"/>
        </w:rPr>
        <w:t xml:space="preserve"> </w:t>
      </w:r>
      <w:r w:rsidR="00330DE5" w:rsidRPr="005049DA">
        <w:rPr>
          <w:rFonts w:ascii="Calibri" w:hAnsi="Calibri" w:cs="Calibri"/>
          <w:sz w:val="24"/>
          <w:szCs w:val="24"/>
          <w:lang w:val="ro-RO"/>
        </w:rPr>
        <w:t xml:space="preserve">nr. </w:t>
      </w:r>
      <w:r w:rsidR="00327838" w:rsidRPr="005049DA">
        <w:rPr>
          <w:rFonts w:ascii="Calibri" w:eastAsia="Arial" w:hAnsi="Calibri" w:cs="Calibri"/>
          <w:sz w:val="24"/>
          <w:szCs w:val="24"/>
          <w:lang w:val="ro-RO"/>
        </w:rPr>
        <w:t>2021/1060</w:t>
      </w:r>
      <w:r w:rsidR="00420A2A" w:rsidRPr="005049DA">
        <w:rPr>
          <w:rFonts w:ascii="Calibri" w:eastAsia="Arial" w:hAnsi="Calibri" w:cs="Calibri"/>
          <w:sz w:val="24"/>
          <w:szCs w:val="24"/>
          <w:lang w:val="ro-RO"/>
        </w:rPr>
        <w:t>.</w:t>
      </w:r>
      <w:r w:rsidR="00E060C8" w:rsidRPr="005049DA">
        <w:rPr>
          <w:rFonts w:ascii="Calibri" w:hAnsi="Calibri" w:cs="Calibri"/>
          <w:sz w:val="24"/>
          <w:szCs w:val="24"/>
          <w:lang w:val="ro-RO"/>
        </w:rPr>
        <w:t xml:space="preserve"> </w:t>
      </w:r>
    </w:p>
    <w:p w14:paraId="23643226" w14:textId="2119A8F3" w:rsidR="00420A2A" w:rsidRPr="005049DA" w:rsidRDefault="00E060C8" w:rsidP="007E0076">
      <w:pPr>
        <w:pStyle w:val="ListParagraph"/>
        <w:numPr>
          <w:ilvl w:val="0"/>
          <w:numId w:val="12"/>
        </w:numPr>
        <w:tabs>
          <w:tab w:val="left" w:pos="284"/>
          <w:tab w:val="left" w:pos="426"/>
        </w:tabs>
        <w:ind w:left="0" w:right="76" w:firstLine="0"/>
        <w:jc w:val="both"/>
        <w:rPr>
          <w:rFonts w:ascii="Calibri" w:hAnsi="Calibri" w:cs="Calibri"/>
          <w:sz w:val="24"/>
          <w:szCs w:val="24"/>
          <w:lang w:val="ro-RO"/>
        </w:rPr>
      </w:pPr>
      <w:r w:rsidRPr="005049DA">
        <w:rPr>
          <w:rFonts w:ascii="Calibri" w:eastAsia="Arial" w:hAnsi="Calibri" w:cs="Calibri"/>
          <w:sz w:val="24"/>
          <w:szCs w:val="24"/>
          <w:lang w:val="ro-RO"/>
        </w:rPr>
        <w:t xml:space="preserve">Beneficiarul unei măsuri de ajutor de stat sau de </w:t>
      </w:r>
      <w:proofErr w:type="spellStart"/>
      <w:r w:rsidRPr="005049DA">
        <w:rPr>
          <w:rFonts w:ascii="Calibri" w:eastAsia="Arial" w:hAnsi="Calibri" w:cs="Calibri"/>
          <w:sz w:val="24"/>
          <w:szCs w:val="24"/>
          <w:lang w:val="ro-RO"/>
        </w:rPr>
        <w:t>minimis</w:t>
      </w:r>
      <w:proofErr w:type="spellEnd"/>
      <w:r w:rsidRPr="005049DA">
        <w:rPr>
          <w:rFonts w:ascii="Calibri" w:eastAsia="Arial" w:hAnsi="Calibri" w:cs="Calibri"/>
          <w:sz w:val="24"/>
          <w:szCs w:val="24"/>
          <w:lang w:val="ro-RO"/>
        </w:rPr>
        <w:t xml:space="preserve"> are obligația păstrării unei evidențe a informațiilor despre ajutoarele primite pentru o perioadă de minimum 10 ani de la data la care a fost acordată ultima alocare specifică, cu respectarea prevederilor Ordonanț</w:t>
      </w:r>
      <w:r w:rsidR="00FD4C0A" w:rsidRPr="005049DA">
        <w:rPr>
          <w:rFonts w:ascii="Calibri" w:eastAsia="Arial" w:hAnsi="Calibri" w:cs="Calibri"/>
          <w:sz w:val="24"/>
          <w:szCs w:val="24"/>
          <w:lang w:val="ro-RO"/>
        </w:rPr>
        <w:t>ei</w:t>
      </w:r>
      <w:r w:rsidRPr="005049DA">
        <w:rPr>
          <w:rFonts w:ascii="Calibri" w:eastAsia="Arial" w:hAnsi="Calibri" w:cs="Calibri"/>
          <w:sz w:val="24"/>
          <w:szCs w:val="24"/>
          <w:lang w:val="ro-RO"/>
        </w:rPr>
        <w:t xml:space="preserve"> de </w:t>
      </w:r>
      <w:r w:rsidR="00892B4F" w:rsidRPr="005049DA">
        <w:rPr>
          <w:rFonts w:ascii="Calibri" w:eastAsia="Arial" w:hAnsi="Calibri" w:cs="Calibri"/>
          <w:sz w:val="24"/>
          <w:szCs w:val="24"/>
          <w:lang w:val="ro-RO"/>
        </w:rPr>
        <w:t>U</w:t>
      </w:r>
      <w:r w:rsidRPr="005049DA">
        <w:rPr>
          <w:rFonts w:ascii="Calibri" w:eastAsia="Arial" w:hAnsi="Calibri" w:cs="Calibri"/>
          <w:sz w:val="24"/>
          <w:szCs w:val="24"/>
          <w:lang w:val="ro-RO"/>
        </w:rPr>
        <w:t>rgență a Guvernului</w:t>
      </w:r>
      <w:r w:rsidR="005E6238" w:rsidRPr="005049DA">
        <w:rPr>
          <w:rFonts w:ascii="Calibri" w:eastAsia="Arial" w:hAnsi="Calibri" w:cs="Calibri"/>
          <w:sz w:val="24"/>
          <w:szCs w:val="24"/>
          <w:lang w:val="ro-RO"/>
        </w:rPr>
        <w:t xml:space="preserve"> </w:t>
      </w:r>
      <w:r w:rsidRPr="005049DA">
        <w:rPr>
          <w:rFonts w:ascii="Calibri" w:eastAsia="Arial" w:hAnsi="Calibri" w:cs="Calibri"/>
          <w:sz w:val="24"/>
          <w:szCs w:val="24"/>
          <w:lang w:val="ro-RO"/>
        </w:rPr>
        <w:t>nr. 77/2014</w:t>
      </w:r>
      <w:r w:rsidR="00FD4C0A" w:rsidRPr="005049DA">
        <w:rPr>
          <w:rFonts w:ascii="Calibri" w:eastAsia="Arial" w:hAnsi="Calibri" w:cs="Calibri"/>
          <w:sz w:val="24"/>
          <w:szCs w:val="24"/>
          <w:lang w:val="ro-RO"/>
        </w:rPr>
        <w:t xml:space="preserve"> </w:t>
      </w:r>
      <w:r w:rsidR="00877CAB" w:rsidRPr="005049DA">
        <w:rPr>
          <w:rFonts w:ascii="Calibri" w:eastAsia="Arial" w:hAnsi="Calibri" w:cs="Calibri"/>
          <w:sz w:val="24"/>
          <w:szCs w:val="24"/>
          <w:lang w:val="ro-RO"/>
        </w:rPr>
        <w:t xml:space="preserve">privind procedurile </w:t>
      </w:r>
      <w:proofErr w:type="spellStart"/>
      <w:r w:rsidR="00877CAB" w:rsidRPr="005049DA">
        <w:rPr>
          <w:rFonts w:ascii="Calibri" w:eastAsia="Arial" w:hAnsi="Calibri" w:cs="Calibri"/>
          <w:sz w:val="24"/>
          <w:szCs w:val="24"/>
          <w:lang w:val="ro-RO"/>
        </w:rPr>
        <w:t>naţionale</w:t>
      </w:r>
      <w:proofErr w:type="spellEnd"/>
      <w:r w:rsidR="00877CAB" w:rsidRPr="005049DA">
        <w:rPr>
          <w:rFonts w:ascii="Calibri" w:eastAsia="Arial" w:hAnsi="Calibri" w:cs="Calibri"/>
          <w:sz w:val="24"/>
          <w:szCs w:val="24"/>
          <w:lang w:val="ro-RO"/>
        </w:rPr>
        <w:t xml:space="preserve"> în domeniul ajutorului de stat, precum </w:t>
      </w:r>
      <w:proofErr w:type="spellStart"/>
      <w:r w:rsidR="00877CAB" w:rsidRPr="005049DA">
        <w:rPr>
          <w:rFonts w:ascii="Calibri" w:eastAsia="Arial" w:hAnsi="Calibri" w:cs="Calibri"/>
          <w:sz w:val="24"/>
          <w:szCs w:val="24"/>
          <w:lang w:val="ro-RO"/>
        </w:rPr>
        <w:t>şi</w:t>
      </w:r>
      <w:proofErr w:type="spellEnd"/>
      <w:r w:rsidR="00877CAB" w:rsidRPr="005049DA">
        <w:rPr>
          <w:rFonts w:ascii="Calibri" w:eastAsia="Arial" w:hAnsi="Calibri" w:cs="Calibri"/>
          <w:sz w:val="24"/>
          <w:szCs w:val="24"/>
          <w:lang w:val="ro-RO"/>
        </w:rPr>
        <w:t xml:space="preserve"> pentru modificarea </w:t>
      </w:r>
      <w:proofErr w:type="spellStart"/>
      <w:r w:rsidR="00877CAB" w:rsidRPr="005049DA">
        <w:rPr>
          <w:rFonts w:ascii="Calibri" w:eastAsia="Arial" w:hAnsi="Calibri" w:cs="Calibri"/>
          <w:sz w:val="24"/>
          <w:szCs w:val="24"/>
          <w:lang w:val="ro-RO"/>
        </w:rPr>
        <w:t>şi</w:t>
      </w:r>
      <w:proofErr w:type="spellEnd"/>
      <w:r w:rsidR="00877CAB" w:rsidRPr="005049DA">
        <w:rPr>
          <w:rFonts w:ascii="Calibri" w:eastAsia="Arial" w:hAnsi="Calibri" w:cs="Calibri"/>
          <w:sz w:val="24"/>
          <w:szCs w:val="24"/>
          <w:lang w:val="ro-RO"/>
        </w:rPr>
        <w:t xml:space="preserve"> completarea Legii </w:t>
      </w:r>
      <w:proofErr w:type="spellStart"/>
      <w:r w:rsidR="00877CAB" w:rsidRPr="005049DA">
        <w:rPr>
          <w:rFonts w:ascii="Calibri" w:eastAsia="Arial" w:hAnsi="Calibri" w:cs="Calibri"/>
          <w:sz w:val="24"/>
          <w:szCs w:val="24"/>
          <w:lang w:val="ro-RO"/>
        </w:rPr>
        <w:t>concurenţei</w:t>
      </w:r>
      <w:proofErr w:type="spellEnd"/>
      <w:r w:rsidR="00877CAB" w:rsidRPr="005049DA">
        <w:rPr>
          <w:rFonts w:ascii="Calibri" w:eastAsia="Arial" w:hAnsi="Calibri" w:cs="Calibri"/>
          <w:sz w:val="24"/>
          <w:szCs w:val="24"/>
          <w:lang w:val="ro-RO"/>
        </w:rPr>
        <w:t xml:space="preserve"> nr. 21/1996, aprobată cu modificări </w:t>
      </w:r>
      <w:proofErr w:type="spellStart"/>
      <w:r w:rsidR="00877CAB" w:rsidRPr="005049DA">
        <w:rPr>
          <w:rFonts w:ascii="Calibri" w:eastAsia="Arial" w:hAnsi="Calibri" w:cs="Calibri"/>
          <w:sz w:val="24"/>
          <w:szCs w:val="24"/>
          <w:lang w:val="ro-RO"/>
        </w:rPr>
        <w:t>şi</w:t>
      </w:r>
      <w:proofErr w:type="spellEnd"/>
      <w:r w:rsidR="00877CAB" w:rsidRPr="005049DA">
        <w:rPr>
          <w:rFonts w:ascii="Calibri" w:eastAsia="Arial" w:hAnsi="Calibri" w:cs="Calibri"/>
          <w:sz w:val="24"/>
          <w:szCs w:val="24"/>
          <w:lang w:val="ro-RO"/>
        </w:rPr>
        <w:t xml:space="preserve"> completări prin Legea nr. 20/2015, cu modificările </w:t>
      </w:r>
      <w:proofErr w:type="spellStart"/>
      <w:r w:rsidR="00877CAB" w:rsidRPr="005049DA">
        <w:rPr>
          <w:rFonts w:ascii="Calibri" w:eastAsia="Arial" w:hAnsi="Calibri" w:cs="Calibri"/>
          <w:sz w:val="24"/>
          <w:szCs w:val="24"/>
          <w:lang w:val="ro-RO"/>
        </w:rPr>
        <w:t>şi</w:t>
      </w:r>
      <w:proofErr w:type="spellEnd"/>
      <w:r w:rsidR="00877CAB" w:rsidRPr="005049DA">
        <w:rPr>
          <w:rFonts w:ascii="Calibri" w:eastAsia="Arial" w:hAnsi="Calibri" w:cs="Calibri"/>
          <w:sz w:val="24"/>
          <w:szCs w:val="24"/>
          <w:lang w:val="ro-RO"/>
        </w:rPr>
        <w:t xml:space="preserve"> completările ulterioare</w:t>
      </w:r>
      <w:r w:rsidR="00473DCF" w:rsidRPr="005049DA">
        <w:rPr>
          <w:rFonts w:ascii="Calibri" w:eastAsia="Arial" w:hAnsi="Calibri" w:cs="Calibri"/>
          <w:sz w:val="24"/>
          <w:szCs w:val="24"/>
          <w:lang w:val="ro-RO"/>
        </w:rPr>
        <w:t>.</w:t>
      </w:r>
    </w:p>
    <w:p w14:paraId="01A55846" w14:textId="70733A5B" w:rsidR="00CD43FD" w:rsidRPr="005049DA" w:rsidRDefault="00BF4880" w:rsidP="007E0076">
      <w:pPr>
        <w:pStyle w:val="ListParagraph"/>
        <w:numPr>
          <w:ilvl w:val="0"/>
          <w:numId w:val="12"/>
        </w:numPr>
        <w:tabs>
          <w:tab w:val="left" w:pos="284"/>
          <w:tab w:val="left" w:pos="426"/>
        </w:tabs>
        <w:ind w:left="0" w:right="76" w:firstLine="0"/>
        <w:jc w:val="both"/>
        <w:rPr>
          <w:rFonts w:ascii="Calibri" w:eastAsia="Arial" w:hAnsi="Calibri" w:cs="Calibri"/>
          <w:sz w:val="24"/>
          <w:szCs w:val="24"/>
          <w:lang w:val="ro-RO"/>
        </w:rPr>
      </w:pPr>
      <w:r w:rsidRPr="005049DA">
        <w:rPr>
          <w:rFonts w:ascii="Calibri" w:eastAsia="Arial" w:hAnsi="Calibri" w:cs="Calibri"/>
          <w:sz w:val="24"/>
          <w:szCs w:val="24"/>
          <w:lang w:val="ro-RO"/>
        </w:rPr>
        <w:t>În cazul nerespectării prevederilor alin. (5) și (8)</w:t>
      </w:r>
      <w:r w:rsidR="00BC359D" w:rsidRPr="005049DA">
        <w:rPr>
          <w:rFonts w:ascii="Calibri" w:eastAsia="Arial" w:hAnsi="Calibri" w:cs="Calibri"/>
          <w:sz w:val="24"/>
          <w:szCs w:val="24"/>
          <w:lang w:val="ro-RO"/>
        </w:rPr>
        <w:t xml:space="preserve"> – (</w:t>
      </w:r>
      <w:r w:rsidR="00371133" w:rsidRPr="005049DA">
        <w:rPr>
          <w:rFonts w:ascii="Calibri" w:eastAsia="Arial" w:hAnsi="Calibri" w:cs="Calibri"/>
          <w:sz w:val="24"/>
          <w:szCs w:val="24"/>
          <w:lang w:val="ro-RO"/>
        </w:rPr>
        <w:t>10</w:t>
      </w:r>
      <w:r w:rsidR="00BC359D" w:rsidRPr="005049DA">
        <w:rPr>
          <w:rFonts w:ascii="Calibri" w:eastAsia="Arial" w:hAnsi="Calibri" w:cs="Calibri"/>
          <w:sz w:val="24"/>
          <w:szCs w:val="24"/>
          <w:lang w:val="ro-RO"/>
        </w:rPr>
        <w:t>)</w:t>
      </w:r>
      <w:r w:rsidRPr="005049DA">
        <w:rPr>
          <w:rFonts w:ascii="Calibri" w:eastAsia="Arial" w:hAnsi="Calibri" w:cs="Calibri"/>
          <w:sz w:val="24"/>
          <w:szCs w:val="24"/>
          <w:lang w:val="ro-RO"/>
        </w:rPr>
        <w:t>, Beneficiarul este obligat să restituie suma aferentă documentelor lipsă, rambursată</w:t>
      </w:r>
      <w:r w:rsidR="00E060C8" w:rsidRPr="005049DA">
        <w:rPr>
          <w:rFonts w:ascii="Calibri" w:eastAsia="Arial" w:hAnsi="Calibri" w:cs="Calibri"/>
          <w:sz w:val="24"/>
          <w:szCs w:val="24"/>
          <w:lang w:val="ro-RO"/>
        </w:rPr>
        <w:t>/plătită</w:t>
      </w:r>
      <w:r w:rsidRPr="005049DA">
        <w:rPr>
          <w:rFonts w:ascii="Calibri" w:eastAsia="Arial" w:hAnsi="Calibri" w:cs="Calibri"/>
          <w:sz w:val="24"/>
          <w:szCs w:val="24"/>
          <w:lang w:val="ro-RO"/>
        </w:rPr>
        <w:t xml:space="preserve"> </w:t>
      </w:r>
      <w:r w:rsidR="004622C8" w:rsidRPr="005049DA">
        <w:rPr>
          <w:rFonts w:ascii="Calibri" w:eastAsia="Arial" w:hAnsi="Calibri" w:cs="Calibri"/>
          <w:sz w:val="24"/>
          <w:szCs w:val="24"/>
          <w:lang w:val="ro-RO"/>
        </w:rPr>
        <w:t>de AM</w:t>
      </w:r>
      <w:r w:rsidRPr="005049DA">
        <w:rPr>
          <w:rFonts w:ascii="Calibri" w:eastAsia="Arial" w:hAnsi="Calibri" w:cs="Calibri"/>
          <w:sz w:val="24"/>
          <w:szCs w:val="24"/>
          <w:lang w:val="ro-RO"/>
        </w:rPr>
        <w:t xml:space="preserve"> în cadrul </w:t>
      </w:r>
      <w:r w:rsidR="00BC359D" w:rsidRPr="005049DA">
        <w:rPr>
          <w:rFonts w:ascii="Calibri" w:eastAsia="Arial" w:hAnsi="Calibri" w:cs="Calibri"/>
          <w:sz w:val="24"/>
          <w:szCs w:val="24"/>
          <w:lang w:val="ro-RO"/>
        </w:rPr>
        <w:t>proiectului</w:t>
      </w:r>
      <w:r w:rsidRPr="005049DA">
        <w:rPr>
          <w:rFonts w:ascii="Calibri" w:eastAsia="Arial" w:hAnsi="Calibri" w:cs="Calibri"/>
          <w:sz w:val="24"/>
          <w:szCs w:val="24"/>
          <w:lang w:val="ro-RO"/>
        </w:rPr>
        <w:t>, reprezentând</w:t>
      </w:r>
      <w:r w:rsidR="00EC50F1" w:rsidRPr="005049DA">
        <w:rPr>
          <w:rFonts w:ascii="Calibri" w:eastAsia="Arial" w:hAnsi="Calibri" w:cs="Calibri"/>
          <w:sz w:val="24"/>
          <w:szCs w:val="24"/>
          <w:lang w:val="ro-RO"/>
        </w:rPr>
        <w:t xml:space="preserve"> </w:t>
      </w:r>
      <w:r w:rsidR="00BC359D" w:rsidRPr="005049DA">
        <w:rPr>
          <w:rFonts w:ascii="Calibri" w:eastAsia="Arial" w:hAnsi="Calibri" w:cs="Calibri"/>
          <w:spacing w:val="-1"/>
          <w:sz w:val="24"/>
          <w:szCs w:val="24"/>
          <w:lang w:val="ro-RO"/>
        </w:rPr>
        <w:t>valoarea nerambursabilă eligibilă</w:t>
      </w:r>
      <w:r w:rsidR="00F82E04" w:rsidRPr="005049DA">
        <w:rPr>
          <w:rFonts w:ascii="Calibri" w:eastAsia="Arial" w:hAnsi="Calibri" w:cs="Calibri"/>
          <w:spacing w:val="-1"/>
          <w:sz w:val="24"/>
          <w:szCs w:val="24"/>
          <w:lang w:val="ro-RO"/>
        </w:rPr>
        <w:t xml:space="preserve"> din fonduri europene și </w:t>
      </w:r>
      <w:r w:rsidR="00BC359D" w:rsidRPr="005049DA">
        <w:rPr>
          <w:rFonts w:ascii="Calibri" w:eastAsia="Arial" w:hAnsi="Calibri" w:cs="Calibri"/>
          <w:spacing w:val="-1"/>
          <w:sz w:val="24"/>
          <w:szCs w:val="24"/>
          <w:lang w:val="ro-RO"/>
        </w:rPr>
        <w:t>v</w:t>
      </w:r>
      <w:r w:rsidR="007B1C55" w:rsidRPr="005049DA">
        <w:rPr>
          <w:rFonts w:ascii="Calibri" w:eastAsia="Arial" w:hAnsi="Calibri" w:cs="Calibri"/>
          <w:spacing w:val="-1"/>
          <w:sz w:val="24"/>
          <w:szCs w:val="24"/>
          <w:lang w:val="ro-RO"/>
        </w:rPr>
        <w:t xml:space="preserve">aloarea nerambursabilă eligibilă din bugetul </w:t>
      </w:r>
      <w:r w:rsidR="00463DEF" w:rsidRPr="005049DA">
        <w:rPr>
          <w:rFonts w:ascii="Calibri" w:eastAsia="Arial" w:hAnsi="Calibri" w:cs="Calibri"/>
          <w:spacing w:val="-1"/>
          <w:sz w:val="24"/>
          <w:szCs w:val="24"/>
          <w:lang w:val="ro-RO"/>
        </w:rPr>
        <w:t>național</w:t>
      </w:r>
      <w:r w:rsidRPr="005049DA">
        <w:rPr>
          <w:rFonts w:ascii="Calibri" w:eastAsia="Arial" w:hAnsi="Calibri" w:cs="Calibri"/>
          <w:sz w:val="24"/>
          <w:szCs w:val="24"/>
          <w:lang w:val="ro-RO"/>
        </w:rPr>
        <w:t>, iar în cazul nerespectării prevederilor alin. (6)</w:t>
      </w:r>
      <w:r w:rsidR="008F5D10" w:rsidRPr="005049DA">
        <w:rPr>
          <w:rFonts w:ascii="Calibri" w:eastAsia="Arial" w:hAnsi="Calibri" w:cs="Calibri"/>
          <w:sz w:val="24"/>
          <w:szCs w:val="24"/>
          <w:lang w:val="ro-RO"/>
        </w:rPr>
        <w:t>,</w:t>
      </w:r>
      <w:r w:rsidRPr="005049DA">
        <w:rPr>
          <w:rFonts w:ascii="Calibri" w:eastAsia="Arial" w:hAnsi="Calibri" w:cs="Calibri"/>
          <w:sz w:val="24"/>
          <w:szCs w:val="24"/>
          <w:lang w:val="ro-RO"/>
        </w:rPr>
        <w:t xml:space="preserve"> Beneficiarul este obligat să restituie întreaga sumă rambursată</w:t>
      </w:r>
      <w:r w:rsidR="00E060C8" w:rsidRPr="005049DA">
        <w:rPr>
          <w:rFonts w:ascii="Calibri" w:eastAsia="Arial" w:hAnsi="Calibri" w:cs="Calibri"/>
          <w:sz w:val="24"/>
          <w:szCs w:val="24"/>
          <w:lang w:val="ro-RO"/>
        </w:rPr>
        <w:t>/plătită</w:t>
      </w:r>
      <w:r w:rsidRPr="005049DA">
        <w:rPr>
          <w:rFonts w:ascii="Calibri" w:eastAsia="Arial" w:hAnsi="Calibri" w:cs="Calibri"/>
          <w:sz w:val="24"/>
          <w:szCs w:val="24"/>
          <w:lang w:val="ro-RO"/>
        </w:rPr>
        <w:t xml:space="preserve"> </w:t>
      </w:r>
      <w:r w:rsidR="004622C8" w:rsidRPr="005049DA">
        <w:rPr>
          <w:rFonts w:ascii="Calibri" w:eastAsia="Arial" w:hAnsi="Calibri" w:cs="Calibri"/>
          <w:sz w:val="24"/>
          <w:szCs w:val="24"/>
          <w:lang w:val="ro-RO"/>
        </w:rPr>
        <w:t xml:space="preserve">de </w:t>
      </w:r>
      <w:r w:rsidR="008D00F2" w:rsidRPr="005049DA">
        <w:rPr>
          <w:rFonts w:ascii="Calibri" w:eastAsia="Arial" w:hAnsi="Calibri" w:cs="Calibri"/>
          <w:sz w:val="24"/>
          <w:szCs w:val="24"/>
          <w:lang w:val="ro-RO"/>
        </w:rPr>
        <w:t xml:space="preserve">către </w:t>
      </w:r>
      <w:r w:rsidR="004622C8" w:rsidRPr="005049DA">
        <w:rPr>
          <w:rFonts w:ascii="Calibri" w:eastAsia="Arial" w:hAnsi="Calibri" w:cs="Calibri"/>
          <w:sz w:val="24"/>
          <w:szCs w:val="24"/>
          <w:lang w:val="ro-RO"/>
        </w:rPr>
        <w:t xml:space="preserve">AM </w:t>
      </w:r>
      <w:r w:rsidRPr="005049DA">
        <w:rPr>
          <w:rFonts w:ascii="Calibri" w:eastAsia="Arial" w:hAnsi="Calibri" w:cs="Calibri"/>
          <w:sz w:val="24"/>
          <w:szCs w:val="24"/>
          <w:lang w:val="ro-RO"/>
        </w:rPr>
        <w:t>aferentă  proiectului, inclusiv dobânzile/penalizările aferente</w:t>
      </w:r>
      <w:r w:rsidR="001A31F3" w:rsidRPr="005049DA">
        <w:rPr>
          <w:rFonts w:ascii="Calibri" w:eastAsia="Arial" w:hAnsi="Calibri" w:cs="Calibri"/>
          <w:sz w:val="24"/>
          <w:szCs w:val="24"/>
          <w:lang w:val="ro-RO"/>
        </w:rPr>
        <w:t xml:space="preserve">, în acord cu prevederile art. 31 alin (3) și (4) din </w:t>
      </w:r>
      <w:r w:rsidR="007B1C55" w:rsidRPr="005049DA">
        <w:rPr>
          <w:rFonts w:ascii="Calibri" w:eastAsia="Arial" w:hAnsi="Calibri" w:cs="Calibri"/>
          <w:sz w:val="24"/>
          <w:szCs w:val="24"/>
          <w:lang w:val="ro-RO"/>
        </w:rPr>
        <w:t xml:space="preserve">Ordonanța de </w:t>
      </w:r>
      <w:r w:rsidR="00892B4F" w:rsidRPr="005049DA">
        <w:rPr>
          <w:rFonts w:ascii="Calibri" w:eastAsia="Arial" w:hAnsi="Calibri" w:cs="Calibri"/>
          <w:sz w:val="24"/>
          <w:szCs w:val="24"/>
          <w:lang w:val="ro-RO"/>
        </w:rPr>
        <w:t>U</w:t>
      </w:r>
      <w:r w:rsidR="007B1C55" w:rsidRPr="005049DA">
        <w:rPr>
          <w:rFonts w:ascii="Calibri" w:eastAsia="Arial" w:hAnsi="Calibri" w:cs="Calibri"/>
          <w:sz w:val="24"/>
          <w:szCs w:val="24"/>
          <w:lang w:val="ro-RO"/>
        </w:rPr>
        <w:t xml:space="preserve">rgență a Guvernului nr. </w:t>
      </w:r>
      <w:r w:rsidR="001A31F3" w:rsidRPr="005049DA">
        <w:rPr>
          <w:rFonts w:ascii="Calibri" w:eastAsia="Arial" w:hAnsi="Calibri" w:cs="Calibri"/>
          <w:sz w:val="24"/>
          <w:szCs w:val="24"/>
          <w:lang w:val="ro-RO"/>
        </w:rPr>
        <w:t xml:space="preserve">133/2021. </w:t>
      </w:r>
    </w:p>
    <w:p w14:paraId="60F03A2A" w14:textId="294411A1" w:rsidR="00AD0D48" w:rsidRPr="005049DA" w:rsidRDefault="00AD0D48" w:rsidP="007E0076">
      <w:pPr>
        <w:pStyle w:val="ListParagraph"/>
        <w:numPr>
          <w:ilvl w:val="0"/>
          <w:numId w:val="12"/>
        </w:numPr>
        <w:tabs>
          <w:tab w:val="left" w:pos="284"/>
          <w:tab w:val="left" w:pos="426"/>
          <w:tab w:val="left" w:pos="851"/>
          <w:tab w:val="left" w:pos="1418"/>
        </w:tabs>
        <w:ind w:left="0" w:right="76" w:firstLine="0"/>
        <w:jc w:val="both"/>
        <w:rPr>
          <w:rFonts w:ascii="Calibri" w:eastAsia="Arial" w:hAnsi="Calibri" w:cs="Calibri"/>
          <w:sz w:val="24"/>
          <w:szCs w:val="24"/>
          <w:lang w:val="ro-RO"/>
        </w:rPr>
      </w:pPr>
      <w:r w:rsidRPr="005049DA">
        <w:rPr>
          <w:rFonts w:ascii="Calibri" w:eastAsia="Arial" w:hAnsi="Calibri" w:cs="Calibri"/>
          <w:sz w:val="24"/>
          <w:szCs w:val="24"/>
          <w:lang w:val="ro-RO"/>
        </w:rPr>
        <w:t>Beneficiarul</w:t>
      </w:r>
      <w:r w:rsidR="00BE442D" w:rsidRPr="005049DA">
        <w:rPr>
          <w:rFonts w:ascii="Calibri" w:eastAsia="Arial" w:hAnsi="Calibri" w:cs="Calibri"/>
          <w:sz w:val="24"/>
          <w:szCs w:val="24"/>
          <w:lang w:val="ro-RO"/>
        </w:rPr>
        <w:t xml:space="preserve"> este </w:t>
      </w:r>
      <w:r w:rsidRPr="005049DA">
        <w:rPr>
          <w:rFonts w:ascii="Calibri" w:eastAsia="Arial" w:hAnsi="Calibri" w:cs="Calibri"/>
          <w:sz w:val="24"/>
          <w:szCs w:val="24"/>
          <w:lang w:val="ro-RO"/>
        </w:rPr>
        <w:t>obliga</w:t>
      </w:r>
      <w:r w:rsidR="00BE442D" w:rsidRPr="005049DA">
        <w:rPr>
          <w:rFonts w:ascii="Calibri" w:eastAsia="Arial" w:hAnsi="Calibri" w:cs="Calibri"/>
          <w:sz w:val="24"/>
          <w:szCs w:val="24"/>
          <w:lang w:val="ro-RO"/>
        </w:rPr>
        <w:t>t</w:t>
      </w:r>
      <w:r w:rsidRPr="005049DA">
        <w:rPr>
          <w:rFonts w:ascii="Calibri" w:eastAsia="Arial" w:hAnsi="Calibri" w:cs="Calibri"/>
          <w:sz w:val="24"/>
          <w:szCs w:val="24"/>
          <w:lang w:val="ro-RO"/>
        </w:rPr>
        <w:t xml:space="preserve"> să încarce </w:t>
      </w:r>
      <w:r w:rsidR="00482AD1" w:rsidRPr="005049DA">
        <w:rPr>
          <w:rFonts w:ascii="Calibri" w:eastAsia="Arial" w:hAnsi="Calibri" w:cs="Calibri"/>
          <w:sz w:val="24"/>
          <w:szCs w:val="24"/>
          <w:lang w:val="ro-RO"/>
        </w:rPr>
        <w:t xml:space="preserve">în MySMIS2021 </w:t>
      </w:r>
      <w:r w:rsidRPr="005049DA">
        <w:rPr>
          <w:rFonts w:ascii="Calibri" w:eastAsia="Arial" w:hAnsi="Calibri" w:cs="Calibri"/>
          <w:sz w:val="24"/>
          <w:szCs w:val="24"/>
          <w:lang w:val="ro-RO"/>
        </w:rPr>
        <w:t xml:space="preserve">toate documentele aferente implementării </w:t>
      </w:r>
      <w:r w:rsidR="002918E5" w:rsidRPr="005049DA">
        <w:rPr>
          <w:rFonts w:ascii="Calibri" w:eastAsia="Arial" w:hAnsi="Calibri" w:cs="Calibri"/>
          <w:sz w:val="24"/>
          <w:szCs w:val="24"/>
          <w:lang w:val="ro-RO"/>
        </w:rPr>
        <w:t xml:space="preserve">proiectului </w:t>
      </w:r>
      <w:r w:rsidRPr="005049DA">
        <w:rPr>
          <w:rFonts w:ascii="Calibri" w:eastAsia="Arial" w:hAnsi="Calibri" w:cs="Calibri"/>
          <w:sz w:val="24"/>
          <w:szCs w:val="24"/>
          <w:lang w:val="ro-RO"/>
        </w:rPr>
        <w:t>semnate electronic</w:t>
      </w:r>
      <w:r w:rsidR="00AB448D" w:rsidRPr="005049DA">
        <w:rPr>
          <w:rFonts w:ascii="Calibri" w:eastAsia="Arial" w:hAnsi="Calibri" w:cs="Calibri"/>
          <w:sz w:val="24"/>
          <w:szCs w:val="24"/>
          <w:lang w:val="ro-RO"/>
        </w:rPr>
        <w:t xml:space="preserve"> cu</w:t>
      </w:r>
      <w:r w:rsidR="00871513" w:rsidRPr="005049DA">
        <w:rPr>
          <w:rFonts w:ascii="Calibri" w:eastAsia="Arial" w:hAnsi="Calibri" w:cs="Calibri"/>
          <w:sz w:val="24"/>
          <w:szCs w:val="24"/>
          <w:lang w:val="ro-RO"/>
        </w:rPr>
        <w:t xml:space="preserve"> </w:t>
      </w:r>
      <w:r w:rsidR="003F0245" w:rsidRPr="005049DA">
        <w:rPr>
          <w:rFonts w:ascii="Calibri" w:eastAsia="Arial" w:hAnsi="Calibri" w:cs="Calibri"/>
          <w:sz w:val="24"/>
          <w:szCs w:val="24"/>
          <w:lang w:val="ro-RO"/>
        </w:rPr>
        <w:t xml:space="preserve">semnătură electronică extinsă, bazată pe un certificat calificat </w:t>
      </w:r>
      <w:r w:rsidR="00E33A06" w:rsidRPr="005049DA">
        <w:rPr>
          <w:rFonts w:ascii="Calibri" w:eastAsia="Arial" w:hAnsi="Calibri" w:cs="Calibri"/>
          <w:sz w:val="24"/>
          <w:szCs w:val="24"/>
          <w:lang w:val="ro-RO"/>
        </w:rPr>
        <w:t xml:space="preserve">valabil, </w:t>
      </w:r>
      <w:r w:rsidR="003F0245" w:rsidRPr="005049DA">
        <w:rPr>
          <w:rFonts w:ascii="Calibri" w:eastAsia="Arial" w:hAnsi="Calibri" w:cs="Calibri"/>
          <w:sz w:val="24"/>
          <w:szCs w:val="24"/>
          <w:lang w:val="ro-RO"/>
        </w:rPr>
        <w:t>nesuspendat sau nerevocat</w:t>
      </w:r>
      <w:r w:rsidRPr="005049DA">
        <w:rPr>
          <w:rFonts w:ascii="Calibri" w:eastAsia="Arial" w:hAnsi="Calibri" w:cs="Calibri"/>
          <w:sz w:val="24"/>
          <w:szCs w:val="24"/>
          <w:lang w:val="ro-RO"/>
        </w:rPr>
        <w:t>, conform legislației în vigoare</w:t>
      </w:r>
      <w:r w:rsidR="00133C49" w:rsidRPr="005049DA">
        <w:rPr>
          <w:rFonts w:ascii="Calibri" w:hAnsi="Calibri" w:cs="Calibri"/>
          <w:i/>
          <w:sz w:val="24"/>
          <w:szCs w:val="24"/>
          <w:lang w:val="ro-RO"/>
        </w:rPr>
        <w:t>.</w:t>
      </w:r>
    </w:p>
    <w:p w14:paraId="0425DA7B" w14:textId="38FFB629" w:rsidR="008F731C" w:rsidRPr="005049DA" w:rsidRDefault="00BF4880" w:rsidP="007E0076">
      <w:pPr>
        <w:pStyle w:val="ListParagraph"/>
        <w:numPr>
          <w:ilvl w:val="0"/>
          <w:numId w:val="12"/>
        </w:numPr>
        <w:tabs>
          <w:tab w:val="left" w:pos="284"/>
          <w:tab w:val="left" w:pos="426"/>
        </w:tabs>
        <w:ind w:left="0" w:right="76"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Beneficiarul este obligat </w:t>
      </w:r>
      <w:r w:rsidR="008E3B12" w:rsidRPr="005049DA">
        <w:rPr>
          <w:rFonts w:ascii="Calibri" w:eastAsia="Arial" w:hAnsi="Calibri" w:cs="Calibri"/>
          <w:sz w:val="24"/>
          <w:szCs w:val="24"/>
          <w:lang w:val="ro-RO"/>
        </w:rPr>
        <w:t xml:space="preserve">să prevadă/includă în bugetul propriu sumele necesare </w:t>
      </w:r>
      <w:r w:rsidR="006315B6" w:rsidRPr="005049DA">
        <w:rPr>
          <w:rFonts w:ascii="Calibri" w:eastAsia="Arial" w:hAnsi="Calibri" w:cs="Calibri"/>
          <w:sz w:val="24"/>
          <w:szCs w:val="24"/>
          <w:lang w:val="ro-RO"/>
        </w:rPr>
        <w:t>finanțării</w:t>
      </w:r>
      <w:r w:rsidR="008E3B12" w:rsidRPr="005049DA">
        <w:rPr>
          <w:rFonts w:ascii="Calibri" w:eastAsia="Arial" w:hAnsi="Calibri" w:cs="Calibri"/>
          <w:sz w:val="24"/>
          <w:szCs w:val="24"/>
          <w:lang w:val="ro-RO"/>
        </w:rPr>
        <w:t xml:space="preserve"> </w:t>
      </w:r>
      <w:r w:rsidR="008F5D10" w:rsidRPr="005049DA">
        <w:rPr>
          <w:rFonts w:ascii="Calibri" w:eastAsia="Arial" w:hAnsi="Calibri" w:cs="Calibri"/>
          <w:sz w:val="24"/>
          <w:szCs w:val="24"/>
          <w:lang w:val="ro-RO"/>
        </w:rPr>
        <w:t>p</w:t>
      </w:r>
      <w:r w:rsidR="008E3B12" w:rsidRPr="005049DA">
        <w:rPr>
          <w:rFonts w:ascii="Calibri" w:eastAsia="Arial" w:hAnsi="Calibri" w:cs="Calibri"/>
          <w:sz w:val="24"/>
          <w:szCs w:val="24"/>
          <w:lang w:val="ro-RO"/>
        </w:rPr>
        <w:t xml:space="preserve">roiectului, inclusiv asigurarea </w:t>
      </w:r>
      <w:r w:rsidR="006315B6" w:rsidRPr="005049DA">
        <w:rPr>
          <w:rFonts w:ascii="Calibri" w:eastAsia="Arial" w:hAnsi="Calibri" w:cs="Calibri"/>
          <w:sz w:val="24"/>
          <w:szCs w:val="24"/>
          <w:lang w:val="ro-RO"/>
        </w:rPr>
        <w:t>cofinanțării</w:t>
      </w:r>
      <w:r w:rsidR="008E3B12" w:rsidRPr="005049DA">
        <w:rPr>
          <w:rFonts w:ascii="Calibri" w:eastAsia="Arial" w:hAnsi="Calibri" w:cs="Calibri"/>
          <w:sz w:val="24"/>
          <w:szCs w:val="24"/>
          <w:lang w:val="ro-RO"/>
        </w:rPr>
        <w:t xml:space="preserve"> </w:t>
      </w:r>
      <w:proofErr w:type="spellStart"/>
      <w:r w:rsidR="008E3B12" w:rsidRPr="005049DA">
        <w:rPr>
          <w:rFonts w:ascii="Calibri" w:eastAsia="Arial" w:hAnsi="Calibri" w:cs="Calibri"/>
          <w:sz w:val="24"/>
          <w:szCs w:val="24"/>
          <w:lang w:val="ro-RO"/>
        </w:rPr>
        <w:t>şi</w:t>
      </w:r>
      <w:proofErr w:type="spellEnd"/>
      <w:r w:rsidR="008E3B12" w:rsidRPr="005049DA">
        <w:rPr>
          <w:rFonts w:ascii="Calibri" w:eastAsia="Arial" w:hAnsi="Calibri" w:cs="Calibri"/>
          <w:sz w:val="24"/>
          <w:szCs w:val="24"/>
          <w:lang w:val="ro-RO"/>
        </w:rPr>
        <w:t xml:space="preserve"> a </w:t>
      </w:r>
      <w:r w:rsidR="006315B6" w:rsidRPr="005049DA">
        <w:rPr>
          <w:rFonts w:ascii="Calibri" w:eastAsia="Arial" w:hAnsi="Calibri" w:cs="Calibri"/>
          <w:sz w:val="24"/>
          <w:szCs w:val="24"/>
          <w:lang w:val="ro-RO"/>
        </w:rPr>
        <w:t>finanțării</w:t>
      </w:r>
      <w:r w:rsidR="008E3B12" w:rsidRPr="005049DA">
        <w:rPr>
          <w:rFonts w:ascii="Calibri" w:eastAsia="Arial" w:hAnsi="Calibri" w:cs="Calibri"/>
          <w:sz w:val="24"/>
          <w:szCs w:val="24"/>
          <w:lang w:val="ro-RO"/>
        </w:rPr>
        <w:t xml:space="preserve"> cheltuielilor neeligibile ce îi revin conform </w:t>
      </w:r>
      <w:r w:rsidR="000E15A8" w:rsidRPr="005049DA">
        <w:rPr>
          <w:rFonts w:ascii="Calibri" w:eastAsia="Arial" w:hAnsi="Calibri" w:cs="Calibri"/>
          <w:sz w:val="24"/>
          <w:szCs w:val="24"/>
          <w:lang w:val="ro-RO"/>
        </w:rPr>
        <w:t xml:space="preserve">prevederilor </w:t>
      </w:r>
      <w:r w:rsidR="008E3B12" w:rsidRPr="005049DA">
        <w:rPr>
          <w:rFonts w:ascii="Calibri" w:eastAsia="Arial" w:hAnsi="Calibri" w:cs="Calibri"/>
          <w:sz w:val="24"/>
          <w:szCs w:val="24"/>
          <w:lang w:val="ro-RO"/>
        </w:rPr>
        <w:t xml:space="preserve">art. 3 al prezentului </w:t>
      </w:r>
      <w:r w:rsidR="008F5D10" w:rsidRPr="005049DA">
        <w:rPr>
          <w:rFonts w:ascii="Calibri" w:eastAsia="Arial" w:hAnsi="Calibri" w:cs="Calibri"/>
          <w:sz w:val="24"/>
          <w:szCs w:val="24"/>
          <w:lang w:val="ro-RO"/>
        </w:rPr>
        <w:t>c</w:t>
      </w:r>
      <w:r w:rsidR="008E3B12" w:rsidRPr="005049DA">
        <w:rPr>
          <w:rFonts w:ascii="Calibri" w:eastAsia="Arial" w:hAnsi="Calibri" w:cs="Calibri"/>
          <w:sz w:val="24"/>
          <w:szCs w:val="24"/>
          <w:lang w:val="ro-RO"/>
        </w:rPr>
        <w:t xml:space="preserve">ontract de </w:t>
      </w:r>
      <w:r w:rsidR="008F5D10" w:rsidRPr="005049DA">
        <w:rPr>
          <w:rFonts w:ascii="Calibri" w:eastAsia="Arial" w:hAnsi="Calibri" w:cs="Calibri"/>
          <w:sz w:val="24"/>
          <w:szCs w:val="24"/>
          <w:lang w:val="ro-RO"/>
        </w:rPr>
        <w:t>f</w:t>
      </w:r>
      <w:r w:rsidR="008E3B12" w:rsidRPr="005049DA">
        <w:rPr>
          <w:rFonts w:ascii="Calibri" w:eastAsia="Arial" w:hAnsi="Calibri" w:cs="Calibri"/>
          <w:sz w:val="24"/>
          <w:szCs w:val="24"/>
          <w:lang w:val="ro-RO"/>
        </w:rPr>
        <w:t>inanțare</w:t>
      </w:r>
      <w:r w:rsidR="008D00F2" w:rsidRPr="005049DA">
        <w:rPr>
          <w:rFonts w:ascii="Calibri" w:eastAsia="Arial" w:hAnsi="Calibri" w:cs="Calibri"/>
          <w:sz w:val="24"/>
          <w:szCs w:val="24"/>
          <w:lang w:val="ro-RO"/>
        </w:rPr>
        <w:t xml:space="preserve"> și </w:t>
      </w:r>
      <w:r w:rsidR="008E3B12" w:rsidRPr="005049DA">
        <w:rPr>
          <w:rFonts w:ascii="Calibri" w:eastAsia="Arial" w:hAnsi="Calibri" w:cs="Calibri"/>
          <w:sz w:val="24"/>
          <w:szCs w:val="24"/>
          <w:lang w:val="ro-RO"/>
        </w:rPr>
        <w:t xml:space="preserve">în vederea </w:t>
      </w:r>
      <w:r w:rsidR="004C3D1E" w:rsidRPr="005049DA">
        <w:rPr>
          <w:rFonts w:ascii="Calibri" w:eastAsia="Arial" w:hAnsi="Calibri" w:cs="Calibri"/>
          <w:sz w:val="24"/>
          <w:szCs w:val="24"/>
          <w:lang w:val="ro-RO"/>
        </w:rPr>
        <w:t xml:space="preserve">efectuării plăților în legătură cu implementarea </w:t>
      </w:r>
      <w:r w:rsidR="008F5D10" w:rsidRPr="005049DA">
        <w:rPr>
          <w:rFonts w:ascii="Calibri" w:eastAsia="Arial" w:hAnsi="Calibri" w:cs="Calibri"/>
          <w:sz w:val="24"/>
          <w:szCs w:val="24"/>
          <w:lang w:val="ro-RO"/>
        </w:rPr>
        <w:t>p</w:t>
      </w:r>
      <w:r w:rsidR="004C3D1E" w:rsidRPr="005049DA">
        <w:rPr>
          <w:rFonts w:ascii="Calibri" w:eastAsia="Arial" w:hAnsi="Calibri" w:cs="Calibri"/>
          <w:sz w:val="24"/>
          <w:szCs w:val="24"/>
          <w:lang w:val="ro-RO"/>
        </w:rPr>
        <w:t>roiectului, cu respectarea prevederilor leg</w:t>
      </w:r>
      <w:r w:rsidR="0046605F" w:rsidRPr="005049DA">
        <w:rPr>
          <w:rFonts w:ascii="Calibri" w:eastAsia="Arial" w:hAnsi="Calibri" w:cs="Calibri"/>
          <w:sz w:val="24"/>
          <w:szCs w:val="24"/>
          <w:lang w:val="ro-RO"/>
        </w:rPr>
        <w:t>i</w:t>
      </w:r>
      <w:r w:rsidR="00127144" w:rsidRPr="005049DA">
        <w:rPr>
          <w:rFonts w:ascii="Calibri" w:eastAsia="Arial" w:hAnsi="Calibri" w:cs="Calibri"/>
          <w:sz w:val="24"/>
          <w:szCs w:val="24"/>
          <w:lang w:val="ro-RO"/>
        </w:rPr>
        <w:t>s</w:t>
      </w:r>
      <w:r w:rsidR="004C3D1E" w:rsidRPr="005049DA">
        <w:rPr>
          <w:rFonts w:ascii="Calibri" w:eastAsia="Arial" w:hAnsi="Calibri" w:cs="Calibri"/>
          <w:sz w:val="24"/>
          <w:szCs w:val="24"/>
          <w:lang w:val="ro-RO"/>
        </w:rPr>
        <w:t xml:space="preserve">lației europene și naționale aplicabile și ale prezentului </w:t>
      </w:r>
      <w:r w:rsidR="008F5D10" w:rsidRPr="005049DA">
        <w:rPr>
          <w:rFonts w:ascii="Calibri" w:eastAsia="Arial" w:hAnsi="Calibri" w:cs="Calibri"/>
          <w:sz w:val="24"/>
          <w:szCs w:val="24"/>
          <w:lang w:val="ro-RO"/>
        </w:rPr>
        <w:t>c</w:t>
      </w:r>
      <w:r w:rsidR="004C3D1E" w:rsidRPr="005049DA">
        <w:rPr>
          <w:rFonts w:ascii="Calibri" w:eastAsia="Arial" w:hAnsi="Calibri" w:cs="Calibri"/>
          <w:sz w:val="24"/>
          <w:szCs w:val="24"/>
          <w:lang w:val="ro-RO"/>
        </w:rPr>
        <w:t xml:space="preserve">ontract de </w:t>
      </w:r>
      <w:r w:rsidR="008F5D10" w:rsidRPr="005049DA">
        <w:rPr>
          <w:rFonts w:ascii="Calibri" w:eastAsia="Arial" w:hAnsi="Calibri" w:cs="Calibri"/>
          <w:sz w:val="24"/>
          <w:szCs w:val="24"/>
          <w:lang w:val="ro-RO"/>
        </w:rPr>
        <w:t>f</w:t>
      </w:r>
      <w:r w:rsidR="004C3D1E" w:rsidRPr="005049DA">
        <w:rPr>
          <w:rFonts w:ascii="Calibri" w:eastAsia="Arial" w:hAnsi="Calibri" w:cs="Calibri"/>
          <w:sz w:val="24"/>
          <w:szCs w:val="24"/>
          <w:lang w:val="ro-RO"/>
        </w:rPr>
        <w:t xml:space="preserve">inanțare. </w:t>
      </w:r>
    </w:p>
    <w:p w14:paraId="6B348117" w14:textId="6A632096" w:rsidR="003E16CA" w:rsidRPr="005049DA" w:rsidRDefault="00BF4880" w:rsidP="007E0076">
      <w:pPr>
        <w:pStyle w:val="ListParagraph"/>
        <w:numPr>
          <w:ilvl w:val="0"/>
          <w:numId w:val="12"/>
        </w:numPr>
        <w:tabs>
          <w:tab w:val="left" w:pos="284"/>
          <w:tab w:val="left" w:pos="426"/>
        </w:tabs>
        <w:ind w:left="0" w:right="76"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Beneficiarul trebuie să </w:t>
      </w:r>
      <w:r w:rsidR="006315B6" w:rsidRPr="005049DA">
        <w:rPr>
          <w:rFonts w:ascii="Calibri" w:eastAsia="Arial" w:hAnsi="Calibri" w:cs="Calibri"/>
          <w:sz w:val="24"/>
          <w:szCs w:val="24"/>
          <w:lang w:val="ro-RO"/>
        </w:rPr>
        <w:t>țină</w:t>
      </w:r>
      <w:r w:rsidRPr="005049DA">
        <w:rPr>
          <w:rFonts w:ascii="Calibri" w:eastAsia="Arial" w:hAnsi="Calibri" w:cs="Calibri"/>
          <w:sz w:val="24"/>
          <w:szCs w:val="24"/>
          <w:lang w:val="ro-RO"/>
        </w:rPr>
        <w:t xml:space="preserve"> o </w:t>
      </w:r>
      <w:r w:rsidR="006315B6" w:rsidRPr="005049DA">
        <w:rPr>
          <w:rFonts w:ascii="Calibri" w:eastAsia="Arial" w:hAnsi="Calibri" w:cs="Calibri"/>
          <w:sz w:val="24"/>
          <w:szCs w:val="24"/>
          <w:lang w:val="ro-RO"/>
        </w:rPr>
        <w:t>evidență</w:t>
      </w:r>
      <w:r w:rsidRPr="005049DA">
        <w:rPr>
          <w:rFonts w:ascii="Calibri" w:eastAsia="Arial" w:hAnsi="Calibri" w:cs="Calibri"/>
          <w:sz w:val="24"/>
          <w:szCs w:val="24"/>
          <w:lang w:val="ro-RO"/>
        </w:rPr>
        <w:t xml:space="preserve"> contabilă analitică a proiectului, utilizând conturi analitice distincte pentru reflectarea tuturor </w:t>
      </w:r>
      <w:r w:rsidR="006315B6" w:rsidRPr="005049DA">
        <w:rPr>
          <w:rFonts w:ascii="Calibri" w:eastAsia="Arial" w:hAnsi="Calibri" w:cs="Calibri"/>
          <w:sz w:val="24"/>
          <w:szCs w:val="24"/>
          <w:lang w:val="ro-RO"/>
        </w:rPr>
        <w:t>operațiunilor</w:t>
      </w:r>
      <w:r w:rsidRPr="005049DA">
        <w:rPr>
          <w:rFonts w:ascii="Calibri" w:eastAsia="Arial" w:hAnsi="Calibri" w:cs="Calibri"/>
          <w:sz w:val="24"/>
          <w:szCs w:val="24"/>
          <w:lang w:val="ro-RO"/>
        </w:rPr>
        <w:t xml:space="preserve"> referitoare la implementarea </w:t>
      </w:r>
      <w:r w:rsidR="008F5D10" w:rsidRPr="005049DA">
        <w:rPr>
          <w:rFonts w:ascii="Calibri" w:eastAsia="Arial" w:hAnsi="Calibri" w:cs="Calibri"/>
          <w:sz w:val="24"/>
          <w:szCs w:val="24"/>
          <w:lang w:val="ro-RO"/>
        </w:rPr>
        <w:t>p</w:t>
      </w:r>
      <w:r w:rsidRPr="005049DA">
        <w:rPr>
          <w:rFonts w:ascii="Calibri" w:eastAsia="Arial" w:hAnsi="Calibri" w:cs="Calibri"/>
          <w:sz w:val="24"/>
          <w:szCs w:val="24"/>
          <w:lang w:val="ro-RO"/>
        </w:rPr>
        <w:t xml:space="preserve">roiectului, în conformitate cu </w:t>
      </w:r>
      <w:r w:rsidR="006315B6" w:rsidRPr="005049DA">
        <w:rPr>
          <w:rFonts w:ascii="Calibri" w:eastAsia="Arial" w:hAnsi="Calibri" w:cs="Calibri"/>
          <w:sz w:val="24"/>
          <w:szCs w:val="24"/>
          <w:lang w:val="ro-RO"/>
        </w:rPr>
        <w:t>dispozițiile</w:t>
      </w:r>
      <w:r w:rsidRPr="005049DA">
        <w:rPr>
          <w:rFonts w:ascii="Calibri" w:eastAsia="Arial" w:hAnsi="Calibri" w:cs="Calibri"/>
          <w:sz w:val="24"/>
          <w:szCs w:val="24"/>
          <w:lang w:val="ro-RO"/>
        </w:rPr>
        <w:t xml:space="preserve"> legale</w:t>
      </w:r>
      <w:r w:rsidR="00371133" w:rsidRPr="005049DA">
        <w:rPr>
          <w:rFonts w:ascii="Calibri" w:eastAsia="Arial" w:hAnsi="Calibri" w:cs="Calibri"/>
          <w:sz w:val="24"/>
          <w:szCs w:val="24"/>
          <w:lang w:val="ro-RO"/>
        </w:rPr>
        <w:t xml:space="preserve"> aplicabile</w:t>
      </w:r>
      <w:r w:rsidRPr="005049DA">
        <w:rPr>
          <w:rFonts w:ascii="Calibri" w:eastAsia="Arial" w:hAnsi="Calibri" w:cs="Calibri"/>
          <w:sz w:val="24"/>
          <w:szCs w:val="24"/>
          <w:lang w:val="ro-RO"/>
        </w:rPr>
        <w:t>.</w:t>
      </w:r>
      <w:r w:rsidR="00D44F66" w:rsidRPr="005049DA">
        <w:rPr>
          <w:rFonts w:ascii="Calibri" w:eastAsia="Arial" w:hAnsi="Calibri" w:cs="Calibri"/>
          <w:sz w:val="24"/>
          <w:szCs w:val="24"/>
          <w:lang w:val="ro-RO"/>
        </w:rPr>
        <w:t xml:space="preserve"> </w:t>
      </w:r>
    </w:p>
    <w:p w14:paraId="2D12890C" w14:textId="5DAA1031" w:rsidR="000D2ABC" w:rsidRPr="005049DA" w:rsidRDefault="00BF4880" w:rsidP="007E0076">
      <w:pPr>
        <w:pStyle w:val="ListParagraph"/>
        <w:numPr>
          <w:ilvl w:val="0"/>
          <w:numId w:val="12"/>
        </w:numPr>
        <w:tabs>
          <w:tab w:val="left" w:pos="284"/>
          <w:tab w:val="left" w:pos="426"/>
          <w:tab w:val="left" w:pos="851"/>
        </w:tabs>
        <w:ind w:left="0" w:right="76"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În </w:t>
      </w:r>
      <w:r w:rsidR="006315B6" w:rsidRPr="005049DA">
        <w:rPr>
          <w:rFonts w:ascii="Calibri" w:eastAsia="Arial" w:hAnsi="Calibri" w:cs="Calibri"/>
          <w:sz w:val="24"/>
          <w:szCs w:val="24"/>
          <w:lang w:val="ro-RO"/>
        </w:rPr>
        <w:t>situația</w:t>
      </w:r>
      <w:r w:rsidRPr="005049DA">
        <w:rPr>
          <w:rFonts w:ascii="Calibri" w:eastAsia="Arial" w:hAnsi="Calibri" w:cs="Calibri"/>
          <w:sz w:val="24"/>
          <w:szCs w:val="24"/>
          <w:lang w:val="ro-RO"/>
        </w:rPr>
        <w:t xml:space="preserve"> în care implementarea </w:t>
      </w:r>
      <w:r w:rsidR="00984F17" w:rsidRPr="005049DA">
        <w:rPr>
          <w:rFonts w:ascii="Calibri" w:eastAsia="Arial" w:hAnsi="Calibri" w:cs="Calibri"/>
          <w:sz w:val="24"/>
          <w:szCs w:val="24"/>
          <w:lang w:val="ro-RO"/>
        </w:rPr>
        <w:t>p</w:t>
      </w:r>
      <w:r w:rsidRPr="005049DA">
        <w:rPr>
          <w:rFonts w:ascii="Calibri" w:eastAsia="Arial" w:hAnsi="Calibri" w:cs="Calibri"/>
          <w:sz w:val="24"/>
          <w:szCs w:val="24"/>
          <w:lang w:val="ro-RO"/>
        </w:rPr>
        <w:t xml:space="preserve">roiectului presupune </w:t>
      </w:r>
      <w:r w:rsidR="006315B6" w:rsidRPr="005049DA">
        <w:rPr>
          <w:rFonts w:ascii="Calibri" w:eastAsia="Arial" w:hAnsi="Calibri" w:cs="Calibri"/>
          <w:sz w:val="24"/>
          <w:szCs w:val="24"/>
          <w:lang w:val="ro-RO"/>
        </w:rPr>
        <w:t>achiziționarea</w:t>
      </w:r>
      <w:r w:rsidRPr="005049DA">
        <w:rPr>
          <w:rFonts w:ascii="Calibri" w:eastAsia="Arial" w:hAnsi="Calibri" w:cs="Calibri"/>
          <w:sz w:val="24"/>
          <w:szCs w:val="24"/>
          <w:lang w:val="ro-RO"/>
        </w:rPr>
        <w:t xml:space="preserve"> de produse, servicii ori lucrări, Beneficiarul are </w:t>
      </w:r>
      <w:r w:rsidR="006315B6" w:rsidRPr="005049DA">
        <w:rPr>
          <w:rFonts w:ascii="Calibri" w:eastAsia="Arial" w:hAnsi="Calibri" w:cs="Calibri"/>
          <w:sz w:val="24"/>
          <w:szCs w:val="24"/>
          <w:lang w:val="ro-RO"/>
        </w:rPr>
        <w:t>obligația</w:t>
      </w:r>
      <w:r w:rsidRPr="005049DA">
        <w:rPr>
          <w:rFonts w:ascii="Calibri" w:eastAsia="Arial" w:hAnsi="Calibri" w:cs="Calibri"/>
          <w:sz w:val="24"/>
          <w:szCs w:val="24"/>
          <w:lang w:val="ro-RO"/>
        </w:rPr>
        <w:t xml:space="preserve"> de a respecta prevederile </w:t>
      </w:r>
      <w:r w:rsidR="006315B6" w:rsidRPr="005049DA">
        <w:rPr>
          <w:rFonts w:ascii="Calibri" w:eastAsia="Arial" w:hAnsi="Calibri" w:cs="Calibri"/>
          <w:sz w:val="24"/>
          <w:szCs w:val="24"/>
          <w:lang w:val="ro-RO"/>
        </w:rPr>
        <w:t>legislației</w:t>
      </w:r>
      <w:r w:rsidRPr="005049DA">
        <w:rPr>
          <w:rFonts w:ascii="Calibri" w:eastAsia="Arial" w:hAnsi="Calibri" w:cs="Calibri"/>
          <w:sz w:val="24"/>
          <w:szCs w:val="24"/>
          <w:lang w:val="ro-RO"/>
        </w:rPr>
        <w:t xml:space="preserve"> </w:t>
      </w:r>
      <w:r w:rsidR="00DA6C6E" w:rsidRPr="005049DA">
        <w:rPr>
          <w:rFonts w:ascii="Calibri" w:eastAsia="Arial" w:hAnsi="Calibri" w:cs="Calibri"/>
          <w:sz w:val="24"/>
          <w:szCs w:val="24"/>
          <w:lang w:val="ro-RO"/>
        </w:rPr>
        <w:t xml:space="preserve">europene și </w:t>
      </w:r>
      <w:r w:rsidR="006315B6" w:rsidRPr="005049DA">
        <w:rPr>
          <w:rFonts w:ascii="Calibri" w:eastAsia="Arial" w:hAnsi="Calibri" w:cs="Calibri"/>
          <w:sz w:val="24"/>
          <w:szCs w:val="24"/>
          <w:lang w:val="ro-RO"/>
        </w:rPr>
        <w:t>naționale</w:t>
      </w:r>
      <w:r w:rsidR="00604556" w:rsidRPr="005049DA">
        <w:rPr>
          <w:rFonts w:ascii="Calibri" w:eastAsia="Arial" w:hAnsi="Calibri" w:cs="Calibri"/>
          <w:sz w:val="24"/>
          <w:szCs w:val="24"/>
          <w:lang w:val="ro-RO"/>
        </w:rPr>
        <w:t xml:space="preserve"> </w:t>
      </w:r>
      <w:r w:rsidRPr="005049DA">
        <w:rPr>
          <w:rFonts w:ascii="Calibri" w:eastAsia="Arial" w:hAnsi="Calibri" w:cs="Calibri"/>
          <w:sz w:val="24"/>
          <w:szCs w:val="24"/>
          <w:lang w:val="ro-RO"/>
        </w:rPr>
        <w:t xml:space="preserve">în vigoare în domeniul </w:t>
      </w:r>
      <w:r w:rsidR="006315B6" w:rsidRPr="005049DA">
        <w:rPr>
          <w:rFonts w:ascii="Calibri" w:eastAsia="Arial" w:hAnsi="Calibri" w:cs="Calibri"/>
          <w:sz w:val="24"/>
          <w:szCs w:val="24"/>
          <w:lang w:val="ro-RO"/>
        </w:rPr>
        <w:t>achizițiilor</w:t>
      </w:r>
      <w:r w:rsidRPr="005049DA">
        <w:rPr>
          <w:rFonts w:ascii="Calibri" w:eastAsia="Arial" w:hAnsi="Calibri" w:cs="Calibri"/>
          <w:sz w:val="24"/>
          <w:szCs w:val="24"/>
          <w:lang w:val="ro-RO"/>
        </w:rPr>
        <w:t xml:space="preserve"> publice</w:t>
      </w:r>
      <w:r w:rsidR="002E07C9" w:rsidRPr="005049DA">
        <w:rPr>
          <w:rFonts w:ascii="Calibri" w:eastAsia="Arial" w:hAnsi="Calibri" w:cs="Calibri"/>
          <w:sz w:val="24"/>
          <w:szCs w:val="24"/>
          <w:lang w:val="ro-RO"/>
        </w:rPr>
        <w:t>/achizițiilor sectoriale</w:t>
      </w:r>
      <w:r w:rsidR="00544A1C" w:rsidRPr="005049DA">
        <w:rPr>
          <w:rFonts w:ascii="Calibri" w:eastAsia="Arial" w:hAnsi="Calibri" w:cs="Calibri"/>
          <w:sz w:val="24"/>
          <w:szCs w:val="24"/>
          <w:lang w:val="ro-RO"/>
        </w:rPr>
        <w:t>/</w:t>
      </w:r>
      <w:r w:rsidR="00544A1C" w:rsidRPr="005049DA">
        <w:rPr>
          <w:rFonts w:ascii="Calibri" w:hAnsi="Calibri" w:cs="Calibri"/>
          <w:sz w:val="24"/>
          <w:szCs w:val="24"/>
          <w:lang w:val="ro-RO"/>
        </w:rPr>
        <w:t xml:space="preserve"> </w:t>
      </w:r>
      <w:r w:rsidR="00544A1C" w:rsidRPr="005049DA">
        <w:rPr>
          <w:rFonts w:ascii="Calibri" w:eastAsia="Arial" w:hAnsi="Calibri" w:cs="Calibri"/>
          <w:sz w:val="24"/>
          <w:szCs w:val="24"/>
          <w:lang w:val="ro-RO"/>
        </w:rPr>
        <w:t xml:space="preserve">achizițiilor în domeniile apărării </w:t>
      </w:r>
      <w:proofErr w:type="spellStart"/>
      <w:r w:rsidR="00544A1C" w:rsidRPr="005049DA">
        <w:rPr>
          <w:rFonts w:ascii="Calibri" w:eastAsia="Arial" w:hAnsi="Calibri" w:cs="Calibri"/>
          <w:sz w:val="24"/>
          <w:szCs w:val="24"/>
          <w:lang w:val="ro-RO"/>
        </w:rPr>
        <w:t>şi</w:t>
      </w:r>
      <w:proofErr w:type="spellEnd"/>
      <w:r w:rsidR="00544A1C" w:rsidRPr="005049DA">
        <w:rPr>
          <w:rFonts w:ascii="Calibri" w:eastAsia="Arial" w:hAnsi="Calibri" w:cs="Calibri"/>
          <w:sz w:val="24"/>
          <w:szCs w:val="24"/>
          <w:lang w:val="ro-RO"/>
        </w:rPr>
        <w:t xml:space="preserve"> </w:t>
      </w:r>
      <w:proofErr w:type="spellStart"/>
      <w:r w:rsidR="00544A1C" w:rsidRPr="005049DA">
        <w:rPr>
          <w:rFonts w:ascii="Calibri" w:eastAsia="Arial" w:hAnsi="Calibri" w:cs="Calibri"/>
          <w:sz w:val="24"/>
          <w:szCs w:val="24"/>
          <w:lang w:val="ro-RO"/>
        </w:rPr>
        <w:t>securităţii</w:t>
      </w:r>
      <w:proofErr w:type="spellEnd"/>
      <w:r w:rsidR="00261CE8" w:rsidRPr="005049DA">
        <w:rPr>
          <w:rFonts w:ascii="Calibri" w:eastAsia="Arial" w:hAnsi="Calibri" w:cs="Calibri"/>
          <w:sz w:val="24"/>
          <w:szCs w:val="24"/>
          <w:lang w:val="ro-RO"/>
        </w:rPr>
        <w:t xml:space="preserve"> </w:t>
      </w:r>
      <w:r w:rsidRPr="005049DA">
        <w:rPr>
          <w:rFonts w:ascii="Calibri" w:eastAsia="Arial" w:hAnsi="Calibri" w:cs="Calibri"/>
          <w:sz w:val="24"/>
          <w:szCs w:val="24"/>
          <w:lang w:val="ro-RO"/>
        </w:rPr>
        <w:t xml:space="preserve">sau </w:t>
      </w:r>
      <w:r w:rsidR="001B7D26" w:rsidRPr="005049DA">
        <w:rPr>
          <w:rFonts w:ascii="Calibri" w:eastAsia="Arial" w:hAnsi="Calibri" w:cs="Calibri"/>
          <w:sz w:val="24"/>
          <w:szCs w:val="24"/>
          <w:lang w:val="ro-RO"/>
        </w:rPr>
        <w:t xml:space="preserve">dispozițiile </w:t>
      </w:r>
      <w:r w:rsidRPr="005049DA">
        <w:rPr>
          <w:rFonts w:ascii="Calibri" w:eastAsia="Arial" w:hAnsi="Calibri" w:cs="Calibri"/>
          <w:sz w:val="24"/>
          <w:szCs w:val="24"/>
          <w:lang w:val="ro-RO"/>
        </w:rPr>
        <w:t>legale privind achizițiile efectuate de beneficiarii privați</w:t>
      </w:r>
      <w:r w:rsidR="00261CE8" w:rsidRPr="005049DA">
        <w:rPr>
          <w:rFonts w:ascii="Calibri" w:eastAsia="Arial" w:hAnsi="Calibri" w:cs="Calibri"/>
          <w:sz w:val="24"/>
          <w:szCs w:val="24"/>
          <w:lang w:val="ro-RO"/>
        </w:rPr>
        <w:t>, după caz.</w:t>
      </w:r>
    </w:p>
    <w:p w14:paraId="2D3D787D" w14:textId="55E174A1" w:rsidR="00E50D77" w:rsidRPr="005049DA" w:rsidRDefault="00BF4880" w:rsidP="007E0076">
      <w:pPr>
        <w:pStyle w:val="ListParagraph"/>
        <w:numPr>
          <w:ilvl w:val="0"/>
          <w:numId w:val="12"/>
        </w:numPr>
        <w:tabs>
          <w:tab w:val="left" w:pos="284"/>
          <w:tab w:val="left" w:pos="426"/>
          <w:tab w:val="left" w:pos="993"/>
        </w:tabs>
        <w:ind w:left="0" w:right="76" w:firstLine="0"/>
        <w:jc w:val="both"/>
        <w:rPr>
          <w:rFonts w:ascii="Calibri" w:eastAsia="Arial" w:hAnsi="Calibri" w:cs="Calibri"/>
          <w:sz w:val="24"/>
          <w:szCs w:val="24"/>
          <w:lang w:val="ro-RO"/>
        </w:rPr>
      </w:pPr>
      <w:r w:rsidRPr="005049DA">
        <w:rPr>
          <w:rFonts w:ascii="Calibri" w:eastAsia="Arial" w:hAnsi="Calibri" w:cs="Calibri"/>
          <w:sz w:val="24"/>
          <w:szCs w:val="24"/>
          <w:lang w:val="ro-RO"/>
        </w:rPr>
        <w:t>Beneficiarul</w:t>
      </w:r>
      <w:r w:rsidR="00505550" w:rsidRPr="005049DA">
        <w:rPr>
          <w:rFonts w:ascii="Calibri" w:eastAsia="Arial" w:hAnsi="Calibri" w:cs="Calibri"/>
          <w:sz w:val="24"/>
          <w:szCs w:val="24"/>
          <w:lang w:val="ro-RO"/>
        </w:rPr>
        <w:t>/Liderul de parteneriat</w:t>
      </w:r>
      <w:r w:rsidRPr="005049DA">
        <w:rPr>
          <w:rFonts w:ascii="Calibri" w:eastAsia="Arial" w:hAnsi="Calibri" w:cs="Calibri"/>
          <w:sz w:val="24"/>
          <w:szCs w:val="24"/>
          <w:lang w:val="ro-RO"/>
        </w:rPr>
        <w:t xml:space="preserve"> are </w:t>
      </w:r>
      <w:r w:rsidR="006315B6" w:rsidRPr="005049DA">
        <w:rPr>
          <w:rFonts w:ascii="Calibri" w:eastAsia="Arial" w:hAnsi="Calibri" w:cs="Calibri"/>
          <w:sz w:val="24"/>
          <w:szCs w:val="24"/>
          <w:lang w:val="ro-RO"/>
        </w:rPr>
        <w:t>obligația</w:t>
      </w:r>
      <w:r w:rsidRPr="005049DA">
        <w:rPr>
          <w:rFonts w:ascii="Calibri" w:eastAsia="Arial" w:hAnsi="Calibri" w:cs="Calibri"/>
          <w:sz w:val="24"/>
          <w:szCs w:val="24"/>
          <w:lang w:val="ro-RO"/>
        </w:rPr>
        <w:t xml:space="preserve"> întocmirii </w:t>
      </w:r>
      <w:r w:rsidR="0072104B" w:rsidRPr="005049DA">
        <w:rPr>
          <w:rFonts w:ascii="Calibri" w:eastAsia="Arial" w:hAnsi="Calibri" w:cs="Calibri"/>
          <w:sz w:val="24"/>
          <w:szCs w:val="24"/>
          <w:lang w:val="ro-RO"/>
        </w:rPr>
        <w:t xml:space="preserve">și transmiterii </w:t>
      </w:r>
      <w:r w:rsidR="00B326F4" w:rsidRPr="005049DA">
        <w:rPr>
          <w:rFonts w:ascii="Calibri" w:eastAsia="Arial" w:hAnsi="Calibri" w:cs="Calibri"/>
          <w:sz w:val="24"/>
          <w:szCs w:val="24"/>
          <w:lang w:val="ro-RO"/>
        </w:rPr>
        <w:t>c</w:t>
      </w:r>
      <w:r w:rsidRPr="005049DA">
        <w:rPr>
          <w:rFonts w:ascii="Calibri" w:eastAsia="Arial" w:hAnsi="Calibri" w:cs="Calibri"/>
          <w:sz w:val="24"/>
          <w:szCs w:val="24"/>
          <w:lang w:val="ro-RO"/>
        </w:rPr>
        <w:t xml:space="preserve">ererilor de </w:t>
      </w:r>
      <w:r w:rsidR="00B326F4" w:rsidRPr="005049DA">
        <w:rPr>
          <w:rFonts w:ascii="Calibri" w:eastAsia="Arial" w:hAnsi="Calibri" w:cs="Calibri"/>
          <w:sz w:val="24"/>
          <w:szCs w:val="24"/>
          <w:lang w:val="ro-RO"/>
        </w:rPr>
        <w:t>r</w:t>
      </w:r>
      <w:r w:rsidRPr="005049DA">
        <w:rPr>
          <w:rFonts w:ascii="Calibri" w:eastAsia="Arial" w:hAnsi="Calibri" w:cs="Calibri"/>
          <w:sz w:val="24"/>
          <w:szCs w:val="24"/>
          <w:lang w:val="ro-RO"/>
        </w:rPr>
        <w:t xml:space="preserve">ambursare și, după caz, a </w:t>
      </w:r>
      <w:r w:rsidR="00B326F4" w:rsidRPr="005049DA">
        <w:rPr>
          <w:rFonts w:ascii="Calibri" w:eastAsia="Arial" w:hAnsi="Calibri" w:cs="Calibri"/>
          <w:sz w:val="24"/>
          <w:szCs w:val="24"/>
          <w:lang w:val="ro-RO"/>
        </w:rPr>
        <w:t>c</w:t>
      </w:r>
      <w:r w:rsidRPr="005049DA">
        <w:rPr>
          <w:rFonts w:ascii="Calibri" w:eastAsia="Arial" w:hAnsi="Calibri" w:cs="Calibri"/>
          <w:sz w:val="24"/>
          <w:szCs w:val="24"/>
          <w:lang w:val="ro-RO"/>
        </w:rPr>
        <w:t xml:space="preserve">ererilor de </w:t>
      </w:r>
      <w:r w:rsidR="00B326F4" w:rsidRPr="005049DA">
        <w:rPr>
          <w:rFonts w:ascii="Calibri" w:eastAsia="Arial" w:hAnsi="Calibri" w:cs="Calibri"/>
          <w:sz w:val="24"/>
          <w:szCs w:val="24"/>
          <w:lang w:val="ro-RO"/>
        </w:rPr>
        <w:t>p</w:t>
      </w:r>
      <w:r w:rsidRPr="005049DA">
        <w:rPr>
          <w:rFonts w:ascii="Calibri" w:eastAsia="Arial" w:hAnsi="Calibri" w:cs="Calibri"/>
          <w:sz w:val="24"/>
          <w:szCs w:val="24"/>
          <w:lang w:val="ro-RO"/>
        </w:rPr>
        <w:t xml:space="preserve">lată </w:t>
      </w:r>
      <w:r w:rsidR="0066469C" w:rsidRPr="005049DA">
        <w:rPr>
          <w:rFonts w:ascii="Calibri" w:eastAsia="Arial" w:hAnsi="Calibri" w:cs="Calibri"/>
          <w:sz w:val="24"/>
          <w:szCs w:val="24"/>
          <w:lang w:val="ro-RO"/>
        </w:rPr>
        <w:t xml:space="preserve">și a cererilor de </w:t>
      </w:r>
      <w:proofErr w:type="spellStart"/>
      <w:r w:rsidR="0066469C" w:rsidRPr="005049DA">
        <w:rPr>
          <w:rFonts w:ascii="Calibri" w:eastAsia="Arial" w:hAnsi="Calibri" w:cs="Calibri"/>
          <w:sz w:val="24"/>
          <w:szCs w:val="24"/>
          <w:lang w:val="ro-RO"/>
        </w:rPr>
        <w:t>prefinanțare</w:t>
      </w:r>
      <w:proofErr w:type="spellEnd"/>
      <w:r w:rsidR="0066469C" w:rsidRPr="005049DA">
        <w:rPr>
          <w:rFonts w:ascii="Calibri" w:eastAsia="Arial" w:hAnsi="Calibri" w:cs="Calibri"/>
          <w:sz w:val="24"/>
          <w:szCs w:val="24"/>
          <w:lang w:val="ro-RO"/>
        </w:rPr>
        <w:t xml:space="preserve">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de a pune la </w:t>
      </w:r>
      <w:r w:rsidR="006315B6" w:rsidRPr="005049DA">
        <w:rPr>
          <w:rFonts w:ascii="Calibri" w:eastAsia="Arial" w:hAnsi="Calibri" w:cs="Calibri"/>
          <w:sz w:val="24"/>
          <w:szCs w:val="24"/>
          <w:lang w:val="ro-RO"/>
        </w:rPr>
        <w:t>dispoziția</w:t>
      </w:r>
      <w:r w:rsidRPr="005049DA">
        <w:rPr>
          <w:rFonts w:ascii="Calibri" w:eastAsia="Arial" w:hAnsi="Calibri" w:cs="Calibri"/>
          <w:sz w:val="24"/>
          <w:szCs w:val="24"/>
          <w:lang w:val="ro-RO"/>
        </w:rPr>
        <w:t xml:space="preserve"> AM/OI documentele justificative ce </w:t>
      </w:r>
      <w:r w:rsidR="006315B6" w:rsidRPr="005049DA">
        <w:rPr>
          <w:rFonts w:ascii="Calibri" w:eastAsia="Arial" w:hAnsi="Calibri" w:cs="Calibri"/>
          <w:sz w:val="24"/>
          <w:szCs w:val="24"/>
          <w:lang w:val="ro-RO"/>
        </w:rPr>
        <w:t>însoțesc</w:t>
      </w:r>
      <w:r w:rsidRPr="005049DA">
        <w:rPr>
          <w:rFonts w:ascii="Calibri" w:eastAsia="Arial" w:hAnsi="Calibri" w:cs="Calibri"/>
          <w:sz w:val="24"/>
          <w:szCs w:val="24"/>
          <w:lang w:val="ro-RO"/>
        </w:rPr>
        <w:t xml:space="preserve"> </w:t>
      </w:r>
      <w:r w:rsidR="00B326F4" w:rsidRPr="005049DA">
        <w:rPr>
          <w:rFonts w:ascii="Calibri" w:eastAsia="Arial" w:hAnsi="Calibri" w:cs="Calibri"/>
          <w:sz w:val="24"/>
          <w:szCs w:val="24"/>
          <w:lang w:val="ro-RO"/>
        </w:rPr>
        <w:t>c</w:t>
      </w:r>
      <w:r w:rsidRPr="005049DA">
        <w:rPr>
          <w:rFonts w:ascii="Calibri" w:eastAsia="Arial" w:hAnsi="Calibri" w:cs="Calibri"/>
          <w:sz w:val="24"/>
          <w:szCs w:val="24"/>
          <w:lang w:val="ro-RO"/>
        </w:rPr>
        <w:t xml:space="preserve">ererea de </w:t>
      </w:r>
      <w:r w:rsidR="00B326F4" w:rsidRPr="005049DA">
        <w:rPr>
          <w:rFonts w:ascii="Calibri" w:eastAsia="Arial" w:hAnsi="Calibri" w:cs="Calibri"/>
          <w:sz w:val="24"/>
          <w:szCs w:val="24"/>
          <w:lang w:val="ro-RO"/>
        </w:rPr>
        <w:t>r</w:t>
      </w:r>
      <w:r w:rsidRPr="005049DA">
        <w:rPr>
          <w:rFonts w:ascii="Calibri" w:eastAsia="Arial" w:hAnsi="Calibri" w:cs="Calibri"/>
          <w:sz w:val="24"/>
          <w:szCs w:val="24"/>
          <w:lang w:val="ro-RO"/>
        </w:rPr>
        <w:t>ambursare/</w:t>
      </w:r>
      <w:r w:rsidR="00B326F4" w:rsidRPr="005049DA">
        <w:rPr>
          <w:rFonts w:ascii="Calibri" w:eastAsia="Arial" w:hAnsi="Calibri" w:cs="Calibri"/>
          <w:sz w:val="24"/>
          <w:szCs w:val="24"/>
          <w:lang w:val="ro-RO"/>
        </w:rPr>
        <w:t>p</w:t>
      </w:r>
      <w:r w:rsidRPr="005049DA">
        <w:rPr>
          <w:rFonts w:ascii="Calibri" w:eastAsia="Arial" w:hAnsi="Calibri" w:cs="Calibri"/>
          <w:sz w:val="24"/>
          <w:szCs w:val="24"/>
          <w:lang w:val="ro-RO"/>
        </w:rPr>
        <w:t>lată</w:t>
      </w:r>
      <w:r w:rsidR="00262EB2" w:rsidRPr="005049DA">
        <w:rPr>
          <w:rFonts w:ascii="Calibri" w:eastAsia="Arial" w:hAnsi="Calibri" w:cs="Calibri"/>
          <w:sz w:val="24"/>
          <w:szCs w:val="24"/>
          <w:lang w:val="ro-RO"/>
        </w:rPr>
        <w:t>/</w:t>
      </w:r>
      <w:proofErr w:type="spellStart"/>
      <w:r w:rsidR="00262EB2" w:rsidRPr="005049DA">
        <w:rPr>
          <w:rFonts w:ascii="Calibri" w:eastAsia="Arial" w:hAnsi="Calibri" w:cs="Calibri"/>
          <w:sz w:val="24"/>
          <w:szCs w:val="24"/>
          <w:lang w:val="ro-RO"/>
        </w:rPr>
        <w:t>prefinanțare</w:t>
      </w:r>
      <w:proofErr w:type="spellEnd"/>
      <w:r w:rsidRPr="005049DA">
        <w:rPr>
          <w:rFonts w:ascii="Calibri" w:eastAsia="Arial" w:hAnsi="Calibri" w:cs="Calibri"/>
          <w:sz w:val="24"/>
          <w:szCs w:val="24"/>
          <w:lang w:val="ro-RO"/>
        </w:rPr>
        <w:t>, spre a fi verificate de către AM/OI în vederea efectuării rambursării/plății.</w:t>
      </w:r>
    </w:p>
    <w:p w14:paraId="2198CAF3" w14:textId="45441E7A" w:rsidR="0072104B" w:rsidRPr="005049DA" w:rsidRDefault="0072104B" w:rsidP="007E0076">
      <w:pPr>
        <w:pStyle w:val="ListParagraph"/>
        <w:numPr>
          <w:ilvl w:val="0"/>
          <w:numId w:val="12"/>
        </w:numPr>
        <w:tabs>
          <w:tab w:val="left" w:pos="284"/>
          <w:tab w:val="left" w:pos="426"/>
          <w:tab w:val="left" w:pos="851"/>
        </w:tabs>
        <w:ind w:left="0" w:right="76"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Beneficiarul/Liderul de parteneriat are obligația respectării termenelor de transmitere a </w:t>
      </w:r>
      <w:r w:rsidR="00482AD1" w:rsidRPr="005049DA">
        <w:rPr>
          <w:rFonts w:ascii="Calibri" w:eastAsia="Arial" w:hAnsi="Calibri" w:cs="Calibri"/>
          <w:sz w:val="24"/>
          <w:szCs w:val="24"/>
          <w:lang w:val="ro-RO"/>
        </w:rPr>
        <w:t>c</w:t>
      </w:r>
      <w:r w:rsidRPr="005049DA">
        <w:rPr>
          <w:rFonts w:ascii="Calibri" w:eastAsia="Arial" w:hAnsi="Calibri" w:cs="Calibri"/>
          <w:sz w:val="24"/>
          <w:szCs w:val="24"/>
          <w:lang w:val="ro-RO"/>
        </w:rPr>
        <w:t xml:space="preserve">ererilor de </w:t>
      </w:r>
      <w:r w:rsidR="00482AD1" w:rsidRPr="005049DA">
        <w:rPr>
          <w:rFonts w:ascii="Calibri" w:eastAsia="Arial" w:hAnsi="Calibri" w:cs="Calibri"/>
          <w:sz w:val="24"/>
          <w:szCs w:val="24"/>
          <w:lang w:val="ro-RO"/>
        </w:rPr>
        <w:t>r</w:t>
      </w:r>
      <w:r w:rsidRPr="005049DA">
        <w:rPr>
          <w:rFonts w:ascii="Calibri" w:eastAsia="Arial" w:hAnsi="Calibri" w:cs="Calibri"/>
          <w:sz w:val="24"/>
          <w:szCs w:val="24"/>
          <w:lang w:val="ro-RO"/>
        </w:rPr>
        <w:t>ambursare</w:t>
      </w:r>
      <w:r w:rsidR="006B0E02" w:rsidRPr="005049DA">
        <w:rPr>
          <w:rFonts w:ascii="Calibri" w:eastAsia="Arial" w:hAnsi="Calibri" w:cs="Calibri"/>
          <w:sz w:val="24"/>
          <w:szCs w:val="24"/>
          <w:lang w:val="ro-RO"/>
        </w:rPr>
        <w:t xml:space="preserve">, și după caz, a </w:t>
      </w:r>
      <w:r w:rsidR="00482AD1" w:rsidRPr="005049DA">
        <w:rPr>
          <w:rFonts w:ascii="Calibri" w:eastAsia="Arial" w:hAnsi="Calibri" w:cs="Calibri"/>
          <w:sz w:val="24"/>
          <w:szCs w:val="24"/>
          <w:lang w:val="ro-RO"/>
        </w:rPr>
        <w:t>c</w:t>
      </w:r>
      <w:r w:rsidR="006B0E02" w:rsidRPr="005049DA">
        <w:rPr>
          <w:rFonts w:ascii="Calibri" w:eastAsia="Arial" w:hAnsi="Calibri" w:cs="Calibri"/>
          <w:sz w:val="24"/>
          <w:szCs w:val="24"/>
          <w:lang w:val="ro-RO"/>
        </w:rPr>
        <w:t xml:space="preserve">ererilor de plată și a </w:t>
      </w:r>
      <w:r w:rsidR="00482AD1" w:rsidRPr="005049DA">
        <w:rPr>
          <w:rFonts w:ascii="Calibri" w:eastAsia="Arial" w:hAnsi="Calibri" w:cs="Calibri"/>
          <w:sz w:val="24"/>
          <w:szCs w:val="24"/>
          <w:lang w:val="ro-RO"/>
        </w:rPr>
        <w:t>c</w:t>
      </w:r>
      <w:r w:rsidR="006B0E02" w:rsidRPr="005049DA">
        <w:rPr>
          <w:rFonts w:ascii="Calibri" w:eastAsia="Arial" w:hAnsi="Calibri" w:cs="Calibri"/>
          <w:sz w:val="24"/>
          <w:szCs w:val="24"/>
          <w:lang w:val="ro-RO"/>
        </w:rPr>
        <w:t xml:space="preserve">ererilor de </w:t>
      </w:r>
      <w:proofErr w:type="spellStart"/>
      <w:r w:rsidR="00482AD1" w:rsidRPr="005049DA">
        <w:rPr>
          <w:rFonts w:ascii="Calibri" w:eastAsia="Arial" w:hAnsi="Calibri" w:cs="Calibri"/>
          <w:sz w:val="24"/>
          <w:szCs w:val="24"/>
          <w:lang w:val="ro-RO"/>
        </w:rPr>
        <w:t>p</w:t>
      </w:r>
      <w:r w:rsidR="006B0E02" w:rsidRPr="005049DA">
        <w:rPr>
          <w:rFonts w:ascii="Calibri" w:eastAsia="Arial" w:hAnsi="Calibri" w:cs="Calibri"/>
          <w:sz w:val="24"/>
          <w:szCs w:val="24"/>
          <w:lang w:val="ro-RO"/>
        </w:rPr>
        <w:t>refinanțare</w:t>
      </w:r>
      <w:proofErr w:type="spellEnd"/>
      <w:r w:rsidR="00097763" w:rsidRPr="005049DA">
        <w:rPr>
          <w:rFonts w:ascii="Calibri" w:eastAsia="Arial" w:hAnsi="Calibri" w:cs="Calibri"/>
          <w:sz w:val="24"/>
          <w:szCs w:val="24"/>
          <w:lang w:val="ro-RO"/>
        </w:rPr>
        <w:t xml:space="preserve">, </w:t>
      </w:r>
      <w:r w:rsidR="0002388E" w:rsidRPr="005049DA">
        <w:rPr>
          <w:rFonts w:ascii="Calibri" w:eastAsia="Arial" w:hAnsi="Calibri" w:cs="Calibri"/>
          <w:sz w:val="24"/>
          <w:szCs w:val="24"/>
          <w:lang w:val="ro-RO"/>
        </w:rPr>
        <w:t>în condițiile prezentului contract</w:t>
      </w:r>
      <w:r w:rsidR="00482AD1" w:rsidRPr="005049DA">
        <w:rPr>
          <w:rFonts w:ascii="Calibri" w:eastAsia="Arial" w:hAnsi="Calibri" w:cs="Calibri"/>
          <w:sz w:val="24"/>
          <w:szCs w:val="24"/>
          <w:lang w:val="ro-RO"/>
        </w:rPr>
        <w:t xml:space="preserve"> de finanțare</w:t>
      </w:r>
      <w:r w:rsidR="0002388E" w:rsidRPr="005049DA">
        <w:rPr>
          <w:rFonts w:ascii="Calibri" w:eastAsia="Arial" w:hAnsi="Calibri" w:cs="Calibri"/>
          <w:sz w:val="24"/>
          <w:szCs w:val="24"/>
          <w:lang w:val="ro-RO"/>
        </w:rPr>
        <w:t xml:space="preserve"> și ale legislației aplicabile</w:t>
      </w:r>
      <w:r w:rsidR="006A722C" w:rsidRPr="005049DA">
        <w:rPr>
          <w:rFonts w:ascii="Calibri" w:eastAsia="Arial" w:hAnsi="Calibri" w:cs="Calibri"/>
          <w:sz w:val="24"/>
          <w:szCs w:val="24"/>
          <w:lang w:val="ro-RO"/>
        </w:rPr>
        <w:t>.</w:t>
      </w:r>
    </w:p>
    <w:p w14:paraId="51F9EACD" w14:textId="25BC175B" w:rsidR="00A27DAF" w:rsidRPr="005049DA" w:rsidRDefault="006B0E02" w:rsidP="007E0076">
      <w:pPr>
        <w:pStyle w:val="ListParagraph"/>
        <w:numPr>
          <w:ilvl w:val="0"/>
          <w:numId w:val="12"/>
        </w:numPr>
        <w:tabs>
          <w:tab w:val="left" w:pos="284"/>
          <w:tab w:val="left" w:pos="426"/>
          <w:tab w:val="left" w:pos="851"/>
        </w:tabs>
        <w:ind w:left="0" w:right="76"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Beneficiarul are </w:t>
      </w:r>
      <w:r w:rsidR="006315B6" w:rsidRPr="005049DA">
        <w:rPr>
          <w:rFonts w:ascii="Calibri" w:eastAsia="Arial" w:hAnsi="Calibri" w:cs="Calibri"/>
          <w:sz w:val="24"/>
          <w:szCs w:val="24"/>
          <w:lang w:val="ro-RO"/>
        </w:rPr>
        <w:t>obligația</w:t>
      </w:r>
      <w:r w:rsidR="009B10CA" w:rsidRPr="005049DA">
        <w:rPr>
          <w:rFonts w:ascii="Calibri" w:eastAsia="Arial" w:hAnsi="Calibri" w:cs="Calibri"/>
          <w:sz w:val="24"/>
          <w:szCs w:val="24"/>
          <w:lang w:val="ro-RO"/>
        </w:rPr>
        <w:t xml:space="preserve"> și responsabilitatea</w:t>
      </w:r>
      <w:r w:rsidRPr="005049DA">
        <w:rPr>
          <w:rFonts w:ascii="Calibri" w:eastAsia="Arial" w:hAnsi="Calibri" w:cs="Calibri"/>
          <w:sz w:val="24"/>
          <w:szCs w:val="24"/>
          <w:lang w:val="ro-RO"/>
        </w:rPr>
        <w:t xml:space="preserve"> întocmirii și transmiterii Rapoartelor de progres </w:t>
      </w:r>
      <w:r w:rsidR="009B10CA" w:rsidRPr="005049DA">
        <w:rPr>
          <w:rFonts w:ascii="Calibri" w:eastAsia="Arial" w:hAnsi="Calibri" w:cs="Calibri"/>
          <w:sz w:val="24"/>
          <w:szCs w:val="24"/>
          <w:lang w:val="ro-RO"/>
        </w:rPr>
        <w:t xml:space="preserve">și a documentelor justificative care îl însoțesc, </w:t>
      </w:r>
      <w:r w:rsidRPr="005049DA">
        <w:rPr>
          <w:rFonts w:ascii="Calibri" w:eastAsia="Arial" w:hAnsi="Calibri" w:cs="Calibri"/>
          <w:sz w:val="24"/>
          <w:szCs w:val="24"/>
          <w:lang w:val="ro-RO"/>
        </w:rPr>
        <w:t>în termenul prevăzut la art</w:t>
      </w:r>
      <w:r w:rsidR="006315B6" w:rsidRPr="005049DA">
        <w:rPr>
          <w:rFonts w:ascii="Calibri" w:eastAsia="Arial" w:hAnsi="Calibri" w:cs="Calibri"/>
          <w:sz w:val="24"/>
          <w:szCs w:val="24"/>
          <w:lang w:val="ro-RO"/>
        </w:rPr>
        <w:t>.</w:t>
      </w:r>
      <w:r w:rsidRPr="005049DA">
        <w:rPr>
          <w:rFonts w:ascii="Calibri" w:eastAsia="Arial" w:hAnsi="Calibri" w:cs="Calibri"/>
          <w:sz w:val="24"/>
          <w:szCs w:val="24"/>
          <w:lang w:val="ro-RO"/>
        </w:rPr>
        <w:t xml:space="preserve"> 13 alin</w:t>
      </w:r>
      <w:r w:rsidR="00984F17" w:rsidRPr="005049DA">
        <w:rPr>
          <w:rFonts w:ascii="Calibri" w:eastAsia="Arial" w:hAnsi="Calibri" w:cs="Calibri"/>
          <w:sz w:val="24"/>
          <w:szCs w:val="24"/>
          <w:lang w:val="ro-RO"/>
        </w:rPr>
        <w:t>.</w:t>
      </w:r>
      <w:r w:rsidRPr="005049DA">
        <w:rPr>
          <w:rFonts w:ascii="Calibri" w:eastAsia="Arial" w:hAnsi="Calibri" w:cs="Calibri"/>
          <w:sz w:val="24"/>
          <w:szCs w:val="24"/>
          <w:lang w:val="ro-RO"/>
        </w:rPr>
        <w:t xml:space="preserve"> (</w:t>
      </w:r>
      <w:r w:rsidR="00DF34BA" w:rsidRPr="005049DA">
        <w:rPr>
          <w:rFonts w:ascii="Calibri" w:eastAsia="Arial" w:hAnsi="Calibri" w:cs="Calibri"/>
          <w:sz w:val="24"/>
          <w:szCs w:val="24"/>
          <w:lang w:val="ro-RO"/>
        </w:rPr>
        <w:t>4</w:t>
      </w:r>
      <w:r w:rsidRPr="005049DA">
        <w:rPr>
          <w:rFonts w:ascii="Calibri" w:eastAsia="Arial" w:hAnsi="Calibri" w:cs="Calibri"/>
          <w:sz w:val="24"/>
          <w:szCs w:val="24"/>
          <w:lang w:val="ro-RO"/>
        </w:rPr>
        <w:t>)</w:t>
      </w:r>
      <w:r w:rsidR="00DF229B" w:rsidRPr="005049DA">
        <w:rPr>
          <w:rFonts w:ascii="Calibri" w:eastAsia="Arial" w:hAnsi="Calibri" w:cs="Calibri"/>
          <w:sz w:val="24"/>
          <w:szCs w:val="24"/>
          <w:lang w:val="ro-RO"/>
        </w:rPr>
        <w:t xml:space="preserve"> al</w:t>
      </w:r>
      <w:r w:rsidRPr="005049DA">
        <w:rPr>
          <w:rFonts w:ascii="Calibri" w:eastAsia="Arial" w:hAnsi="Calibri" w:cs="Calibri"/>
          <w:sz w:val="24"/>
          <w:szCs w:val="24"/>
          <w:lang w:val="ro-RO"/>
        </w:rPr>
        <w:t xml:space="preserve"> prezentul</w:t>
      </w:r>
      <w:r w:rsidR="00DF229B" w:rsidRPr="005049DA">
        <w:rPr>
          <w:rFonts w:ascii="Calibri" w:eastAsia="Arial" w:hAnsi="Calibri" w:cs="Calibri"/>
          <w:sz w:val="24"/>
          <w:szCs w:val="24"/>
          <w:lang w:val="ro-RO"/>
        </w:rPr>
        <w:t>ui</w:t>
      </w:r>
      <w:r w:rsidRPr="005049DA">
        <w:rPr>
          <w:rFonts w:ascii="Calibri" w:eastAsia="Arial" w:hAnsi="Calibri" w:cs="Calibri"/>
          <w:sz w:val="24"/>
          <w:szCs w:val="24"/>
          <w:lang w:val="ro-RO"/>
        </w:rPr>
        <w:t xml:space="preserve"> contract</w:t>
      </w:r>
      <w:r w:rsidR="00E53FF6" w:rsidRPr="005049DA">
        <w:rPr>
          <w:rFonts w:ascii="Calibri" w:eastAsia="Arial" w:hAnsi="Calibri" w:cs="Calibri"/>
          <w:sz w:val="24"/>
          <w:szCs w:val="24"/>
          <w:lang w:val="ro-RO"/>
        </w:rPr>
        <w:t xml:space="preserve"> de finanțare</w:t>
      </w:r>
      <w:r w:rsidRPr="005049DA">
        <w:rPr>
          <w:rFonts w:ascii="Calibri" w:eastAsia="Arial" w:hAnsi="Calibri" w:cs="Calibri"/>
          <w:sz w:val="24"/>
          <w:szCs w:val="24"/>
          <w:lang w:val="ro-RO"/>
        </w:rPr>
        <w:t>.</w:t>
      </w:r>
    </w:p>
    <w:p w14:paraId="036A6315" w14:textId="77777777" w:rsidR="0014686D" w:rsidRPr="005049DA" w:rsidRDefault="0014686D" w:rsidP="007E0076">
      <w:pPr>
        <w:pStyle w:val="ListParagraph"/>
        <w:numPr>
          <w:ilvl w:val="0"/>
          <w:numId w:val="12"/>
        </w:numPr>
        <w:tabs>
          <w:tab w:val="left" w:pos="284"/>
          <w:tab w:val="left" w:pos="426"/>
        </w:tabs>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lastRenderedPageBreak/>
        <w:t xml:space="preserve">Beneficiarul are </w:t>
      </w:r>
      <w:proofErr w:type="spellStart"/>
      <w:r w:rsidRPr="005049DA">
        <w:rPr>
          <w:rFonts w:ascii="Calibri" w:eastAsia="Arial" w:hAnsi="Calibri" w:cs="Calibri"/>
          <w:sz w:val="24"/>
          <w:szCs w:val="24"/>
          <w:lang w:val="ro-RO"/>
        </w:rPr>
        <w:t>obligaţia</w:t>
      </w:r>
      <w:proofErr w:type="spellEnd"/>
      <w:r w:rsidRPr="005049DA">
        <w:rPr>
          <w:rFonts w:ascii="Calibri" w:eastAsia="Arial" w:hAnsi="Calibri" w:cs="Calibri"/>
          <w:sz w:val="24"/>
          <w:szCs w:val="24"/>
          <w:lang w:val="ro-RO"/>
        </w:rPr>
        <w:t xml:space="preserve"> de a încărca, în sistemul MySMIS2021, dosarul aferent achizițiilor realizate, în format electronic, în termen de 10 zile lucrătoare de la data încheierii contractului de </w:t>
      </w:r>
      <w:proofErr w:type="spellStart"/>
      <w:r w:rsidRPr="005049DA">
        <w:rPr>
          <w:rFonts w:ascii="Calibri" w:eastAsia="Arial" w:hAnsi="Calibri" w:cs="Calibri"/>
          <w:sz w:val="24"/>
          <w:szCs w:val="24"/>
          <w:lang w:val="ro-RO"/>
        </w:rPr>
        <w:t>achiziţie</w:t>
      </w:r>
      <w:proofErr w:type="spellEnd"/>
      <w:r w:rsidRPr="005049DA">
        <w:rPr>
          <w:rFonts w:ascii="Calibri" w:eastAsia="Arial" w:hAnsi="Calibri" w:cs="Calibri"/>
          <w:sz w:val="24"/>
          <w:szCs w:val="24"/>
          <w:lang w:val="ro-RO"/>
        </w:rPr>
        <w:t xml:space="preserve">, în vederea realizării de către AM/OI a verificării procedurii de </w:t>
      </w:r>
      <w:proofErr w:type="spellStart"/>
      <w:r w:rsidRPr="005049DA">
        <w:rPr>
          <w:rFonts w:ascii="Calibri" w:eastAsia="Arial" w:hAnsi="Calibri" w:cs="Calibri"/>
          <w:sz w:val="24"/>
          <w:szCs w:val="24"/>
          <w:lang w:val="ro-RO"/>
        </w:rPr>
        <w:t>achiziţie</w:t>
      </w:r>
      <w:proofErr w:type="spellEnd"/>
      <w:r w:rsidRPr="005049DA">
        <w:rPr>
          <w:rFonts w:ascii="Calibri" w:eastAsia="Arial" w:hAnsi="Calibri" w:cs="Calibri"/>
          <w:sz w:val="24"/>
          <w:szCs w:val="24"/>
          <w:lang w:val="ro-RO"/>
        </w:rPr>
        <w:t>.</w:t>
      </w:r>
    </w:p>
    <w:p w14:paraId="407E8269" w14:textId="347C0233" w:rsidR="00E50D77" w:rsidRPr="005049DA" w:rsidRDefault="00BF4880" w:rsidP="007E0076">
      <w:pPr>
        <w:pStyle w:val="ListParagraph"/>
        <w:numPr>
          <w:ilvl w:val="0"/>
          <w:numId w:val="12"/>
        </w:numPr>
        <w:tabs>
          <w:tab w:val="left" w:pos="284"/>
          <w:tab w:val="left" w:pos="426"/>
          <w:tab w:val="left" w:pos="851"/>
        </w:tabs>
        <w:ind w:left="0" w:right="76"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Beneficiarul are </w:t>
      </w:r>
      <w:r w:rsidR="006315B6" w:rsidRPr="005049DA">
        <w:rPr>
          <w:rFonts w:ascii="Calibri" w:eastAsia="Arial" w:hAnsi="Calibri" w:cs="Calibri"/>
          <w:sz w:val="24"/>
          <w:szCs w:val="24"/>
          <w:lang w:val="ro-RO"/>
        </w:rPr>
        <w:t>obligația</w:t>
      </w:r>
      <w:r w:rsidRPr="005049DA">
        <w:rPr>
          <w:rFonts w:ascii="Calibri" w:eastAsia="Arial" w:hAnsi="Calibri" w:cs="Calibri"/>
          <w:sz w:val="24"/>
          <w:szCs w:val="24"/>
          <w:lang w:val="ro-RO"/>
        </w:rPr>
        <w:t xml:space="preserve"> să</w:t>
      </w:r>
      <w:r w:rsidR="0020329B" w:rsidRPr="005049DA">
        <w:rPr>
          <w:rFonts w:ascii="Calibri" w:eastAsia="Arial" w:hAnsi="Calibri" w:cs="Calibri"/>
          <w:sz w:val="24"/>
          <w:szCs w:val="24"/>
          <w:lang w:val="ro-RO"/>
        </w:rPr>
        <w:t xml:space="preserve"> </w:t>
      </w:r>
      <w:r w:rsidRPr="005049DA">
        <w:rPr>
          <w:rFonts w:ascii="Calibri" w:eastAsia="Arial" w:hAnsi="Calibri" w:cs="Calibri"/>
          <w:sz w:val="24"/>
          <w:szCs w:val="24"/>
          <w:lang w:val="ro-RO"/>
        </w:rPr>
        <w:t>asigure resursele necesare desfășurării activităților</w:t>
      </w:r>
      <w:r w:rsidR="00664DE1" w:rsidRPr="005049DA">
        <w:rPr>
          <w:rFonts w:ascii="Calibri" w:eastAsia="Arial" w:hAnsi="Calibri" w:cs="Calibri"/>
          <w:sz w:val="24"/>
          <w:szCs w:val="24"/>
          <w:lang w:val="ro-RO"/>
        </w:rPr>
        <w:t xml:space="preserve"> </w:t>
      </w:r>
      <w:r w:rsidRPr="005049DA">
        <w:rPr>
          <w:rFonts w:ascii="Calibri" w:eastAsia="Arial" w:hAnsi="Calibri" w:cs="Calibri"/>
          <w:sz w:val="24"/>
          <w:szCs w:val="24"/>
          <w:lang w:val="ro-RO"/>
        </w:rPr>
        <w:t xml:space="preserve">proiectului, conform </w:t>
      </w:r>
      <w:r w:rsidR="00984F17" w:rsidRPr="005049DA">
        <w:rPr>
          <w:rFonts w:ascii="Calibri" w:eastAsia="Arial" w:hAnsi="Calibri" w:cs="Calibri"/>
          <w:sz w:val="24"/>
          <w:szCs w:val="24"/>
          <w:lang w:val="ro-RO"/>
        </w:rPr>
        <w:t>c</w:t>
      </w:r>
      <w:r w:rsidRPr="005049DA">
        <w:rPr>
          <w:rFonts w:ascii="Calibri" w:eastAsia="Arial" w:hAnsi="Calibri" w:cs="Calibri"/>
          <w:sz w:val="24"/>
          <w:szCs w:val="24"/>
          <w:lang w:val="ro-RO"/>
        </w:rPr>
        <w:t xml:space="preserve">ererii de </w:t>
      </w:r>
      <w:r w:rsidR="00984F17" w:rsidRPr="005049DA">
        <w:rPr>
          <w:rFonts w:ascii="Calibri" w:eastAsia="Arial" w:hAnsi="Calibri" w:cs="Calibri"/>
          <w:sz w:val="24"/>
          <w:szCs w:val="24"/>
          <w:lang w:val="ro-RO"/>
        </w:rPr>
        <w:t>f</w:t>
      </w:r>
      <w:r w:rsidRPr="005049DA">
        <w:rPr>
          <w:rFonts w:ascii="Calibri" w:eastAsia="Arial" w:hAnsi="Calibri" w:cs="Calibri"/>
          <w:sz w:val="24"/>
          <w:szCs w:val="24"/>
          <w:lang w:val="ro-RO"/>
        </w:rPr>
        <w:t xml:space="preserve">inanțare, în termenele stabilite prin prezentul </w:t>
      </w:r>
      <w:r w:rsidR="00984F17" w:rsidRPr="005049DA">
        <w:rPr>
          <w:rFonts w:ascii="Calibri" w:eastAsia="Arial" w:hAnsi="Calibri" w:cs="Calibri"/>
          <w:sz w:val="24"/>
          <w:szCs w:val="24"/>
          <w:lang w:val="ro-RO"/>
        </w:rPr>
        <w:t>c</w:t>
      </w:r>
      <w:r w:rsidRPr="005049DA">
        <w:rPr>
          <w:rFonts w:ascii="Calibri" w:eastAsia="Arial" w:hAnsi="Calibri" w:cs="Calibri"/>
          <w:sz w:val="24"/>
          <w:szCs w:val="24"/>
          <w:lang w:val="ro-RO"/>
        </w:rPr>
        <w:t xml:space="preserve">ontract de </w:t>
      </w:r>
      <w:r w:rsidR="00984F17" w:rsidRPr="005049DA">
        <w:rPr>
          <w:rFonts w:ascii="Calibri" w:eastAsia="Arial" w:hAnsi="Calibri" w:cs="Calibri"/>
          <w:sz w:val="24"/>
          <w:szCs w:val="24"/>
          <w:lang w:val="ro-RO"/>
        </w:rPr>
        <w:t>f</w:t>
      </w:r>
      <w:r w:rsidRPr="005049DA">
        <w:rPr>
          <w:rFonts w:ascii="Calibri" w:eastAsia="Arial" w:hAnsi="Calibri" w:cs="Calibri"/>
          <w:sz w:val="24"/>
          <w:szCs w:val="24"/>
          <w:lang w:val="ro-RO"/>
        </w:rPr>
        <w:t>inanțare.</w:t>
      </w:r>
    </w:p>
    <w:p w14:paraId="505DDA79" w14:textId="68217BE0" w:rsidR="00E50D77" w:rsidRPr="005049DA" w:rsidRDefault="00BF4880" w:rsidP="007E0076">
      <w:pPr>
        <w:pStyle w:val="ListParagraph"/>
        <w:numPr>
          <w:ilvl w:val="0"/>
          <w:numId w:val="12"/>
        </w:numPr>
        <w:tabs>
          <w:tab w:val="left" w:pos="284"/>
          <w:tab w:val="left" w:pos="426"/>
          <w:tab w:val="left" w:pos="851"/>
        </w:tabs>
        <w:ind w:left="0" w:right="76"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Beneficiarul este obligat să realizeze măsurile </w:t>
      </w:r>
      <w:r w:rsidR="00262EB2" w:rsidRPr="005049DA">
        <w:rPr>
          <w:rFonts w:ascii="Calibri" w:eastAsia="Arial" w:hAnsi="Calibri" w:cs="Calibri"/>
          <w:sz w:val="24"/>
          <w:szCs w:val="24"/>
          <w:lang w:val="ro-RO"/>
        </w:rPr>
        <w:t xml:space="preserve">minime </w:t>
      </w:r>
      <w:r w:rsidRPr="005049DA">
        <w:rPr>
          <w:rFonts w:ascii="Calibri" w:eastAsia="Arial" w:hAnsi="Calibri" w:cs="Calibri"/>
          <w:sz w:val="24"/>
          <w:szCs w:val="24"/>
          <w:lang w:val="ro-RO"/>
        </w:rPr>
        <w:t xml:space="preserve">de informare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publicitate </w:t>
      </w:r>
      <w:r w:rsidR="009B422D" w:rsidRPr="005049DA">
        <w:rPr>
          <w:rFonts w:ascii="Calibri" w:eastAsia="Arial" w:hAnsi="Calibri" w:cs="Calibri"/>
          <w:sz w:val="24"/>
          <w:szCs w:val="24"/>
          <w:lang w:val="ro-RO"/>
        </w:rPr>
        <w:t xml:space="preserve">prevăzute la art. 50 din Regulamentul (UE) </w:t>
      </w:r>
      <w:r w:rsidR="00330DE5" w:rsidRPr="005049DA">
        <w:rPr>
          <w:rFonts w:ascii="Calibri" w:eastAsia="Arial" w:hAnsi="Calibri" w:cs="Calibri"/>
          <w:sz w:val="24"/>
          <w:szCs w:val="24"/>
          <w:lang w:val="ro-RO"/>
        </w:rPr>
        <w:t xml:space="preserve">nr. </w:t>
      </w:r>
      <w:r w:rsidR="009B422D" w:rsidRPr="005049DA">
        <w:rPr>
          <w:rFonts w:ascii="Calibri" w:eastAsia="Arial" w:hAnsi="Calibri" w:cs="Calibri"/>
          <w:sz w:val="24"/>
          <w:szCs w:val="24"/>
          <w:lang w:val="ro-RO"/>
        </w:rPr>
        <w:t xml:space="preserve">2021/1060 și </w:t>
      </w:r>
      <w:r w:rsidR="00262EB2" w:rsidRPr="005049DA">
        <w:rPr>
          <w:rFonts w:ascii="Calibri" w:eastAsia="Arial" w:hAnsi="Calibri" w:cs="Calibri"/>
          <w:sz w:val="24"/>
          <w:szCs w:val="24"/>
          <w:lang w:val="ro-RO"/>
        </w:rPr>
        <w:t>în Ghidul Solicitantului</w:t>
      </w:r>
      <w:r w:rsidR="00EC7CD0" w:rsidRPr="005049DA">
        <w:rPr>
          <w:rFonts w:ascii="Calibri" w:eastAsia="Arial" w:hAnsi="Calibri" w:cs="Calibri"/>
          <w:sz w:val="24"/>
          <w:szCs w:val="24"/>
          <w:lang w:val="ro-RO"/>
        </w:rPr>
        <w:t>, detaliate în Condițiile Specifice, după caz</w:t>
      </w:r>
      <w:r w:rsidR="00262EB2" w:rsidRPr="005049DA">
        <w:rPr>
          <w:rFonts w:ascii="Calibri" w:eastAsia="Arial" w:hAnsi="Calibri" w:cs="Calibri"/>
          <w:sz w:val="24"/>
          <w:szCs w:val="24"/>
          <w:lang w:val="ro-RO"/>
        </w:rPr>
        <w:t xml:space="preserve">, </w:t>
      </w:r>
      <w:r w:rsidR="009B422D" w:rsidRPr="005049DA">
        <w:rPr>
          <w:rFonts w:ascii="Calibri" w:eastAsia="Arial" w:hAnsi="Calibri" w:cs="Calibri"/>
          <w:sz w:val="24"/>
          <w:szCs w:val="24"/>
          <w:lang w:val="ro-RO"/>
        </w:rPr>
        <w:t xml:space="preserve">precum și să asigure respectarea prevederilor </w:t>
      </w:r>
      <w:r w:rsidR="00157199" w:rsidRPr="005049DA">
        <w:rPr>
          <w:rFonts w:ascii="Calibri" w:eastAsia="Arial" w:hAnsi="Calibri" w:cs="Calibri"/>
          <w:sz w:val="24"/>
          <w:szCs w:val="24"/>
          <w:lang w:val="ro-RO"/>
        </w:rPr>
        <w:t>Ghidului de Identitate Vizuală 2021-2027 elaborat de Ministerul Investițiilor și Proiectelor Europene</w:t>
      </w:r>
      <w:r w:rsidR="00394434" w:rsidRPr="005049DA">
        <w:rPr>
          <w:rFonts w:ascii="Calibri" w:eastAsia="Arial" w:hAnsi="Calibri" w:cs="Calibri"/>
          <w:sz w:val="24"/>
          <w:szCs w:val="24"/>
          <w:lang w:val="ro-RO"/>
        </w:rPr>
        <w:t xml:space="preserve">, sub sancțiunea aplicării de către AM/OI a măsurilor prevăzute la art. 50 alin. (3) din Regulamentul (UE) </w:t>
      </w:r>
      <w:r w:rsidR="00330DE5" w:rsidRPr="005049DA">
        <w:rPr>
          <w:rFonts w:ascii="Calibri" w:eastAsia="Arial" w:hAnsi="Calibri" w:cs="Calibri"/>
          <w:sz w:val="24"/>
          <w:szCs w:val="24"/>
          <w:lang w:val="ro-RO"/>
        </w:rPr>
        <w:t xml:space="preserve">nr. </w:t>
      </w:r>
      <w:r w:rsidR="00394434" w:rsidRPr="005049DA">
        <w:rPr>
          <w:rFonts w:ascii="Calibri" w:eastAsia="Arial" w:hAnsi="Calibri" w:cs="Calibri"/>
          <w:sz w:val="24"/>
          <w:szCs w:val="24"/>
          <w:lang w:val="ro-RO"/>
        </w:rPr>
        <w:t>1060/2021</w:t>
      </w:r>
      <w:r w:rsidRPr="005049DA">
        <w:rPr>
          <w:rFonts w:ascii="Calibri" w:eastAsia="Arial" w:hAnsi="Calibri" w:cs="Calibri"/>
          <w:sz w:val="24"/>
          <w:szCs w:val="24"/>
          <w:lang w:val="ro-RO"/>
        </w:rPr>
        <w:t>.</w:t>
      </w:r>
    </w:p>
    <w:p w14:paraId="198FCE6E" w14:textId="415079EC" w:rsidR="00E50D77" w:rsidRPr="005049DA" w:rsidRDefault="00BF4880" w:rsidP="007E0076">
      <w:pPr>
        <w:pStyle w:val="ListParagraph"/>
        <w:numPr>
          <w:ilvl w:val="0"/>
          <w:numId w:val="12"/>
        </w:numPr>
        <w:tabs>
          <w:tab w:val="left" w:pos="284"/>
          <w:tab w:val="left" w:pos="426"/>
          <w:tab w:val="left" w:pos="851"/>
        </w:tabs>
        <w:ind w:left="0" w:right="76"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Beneficiarul are </w:t>
      </w:r>
      <w:r w:rsidR="006315B6" w:rsidRPr="005049DA">
        <w:rPr>
          <w:rFonts w:ascii="Calibri" w:eastAsia="Arial" w:hAnsi="Calibri" w:cs="Calibri"/>
          <w:sz w:val="24"/>
          <w:szCs w:val="24"/>
          <w:lang w:val="ro-RO"/>
        </w:rPr>
        <w:t>obligația</w:t>
      </w:r>
      <w:r w:rsidRPr="005049DA">
        <w:rPr>
          <w:rFonts w:ascii="Calibri" w:eastAsia="Arial" w:hAnsi="Calibri" w:cs="Calibri"/>
          <w:sz w:val="24"/>
          <w:szCs w:val="24"/>
          <w:lang w:val="ro-RO"/>
        </w:rPr>
        <w:t xml:space="preserve"> de a restitui AM/OI, orice sumă ce constituie plată nedatorată/sume necuvenite plătite</w:t>
      </w:r>
      <w:r w:rsidR="004C3D1E" w:rsidRPr="005049DA">
        <w:rPr>
          <w:rFonts w:ascii="Calibri" w:eastAsia="Arial" w:hAnsi="Calibri" w:cs="Calibri"/>
          <w:sz w:val="24"/>
          <w:szCs w:val="24"/>
          <w:lang w:val="ro-RO"/>
        </w:rPr>
        <w:t xml:space="preserve"> eronat de către AM</w:t>
      </w:r>
      <w:r w:rsidRPr="005049DA">
        <w:rPr>
          <w:rFonts w:ascii="Calibri" w:eastAsia="Arial" w:hAnsi="Calibri" w:cs="Calibri"/>
          <w:sz w:val="24"/>
          <w:szCs w:val="24"/>
          <w:lang w:val="ro-RO"/>
        </w:rPr>
        <w:t xml:space="preserve"> în cadrul prezentului contract de </w:t>
      </w:r>
      <w:r w:rsidR="006315B6" w:rsidRPr="005049DA">
        <w:rPr>
          <w:rFonts w:ascii="Calibri" w:eastAsia="Arial" w:hAnsi="Calibri" w:cs="Calibri"/>
          <w:sz w:val="24"/>
          <w:szCs w:val="24"/>
          <w:lang w:val="ro-RO"/>
        </w:rPr>
        <w:t>finanțare</w:t>
      </w:r>
      <w:r w:rsidRPr="005049DA">
        <w:rPr>
          <w:rFonts w:ascii="Calibri" w:eastAsia="Arial" w:hAnsi="Calibri" w:cs="Calibri"/>
          <w:sz w:val="24"/>
          <w:szCs w:val="24"/>
          <w:lang w:val="ro-RO"/>
        </w:rPr>
        <w:t>, în</w:t>
      </w:r>
      <w:r w:rsidR="000D2ABC" w:rsidRPr="005049DA">
        <w:rPr>
          <w:rFonts w:ascii="Calibri" w:eastAsia="Arial" w:hAnsi="Calibri" w:cs="Calibri"/>
          <w:sz w:val="24"/>
          <w:szCs w:val="24"/>
          <w:lang w:val="ro-RO"/>
        </w:rPr>
        <w:t xml:space="preserve"> </w:t>
      </w:r>
      <w:r w:rsidRPr="005049DA">
        <w:rPr>
          <w:rFonts w:ascii="Calibri" w:eastAsia="Arial" w:hAnsi="Calibri" w:cs="Calibri"/>
          <w:spacing w:val="1"/>
          <w:sz w:val="24"/>
          <w:szCs w:val="24"/>
          <w:lang w:val="ro-RO"/>
        </w:rPr>
        <w:t>t</w:t>
      </w:r>
      <w:r w:rsidRPr="005049DA">
        <w:rPr>
          <w:rFonts w:ascii="Calibri" w:eastAsia="Arial" w:hAnsi="Calibri" w:cs="Calibri"/>
          <w:sz w:val="24"/>
          <w:szCs w:val="24"/>
          <w:lang w:val="ro-RO"/>
        </w:rPr>
        <w:t>e</w:t>
      </w:r>
      <w:r w:rsidRPr="005049DA">
        <w:rPr>
          <w:rFonts w:ascii="Calibri" w:eastAsia="Arial" w:hAnsi="Calibri" w:cs="Calibri"/>
          <w:spacing w:val="-1"/>
          <w:sz w:val="24"/>
          <w:szCs w:val="24"/>
          <w:lang w:val="ro-RO"/>
        </w:rPr>
        <w:t>r</w:t>
      </w:r>
      <w:r w:rsidRPr="005049DA">
        <w:rPr>
          <w:rFonts w:ascii="Calibri" w:eastAsia="Arial" w:hAnsi="Calibri" w:cs="Calibri"/>
          <w:spacing w:val="1"/>
          <w:sz w:val="24"/>
          <w:szCs w:val="24"/>
          <w:lang w:val="ro-RO"/>
        </w:rPr>
        <w:t>m</w:t>
      </w:r>
      <w:r w:rsidRPr="005049DA">
        <w:rPr>
          <w:rFonts w:ascii="Calibri" w:eastAsia="Arial" w:hAnsi="Calibri" w:cs="Calibri"/>
          <w:sz w:val="24"/>
          <w:szCs w:val="24"/>
          <w:lang w:val="ro-RO"/>
        </w:rPr>
        <w:t>en</w:t>
      </w:r>
      <w:r w:rsidRPr="005049DA">
        <w:rPr>
          <w:rFonts w:ascii="Calibri" w:eastAsia="Arial" w:hAnsi="Calibri" w:cs="Calibri"/>
          <w:spacing w:val="1"/>
          <w:sz w:val="24"/>
          <w:szCs w:val="24"/>
          <w:lang w:val="ro-RO"/>
        </w:rPr>
        <w:t xml:space="preserve"> </w:t>
      </w:r>
      <w:r w:rsidRPr="005049DA">
        <w:rPr>
          <w:rFonts w:ascii="Calibri" w:eastAsia="Arial" w:hAnsi="Calibri" w:cs="Calibri"/>
          <w:sz w:val="24"/>
          <w:szCs w:val="24"/>
          <w:lang w:val="ro-RO"/>
        </w:rPr>
        <w:t>de</w:t>
      </w:r>
      <w:r w:rsidRPr="005049DA">
        <w:rPr>
          <w:rFonts w:ascii="Calibri" w:eastAsia="Arial" w:hAnsi="Calibri" w:cs="Calibri"/>
          <w:spacing w:val="-2"/>
          <w:sz w:val="24"/>
          <w:szCs w:val="24"/>
          <w:lang w:val="ro-RO"/>
        </w:rPr>
        <w:t xml:space="preserve"> </w:t>
      </w:r>
      <w:r w:rsidRPr="005049DA">
        <w:rPr>
          <w:rFonts w:ascii="Calibri" w:eastAsia="Arial" w:hAnsi="Calibri" w:cs="Calibri"/>
          <w:sz w:val="24"/>
          <w:szCs w:val="24"/>
          <w:lang w:val="ro-RO"/>
        </w:rPr>
        <w:t>5</w:t>
      </w:r>
      <w:r w:rsidRPr="005049DA">
        <w:rPr>
          <w:rFonts w:ascii="Calibri" w:eastAsia="Arial" w:hAnsi="Calibri" w:cs="Calibri"/>
          <w:spacing w:val="1"/>
          <w:sz w:val="24"/>
          <w:szCs w:val="24"/>
          <w:lang w:val="ro-RO"/>
        </w:rPr>
        <w:t xml:space="preserve"> </w:t>
      </w:r>
      <w:r w:rsidRPr="005049DA">
        <w:rPr>
          <w:rFonts w:ascii="Calibri" w:eastAsia="Arial" w:hAnsi="Calibri" w:cs="Calibri"/>
          <w:spacing w:val="-2"/>
          <w:sz w:val="24"/>
          <w:szCs w:val="24"/>
          <w:lang w:val="ro-RO"/>
        </w:rPr>
        <w:t>z</w:t>
      </w:r>
      <w:r w:rsidRPr="005049DA">
        <w:rPr>
          <w:rFonts w:ascii="Calibri" w:eastAsia="Arial" w:hAnsi="Calibri" w:cs="Calibri"/>
          <w:spacing w:val="-1"/>
          <w:sz w:val="24"/>
          <w:szCs w:val="24"/>
          <w:lang w:val="ro-RO"/>
        </w:rPr>
        <w:t>il</w:t>
      </w:r>
      <w:r w:rsidRPr="005049DA">
        <w:rPr>
          <w:rFonts w:ascii="Calibri" w:eastAsia="Arial" w:hAnsi="Calibri" w:cs="Calibri"/>
          <w:sz w:val="24"/>
          <w:szCs w:val="24"/>
          <w:lang w:val="ro-RO"/>
        </w:rPr>
        <w:t>e</w:t>
      </w:r>
      <w:r w:rsidRPr="005049DA">
        <w:rPr>
          <w:rFonts w:ascii="Calibri" w:eastAsia="Arial" w:hAnsi="Calibri" w:cs="Calibri"/>
          <w:spacing w:val="1"/>
          <w:sz w:val="24"/>
          <w:szCs w:val="24"/>
          <w:lang w:val="ro-RO"/>
        </w:rPr>
        <w:t xml:space="preserve"> </w:t>
      </w:r>
      <w:r w:rsidRPr="005049DA">
        <w:rPr>
          <w:rFonts w:ascii="Calibri" w:eastAsia="Arial" w:hAnsi="Calibri" w:cs="Calibri"/>
          <w:spacing w:val="-1"/>
          <w:sz w:val="24"/>
          <w:szCs w:val="24"/>
          <w:lang w:val="ro-RO"/>
        </w:rPr>
        <w:t>l</w:t>
      </w:r>
      <w:r w:rsidRPr="005049DA">
        <w:rPr>
          <w:rFonts w:ascii="Calibri" w:eastAsia="Arial" w:hAnsi="Calibri" w:cs="Calibri"/>
          <w:sz w:val="24"/>
          <w:szCs w:val="24"/>
          <w:lang w:val="ro-RO"/>
        </w:rPr>
        <w:t>uc</w:t>
      </w:r>
      <w:r w:rsidRPr="005049DA">
        <w:rPr>
          <w:rFonts w:ascii="Calibri" w:eastAsia="Arial" w:hAnsi="Calibri" w:cs="Calibri"/>
          <w:spacing w:val="1"/>
          <w:sz w:val="24"/>
          <w:szCs w:val="24"/>
          <w:lang w:val="ro-RO"/>
        </w:rPr>
        <w:t>r</w:t>
      </w:r>
      <w:r w:rsidRPr="005049DA">
        <w:rPr>
          <w:rFonts w:ascii="Calibri" w:eastAsia="Arial" w:hAnsi="Calibri" w:cs="Calibri"/>
          <w:sz w:val="24"/>
          <w:szCs w:val="24"/>
          <w:lang w:val="ro-RO"/>
        </w:rPr>
        <w:t>ă</w:t>
      </w:r>
      <w:r w:rsidRPr="005049DA">
        <w:rPr>
          <w:rFonts w:ascii="Calibri" w:eastAsia="Arial" w:hAnsi="Calibri" w:cs="Calibri"/>
          <w:spacing w:val="1"/>
          <w:sz w:val="24"/>
          <w:szCs w:val="24"/>
          <w:lang w:val="ro-RO"/>
        </w:rPr>
        <w:t>t</w:t>
      </w:r>
      <w:r w:rsidRPr="005049DA">
        <w:rPr>
          <w:rFonts w:ascii="Calibri" w:eastAsia="Arial" w:hAnsi="Calibri" w:cs="Calibri"/>
          <w:sz w:val="24"/>
          <w:szCs w:val="24"/>
          <w:lang w:val="ro-RO"/>
        </w:rPr>
        <w:t>o</w:t>
      </w:r>
      <w:r w:rsidRPr="005049DA">
        <w:rPr>
          <w:rFonts w:ascii="Calibri" w:eastAsia="Arial" w:hAnsi="Calibri" w:cs="Calibri"/>
          <w:spacing w:val="-3"/>
          <w:sz w:val="24"/>
          <w:szCs w:val="24"/>
          <w:lang w:val="ro-RO"/>
        </w:rPr>
        <w:t>a</w:t>
      </w:r>
      <w:r w:rsidRPr="005049DA">
        <w:rPr>
          <w:rFonts w:ascii="Calibri" w:eastAsia="Arial" w:hAnsi="Calibri" w:cs="Calibri"/>
          <w:spacing w:val="1"/>
          <w:sz w:val="24"/>
          <w:szCs w:val="24"/>
          <w:lang w:val="ro-RO"/>
        </w:rPr>
        <w:t>r</w:t>
      </w:r>
      <w:r w:rsidRPr="005049DA">
        <w:rPr>
          <w:rFonts w:ascii="Calibri" w:eastAsia="Arial" w:hAnsi="Calibri" w:cs="Calibri"/>
          <w:sz w:val="24"/>
          <w:szCs w:val="24"/>
          <w:lang w:val="ro-RO"/>
        </w:rPr>
        <w:t>e</w:t>
      </w:r>
      <w:r w:rsidRPr="005049DA">
        <w:rPr>
          <w:rFonts w:ascii="Calibri" w:eastAsia="Arial" w:hAnsi="Calibri" w:cs="Calibri"/>
          <w:spacing w:val="1"/>
          <w:sz w:val="24"/>
          <w:szCs w:val="24"/>
          <w:lang w:val="ro-RO"/>
        </w:rPr>
        <w:t xml:space="preserve"> </w:t>
      </w:r>
      <w:r w:rsidRPr="005049DA">
        <w:rPr>
          <w:rFonts w:ascii="Calibri" w:eastAsia="Arial" w:hAnsi="Calibri" w:cs="Calibri"/>
          <w:sz w:val="24"/>
          <w:szCs w:val="24"/>
          <w:lang w:val="ro-RO"/>
        </w:rPr>
        <w:t>de</w:t>
      </w:r>
      <w:r w:rsidRPr="005049DA">
        <w:rPr>
          <w:rFonts w:ascii="Calibri" w:eastAsia="Arial" w:hAnsi="Calibri" w:cs="Calibri"/>
          <w:spacing w:val="-2"/>
          <w:sz w:val="24"/>
          <w:szCs w:val="24"/>
          <w:lang w:val="ro-RO"/>
        </w:rPr>
        <w:t xml:space="preserve"> </w:t>
      </w:r>
      <w:r w:rsidRPr="005049DA">
        <w:rPr>
          <w:rFonts w:ascii="Calibri" w:eastAsia="Arial" w:hAnsi="Calibri" w:cs="Calibri"/>
          <w:spacing w:val="-1"/>
          <w:sz w:val="24"/>
          <w:szCs w:val="24"/>
          <w:lang w:val="ro-RO"/>
        </w:rPr>
        <w:t>l</w:t>
      </w:r>
      <w:r w:rsidRPr="005049DA">
        <w:rPr>
          <w:rFonts w:ascii="Calibri" w:eastAsia="Arial" w:hAnsi="Calibri" w:cs="Calibri"/>
          <w:sz w:val="24"/>
          <w:szCs w:val="24"/>
          <w:lang w:val="ro-RO"/>
        </w:rPr>
        <w:t>a</w:t>
      </w:r>
      <w:r w:rsidRPr="005049DA">
        <w:rPr>
          <w:rFonts w:ascii="Calibri" w:eastAsia="Arial" w:hAnsi="Calibri" w:cs="Calibri"/>
          <w:spacing w:val="1"/>
          <w:sz w:val="24"/>
          <w:szCs w:val="24"/>
          <w:lang w:val="ro-RO"/>
        </w:rPr>
        <w:t xml:space="preserve"> </w:t>
      </w:r>
      <w:r w:rsidRPr="005049DA">
        <w:rPr>
          <w:rFonts w:ascii="Calibri" w:eastAsia="Arial" w:hAnsi="Calibri" w:cs="Calibri"/>
          <w:sz w:val="24"/>
          <w:szCs w:val="24"/>
          <w:lang w:val="ro-RO"/>
        </w:rPr>
        <w:t>da</w:t>
      </w:r>
      <w:r w:rsidRPr="005049DA">
        <w:rPr>
          <w:rFonts w:ascii="Calibri" w:eastAsia="Arial" w:hAnsi="Calibri" w:cs="Calibri"/>
          <w:spacing w:val="1"/>
          <w:sz w:val="24"/>
          <w:szCs w:val="24"/>
          <w:lang w:val="ro-RO"/>
        </w:rPr>
        <w:t>t</w:t>
      </w:r>
      <w:r w:rsidRPr="005049DA">
        <w:rPr>
          <w:rFonts w:ascii="Calibri" w:eastAsia="Arial" w:hAnsi="Calibri" w:cs="Calibri"/>
          <w:sz w:val="24"/>
          <w:szCs w:val="24"/>
          <w:lang w:val="ro-RO"/>
        </w:rPr>
        <w:t>a</w:t>
      </w:r>
      <w:r w:rsidRPr="005049DA">
        <w:rPr>
          <w:rFonts w:ascii="Calibri" w:eastAsia="Arial" w:hAnsi="Calibri" w:cs="Calibri"/>
          <w:spacing w:val="-2"/>
          <w:sz w:val="24"/>
          <w:szCs w:val="24"/>
          <w:lang w:val="ro-RO"/>
        </w:rPr>
        <w:t xml:space="preserve"> </w:t>
      </w:r>
      <w:r w:rsidRPr="005049DA">
        <w:rPr>
          <w:rFonts w:ascii="Calibri" w:eastAsia="Arial" w:hAnsi="Calibri" w:cs="Calibri"/>
          <w:sz w:val="24"/>
          <w:szCs w:val="24"/>
          <w:lang w:val="ro-RO"/>
        </w:rPr>
        <w:t>p</w:t>
      </w:r>
      <w:r w:rsidRPr="005049DA">
        <w:rPr>
          <w:rFonts w:ascii="Calibri" w:eastAsia="Arial" w:hAnsi="Calibri" w:cs="Calibri"/>
          <w:spacing w:val="1"/>
          <w:sz w:val="24"/>
          <w:szCs w:val="24"/>
          <w:lang w:val="ro-RO"/>
        </w:rPr>
        <w:t>r</w:t>
      </w:r>
      <w:r w:rsidRPr="005049DA">
        <w:rPr>
          <w:rFonts w:ascii="Calibri" w:eastAsia="Arial" w:hAnsi="Calibri" w:cs="Calibri"/>
          <w:spacing w:val="-3"/>
          <w:sz w:val="24"/>
          <w:szCs w:val="24"/>
          <w:lang w:val="ro-RO"/>
        </w:rPr>
        <w:t>i</w:t>
      </w:r>
      <w:r w:rsidRPr="005049DA">
        <w:rPr>
          <w:rFonts w:ascii="Calibri" w:eastAsia="Arial" w:hAnsi="Calibri" w:cs="Calibri"/>
          <w:spacing w:val="1"/>
          <w:sz w:val="24"/>
          <w:szCs w:val="24"/>
          <w:lang w:val="ro-RO"/>
        </w:rPr>
        <w:t>m</w:t>
      </w:r>
      <w:r w:rsidRPr="005049DA">
        <w:rPr>
          <w:rFonts w:ascii="Calibri" w:eastAsia="Arial" w:hAnsi="Calibri" w:cs="Calibri"/>
          <w:spacing w:val="-1"/>
          <w:sz w:val="24"/>
          <w:szCs w:val="24"/>
          <w:lang w:val="ro-RO"/>
        </w:rPr>
        <w:t>i</w:t>
      </w:r>
      <w:r w:rsidRPr="005049DA">
        <w:rPr>
          <w:rFonts w:ascii="Calibri" w:eastAsia="Arial" w:hAnsi="Calibri" w:cs="Calibri"/>
          <w:spacing w:val="1"/>
          <w:sz w:val="24"/>
          <w:szCs w:val="24"/>
          <w:lang w:val="ro-RO"/>
        </w:rPr>
        <w:t>r</w:t>
      </w:r>
      <w:r w:rsidRPr="005049DA">
        <w:rPr>
          <w:rFonts w:ascii="Calibri" w:eastAsia="Arial" w:hAnsi="Calibri" w:cs="Calibri"/>
          <w:spacing w:val="-1"/>
          <w:sz w:val="24"/>
          <w:szCs w:val="24"/>
          <w:lang w:val="ro-RO"/>
        </w:rPr>
        <w:t>i</w:t>
      </w:r>
      <w:r w:rsidRPr="005049DA">
        <w:rPr>
          <w:rFonts w:ascii="Calibri" w:eastAsia="Arial" w:hAnsi="Calibri" w:cs="Calibri"/>
          <w:sz w:val="24"/>
          <w:szCs w:val="24"/>
          <w:lang w:val="ro-RO"/>
        </w:rPr>
        <w:t>i</w:t>
      </w:r>
      <w:r w:rsidRPr="005049DA">
        <w:rPr>
          <w:rFonts w:ascii="Calibri" w:eastAsia="Arial" w:hAnsi="Calibri" w:cs="Calibri"/>
          <w:spacing w:val="3"/>
          <w:sz w:val="24"/>
          <w:szCs w:val="24"/>
          <w:lang w:val="ro-RO"/>
        </w:rPr>
        <w:t xml:space="preserve"> </w:t>
      </w:r>
      <w:r w:rsidRPr="005049DA">
        <w:rPr>
          <w:rFonts w:ascii="Calibri" w:eastAsia="Arial" w:hAnsi="Calibri" w:cs="Calibri"/>
          <w:sz w:val="24"/>
          <w:szCs w:val="24"/>
          <w:lang w:val="ro-RO"/>
        </w:rPr>
        <w:t>n</w:t>
      </w:r>
      <w:r w:rsidRPr="005049DA">
        <w:rPr>
          <w:rFonts w:ascii="Calibri" w:eastAsia="Arial" w:hAnsi="Calibri" w:cs="Calibri"/>
          <w:spacing w:val="-3"/>
          <w:sz w:val="24"/>
          <w:szCs w:val="24"/>
          <w:lang w:val="ro-RO"/>
        </w:rPr>
        <w:t>o</w:t>
      </w:r>
      <w:r w:rsidRPr="005049DA">
        <w:rPr>
          <w:rFonts w:ascii="Calibri" w:eastAsia="Arial" w:hAnsi="Calibri" w:cs="Calibri"/>
          <w:spacing w:val="1"/>
          <w:sz w:val="24"/>
          <w:szCs w:val="24"/>
          <w:lang w:val="ro-RO"/>
        </w:rPr>
        <w:t>t</w:t>
      </w:r>
      <w:r w:rsidRPr="005049DA">
        <w:rPr>
          <w:rFonts w:ascii="Calibri" w:eastAsia="Arial" w:hAnsi="Calibri" w:cs="Calibri"/>
          <w:spacing w:val="-1"/>
          <w:sz w:val="24"/>
          <w:szCs w:val="24"/>
          <w:lang w:val="ro-RO"/>
        </w:rPr>
        <w:t>i</w:t>
      </w:r>
      <w:r w:rsidRPr="005049DA">
        <w:rPr>
          <w:rFonts w:ascii="Calibri" w:eastAsia="Arial" w:hAnsi="Calibri" w:cs="Calibri"/>
          <w:spacing w:val="3"/>
          <w:sz w:val="24"/>
          <w:szCs w:val="24"/>
          <w:lang w:val="ro-RO"/>
        </w:rPr>
        <w:t>f</w:t>
      </w:r>
      <w:r w:rsidRPr="005049DA">
        <w:rPr>
          <w:rFonts w:ascii="Calibri" w:eastAsia="Arial" w:hAnsi="Calibri" w:cs="Calibri"/>
          <w:spacing w:val="-1"/>
          <w:sz w:val="24"/>
          <w:szCs w:val="24"/>
          <w:lang w:val="ro-RO"/>
        </w:rPr>
        <w:t>i</w:t>
      </w:r>
      <w:r w:rsidRPr="005049DA">
        <w:rPr>
          <w:rFonts w:ascii="Calibri" w:eastAsia="Arial" w:hAnsi="Calibri" w:cs="Calibri"/>
          <w:sz w:val="24"/>
          <w:szCs w:val="24"/>
          <w:lang w:val="ro-RO"/>
        </w:rPr>
        <w:t>c</w:t>
      </w:r>
      <w:r w:rsidRPr="005049DA">
        <w:rPr>
          <w:rFonts w:ascii="Calibri" w:eastAsia="Arial" w:hAnsi="Calibri" w:cs="Calibri"/>
          <w:spacing w:val="-3"/>
          <w:sz w:val="24"/>
          <w:szCs w:val="24"/>
          <w:lang w:val="ro-RO"/>
        </w:rPr>
        <w:t>ă</w:t>
      </w:r>
      <w:r w:rsidRPr="005049DA">
        <w:rPr>
          <w:rFonts w:ascii="Calibri" w:eastAsia="Arial" w:hAnsi="Calibri" w:cs="Calibri"/>
          <w:spacing w:val="1"/>
          <w:sz w:val="24"/>
          <w:szCs w:val="24"/>
          <w:lang w:val="ro-RO"/>
        </w:rPr>
        <w:t>r</w:t>
      </w:r>
      <w:r w:rsidRPr="005049DA">
        <w:rPr>
          <w:rFonts w:ascii="Calibri" w:eastAsia="Arial" w:hAnsi="Calibri" w:cs="Calibri"/>
          <w:spacing w:val="-1"/>
          <w:sz w:val="24"/>
          <w:szCs w:val="24"/>
          <w:lang w:val="ro-RO"/>
        </w:rPr>
        <w:t>ii</w:t>
      </w:r>
      <w:r w:rsidRPr="005049DA">
        <w:rPr>
          <w:rFonts w:ascii="Calibri" w:eastAsia="Arial" w:hAnsi="Calibri" w:cs="Calibri"/>
          <w:sz w:val="24"/>
          <w:szCs w:val="24"/>
          <w:lang w:val="ro-RO"/>
        </w:rPr>
        <w:t>.</w:t>
      </w:r>
      <w:r w:rsidR="009B10CA" w:rsidRPr="005049DA">
        <w:rPr>
          <w:rFonts w:ascii="Calibri" w:hAnsi="Calibri" w:cs="Calibri"/>
          <w:sz w:val="24"/>
          <w:szCs w:val="24"/>
          <w:lang w:val="ro-RO"/>
        </w:rPr>
        <w:t xml:space="preserve"> </w:t>
      </w:r>
      <w:r w:rsidR="009B10CA" w:rsidRPr="005049DA">
        <w:rPr>
          <w:rFonts w:ascii="Calibri" w:eastAsia="Arial" w:hAnsi="Calibri" w:cs="Calibri"/>
          <w:sz w:val="24"/>
          <w:szCs w:val="24"/>
          <w:lang w:val="ro-RO"/>
        </w:rPr>
        <w:t xml:space="preserve">Nerespectarea termenului menționat anterior </w:t>
      </w:r>
      <w:r w:rsidR="00D85812" w:rsidRPr="005049DA">
        <w:rPr>
          <w:rFonts w:ascii="Calibri" w:eastAsia="Arial" w:hAnsi="Calibri" w:cs="Calibri"/>
          <w:sz w:val="24"/>
          <w:szCs w:val="24"/>
          <w:lang w:val="ro-RO"/>
        </w:rPr>
        <w:t>dă  dreptul</w:t>
      </w:r>
      <w:r w:rsidR="009B10CA" w:rsidRPr="005049DA">
        <w:rPr>
          <w:rFonts w:ascii="Calibri" w:eastAsia="Arial" w:hAnsi="Calibri" w:cs="Calibri"/>
          <w:sz w:val="24"/>
          <w:szCs w:val="24"/>
          <w:lang w:val="ro-RO"/>
        </w:rPr>
        <w:t xml:space="preserve"> AM/OI de a solicita beneficiarului dobânda legală datorată, stabilită conform legislației în vigoare</w:t>
      </w:r>
      <w:r w:rsidR="00B80E2E" w:rsidRPr="005049DA">
        <w:rPr>
          <w:rFonts w:ascii="Calibri" w:eastAsia="Arial" w:hAnsi="Calibri" w:cs="Calibri"/>
          <w:sz w:val="24"/>
          <w:szCs w:val="24"/>
          <w:lang w:val="ro-RO"/>
        </w:rPr>
        <w:t>.</w:t>
      </w:r>
    </w:p>
    <w:p w14:paraId="3CEF07E9" w14:textId="503D5C1B" w:rsidR="00E50D77" w:rsidRPr="005049DA" w:rsidRDefault="00BF4880" w:rsidP="007E0076">
      <w:pPr>
        <w:pStyle w:val="ListParagraph"/>
        <w:numPr>
          <w:ilvl w:val="0"/>
          <w:numId w:val="12"/>
        </w:numPr>
        <w:tabs>
          <w:tab w:val="left" w:pos="284"/>
          <w:tab w:val="left" w:pos="426"/>
          <w:tab w:val="left" w:pos="851"/>
        </w:tabs>
        <w:ind w:left="0" w:right="76" w:firstLine="0"/>
        <w:jc w:val="both"/>
        <w:rPr>
          <w:rFonts w:ascii="Calibri" w:eastAsia="Arial" w:hAnsi="Calibri" w:cs="Calibri"/>
          <w:sz w:val="24"/>
          <w:szCs w:val="24"/>
          <w:lang w:val="ro-RO"/>
        </w:rPr>
      </w:pPr>
      <w:r w:rsidRPr="005049DA">
        <w:rPr>
          <w:rFonts w:ascii="Calibri" w:eastAsia="Arial" w:hAnsi="Calibri" w:cs="Calibri"/>
          <w:spacing w:val="-1"/>
          <w:sz w:val="24"/>
          <w:szCs w:val="24"/>
          <w:lang w:val="ro-RO"/>
        </w:rPr>
        <w:t>B</w:t>
      </w:r>
      <w:r w:rsidRPr="005049DA">
        <w:rPr>
          <w:rFonts w:ascii="Calibri" w:eastAsia="Arial" w:hAnsi="Calibri" w:cs="Calibri"/>
          <w:sz w:val="24"/>
          <w:szCs w:val="24"/>
          <w:lang w:val="ro-RO"/>
        </w:rPr>
        <w:t>ene</w:t>
      </w:r>
      <w:r w:rsidRPr="005049DA">
        <w:rPr>
          <w:rFonts w:ascii="Calibri" w:eastAsia="Arial" w:hAnsi="Calibri" w:cs="Calibri"/>
          <w:spacing w:val="3"/>
          <w:sz w:val="24"/>
          <w:szCs w:val="24"/>
          <w:lang w:val="ro-RO"/>
        </w:rPr>
        <w:t>f</w:t>
      </w:r>
      <w:r w:rsidRPr="005049DA">
        <w:rPr>
          <w:rFonts w:ascii="Calibri" w:eastAsia="Arial" w:hAnsi="Calibri" w:cs="Calibri"/>
          <w:spacing w:val="-1"/>
          <w:sz w:val="24"/>
          <w:szCs w:val="24"/>
          <w:lang w:val="ro-RO"/>
        </w:rPr>
        <w:t>i</w:t>
      </w:r>
      <w:r w:rsidRPr="005049DA">
        <w:rPr>
          <w:rFonts w:ascii="Calibri" w:eastAsia="Arial" w:hAnsi="Calibri" w:cs="Calibri"/>
          <w:sz w:val="24"/>
          <w:szCs w:val="24"/>
          <w:lang w:val="ro-RO"/>
        </w:rPr>
        <w:t>c</w:t>
      </w:r>
      <w:r w:rsidRPr="005049DA">
        <w:rPr>
          <w:rFonts w:ascii="Calibri" w:eastAsia="Arial" w:hAnsi="Calibri" w:cs="Calibri"/>
          <w:spacing w:val="-1"/>
          <w:sz w:val="24"/>
          <w:szCs w:val="24"/>
          <w:lang w:val="ro-RO"/>
        </w:rPr>
        <w:t>i</w:t>
      </w:r>
      <w:r w:rsidRPr="005049DA">
        <w:rPr>
          <w:rFonts w:ascii="Calibri" w:eastAsia="Arial" w:hAnsi="Calibri" w:cs="Calibri"/>
          <w:sz w:val="24"/>
          <w:szCs w:val="24"/>
          <w:lang w:val="ro-RO"/>
        </w:rPr>
        <w:t>a</w:t>
      </w:r>
      <w:r w:rsidRPr="005049DA">
        <w:rPr>
          <w:rFonts w:ascii="Calibri" w:eastAsia="Arial" w:hAnsi="Calibri" w:cs="Calibri"/>
          <w:spacing w:val="1"/>
          <w:sz w:val="24"/>
          <w:szCs w:val="24"/>
          <w:lang w:val="ro-RO"/>
        </w:rPr>
        <w:t>r</w:t>
      </w:r>
      <w:r w:rsidRPr="005049DA">
        <w:rPr>
          <w:rFonts w:ascii="Calibri" w:eastAsia="Arial" w:hAnsi="Calibri" w:cs="Calibri"/>
          <w:sz w:val="24"/>
          <w:szCs w:val="24"/>
          <w:lang w:val="ro-RO"/>
        </w:rPr>
        <w:t>ul</w:t>
      </w:r>
      <w:r w:rsidRPr="005049DA">
        <w:rPr>
          <w:rFonts w:ascii="Calibri" w:eastAsia="Arial" w:hAnsi="Calibri" w:cs="Calibri"/>
          <w:spacing w:val="5"/>
          <w:sz w:val="24"/>
          <w:szCs w:val="24"/>
          <w:lang w:val="ro-RO"/>
        </w:rPr>
        <w:t xml:space="preserve"> </w:t>
      </w:r>
      <w:r w:rsidRPr="005049DA">
        <w:rPr>
          <w:rFonts w:ascii="Calibri" w:eastAsia="Arial" w:hAnsi="Calibri" w:cs="Calibri"/>
          <w:sz w:val="24"/>
          <w:szCs w:val="24"/>
          <w:lang w:val="ro-RO"/>
        </w:rPr>
        <w:t>e</w:t>
      </w:r>
      <w:r w:rsidRPr="005049DA">
        <w:rPr>
          <w:rFonts w:ascii="Calibri" w:eastAsia="Arial" w:hAnsi="Calibri" w:cs="Calibri"/>
          <w:spacing w:val="-2"/>
          <w:sz w:val="24"/>
          <w:szCs w:val="24"/>
          <w:lang w:val="ro-RO"/>
        </w:rPr>
        <w:t>s</w:t>
      </w:r>
      <w:r w:rsidRPr="005049DA">
        <w:rPr>
          <w:rFonts w:ascii="Calibri" w:eastAsia="Arial" w:hAnsi="Calibri" w:cs="Calibri"/>
          <w:spacing w:val="1"/>
          <w:sz w:val="24"/>
          <w:szCs w:val="24"/>
          <w:lang w:val="ro-RO"/>
        </w:rPr>
        <w:t>t</w:t>
      </w:r>
      <w:r w:rsidRPr="005049DA">
        <w:rPr>
          <w:rFonts w:ascii="Calibri" w:eastAsia="Arial" w:hAnsi="Calibri" w:cs="Calibri"/>
          <w:sz w:val="24"/>
          <w:szCs w:val="24"/>
          <w:lang w:val="ro-RO"/>
        </w:rPr>
        <w:t>e</w:t>
      </w:r>
      <w:r w:rsidRPr="005049DA">
        <w:rPr>
          <w:rFonts w:ascii="Calibri" w:eastAsia="Arial" w:hAnsi="Calibri" w:cs="Calibri"/>
          <w:spacing w:val="6"/>
          <w:sz w:val="24"/>
          <w:szCs w:val="24"/>
          <w:lang w:val="ro-RO"/>
        </w:rPr>
        <w:t xml:space="preserve"> </w:t>
      </w:r>
      <w:r w:rsidRPr="005049DA">
        <w:rPr>
          <w:rFonts w:ascii="Calibri" w:eastAsia="Arial" w:hAnsi="Calibri" w:cs="Calibri"/>
          <w:sz w:val="24"/>
          <w:szCs w:val="24"/>
          <w:lang w:val="ro-RO"/>
        </w:rPr>
        <w:t>ob</w:t>
      </w:r>
      <w:r w:rsidRPr="005049DA">
        <w:rPr>
          <w:rFonts w:ascii="Calibri" w:eastAsia="Arial" w:hAnsi="Calibri" w:cs="Calibri"/>
          <w:spacing w:val="-1"/>
          <w:sz w:val="24"/>
          <w:szCs w:val="24"/>
          <w:lang w:val="ro-RO"/>
        </w:rPr>
        <w:t>li</w:t>
      </w:r>
      <w:r w:rsidRPr="005049DA">
        <w:rPr>
          <w:rFonts w:ascii="Calibri" w:eastAsia="Arial" w:hAnsi="Calibri" w:cs="Calibri"/>
          <w:spacing w:val="2"/>
          <w:sz w:val="24"/>
          <w:szCs w:val="24"/>
          <w:lang w:val="ro-RO"/>
        </w:rPr>
        <w:t>g</w:t>
      </w:r>
      <w:r w:rsidRPr="005049DA">
        <w:rPr>
          <w:rFonts w:ascii="Calibri" w:eastAsia="Arial" w:hAnsi="Calibri" w:cs="Calibri"/>
          <w:spacing w:val="-3"/>
          <w:sz w:val="24"/>
          <w:szCs w:val="24"/>
          <w:lang w:val="ro-RO"/>
        </w:rPr>
        <w:t>a</w:t>
      </w:r>
      <w:r w:rsidRPr="005049DA">
        <w:rPr>
          <w:rFonts w:ascii="Calibri" w:eastAsia="Arial" w:hAnsi="Calibri" w:cs="Calibri"/>
          <w:sz w:val="24"/>
          <w:szCs w:val="24"/>
          <w:lang w:val="ro-RO"/>
        </w:rPr>
        <w:t>t</w:t>
      </w:r>
      <w:r w:rsidRPr="005049DA">
        <w:rPr>
          <w:rFonts w:ascii="Calibri" w:eastAsia="Arial" w:hAnsi="Calibri" w:cs="Calibri"/>
          <w:spacing w:val="4"/>
          <w:sz w:val="24"/>
          <w:szCs w:val="24"/>
          <w:lang w:val="ro-RO"/>
        </w:rPr>
        <w:t xml:space="preserve"> </w:t>
      </w:r>
      <w:r w:rsidRPr="005049DA">
        <w:rPr>
          <w:rFonts w:ascii="Calibri" w:eastAsia="Arial" w:hAnsi="Calibri" w:cs="Calibri"/>
          <w:sz w:val="24"/>
          <w:szCs w:val="24"/>
          <w:lang w:val="ro-RO"/>
        </w:rPr>
        <w:t>să</w:t>
      </w:r>
      <w:r w:rsidRPr="005049DA">
        <w:rPr>
          <w:rFonts w:ascii="Calibri" w:eastAsia="Arial" w:hAnsi="Calibri" w:cs="Calibri"/>
          <w:spacing w:val="6"/>
          <w:sz w:val="24"/>
          <w:szCs w:val="24"/>
          <w:lang w:val="ro-RO"/>
        </w:rPr>
        <w:t xml:space="preserve"> </w:t>
      </w:r>
      <w:r w:rsidRPr="005049DA">
        <w:rPr>
          <w:rFonts w:ascii="Calibri" w:eastAsia="Arial" w:hAnsi="Calibri" w:cs="Calibri"/>
          <w:spacing w:val="-1"/>
          <w:sz w:val="24"/>
          <w:szCs w:val="24"/>
          <w:lang w:val="ro-RO"/>
        </w:rPr>
        <w:t>i</w:t>
      </w:r>
      <w:r w:rsidRPr="005049DA">
        <w:rPr>
          <w:rFonts w:ascii="Calibri" w:eastAsia="Arial" w:hAnsi="Calibri" w:cs="Calibri"/>
          <w:sz w:val="24"/>
          <w:szCs w:val="24"/>
          <w:lang w:val="ro-RO"/>
        </w:rPr>
        <w:t>n</w:t>
      </w:r>
      <w:r w:rsidRPr="005049DA">
        <w:rPr>
          <w:rFonts w:ascii="Calibri" w:eastAsia="Arial" w:hAnsi="Calibri" w:cs="Calibri"/>
          <w:spacing w:val="3"/>
          <w:sz w:val="24"/>
          <w:szCs w:val="24"/>
          <w:lang w:val="ro-RO"/>
        </w:rPr>
        <w:t>f</w:t>
      </w:r>
      <w:r w:rsidRPr="005049DA">
        <w:rPr>
          <w:rFonts w:ascii="Calibri" w:eastAsia="Arial" w:hAnsi="Calibri" w:cs="Calibri"/>
          <w:spacing w:val="-3"/>
          <w:sz w:val="24"/>
          <w:szCs w:val="24"/>
          <w:lang w:val="ro-RO"/>
        </w:rPr>
        <w:t>o</w:t>
      </w:r>
      <w:r w:rsidRPr="005049DA">
        <w:rPr>
          <w:rFonts w:ascii="Calibri" w:eastAsia="Arial" w:hAnsi="Calibri" w:cs="Calibri"/>
          <w:spacing w:val="1"/>
          <w:sz w:val="24"/>
          <w:szCs w:val="24"/>
          <w:lang w:val="ro-RO"/>
        </w:rPr>
        <w:t>rm</w:t>
      </w:r>
      <w:r w:rsidRPr="005049DA">
        <w:rPr>
          <w:rFonts w:ascii="Calibri" w:eastAsia="Arial" w:hAnsi="Calibri" w:cs="Calibri"/>
          <w:sz w:val="24"/>
          <w:szCs w:val="24"/>
          <w:lang w:val="ro-RO"/>
        </w:rPr>
        <w:t>e</w:t>
      </w:r>
      <w:r w:rsidRPr="005049DA">
        <w:rPr>
          <w:rFonts w:ascii="Calibri" w:eastAsia="Arial" w:hAnsi="Calibri" w:cs="Calibri"/>
          <w:spacing w:val="-2"/>
          <w:sz w:val="24"/>
          <w:szCs w:val="24"/>
          <w:lang w:val="ro-RO"/>
        </w:rPr>
        <w:t>z</w:t>
      </w:r>
      <w:r w:rsidRPr="005049DA">
        <w:rPr>
          <w:rFonts w:ascii="Calibri" w:eastAsia="Arial" w:hAnsi="Calibri" w:cs="Calibri"/>
          <w:sz w:val="24"/>
          <w:szCs w:val="24"/>
          <w:lang w:val="ro-RO"/>
        </w:rPr>
        <w:t>e</w:t>
      </w:r>
      <w:r w:rsidRPr="005049DA">
        <w:rPr>
          <w:rFonts w:ascii="Calibri" w:eastAsia="Arial" w:hAnsi="Calibri" w:cs="Calibri"/>
          <w:spacing w:val="6"/>
          <w:sz w:val="24"/>
          <w:szCs w:val="24"/>
          <w:lang w:val="ro-RO"/>
        </w:rPr>
        <w:t xml:space="preserve"> </w:t>
      </w:r>
      <w:r w:rsidRPr="005049DA">
        <w:rPr>
          <w:rFonts w:ascii="Calibri" w:eastAsia="Arial" w:hAnsi="Calibri" w:cs="Calibri"/>
          <w:spacing w:val="-1"/>
          <w:sz w:val="24"/>
          <w:szCs w:val="24"/>
          <w:lang w:val="ro-RO"/>
        </w:rPr>
        <w:t>A</w:t>
      </w:r>
      <w:r w:rsidRPr="005049DA">
        <w:rPr>
          <w:rFonts w:ascii="Calibri" w:eastAsia="Arial" w:hAnsi="Calibri" w:cs="Calibri"/>
          <w:spacing w:val="-4"/>
          <w:sz w:val="24"/>
          <w:szCs w:val="24"/>
          <w:lang w:val="ro-RO"/>
        </w:rPr>
        <w:t>M</w:t>
      </w:r>
      <w:r w:rsidRPr="005049DA">
        <w:rPr>
          <w:rFonts w:ascii="Calibri" w:eastAsia="Arial" w:hAnsi="Calibri" w:cs="Calibri"/>
          <w:spacing w:val="1"/>
          <w:sz w:val="24"/>
          <w:szCs w:val="24"/>
          <w:lang w:val="ro-RO"/>
        </w:rPr>
        <w:t>/O</w:t>
      </w:r>
      <w:r w:rsidRPr="005049DA">
        <w:rPr>
          <w:rFonts w:ascii="Calibri" w:eastAsia="Arial" w:hAnsi="Calibri" w:cs="Calibri"/>
          <w:sz w:val="24"/>
          <w:szCs w:val="24"/>
          <w:lang w:val="ro-RO"/>
        </w:rPr>
        <w:t>I</w:t>
      </w:r>
      <w:r w:rsidRPr="005049DA">
        <w:rPr>
          <w:rFonts w:ascii="Calibri" w:eastAsia="Arial" w:hAnsi="Calibri" w:cs="Calibri"/>
          <w:spacing w:val="13"/>
          <w:sz w:val="24"/>
          <w:szCs w:val="24"/>
          <w:lang w:val="ro-RO"/>
        </w:rPr>
        <w:t xml:space="preserve"> </w:t>
      </w:r>
      <w:r w:rsidRPr="005049DA">
        <w:rPr>
          <w:rFonts w:ascii="Calibri" w:eastAsia="Arial" w:hAnsi="Calibri" w:cs="Calibri"/>
          <w:sz w:val="24"/>
          <w:szCs w:val="24"/>
          <w:lang w:val="ro-RO"/>
        </w:rPr>
        <w:t>de</w:t>
      </w:r>
      <w:r w:rsidRPr="005049DA">
        <w:rPr>
          <w:rFonts w:ascii="Calibri" w:eastAsia="Arial" w:hAnsi="Calibri" w:cs="Calibri"/>
          <w:spacing w:val="-2"/>
          <w:sz w:val="24"/>
          <w:szCs w:val="24"/>
          <w:lang w:val="ro-RO"/>
        </w:rPr>
        <w:t>s</w:t>
      </w:r>
      <w:r w:rsidRPr="005049DA">
        <w:rPr>
          <w:rFonts w:ascii="Calibri" w:eastAsia="Arial" w:hAnsi="Calibri" w:cs="Calibri"/>
          <w:sz w:val="24"/>
          <w:szCs w:val="24"/>
          <w:lang w:val="ro-RO"/>
        </w:rPr>
        <w:t>p</w:t>
      </w:r>
      <w:r w:rsidRPr="005049DA">
        <w:rPr>
          <w:rFonts w:ascii="Calibri" w:eastAsia="Arial" w:hAnsi="Calibri" w:cs="Calibri"/>
          <w:spacing w:val="1"/>
          <w:sz w:val="24"/>
          <w:szCs w:val="24"/>
          <w:lang w:val="ro-RO"/>
        </w:rPr>
        <w:t>r</w:t>
      </w:r>
      <w:r w:rsidRPr="005049DA">
        <w:rPr>
          <w:rFonts w:ascii="Calibri" w:eastAsia="Arial" w:hAnsi="Calibri" w:cs="Calibri"/>
          <w:sz w:val="24"/>
          <w:szCs w:val="24"/>
          <w:lang w:val="ro-RO"/>
        </w:rPr>
        <w:t>e</w:t>
      </w:r>
      <w:r w:rsidRPr="005049DA">
        <w:rPr>
          <w:rFonts w:ascii="Calibri" w:eastAsia="Arial" w:hAnsi="Calibri" w:cs="Calibri"/>
          <w:spacing w:val="6"/>
          <w:sz w:val="24"/>
          <w:szCs w:val="24"/>
          <w:lang w:val="ro-RO"/>
        </w:rPr>
        <w:t xml:space="preserve"> </w:t>
      </w:r>
      <w:r w:rsidRPr="005049DA">
        <w:rPr>
          <w:rFonts w:ascii="Calibri" w:eastAsia="Arial" w:hAnsi="Calibri" w:cs="Calibri"/>
          <w:sz w:val="24"/>
          <w:szCs w:val="24"/>
          <w:lang w:val="ro-RO"/>
        </w:rPr>
        <w:t>o</w:t>
      </w:r>
      <w:r w:rsidRPr="005049DA">
        <w:rPr>
          <w:rFonts w:ascii="Calibri" w:eastAsia="Arial" w:hAnsi="Calibri" w:cs="Calibri"/>
          <w:spacing w:val="1"/>
          <w:sz w:val="24"/>
          <w:szCs w:val="24"/>
          <w:lang w:val="ro-RO"/>
        </w:rPr>
        <w:t>r</w:t>
      </w:r>
      <w:r w:rsidRPr="005049DA">
        <w:rPr>
          <w:rFonts w:ascii="Calibri" w:eastAsia="Arial" w:hAnsi="Calibri" w:cs="Calibri"/>
          <w:spacing w:val="-1"/>
          <w:sz w:val="24"/>
          <w:szCs w:val="24"/>
          <w:lang w:val="ro-RO"/>
        </w:rPr>
        <w:t>i</w:t>
      </w:r>
      <w:r w:rsidRPr="005049DA">
        <w:rPr>
          <w:rFonts w:ascii="Calibri" w:eastAsia="Arial" w:hAnsi="Calibri" w:cs="Calibri"/>
          <w:sz w:val="24"/>
          <w:szCs w:val="24"/>
          <w:lang w:val="ro-RO"/>
        </w:rPr>
        <w:t>ce</w:t>
      </w:r>
      <w:r w:rsidRPr="005049DA">
        <w:rPr>
          <w:rFonts w:ascii="Calibri" w:eastAsia="Arial" w:hAnsi="Calibri" w:cs="Calibri"/>
          <w:spacing w:val="6"/>
          <w:sz w:val="24"/>
          <w:szCs w:val="24"/>
          <w:lang w:val="ro-RO"/>
        </w:rPr>
        <w:t xml:space="preserve"> </w:t>
      </w:r>
      <w:r w:rsidR="006315B6" w:rsidRPr="005049DA">
        <w:rPr>
          <w:rFonts w:ascii="Calibri" w:eastAsia="Arial" w:hAnsi="Calibri" w:cs="Calibri"/>
          <w:sz w:val="24"/>
          <w:szCs w:val="24"/>
          <w:lang w:val="ro-RO"/>
        </w:rPr>
        <w:t>s</w:t>
      </w:r>
      <w:r w:rsidR="006315B6" w:rsidRPr="005049DA">
        <w:rPr>
          <w:rFonts w:ascii="Calibri" w:eastAsia="Arial" w:hAnsi="Calibri" w:cs="Calibri"/>
          <w:spacing w:val="-1"/>
          <w:sz w:val="24"/>
          <w:szCs w:val="24"/>
          <w:lang w:val="ro-RO"/>
        </w:rPr>
        <w:t>i</w:t>
      </w:r>
      <w:r w:rsidR="006315B6" w:rsidRPr="005049DA">
        <w:rPr>
          <w:rFonts w:ascii="Calibri" w:eastAsia="Arial" w:hAnsi="Calibri" w:cs="Calibri"/>
          <w:spacing w:val="1"/>
          <w:sz w:val="24"/>
          <w:szCs w:val="24"/>
          <w:lang w:val="ro-RO"/>
        </w:rPr>
        <w:t>t</w:t>
      </w:r>
      <w:r w:rsidR="006315B6" w:rsidRPr="005049DA">
        <w:rPr>
          <w:rFonts w:ascii="Calibri" w:eastAsia="Arial" w:hAnsi="Calibri" w:cs="Calibri"/>
          <w:sz w:val="24"/>
          <w:szCs w:val="24"/>
          <w:lang w:val="ro-RO"/>
        </w:rPr>
        <w:t>u</w:t>
      </w:r>
      <w:r w:rsidR="006315B6" w:rsidRPr="005049DA">
        <w:rPr>
          <w:rFonts w:ascii="Calibri" w:eastAsia="Arial" w:hAnsi="Calibri" w:cs="Calibri"/>
          <w:spacing w:val="-3"/>
          <w:sz w:val="24"/>
          <w:szCs w:val="24"/>
          <w:lang w:val="ro-RO"/>
        </w:rPr>
        <w:t>a</w:t>
      </w:r>
      <w:r w:rsidR="006315B6" w:rsidRPr="005049DA">
        <w:rPr>
          <w:rFonts w:ascii="Calibri" w:eastAsia="Arial" w:hAnsi="Calibri" w:cs="Calibri"/>
          <w:spacing w:val="1"/>
          <w:sz w:val="24"/>
          <w:szCs w:val="24"/>
          <w:lang w:val="ro-RO"/>
        </w:rPr>
        <w:t>ț</w:t>
      </w:r>
      <w:r w:rsidR="006315B6" w:rsidRPr="005049DA">
        <w:rPr>
          <w:rFonts w:ascii="Calibri" w:eastAsia="Arial" w:hAnsi="Calibri" w:cs="Calibri"/>
          <w:spacing w:val="-1"/>
          <w:sz w:val="24"/>
          <w:szCs w:val="24"/>
          <w:lang w:val="ro-RO"/>
        </w:rPr>
        <w:t>i</w:t>
      </w:r>
      <w:r w:rsidR="006315B6" w:rsidRPr="005049DA">
        <w:rPr>
          <w:rFonts w:ascii="Calibri" w:eastAsia="Arial" w:hAnsi="Calibri" w:cs="Calibri"/>
          <w:sz w:val="24"/>
          <w:szCs w:val="24"/>
          <w:lang w:val="ro-RO"/>
        </w:rPr>
        <w:t>e</w:t>
      </w:r>
      <w:r w:rsidRPr="005049DA">
        <w:rPr>
          <w:rFonts w:ascii="Calibri" w:eastAsia="Arial" w:hAnsi="Calibri" w:cs="Calibri"/>
          <w:spacing w:val="6"/>
          <w:sz w:val="24"/>
          <w:szCs w:val="24"/>
          <w:lang w:val="ro-RO"/>
        </w:rPr>
        <w:t xml:space="preserve"> </w:t>
      </w:r>
      <w:r w:rsidRPr="005049DA">
        <w:rPr>
          <w:rFonts w:ascii="Calibri" w:eastAsia="Arial" w:hAnsi="Calibri" w:cs="Calibri"/>
          <w:sz w:val="24"/>
          <w:szCs w:val="24"/>
          <w:lang w:val="ro-RO"/>
        </w:rPr>
        <w:t>ca</w:t>
      </w:r>
      <w:r w:rsidRPr="005049DA">
        <w:rPr>
          <w:rFonts w:ascii="Calibri" w:eastAsia="Arial" w:hAnsi="Calibri" w:cs="Calibri"/>
          <w:spacing w:val="1"/>
          <w:sz w:val="24"/>
          <w:szCs w:val="24"/>
          <w:lang w:val="ro-RO"/>
        </w:rPr>
        <w:t>r</w:t>
      </w:r>
      <w:r w:rsidRPr="005049DA">
        <w:rPr>
          <w:rFonts w:ascii="Calibri" w:eastAsia="Arial" w:hAnsi="Calibri" w:cs="Calibri"/>
          <w:sz w:val="24"/>
          <w:szCs w:val="24"/>
          <w:lang w:val="ro-RO"/>
        </w:rPr>
        <w:t>e</w:t>
      </w:r>
      <w:r w:rsidRPr="005049DA">
        <w:rPr>
          <w:rFonts w:ascii="Calibri" w:eastAsia="Arial" w:hAnsi="Calibri" w:cs="Calibri"/>
          <w:spacing w:val="6"/>
          <w:sz w:val="24"/>
          <w:szCs w:val="24"/>
          <w:lang w:val="ro-RO"/>
        </w:rPr>
        <w:t xml:space="preserve"> </w:t>
      </w:r>
      <w:r w:rsidRPr="005049DA">
        <w:rPr>
          <w:rFonts w:ascii="Calibri" w:eastAsia="Arial" w:hAnsi="Calibri" w:cs="Calibri"/>
          <w:sz w:val="24"/>
          <w:szCs w:val="24"/>
          <w:lang w:val="ro-RO"/>
        </w:rPr>
        <w:t>p</w:t>
      </w:r>
      <w:r w:rsidRPr="005049DA">
        <w:rPr>
          <w:rFonts w:ascii="Calibri" w:eastAsia="Arial" w:hAnsi="Calibri" w:cs="Calibri"/>
          <w:spacing w:val="-3"/>
          <w:sz w:val="24"/>
          <w:szCs w:val="24"/>
          <w:lang w:val="ro-RO"/>
        </w:rPr>
        <w:t>o</w:t>
      </w:r>
      <w:r w:rsidRPr="005049DA">
        <w:rPr>
          <w:rFonts w:ascii="Calibri" w:eastAsia="Arial" w:hAnsi="Calibri" w:cs="Calibri"/>
          <w:sz w:val="24"/>
          <w:szCs w:val="24"/>
          <w:lang w:val="ro-RO"/>
        </w:rPr>
        <w:t>a</w:t>
      </w:r>
      <w:r w:rsidRPr="005049DA">
        <w:rPr>
          <w:rFonts w:ascii="Calibri" w:eastAsia="Arial" w:hAnsi="Calibri" w:cs="Calibri"/>
          <w:spacing w:val="1"/>
          <w:sz w:val="24"/>
          <w:szCs w:val="24"/>
          <w:lang w:val="ro-RO"/>
        </w:rPr>
        <w:t>t</w:t>
      </w:r>
      <w:r w:rsidRPr="005049DA">
        <w:rPr>
          <w:rFonts w:ascii="Calibri" w:eastAsia="Arial" w:hAnsi="Calibri" w:cs="Calibri"/>
          <w:sz w:val="24"/>
          <w:szCs w:val="24"/>
          <w:lang w:val="ro-RO"/>
        </w:rPr>
        <w:t>e</w:t>
      </w:r>
      <w:r w:rsidRPr="005049DA">
        <w:rPr>
          <w:rFonts w:ascii="Calibri" w:eastAsia="Arial" w:hAnsi="Calibri" w:cs="Calibri"/>
          <w:spacing w:val="6"/>
          <w:sz w:val="24"/>
          <w:szCs w:val="24"/>
          <w:lang w:val="ro-RO"/>
        </w:rPr>
        <w:t xml:space="preserve"> </w:t>
      </w:r>
      <w:r w:rsidRPr="005049DA">
        <w:rPr>
          <w:rFonts w:ascii="Calibri" w:eastAsia="Arial" w:hAnsi="Calibri" w:cs="Calibri"/>
          <w:sz w:val="24"/>
          <w:szCs w:val="24"/>
          <w:lang w:val="ro-RO"/>
        </w:rPr>
        <w:t>de</w:t>
      </w:r>
      <w:r w:rsidRPr="005049DA">
        <w:rPr>
          <w:rFonts w:ascii="Calibri" w:eastAsia="Arial" w:hAnsi="Calibri" w:cs="Calibri"/>
          <w:spacing w:val="1"/>
          <w:sz w:val="24"/>
          <w:szCs w:val="24"/>
          <w:lang w:val="ro-RO"/>
        </w:rPr>
        <w:t>t</w:t>
      </w:r>
      <w:r w:rsidRPr="005049DA">
        <w:rPr>
          <w:rFonts w:ascii="Calibri" w:eastAsia="Arial" w:hAnsi="Calibri" w:cs="Calibri"/>
          <w:spacing w:val="-3"/>
          <w:sz w:val="24"/>
          <w:szCs w:val="24"/>
          <w:lang w:val="ro-RO"/>
        </w:rPr>
        <w:t>e</w:t>
      </w:r>
      <w:r w:rsidRPr="005049DA">
        <w:rPr>
          <w:rFonts w:ascii="Calibri" w:eastAsia="Arial" w:hAnsi="Calibri" w:cs="Calibri"/>
          <w:spacing w:val="1"/>
          <w:sz w:val="24"/>
          <w:szCs w:val="24"/>
          <w:lang w:val="ro-RO"/>
        </w:rPr>
        <w:t>rm</w:t>
      </w:r>
      <w:r w:rsidRPr="005049DA">
        <w:rPr>
          <w:rFonts w:ascii="Calibri" w:eastAsia="Arial" w:hAnsi="Calibri" w:cs="Calibri"/>
          <w:spacing w:val="-1"/>
          <w:sz w:val="24"/>
          <w:szCs w:val="24"/>
          <w:lang w:val="ro-RO"/>
        </w:rPr>
        <w:t>i</w:t>
      </w:r>
      <w:r w:rsidRPr="005049DA">
        <w:rPr>
          <w:rFonts w:ascii="Calibri" w:eastAsia="Arial" w:hAnsi="Calibri" w:cs="Calibri"/>
          <w:sz w:val="24"/>
          <w:szCs w:val="24"/>
          <w:lang w:val="ro-RO"/>
        </w:rPr>
        <w:t xml:space="preserve">na </w:t>
      </w:r>
      <w:r w:rsidRPr="005049DA">
        <w:rPr>
          <w:rFonts w:ascii="Calibri" w:eastAsia="Arial" w:hAnsi="Calibri" w:cs="Calibri"/>
          <w:spacing w:val="-4"/>
          <w:sz w:val="24"/>
          <w:szCs w:val="24"/>
          <w:lang w:val="ro-RO"/>
        </w:rPr>
        <w:t>î</w:t>
      </w:r>
      <w:r w:rsidRPr="005049DA">
        <w:rPr>
          <w:rFonts w:ascii="Calibri" w:eastAsia="Arial" w:hAnsi="Calibri" w:cs="Calibri"/>
          <w:sz w:val="24"/>
          <w:szCs w:val="24"/>
          <w:lang w:val="ro-RO"/>
        </w:rPr>
        <w:t>nce</w:t>
      </w:r>
      <w:r w:rsidRPr="005049DA">
        <w:rPr>
          <w:rFonts w:ascii="Calibri" w:eastAsia="Arial" w:hAnsi="Calibri" w:cs="Calibri"/>
          <w:spacing w:val="1"/>
          <w:sz w:val="24"/>
          <w:szCs w:val="24"/>
          <w:lang w:val="ro-RO"/>
        </w:rPr>
        <w:t>t</w:t>
      </w:r>
      <w:r w:rsidRPr="005049DA">
        <w:rPr>
          <w:rFonts w:ascii="Calibri" w:eastAsia="Arial" w:hAnsi="Calibri" w:cs="Calibri"/>
          <w:sz w:val="24"/>
          <w:szCs w:val="24"/>
          <w:lang w:val="ro-RO"/>
        </w:rPr>
        <w:t>a</w:t>
      </w:r>
      <w:r w:rsidRPr="005049DA">
        <w:rPr>
          <w:rFonts w:ascii="Calibri" w:eastAsia="Arial" w:hAnsi="Calibri" w:cs="Calibri"/>
          <w:spacing w:val="1"/>
          <w:sz w:val="24"/>
          <w:szCs w:val="24"/>
          <w:lang w:val="ro-RO"/>
        </w:rPr>
        <w:t>r</w:t>
      </w:r>
      <w:r w:rsidRPr="005049DA">
        <w:rPr>
          <w:rFonts w:ascii="Calibri" w:eastAsia="Arial" w:hAnsi="Calibri" w:cs="Calibri"/>
          <w:sz w:val="24"/>
          <w:szCs w:val="24"/>
          <w:lang w:val="ro-RO"/>
        </w:rPr>
        <w:t>ea</w:t>
      </w:r>
      <w:r w:rsidRPr="005049DA">
        <w:rPr>
          <w:rFonts w:ascii="Calibri" w:eastAsia="Arial" w:hAnsi="Calibri" w:cs="Calibri"/>
          <w:spacing w:val="1"/>
          <w:sz w:val="24"/>
          <w:szCs w:val="24"/>
          <w:lang w:val="ro-RO"/>
        </w:rPr>
        <w:t xml:space="preserve"> </w:t>
      </w:r>
      <w:r w:rsidRPr="005049DA">
        <w:rPr>
          <w:rFonts w:ascii="Calibri" w:eastAsia="Arial" w:hAnsi="Calibri" w:cs="Calibri"/>
          <w:sz w:val="24"/>
          <w:szCs w:val="24"/>
          <w:lang w:val="ro-RO"/>
        </w:rPr>
        <w:t>sau</w:t>
      </w:r>
      <w:r w:rsidRPr="005049DA">
        <w:rPr>
          <w:rFonts w:ascii="Calibri" w:eastAsia="Arial" w:hAnsi="Calibri" w:cs="Calibri"/>
          <w:spacing w:val="3"/>
          <w:sz w:val="24"/>
          <w:szCs w:val="24"/>
          <w:lang w:val="ro-RO"/>
        </w:rPr>
        <w:t xml:space="preserve"> </w:t>
      </w:r>
      <w:r w:rsidRPr="005049DA">
        <w:rPr>
          <w:rFonts w:ascii="Calibri" w:eastAsia="Arial" w:hAnsi="Calibri" w:cs="Calibri"/>
          <w:spacing w:val="-4"/>
          <w:sz w:val="24"/>
          <w:szCs w:val="24"/>
          <w:lang w:val="ro-RO"/>
        </w:rPr>
        <w:t>î</w:t>
      </w:r>
      <w:r w:rsidRPr="005049DA">
        <w:rPr>
          <w:rFonts w:ascii="Calibri" w:eastAsia="Arial" w:hAnsi="Calibri" w:cs="Calibri"/>
          <w:sz w:val="24"/>
          <w:szCs w:val="24"/>
          <w:lang w:val="ro-RO"/>
        </w:rPr>
        <w:t>n</w:t>
      </w:r>
      <w:r w:rsidRPr="005049DA">
        <w:rPr>
          <w:rFonts w:ascii="Calibri" w:eastAsia="Arial" w:hAnsi="Calibri" w:cs="Calibri"/>
          <w:spacing w:val="1"/>
          <w:sz w:val="24"/>
          <w:szCs w:val="24"/>
          <w:lang w:val="ro-RO"/>
        </w:rPr>
        <w:t>t</w:t>
      </w:r>
      <w:r w:rsidRPr="005049DA">
        <w:rPr>
          <w:rFonts w:ascii="Calibri" w:eastAsia="Arial" w:hAnsi="Calibri" w:cs="Calibri"/>
          <w:sz w:val="24"/>
          <w:szCs w:val="24"/>
          <w:lang w:val="ro-RO"/>
        </w:rPr>
        <w:t>â</w:t>
      </w:r>
      <w:r w:rsidRPr="005049DA">
        <w:rPr>
          <w:rFonts w:ascii="Calibri" w:eastAsia="Arial" w:hAnsi="Calibri" w:cs="Calibri"/>
          <w:spacing w:val="1"/>
          <w:sz w:val="24"/>
          <w:szCs w:val="24"/>
          <w:lang w:val="ro-RO"/>
        </w:rPr>
        <w:t>r</w:t>
      </w:r>
      <w:r w:rsidRPr="005049DA">
        <w:rPr>
          <w:rFonts w:ascii="Calibri" w:eastAsia="Arial" w:hAnsi="Calibri" w:cs="Calibri"/>
          <w:spacing w:val="-2"/>
          <w:sz w:val="24"/>
          <w:szCs w:val="24"/>
          <w:lang w:val="ro-RO"/>
        </w:rPr>
        <w:t>z</w:t>
      </w:r>
      <w:r w:rsidRPr="005049DA">
        <w:rPr>
          <w:rFonts w:ascii="Calibri" w:eastAsia="Arial" w:hAnsi="Calibri" w:cs="Calibri"/>
          <w:spacing w:val="-1"/>
          <w:sz w:val="24"/>
          <w:szCs w:val="24"/>
          <w:lang w:val="ro-RO"/>
        </w:rPr>
        <w:t>ie</w:t>
      </w:r>
      <w:r w:rsidRPr="005049DA">
        <w:rPr>
          <w:rFonts w:ascii="Calibri" w:eastAsia="Arial" w:hAnsi="Calibri" w:cs="Calibri"/>
          <w:spacing w:val="1"/>
          <w:sz w:val="24"/>
          <w:szCs w:val="24"/>
          <w:lang w:val="ro-RO"/>
        </w:rPr>
        <w:t>r</w:t>
      </w:r>
      <w:r w:rsidRPr="005049DA">
        <w:rPr>
          <w:rFonts w:ascii="Calibri" w:eastAsia="Arial" w:hAnsi="Calibri" w:cs="Calibri"/>
          <w:sz w:val="24"/>
          <w:szCs w:val="24"/>
          <w:lang w:val="ro-RO"/>
        </w:rPr>
        <w:t>ea</w:t>
      </w:r>
      <w:r w:rsidRPr="005049DA">
        <w:rPr>
          <w:rFonts w:ascii="Calibri" w:eastAsia="Arial" w:hAnsi="Calibri" w:cs="Calibri"/>
          <w:spacing w:val="1"/>
          <w:sz w:val="24"/>
          <w:szCs w:val="24"/>
          <w:lang w:val="ro-RO"/>
        </w:rPr>
        <w:t xml:space="preserve"> </w:t>
      </w:r>
      <w:r w:rsidRPr="005049DA">
        <w:rPr>
          <w:rFonts w:ascii="Calibri" w:eastAsia="Arial" w:hAnsi="Calibri" w:cs="Calibri"/>
          <w:sz w:val="24"/>
          <w:szCs w:val="24"/>
          <w:lang w:val="ro-RO"/>
        </w:rPr>
        <w:t>e</w:t>
      </w:r>
      <w:r w:rsidRPr="005049DA">
        <w:rPr>
          <w:rFonts w:ascii="Calibri" w:eastAsia="Arial" w:hAnsi="Calibri" w:cs="Calibri"/>
          <w:spacing w:val="-2"/>
          <w:sz w:val="24"/>
          <w:szCs w:val="24"/>
          <w:lang w:val="ro-RO"/>
        </w:rPr>
        <w:t>x</w:t>
      </w:r>
      <w:r w:rsidRPr="005049DA">
        <w:rPr>
          <w:rFonts w:ascii="Calibri" w:eastAsia="Arial" w:hAnsi="Calibri" w:cs="Calibri"/>
          <w:sz w:val="24"/>
          <w:szCs w:val="24"/>
          <w:lang w:val="ro-RO"/>
        </w:rPr>
        <w:t>ecu</w:t>
      </w:r>
      <w:r w:rsidRPr="005049DA">
        <w:rPr>
          <w:rFonts w:ascii="Calibri" w:eastAsia="Arial" w:hAnsi="Calibri" w:cs="Calibri"/>
          <w:spacing w:val="1"/>
          <w:sz w:val="24"/>
          <w:szCs w:val="24"/>
          <w:lang w:val="ro-RO"/>
        </w:rPr>
        <w:t>t</w:t>
      </w:r>
      <w:r w:rsidRPr="005049DA">
        <w:rPr>
          <w:rFonts w:ascii="Calibri" w:eastAsia="Arial" w:hAnsi="Calibri" w:cs="Calibri"/>
          <w:sz w:val="24"/>
          <w:szCs w:val="24"/>
          <w:lang w:val="ro-RO"/>
        </w:rPr>
        <w:t>ă</w:t>
      </w:r>
      <w:r w:rsidRPr="005049DA">
        <w:rPr>
          <w:rFonts w:ascii="Calibri" w:eastAsia="Arial" w:hAnsi="Calibri" w:cs="Calibri"/>
          <w:spacing w:val="1"/>
          <w:sz w:val="24"/>
          <w:szCs w:val="24"/>
          <w:lang w:val="ro-RO"/>
        </w:rPr>
        <w:t>r</w:t>
      </w:r>
      <w:r w:rsidRPr="005049DA">
        <w:rPr>
          <w:rFonts w:ascii="Calibri" w:eastAsia="Arial" w:hAnsi="Calibri" w:cs="Calibri"/>
          <w:spacing w:val="-1"/>
          <w:sz w:val="24"/>
          <w:szCs w:val="24"/>
          <w:lang w:val="ro-RO"/>
        </w:rPr>
        <w:t>i</w:t>
      </w:r>
      <w:r w:rsidRPr="005049DA">
        <w:rPr>
          <w:rFonts w:ascii="Calibri" w:eastAsia="Arial" w:hAnsi="Calibri" w:cs="Calibri"/>
          <w:sz w:val="24"/>
          <w:szCs w:val="24"/>
          <w:lang w:val="ro-RO"/>
        </w:rPr>
        <w:t xml:space="preserve">i </w:t>
      </w:r>
      <w:r w:rsidR="00984F17" w:rsidRPr="005049DA">
        <w:rPr>
          <w:rFonts w:ascii="Calibri" w:eastAsia="Arial" w:hAnsi="Calibri" w:cs="Calibri"/>
          <w:spacing w:val="-1"/>
          <w:sz w:val="24"/>
          <w:szCs w:val="24"/>
          <w:lang w:val="ro-RO"/>
        </w:rPr>
        <w:t>c</w:t>
      </w:r>
      <w:r w:rsidRPr="005049DA">
        <w:rPr>
          <w:rFonts w:ascii="Calibri" w:eastAsia="Arial" w:hAnsi="Calibri" w:cs="Calibri"/>
          <w:sz w:val="24"/>
          <w:szCs w:val="24"/>
          <w:lang w:val="ro-RO"/>
        </w:rPr>
        <w:t>on</w:t>
      </w:r>
      <w:r w:rsidRPr="005049DA">
        <w:rPr>
          <w:rFonts w:ascii="Calibri" w:eastAsia="Arial" w:hAnsi="Calibri" w:cs="Calibri"/>
          <w:spacing w:val="1"/>
          <w:sz w:val="24"/>
          <w:szCs w:val="24"/>
          <w:lang w:val="ro-RO"/>
        </w:rPr>
        <w:t>tr</w:t>
      </w:r>
      <w:r w:rsidRPr="005049DA">
        <w:rPr>
          <w:rFonts w:ascii="Calibri" w:eastAsia="Arial" w:hAnsi="Calibri" w:cs="Calibri"/>
          <w:sz w:val="24"/>
          <w:szCs w:val="24"/>
          <w:lang w:val="ro-RO"/>
        </w:rPr>
        <w:t>ac</w:t>
      </w:r>
      <w:r w:rsidRPr="005049DA">
        <w:rPr>
          <w:rFonts w:ascii="Calibri" w:eastAsia="Arial" w:hAnsi="Calibri" w:cs="Calibri"/>
          <w:spacing w:val="1"/>
          <w:sz w:val="24"/>
          <w:szCs w:val="24"/>
          <w:lang w:val="ro-RO"/>
        </w:rPr>
        <w:t>t</w:t>
      </w:r>
      <w:r w:rsidRPr="005049DA">
        <w:rPr>
          <w:rFonts w:ascii="Calibri" w:eastAsia="Arial" w:hAnsi="Calibri" w:cs="Calibri"/>
          <w:sz w:val="24"/>
          <w:szCs w:val="24"/>
          <w:lang w:val="ro-RO"/>
        </w:rPr>
        <w:t>u</w:t>
      </w:r>
      <w:r w:rsidRPr="005049DA">
        <w:rPr>
          <w:rFonts w:ascii="Calibri" w:eastAsia="Arial" w:hAnsi="Calibri" w:cs="Calibri"/>
          <w:spacing w:val="-1"/>
          <w:sz w:val="24"/>
          <w:szCs w:val="24"/>
          <w:lang w:val="ro-RO"/>
        </w:rPr>
        <w:t>l</w:t>
      </w:r>
      <w:r w:rsidRPr="005049DA">
        <w:rPr>
          <w:rFonts w:ascii="Calibri" w:eastAsia="Arial" w:hAnsi="Calibri" w:cs="Calibri"/>
          <w:sz w:val="24"/>
          <w:szCs w:val="24"/>
          <w:lang w:val="ro-RO"/>
        </w:rPr>
        <w:t>ui de</w:t>
      </w:r>
      <w:r w:rsidRPr="005049DA">
        <w:rPr>
          <w:rFonts w:ascii="Calibri" w:eastAsia="Arial" w:hAnsi="Calibri" w:cs="Calibri"/>
          <w:spacing w:val="1"/>
          <w:sz w:val="24"/>
          <w:szCs w:val="24"/>
          <w:lang w:val="ro-RO"/>
        </w:rPr>
        <w:t xml:space="preserve"> </w:t>
      </w:r>
      <w:r w:rsidR="00984F17" w:rsidRPr="005049DA">
        <w:rPr>
          <w:rFonts w:ascii="Calibri" w:eastAsia="Arial" w:hAnsi="Calibri" w:cs="Calibri"/>
          <w:sz w:val="24"/>
          <w:szCs w:val="24"/>
          <w:lang w:val="ro-RO"/>
        </w:rPr>
        <w:t>f</w:t>
      </w:r>
      <w:r w:rsidRPr="005049DA">
        <w:rPr>
          <w:rFonts w:ascii="Calibri" w:eastAsia="Arial" w:hAnsi="Calibri" w:cs="Calibri"/>
          <w:spacing w:val="-1"/>
          <w:sz w:val="24"/>
          <w:szCs w:val="24"/>
          <w:lang w:val="ro-RO"/>
        </w:rPr>
        <w:t>i</w:t>
      </w:r>
      <w:r w:rsidRPr="005049DA">
        <w:rPr>
          <w:rFonts w:ascii="Calibri" w:eastAsia="Arial" w:hAnsi="Calibri" w:cs="Calibri"/>
          <w:sz w:val="24"/>
          <w:szCs w:val="24"/>
          <w:lang w:val="ro-RO"/>
        </w:rPr>
        <w:t>na</w:t>
      </w:r>
      <w:r w:rsidRPr="005049DA">
        <w:rPr>
          <w:rFonts w:ascii="Calibri" w:eastAsia="Arial" w:hAnsi="Calibri" w:cs="Calibri"/>
          <w:spacing w:val="-1"/>
          <w:sz w:val="24"/>
          <w:szCs w:val="24"/>
          <w:lang w:val="ro-RO"/>
        </w:rPr>
        <w:t>n</w:t>
      </w:r>
      <w:r w:rsidRPr="005049DA">
        <w:rPr>
          <w:rFonts w:ascii="Calibri" w:eastAsia="Arial" w:hAnsi="Calibri" w:cs="Calibri"/>
          <w:spacing w:val="1"/>
          <w:sz w:val="24"/>
          <w:szCs w:val="24"/>
          <w:lang w:val="ro-RO"/>
        </w:rPr>
        <w:t>ț</w:t>
      </w:r>
      <w:r w:rsidRPr="005049DA">
        <w:rPr>
          <w:rFonts w:ascii="Calibri" w:eastAsia="Arial" w:hAnsi="Calibri" w:cs="Calibri"/>
          <w:sz w:val="24"/>
          <w:szCs w:val="24"/>
          <w:lang w:val="ro-RO"/>
        </w:rPr>
        <w:t>a</w:t>
      </w:r>
      <w:r w:rsidRPr="005049DA">
        <w:rPr>
          <w:rFonts w:ascii="Calibri" w:eastAsia="Arial" w:hAnsi="Calibri" w:cs="Calibri"/>
          <w:spacing w:val="1"/>
          <w:sz w:val="24"/>
          <w:szCs w:val="24"/>
          <w:lang w:val="ro-RO"/>
        </w:rPr>
        <w:t>r</w:t>
      </w:r>
      <w:r w:rsidRPr="005049DA">
        <w:rPr>
          <w:rFonts w:ascii="Calibri" w:eastAsia="Arial" w:hAnsi="Calibri" w:cs="Calibri"/>
          <w:sz w:val="24"/>
          <w:szCs w:val="24"/>
          <w:lang w:val="ro-RO"/>
        </w:rPr>
        <w:t>e,</w:t>
      </w:r>
      <w:r w:rsidRPr="005049DA">
        <w:rPr>
          <w:rFonts w:ascii="Calibri" w:eastAsia="Arial" w:hAnsi="Calibri" w:cs="Calibri"/>
          <w:spacing w:val="2"/>
          <w:sz w:val="24"/>
          <w:szCs w:val="24"/>
          <w:lang w:val="ro-RO"/>
        </w:rPr>
        <w:t xml:space="preserve"> </w:t>
      </w:r>
      <w:r w:rsidRPr="005049DA">
        <w:rPr>
          <w:rFonts w:ascii="Calibri" w:eastAsia="Arial" w:hAnsi="Calibri" w:cs="Calibri"/>
          <w:spacing w:val="-4"/>
          <w:sz w:val="24"/>
          <w:szCs w:val="24"/>
          <w:lang w:val="ro-RO"/>
        </w:rPr>
        <w:t>î</w:t>
      </w:r>
      <w:r w:rsidRPr="005049DA">
        <w:rPr>
          <w:rFonts w:ascii="Calibri" w:eastAsia="Arial" w:hAnsi="Calibri" w:cs="Calibri"/>
          <w:sz w:val="24"/>
          <w:szCs w:val="24"/>
          <w:lang w:val="ro-RO"/>
        </w:rPr>
        <w:t>n</w:t>
      </w:r>
      <w:r w:rsidRPr="005049DA">
        <w:rPr>
          <w:rFonts w:ascii="Calibri" w:eastAsia="Arial" w:hAnsi="Calibri" w:cs="Calibri"/>
          <w:spacing w:val="1"/>
          <w:sz w:val="24"/>
          <w:szCs w:val="24"/>
          <w:lang w:val="ro-RO"/>
        </w:rPr>
        <w:t xml:space="preserve"> t</w:t>
      </w:r>
      <w:r w:rsidRPr="005049DA">
        <w:rPr>
          <w:rFonts w:ascii="Calibri" w:eastAsia="Arial" w:hAnsi="Calibri" w:cs="Calibri"/>
          <w:sz w:val="24"/>
          <w:szCs w:val="24"/>
          <w:lang w:val="ro-RO"/>
        </w:rPr>
        <w:t>e</w:t>
      </w:r>
      <w:r w:rsidRPr="005049DA">
        <w:rPr>
          <w:rFonts w:ascii="Calibri" w:eastAsia="Arial" w:hAnsi="Calibri" w:cs="Calibri"/>
          <w:spacing w:val="1"/>
          <w:sz w:val="24"/>
          <w:szCs w:val="24"/>
          <w:lang w:val="ro-RO"/>
        </w:rPr>
        <w:t>rm</w:t>
      </w:r>
      <w:r w:rsidRPr="005049DA">
        <w:rPr>
          <w:rFonts w:ascii="Calibri" w:eastAsia="Arial" w:hAnsi="Calibri" w:cs="Calibri"/>
          <w:sz w:val="24"/>
          <w:szCs w:val="24"/>
          <w:lang w:val="ro-RO"/>
        </w:rPr>
        <w:t>en</w:t>
      </w:r>
      <w:r w:rsidRPr="005049DA">
        <w:rPr>
          <w:rFonts w:ascii="Calibri" w:eastAsia="Arial" w:hAnsi="Calibri" w:cs="Calibri"/>
          <w:spacing w:val="1"/>
          <w:sz w:val="24"/>
          <w:szCs w:val="24"/>
          <w:lang w:val="ro-RO"/>
        </w:rPr>
        <w:t xml:space="preserve"> </w:t>
      </w:r>
      <w:r w:rsidRPr="005049DA">
        <w:rPr>
          <w:rFonts w:ascii="Calibri" w:eastAsia="Arial" w:hAnsi="Calibri" w:cs="Calibri"/>
          <w:spacing w:val="-3"/>
          <w:sz w:val="24"/>
          <w:szCs w:val="24"/>
          <w:lang w:val="ro-RO"/>
        </w:rPr>
        <w:t>d</w:t>
      </w:r>
      <w:r w:rsidRPr="005049DA">
        <w:rPr>
          <w:rFonts w:ascii="Calibri" w:eastAsia="Arial" w:hAnsi="Calibri" w:cs="Calibri"/>
          <w:sz w:val="24"/>
          <w:szCs w:val="24"/>
          <w:lang w:val="ro-RO"/>
        </w:rPr>
        <w:t>e</w:t>
      </w:r>
      <w:r w:rsidRPr="005049DA">
        <w:rPr>
          <w:rFonts w:ascii="Calibri" w:eastAsia="Arial" w:hAnsi="Calibri" w:cs="Calibri"/>
          <w:spacing w:val="1"/>
          <w:sz w:val="24"/>
          <w:szCs w:val="24"/>
          <w:lang w:val="ro-RO"/>
        </w:rPr>
        <w:t xml:space="preserve"> m</w:t>
      </w:r>
      <w:r w:rsidRPr="005049DA">
        <w:rPr>
          <w:rFonts w:ascii="Calibri" w:eastAsia="Arial" w:hAnsi="Calibri" w:cs="Calibri"/>
          <w:sz w:val="24"/>
          <w:szCs w:val="24"/>
          <w:lang w:val="ro-RO"/>
        </w:rPr>
        <w:t>a</w:t>
      </w:r>
      <w:r w:rsidRPr="005049DA">
        <w:rPr>
          <w:rFonts w:ascii="Calibri" w:eastAsia="Arial" w:hAnsi="Calibri" w:cs="Calibri"/>
          <w:spacing w:val="-2"/>
          <w:sz w:val="24"/>
          <w:szCs w:val="24"/>
          <w:lang w:val="ro-RO"/>
        </w:rPr>
        <w:t>x</w:t>
      </w:r>
      <w:r w:rsidRPr="005049DA">
        <w:rPr>
          <w:rFonts w:ascii="Calibri" w:eastAsia="Arial" w:hAnsi="Calibri" w:cs="Calibri"/>
          <w:spacing w:val="-1"/>
          <w:sz w:val="24"/>
          <w:szCs w:val="24"/>
          <w:lang w:val="ro-RO"/>
        </w:rPr>
        <w:t>i</w:t>
      </w:r>
      <w:r w:rsidRPr="005049DA">
        <w:rPr>
          <w:rFonts w:ascii="Calibri" w:eastAsia="Arial" w:hAnsi="Calibri" w:cs="Calibri"/>
          <w:spacing w:val="2"/>
          <w:sz w:val="24"/>
          <w:szCs w:val="24"/>
          <w:lang w:val="ro-RO"/>
        </w:rPr>
        <w:t>m</w:t>
      </w:r>
      <w:r w:rsidRPr="005049DA">
        <w:rPr>
          <w:rFonts w:ascii="Calibri" w:eastAsia="Arial" w:hAnsi="Calibri" w:cs="Calibri"/>
          <w:sz w:val="24"/>
          <w:szCs w:val="24"/>
          <w:lang w:val="ro-RO"/>
        </w:rPr>
        <w:t>um</w:t>
      </w:r>
      <w:r w:rsidRPr="005049DA">
        <w:rPr>
          <w:rFonts w:ascii="Calibri" w:eastAsia="Arial" w:hAnsi="Calibri" w:cs="Calibri"/>
          <w:spacing w:val="2"/>
          <w:sz w:val="24"/>
          <w:szCs w:val="24"/>
          <w:lang w:val="ro-RO"/>
        </w:rPr>
        <w:t xml:space="preserve"> </w:t>
      </w:r>
      <w:r w:rsidRPr="005049DA">
        <w:rPr>
          <w:rFonts w:ascii="Calibri" w:eastAsia="Arial" w:hAnsi="Calibri" w:cs="Calibri"/>
          <w:sz w:val="24"/>
          <w:szCs w:val="24"/>
          <w:lang w:val="ro-RO"/>
        </w:rPr>
        <w:t xml:space="preserve">5 </w:t>
      </w:r>
      <w:r w:rsidRPr="005049DA">
        <w:rPr>
          <w:rFonts w:ascii="Calibri" w:eastAsia="Arial" w:hAnsi="Calibri" w:cs="Calibri"/>
          <w:spacing w:val="-2"/>
          <w:sz w:val="24"/>
          <w:szCs w:val="24"/>
          <w:lang w:val="ro-RO"/>
        </w:rPr>
        <w:t>z</w:t>
      </w:r>
      <w:r w:rsidRPr="005049DA">
        <w:rPr>
          <w:rFonts w:ascii="Calibri" w:eastAsia="Arial" w:hAnsi="Calibri" w:cs="Calibri"/>
          <w:spacing w:val="1"/>
          <w:sz w:val="24"/>
          <w:szCs w:val="24"/>
          <w:lang w:val="ro-RO"/>
        </w:rPr>
        <w:t>i</w:t>
      </w:r>
      <w:r w:rsidRPr="005049DA">
        <w:rPr>
          <w:rFonts w:ascii="Calibri" w:eastAsia="Arial" w:hAnsi="Calibri" w:cs="Calibri"/>
          <w:spacing w:val="-1"/>
          <w:sz w:val="24"/>
          <w:szCs w:val="24"/>
          <w:lang w:val="ro-RO"/>
        </w:rPr>
        <w:t>l</w:t>
      </w:r>
      <w:r w:rsidRPr="005049DA">
        <w:rPr>
          <w:rFonts w:ascii="Calibri" w:eastAsia="Arial" w:hAnsi="Calibri" w:cs="Calibri"/>
          <w:sz w:val="24"/>
          <w:szCs w:val="24"/>
          <w:lang w:val="ro-RO"/>
        </w:rPr>
        <w:t>e</w:t>
      </w:r>
      <w:r w:rsidRPr="005049DA">
        <w:rPr>
          <w:rFonts w:ascii="Calibri" w:eastAsia="Arial" w:hAnsi="Calibri" w:cs="Calibri"/>
          <w:spacing w:val="1"/>
          <w:sz w:val="24"/>
          <w:szCs w:val="24"/>
          <w:lang w:val="ro-RO"/>
        </w:rPr>
        <w:t xml:space="preserve"> </w:t>
      </w:r>
      <w:r w:rsidRPr="005049DA">
        <w:rPr>
          <w:rFonts w:ascii="Calibri" w:eastAsia="Arial" w:hAnsi="Calibri" w:cs="Calibri"/>
          <w:spacing w:val="-1"/>
          <w:sz w:val="24"/>
          <w:szCs w:val="24"/>
          <w:lang w:val="ro-RO"/>
        </w:rPr>
        <w:t>l</w:t>
      </w:r>
      <w:r w:rsidRPr="005049DA">
        <w:rPr>
          <w:rFonts w:ascii="Calibri" w:eastAsia="Arial" w:hAnsi="Calibri" w:cs="Calibri"/>
          <w:sz w:val="24"/>
          <w:szCs w:val="24"/>
          <w:lang w:val="ro-RO"/>
        </w:rPr>
        <w:t>uc</w:t>
      </w:r>
      <w:r w:rsidRPr="005049DA">
        <w:rPr>
          <w:rFonts w:ascii="Calibri" w:eastAsia="Arial" w:hAnsi="Calibri" w:cs="Calibri"/>
          <w:spacing w:val="1"/>
          <w:sz w:val="24"/>
          <w:szCs w:val="24"/>
          <w:lang w:val="ro-RO"/>
        </w:rPr>
        <w:t>r</w:t>
      </w:r>
      <w:r w:rsidRPr="005049DA">
        <w:rPr>
          <w:rFonts w:ascii="Calibri" w:eastAsia="Arial" w:hAnsi="Calibri" w:cs="Calibri"/>
          <w:sz w:val="24"/>
          <w:szCs w:val="24"/>
          <w:lang w:val="ro-RO"/>
        </w:rPr>
        <w:t>ă</w:t>
      </w:r>
      <w:r w:rsidRPr="005049DA">
        <w:rPr>
          <w:rFonts w:ascii="Calibri" w:eastAsia="Arial" w:hAnsi="Calibri" w:cs="Calibri"/>
          <w:spacing w:val="1"/>
          <w:sz w:val="24"/>
          <w:szCs w:val="24"/>
          <w:lang w:val="ro-RO"/>
        </w:rPr>
        <w:t>t</w:t>
      </w:r>
      <w:r w:rsidRPr="005049DA">
        <w:rPr>
          <w:rFonts w:ascii="Calibri" w:eastAsia="Arial" w:hAnsi="Calibri" w:cs="Calibri"/>
          <w:sz w:val="24"/>
          <w:szCs w:val="24"/>
          <w:lang w:val="ro-RO"/>
        </w:rPr>
        <w:t>oa</w:t>
      </w:r>
      <w:r w:rsidRPr="005049DA">
        <w:rPr>
          <w:rFonts w:ascii="Calibri" w:eastAsia="Arial" w:hAnsi="Calibri" w:cs="Calibri"/>
          <w:spacing w:val="1"/>
          <w:sz w:val="24"/>
          <w:szCs w:val="24"/>
          <w:lang w:val="ro-RO"/>
        </w:rPr>
        <w:t>r</w:t>
      </w:r>
      <w:r w:rsidRPr="005049DA">
        <w:rPr>
          <w:rFonts w:ascii="Calibri" w:eastAsia="Arial" w:hAnsi="Calibri" w:cs="Calibri"/>
          <w:sz w:val="24"/>
          <w:szCs w:val="24"/>
          <w:lang w:val="ro-RO"/>
        </w:rPr>
        <w:t>e</w:t>
      </w:r>
      <w:r w:rsidRPr="005049DA">
        <w:rPr>
          <w:rFonts w:ascii="Calibri" w:eastAsia="Arial" w:hAnsi="Calibri" w:cs="Calibri"/>
          <w:spacing w:val="1"/>
          <w:sz w:val="24"/>
          <w:szCs w:val="24"/>
          <w:lang w:val="ro-RO"/>
        </w:rPr>
        <w:t xml:space="preserve"> </w:t>
      </w:r>
      <w:r w:rsidRPr="005049DA">
        <w:rPr>
          <w:rFonts w:ascii="Calibri" w:eastAsia="Arial" w:hAnsi="Calibri" w:cs="Calibri"/>
          <w:sz w:val="24"/>
          <w:szCs w:val="24"/>
          <w:lang w:val="ro-RO"/>
        </w:rPr>
        <w:t>de</w:t>
      </w:r>
      <w:r w:rsidRPr="005049DA">
        <w:rPr>
          <w:rFonts w:ascii="Calibri" w:eastAsia="Arial" w:hAnsi="Calibri" w:cs="Calibri"/>
          <w:spacing w:val="-2"/>
          <w:sz w:val="24"/>
          <w:szCs w:val="24"/>
          <w:lang w:val="ro-RO"/>
        </w:rPr>
        <w:t xml:space="preserve"> </w:t>
      </w:r>
      <w:r w:rsidRPr="005049DA">
        <w:rPr>
          <w:rFonts w:ascii="Calibri" w:eastAsia="Arial" w:hAnsi="Calibri" w:cs="Calibri"/>
          <w:spacing w:val="-1"/>
          <w:sz w:val="24"/>
          <w:szCs w:val="24"/>
          <w:lang w:val="ro-RO"/>
        </w:rPr>
        <w:t>l</w:t>
      </w:r>
      <w:r w:rsidRPr="005049DA">
        <w:rPr>
          <w:rFonts w:ascii="Calibri" w:eastAsia="Arial" w:hAnsi="Calibri" w:cs="Calibri"/>
          <w:sz w:val="24"/>
          <w:szCs w:val="24"/>
          <w:lang w:val="ro-RO"/>
        </w:rPr>
        <w:t>a</w:t>
      </w:r>
      <w:r w:rsidRPr="005049DA">
        <w:rPr>
          <w:rFonts w:ascii="Calibri" w:eastAsia="Arial" w:hAnsi="Calibri" w:cs="Calibri"/>
          <w:spacing w:val="1"/>
          <w:sz w:val="24"/>
          <w:szCs w:val="24"/>
          <w:lang w:val="ro-RO"/>
        </w:rPr>
        <w:t xml:space="preserve"> </w:t>
      </w:r>
      <w:r w:rsidRPr="005049DA">
        <w:rPr>
          <w:rFonts w:ascii="Calibri" w:eastAsia="Arial" w:hAnsi="Calibri" w:cs="Calibri"/>
          <w:sz w:val="24"/>
          <w:szCs w:val="24"/>
          <w:lang w:val="ro-RO"/>
        </w:rPr>
        <w:t>da</w:t>
      </w:r>
      <w:r w:rsidRPr="005049DA">
        <w:rPr>
          <w:rFonts w:ascii="Calibri" w:eastAsia="Arial" w:hAnsi="Calibri" w:cs="Calibri"/>
          <w:spacing w:val="1"/>
          <w:sz w:val="24"/>
          <w:szCs w:val="24"/>
          <w:lang w:val="ro-RO"/>
        </w:rPr>
        <w:t>t</w:t>
      </w:r>
      <w:r w:rsidRPr="005049DA">
        <w:rPr>
          <w:rFonts w:ascii="Calibri" w:eastAsia="Arial" w:hAnsi="Calibri" w:cs="Calibri"/>
          <w:sz w:val="24"/>
          <w:szCs w:val="24"/>
          <w:lang w:val="ro-RO"/>
        </w:rPr>
        <w:t>a</w:t>
      </w:r>
      <w:r w:rsidRPr="005049DA">
        <w:rPr>
          <w:rFonts w:ascii="Calibri" w:eastAsia="Arial" w:hAnsi="Calibri" w:cs="Calibri"/>
          <w:spacing w:val="-2"/>
          <w:sz w:val="24"/>
          <w:szCs w:val="24"/>
          <w:lang w:val="ro-RO"/>
        </w:rPr>
        <w:t xml:space="preserve"> </w:t>
      </w:r>
      <w:r w:rsidRPr="005049DA">
        <w:rPr>
          <w:rFonts w:ascii="Calibri" w:eastAsia="Arial" w:hAnsi="Calibri" w:cs="Calibri"/>
          <w:spacing w:val="-1"/>
          <w:sz w:val="24"/>
          <w:szCs w:val="24"/>
          <w:lang w:val="ro-RO"/>
        </w:rPr>
        <w:t>l</w:t>
      </w:r>
      <w:r w:rsidRPr="005049DA">
        <w:rPr>
          <w:rFonts w:ascii="Calibri" w:eastAsia="Arial" w:hAnsi="Calibri" w:cs="Calibri"/>
          <w:sz w:val="24"/>
          <w:szCs w:val="24"/>
          <w:lang w:val="ro-RO"/>
        </w:rPr>
        <w:t>uă</w:t>
      </w:r>
      <w:r w:rsidRPr="005049DA">
        <w:rPr>
          <w:rFonts w:ascii="Calibri" w:eastAsia="Arial" w:hAnsi="Calibri" w:cs="Calibri"/>
          <w:spacing w:val="1"/>
          <w:sz w:val="24"/>
          <w:szCs w:val="24"/>
          <w:lang w:val="ro-RO"/>
        </w:rPr>
        <w:t>r</w:t>
      </w:r>
      <w:r w:rsidRPr="005049DA">
        <w:rPr>
          <w:rFonts w:ascii="Calibri" w:eastAsia="Arial" w:hAnsi="Calibri" w:cs="Calibri"/>
          <w:spacing w:val="-1"/>
          <w:sz w:val="24"/>
          <w:szCs w:val="24"/>
          <w:lang w:val="ro-RO"/>
        </w:rPr>
        <w:t>i</w:t>
      </w:r>
      <w:r w:rsidRPr="005049DA">
        <w:rPr>
          <w:rFonts w:ascii="Calibri" w:eastAsia="Arial" w:hAnsi="Calibri" w:cs="Calibri"/>
          <w:sz w:val="24"/>
          <w:szCs w:val="24"/>
          <w:lang w:val="ro-RO"/>
        </w:rPr>
        <w:t xml:space="preserve">i </w:t>
      </w:r>
      <w:r w:rsidRPr="005049DA">
        <w:rPr>
          <w:rFonts w:ascii="Calibri" w:eastAsia="Arial" w:hAnsi="Calibri" w:cs="Calibri"/>
          <w:spacing w:val="-1"/>
          <w:sz w:val="24"/>
          <w:szCs w:val="24"/>
          <w:lang w:val="ro-RO"/>
        </w:rPr>
        <w:t>l</w:t>
      </w:r>
      <w:r w:rsidRPr="005049DA">
        <w:rPr>
          <w:rFonts w:ascii="Calibri" w:eastAsia="Arial" w:hAnsi="Calibri" w:cs="Calibri"/>
          <w:sz w:val="24"/>
          <w:szCs w:val="24"/>
          <w:lang w:val="ro-RO"/>
        </w:rPr>
        <w:t>a</w:t>
      </w:r>
      <w:r w:rsidRPr="005049DA">
        <w:rPr>
          <w:rFonts w:ascii="Calibri" w:eastAsia="Arial" w:hAnsi="Calibri" w:cs="Calibri"/>
          <w:spacing w:val="1"/>
          <w:sz w:val="24"/>
          <w:szCs w:val="24"/>
          <w:lang w:val="ro-RO"/>
        </w:rPr>
        <w:t xml:space="preserve"> </w:t>
      </w:r>
      <w:r w:rsidR="006315B6" w:rsidRPr="005049DA">
        <w:rPr>
          <w:rFonts w:ascii="Calibri" w:eastAsia="Arial" w:hAnsi="Calibri" w:cs="Calibri"/>
          <w:sz w:val="24"/>
          <w:szCs w:val="24"/>
          <w:lang w:val="ro-RO"/>
        </w:rPr>
        <w:t>cunoș</w:t>
      </w:r>
      <w:r w:rsidR="006315B6" w:rsidRPr="005049DA">
        <w:rPr>
          <w:rFonts w:ascii="Calibri" w:eastAsia="Arial" w:hAnsi="Calibri" w:cs="Calibri"/>
          <w:spacing w:val="1"/>
          <w:sz w:val="24"/>
          <w:szCs w:val="24"/>
          <w:lang w:val="ro-RO"/>
        </w:rPr>
        <w:t>t</w:t>
      </w:r>
      <w:r w:rsidR="006315B6" w:rsidRPr="005049DA">
        <w:rPr>
          <w:rFonts w:ascii="Calibri" w:eastAsia="Arial" w:hAnsi="Calibri" w:cs="Calibri"/>
          <w:spacing w:val="-1"/>
          <w:sz w:val="24"/>
          <w:szCs w:val="24"/>
          <w:lang w:val="ro-RO"/>
        </w:rPr>
        <w:t>i</w:t>
      </w:r>
      <w:r w:rsidR="006315B6" w:rsidRPr="005049DA">
        <w:rPr>
          <w:rFonts w:ascii="Calibri" w:eastAsia="Arial" w:hAnsi="Calibri" w:cs="Calibri"/>
          <w:sz w:val="24"/>
          <w:szCs w:val="24"/>
          <w:lang w:val="ro-RO"/>
        </w:rPr>
        <w:t>n</w:t>
      </w:r>
      <w:r w:rsidR="006315B6" w:rsidRPr="005049DA">
        <w:rPr>
          <w:rFonts w:ascii="Calibri" w:eastAsia="Arial" w:hAnsi="Calibri" w:cs="Calibri"/>
          <w:spacing w:val="1"/>
          <w:sz w:val="24"/>
          <w:szCs w:val="24"/>
          <w:lang w:val="ro-RO"/>
        </w:rPr>
        <w:t>ț</w:t>
      </w:r>
      <w:r w:rsidR="006315B6" w:rsidRPr="005049DA">
        <w:rPr>
          <w:rFonts w:ascii="Calibri" w:eastAsia="Arial" w:hAnsi="Calibri" w:cs="Calibri"/>
          <w:sz w:val="24"/>
          <w:szCs w:val="24"/>
          <w:lang w:val="ro-RO"/>
        </w:rPr>
        <w:t>ă</w:t>
      </w:r>
      <w:r w:rsidRPr="005049DA">
        <w:rPr>
          <w:rFonts w:ascii="Calibri" w:eastAsia="Arial" w:hAnsi="Calibri" w:cs="Calibri"/>
          <w:spacing w:val="1"/>
          <w:sz w:val="24"/>
          <w:szCs w:val="24"/>
          <w:lang w:val="ro-RO"/>
        </w:rPr>
        <w:t xml:space="preserve"> </w:t>
      </w:r>
      <w:r w:rsidRPr="005049DA">
        <w:rPr>
          <w:rFonts w:ascii="Calibri" w:eastAsia="Arial" w:hAnsi="Calibri" w:cs="Calibri"/>
          <w:sz w:val="24"/>
          <w:szCs w:val="24"/>
          <w:lang w:val="ro-RO"/>
        </w:rPr>
        <w:t>des</w:t>
      </w:r>
      <w:r w:rsidRPr="005049DA">
        <w:rPr>
          <w:rFonts w:ascii="Calibri" w:eastAsia="Arial" w:hAnsi="Calibri" w:cs="Calibri"/>
          <w:spacing w:val="-3"/>
          <w:sz w:val="24"/>
          <w:szCs w:val="24"/>
          <w:lang w:val="ro-RO"/>
        </w:rPr>
        <w:t>p</w:t>
      </w:r>
      <w:r w:rsidRPr="005049DA">
        <w:rPr>
          <w:rFonts w:ascii="Calibri" w:eastAsia="Arial" w:hAnsi="Calibri" w:cs="Calibri"/>
          <w:spacing w:val="-1"/>
          <w:sz w:val="24"/>
          <w:szCs w:val="24"/>
          <w:lang w:val="ro-RO"/>
        </w:rPr>
        <w:t>r</w:t>
      </w:r>
      <w:r w:rsidRPr="005049DA">
        <w:rPr>
          <w:rFonts w:ascii="Calibri" w:eastAsia="Arial" w:hAnsi="Calibri" w:cs="Calibri"/>
          <w:sz w:val="24"/>
          <w:szCs w:val="24"/>
          <w:lang w:val="ro-RO"/>
        </w:rPr>
        <w:t>e</w:t>
      </w:r>
      <w:r w:rsidRPr="005049DA">
        <w:rPr>
          <w:rFonts w:ascii="Calibri" w:eastAsia="Arial" w:hAnsi="Calibri" w:cs="Calibri"/>
          <w:spacing w:val="1"/>
          <w:sz w:val="24"/>
          <w:szCs w:val="24"/>
          <w:lang w:val="ro-RO"/>
        </w:rPr>
        <w:t xml:space="preserve"> </w:t>
      </w:r>
      <w:r w:rsidRPr="005049DA">
        <w:rPr>
          <w:rFonts w:ascii="Calibri" w:eastAsia="Arial" w:hAnsi="Calibri" w:cs="Calibri"/>
          <w:sz w:val="24"/>
          <w:szCs w:val="24"/>
          <w:lang w:val="ro-RO"/>
        </w:rPr>
        <w:t>o</w:t>
      </w:r>
      <w:r w:rsidRPr="005049DA">
        <w:rPr>
          <w:rFonts w:ascii="Calibri" w:eastAsia="Arial" w:hAnsi="Calibri" w:cs="Calibri"/>
          <w:spacing w:val="1"/>
          <w:sz w:val="24"/>
          <w:szCs w:val="24"/>
          <w:lang w:val="ro-RO"/>
        </w:rPr>
        <w:t xml:space="preserve"> </w:t>
      </w:r>
      <w:r w:rsidRPr="005049DA">
        <w:rPr>
          <w:rFonts w:ascii="Calibri" w:eastAsia="Arial" w:hAnsi="Calibri" w:cs="Calibri"/>
          <w:sz w:val="24"/>
          <w:szCs w:val="24"/>
          <w:lang w:val="ro-RO"/>
        </w:rPr>
        <w:t>as</w:t>
      </w:r>
      <w:r w:rsidRPr="005049DA">
        <w:rPr>
          <w:rFonts w:ascii="Calibri" w:eastAsia="Arial" w:hAnsi="Calibri" w:cs="Calibri"/>
          <w:spacing w:val="-1"/>
          <w:sz w:val="24"/>
          <w:szCs w:val="24"/>
          <w:lang w:val="ro-RO"/>
        </w:rPr>
        <w:t>t</w:t>
      </w:r>
      <w:r w:rsidRPr="005049DA">
        <w:rPr>
          <w:rFonts w:ascii="Calibri" w:eastAsia="Arial" w:hAnsi="Calibri" w:cs="Calibri"/>
          <w:spacing w:val="1"/>
          <w:sz w:val="24"/>
          <w:szCs w:val="24"/>
          <w:lang w:val="ro-RO"/>
        </w:rPr>
        <w:t>f</w:t>
      </w:r>
      <w:r w:rsidRPr="005049DA">
        <w:rPr>
          <w:rFonts w:ascii="Calibri" w:eastAsia="Arial" w:hAnsi="Calibri" w:cs="Calibri"/>
          <w:sz w:val="24"/>
          <w:szCs w:val="24"/>
          <w:lang w:val="ro-RO"/>
        </w:rPr>
        <w:t>el de</w:t>
      </w:r>
      <w:r w:rsidRPr="005049DA">
        <w:rPr>
          <w:rFonts w:ascii="Calibri" w:eastAsia="Arial" w:hAnsi="Calibri" w:cs="Calibri"/>
          <w:spacing w:val="1"/>
          <w:sz w:val="24"/>
          <w:szCs w:val="24"/>
          <w:lang w:val="ro-RO"/>
        </w:rPr>
        <w:t xml:space="preserve"> </w:t>
      </w:r>
      <w:r w:rsidR="006315B6" w:rsidRPr="005049DA">
        <w:rPr>
          <w:rFonts w:ascii="Calibri" w:eastAsia="Arial" w:hAnsi="Calibri" w:cs="Calibri"/>
          <w:sz w:val="24"/>
          <w:szCs w:val="24"/>
          <w:lang w:val="ro-RO"/>
        </w:rPr>
        <w:t>s</w:t>
      </w:r>
      <w:r w:rsidR="006315B6" w:rsidRPr="005049DA">
        <w:rPr>
          <w:rFonts w:ascii="Calibri" w:eastAsia="Arial" w:hAnsi="Calibri" w:cs="Calibri"/>
          <w:spacing w:val="-1"/>
          <w:sz w:val="24"/>
          <w:szCs w:val="24"/>
          <w:lang w:val="ro-RO"/>
        </w:rPr>
        <w:t>i</w:t>
      </w:r>
      <w:r w:rsidR="006315B6" w:rsidRPr="005049DA">
        <w:rPr>
          <w:rFonts w:ascii="Calibri" w:eastAsia="Arial" w:hAnsi="Calibri" w:cs="Calibri"/>
          <w:spacing w:val="1"/>
          <w:sz w:val="24"/>
          <w:szCs w:val="24"/>
          <w:lang w:val="ro-RO"/>
        </w:rPr>
        <w:t>t</w:t>
      </w:r>
      <w:r w:rsidR="006315B6" w:rsidRPr="005049DA">
        <w:rPr>
          <w:rFonts w:ascii="Calibri" w:eastAsia="Arial" w:hAnsi="Calibri" w:cs="Calibri"/>
          <w:sz w:val="24"/>
          <w:szCs w:val="24"/>
          <w:lang w:val="ro-RO"/>
        </w:rPr>
        <w:t>u</w:t>
      </w:r>
      <w:r w:rsidR="006315B6" w:rsidRPr="005049DA">
        <w:rPr>
          <w:rFonts w:ascii="Calibri" w:eastAsia="Arial" w:hAnsi="Calibri" w:cs="Calibri"/>
          <w:spacing w:val="-3"/>
          <w:sz w:val="24"/>
          <w:szCs w:val="24"/>
          <w:lang w:val="ro-RO"/>
        </w:rPr>
        <w:t>a</w:t>
      </w:r>
      <w:r w:rsidR="006315B6" w:rsidRPr="005049DA">
        <w:rPr>
          <w:rFonts w:ascii="Calibri" w:eastAsia="Arial" w:hAnsi="Calibri" w:cs="Calibri"/>
          <w:spacing w:val="1"/>
          <w:sz w:val="24"/>
          <w:szCs w:val="24"/>
          <w:lang w:val="ro-RO"/>
        </w:rPr>
        <w:t>ț</w:t>
      </w:r>
      <w:r w:rsidR="006315B6" w:rsidRPr="005049DA">
        <w:rPr>
          <w:rFonts w:ascii="Calibri" w:eastAsia="Arial" w:hAnsi="Calibri" w:cs="Calibri"/>
          <w:spacing w:val="-1"/>
          <w:sz w:val="24"/>
          <w:szCs w:val="24"/>
          <w:lang w:val="ro-RO"/>
        </w:rPr>
        <w:t>i</w:t>
      </w:r>
      <w:r w:rsidR="006315B6" w:rsidRPr="005049DA">
        <w:rPr>
          <w:rFonts w:ascii="Calibri" w:eastAsia="Arial" w:hAnsi="Calibri" w:cs="Calibri"/>
          <w:spacing w:val="1"/>
          <w:sz w:val="24"/>
          <w:szCs w:val="24"/>
          <w:lang w:val="ro-RO"/>
        </w:rPr>
        <w:t>e</w:t>
      </w:r>
      <w:r w:rsidRPr="005049DA">
        <w:rPr>
          <w:rFonts w:ascii="Calibri" w:eastAsia="Arial" w:hAnsi="Calibri" w:cs="Calibri"/>
          <w:sz w:val="24"/>
          <w:szCs w:val="24"/>
          <w:lang w:val="ro-RO"/>
        </w:rPr>
        <w:t>,</w:t>
      </w:r>
      <w:r w:rsidRPr="005049DA">
        <w:rPr>
          <w:rFonts w:ascii="Calibri" w:eastAsia="Arial" w:hAnsi="Calibri" w:cs="Calibri"/>
          <w:spacing w:val="3"/>
          <w:sz w:val="24"/>
          <w:szCs w:val="24"/>
          <w:lang w:val="ro-RO"/>
        </w:rPr>
        <w:t xml:space="preserve"> </w:t>
      </w:r>
      <w:r w:rsidRPr="005049DA">
        <w:rPr>
          <w:rFonts w:ascii="Calibri" w:eastAsia="Arial" w:hAnsi="Calibri" w:cs="Calibri"/>
          <w:spacing w:val="-3"/>
          <w:sz w:val="24"/>
          <w:szCs w:val="24"/>
          <w:lang w:val="ro-RO"/>
        </w:rPr>
        <w:t>u</w:t>
      </w:r>
      <w:r w:rsidRPr="005049DA">
        <w:rPr>
          <w:rFonts w:ascii="Calibri" w:eastAsia="Arial" w:hAnsi="Calibri" w:cs="Calibri"/>
          <w:spacing w:val="-1"/>
          <w:sz w:val="24"/>
          <w:szCs w:val="24"/>
          <w:lang w:val="ro-RO"/>
        </w:rPr>
        <w:t>r</w:t>
      </w:r>
      <w:r w:rsidRPr="005049DA">
        <w:rPr>
          <w:rFonts w:ascii="Calibri" w:eastAsia="Arial" w:hAnsi="Calibri" w:cs="Calibri"/>
          <w:spacing w:val="1"/>
          <w:sz w:val="24"/>
          <w:szCs w:val="24"/>
          <w:lang w:val="ro-RO"/>
        </w:rPr>
        <w:t>m</w:t>
      </w:r>
      <w:r w:rsidRPr="005049DA">
        <w:rPr>
          <w:rFonts w:ascii="Calibri" w:eastAsia="Arial" w:hAnsi="Calibri" w:cs="Calibri"/>
          <w:sz w:val="24"/>
          <w:szCs w:val="24"/>
          <w:lang w:val="ro-RO"/>
        </w:rPr>
        <w:t>ând</w:t>
      </w:r>
      <w:r w:rsidRPr="005049DA">
        <w:rPr>
          <w:rFonts w:ascii="Calibri" w:eastAsia="Arial" w:hAnsi="Calibri" w:cs="Calibri"/>
          <w:spacing w:val="1"/>
          <w:sz w:val="24"/>
          <w:szCs w:val="24"/>
          <w:lang w:val="ro-RO"/>
        </w:rPr>
        <w:t xml:space="preserve"> </w:t>
      </w:r>
      <w:r w:rsidRPr="005049DA">
        <w:rPr>
          <w:rFonts w:ascii="Calibri" w:eastAsia="Arial" w:hAnsi="Calibri" w:cs="Calibri"/>
          <w:sz w:val="24"/>
          <w:szCs w:val="24"/>
          <w:lang w:val="ro-RO"/>
        </w:rPr>
        <w:t>ca</w:t>
      </w:r>
      <w:r w:rsidRPr="005049DA">
        <w:rPr>
          <w:rFonts w:ascii="Calibri" w:eastAsia="Arial" w:hAnsi="Calibri" w:cs="Calibri"/>
          <w:spacing w:val="1"/>
          <w:sz w:val="24"/>
          <w:szCs w:val="24"/>
          <w:lang w:val="ro-RO"/>
        </w:rPr>
        <w:t xml:space="preserve"> </w:t>
      </w:r>
      <w:r w:rsidRPr="005049DA">
        <w:rPr>
          <w:rFonts w:ascii="Calibri" w:eastAsia="Arial" w:hAnsi="Calibri" w:cs="Calibri"/>
          <w:spacing w:val="-1"/>
          <w:sz w:val="24"/>
          <w:szCs w:val="24"/>
          <w:lang w:val="ro-RO"/>
        </w:rPr>
        <w:t>A</w:t>
      </w:r>
      <w:r w:rsidRPr="005049DA">
        <w:rPr>
          <w:rFonts w:ascii="Calibri" w:eastAsia="Arial" w:hAnsi="Calibri" w:cs="Calibri"/>
          <w:sz w:val="24"/>
          <w:szCs w:val="24"/>
          <w:lang w:val="ro-RO"/>
        </w:rPr>
        <w:t>M</w:t>
      </w:r>
      <w:r w:rsidR="0063321B" w:rsidRPr="005049DA">
        <w:rPr>
          <w:rFonts w:ascii="Calibri" w:eastAsia="Arial" w:hAnsi="Calibri" w:cs="Calibri"/>
          <w:sz w:val="24"/>
          <w:szCs w:val="24"/>
          <w:lang w:val="ro-RO"/>
        </w:rPr>
        <w:t>/OI</w:t>
      </w:r>
      <w:r w:rsidRPr="005049DA">
        <w:rPr>
          <w:rFonts w:ascii="Calibri" w:eastAsia="Arial" w:hAnsi="Calibri" w:cs="Calibri"/>
          <w:spacing w:val="-3"/>
          <w:sz w:val="24"/>
          <w:szCs w:val="24"/>
          <w:lang w:val="ro-RO"/>
        </w:rPr>
        <w:t xml:space="preserve"> </w:t>
      </w:r>
      <w:r w:rsidRPr="005049DA">
        <w:rPr>
          <w:rFonts w:ascii="Calibri" w:eastAsia="Arial" w:hAnsi="Calibri" w:cs="Calibri"/>
          <w:sz w:val="24"/>
          <w:szCs w:val="24"/>
          <w:lang w:val="ro-RO"/>
        </w:rPr>
        <w:t>să d</w:t>
      </w:r>
      <w:r w:rsidRPr="005049DA">
        <w:rPr>
          <w:rFonts w:ascii="Calibri" w:eastAsia="Arial" w:hAnsi="Calibri" w:cs="Calibri"/>
          <w:spacing w:val="-1"/>
          <w:sz w:val="24"/>
          <w:szCs w:val="24"/>
          <w:lang w:val="ro-RO"/>
        </w:rPr>
        <w:t>e</w:t>
      </w:r>
      <w:r w:rsidRPr="005049DA">
        <w:rPr>
          <w:rFonts w:ascii="Calibri" w:eastAsia="Arial" w:hAnsi="Calibri" w:cs="Calibri"/>
          <w:sz w:val="24"/>
          <w:szCs w:val="24"/>
          <w:lang w:val="ro-RO"/>
        </w:rPr>
        <w:t>c</w:t>
      </w:r>
      <w:r w:rsidRPr="005049DA">
        <w:rPr>
          <w:rFonts w:ascii="Calibri" w:eastAsia="Arial" w:hAnsi="Calibri" w:cs="Calibri"/>
          <w:spacing w:val="-1"/>
          <w:sz w:val="24"/>
          <w:szCs w:val="24"/>
          <w:lang w:val="ro-RO"/>
        </w:rPr>
        <w:t>i</w:t>
      </w:r>
      <w:r w:rsidRPr="005049DA">
        <w:rPr>
          <w:rFonts w:ascii="Calibri" w:eastAsia="Arial" w:hAnsi="Calibri" w:cs="Calibri"/>
          <w:sz w:val="24"/>
          <w:szCs w:val="24"/>
          <w:lang w:val="ro-RO"/>
        </w:rPr>
        <w:t>dă</w:t>
      </w:r>
      <w:r w:rsidRPr="005049DA">
        <w:rPr>
          <w:rFonts w:ascii="Calibri" w:eastAsia="Arial" w:hAnsi="Calibri" w:cs="Calibri"/>
          <w:spacing w:val="1"/>
          <w:sz w:val="24"/>
          <w:szCs w:val="24"/>
          <w:lang w:val="ro-RO"/>
        </w:rPr>
        <w:t xml:space="preserve"> </w:t>
      </w:r>
      <w:r w:rsidRPr="005049DA">
        <w:rPr>
          <w:rFonts w:ascii="Calibri" w:eastAsia="Arial" w:hAnsi="Calibri" w:cs="Calibri"/>
          <w:sz w:val="24"/>
          <w:szCs w:val="24"/>
          <w:lang w:val="ro-RO"/>
        </w:rPr>
        <w:t>cu</w:t>
      </w:r>
      <w:r w:rsidRPr="005049DA">
        <w:rPr>
          <w:rFonts w:ascii="Calibri" w:eastAsia="Arial" w:hAnsi="Calibri" w:cs="Calibri"/>
          <w:spacing w:val="1"/>
          <w:sz w:val="24"/>
          <w:szCs w:val="24"/>
          <w:lang w:val="ro-RO"/>
        </w:rPr>
        <w:t xml:space="preserve"> </w:t>
      </w:r>
      <w:r w:rsidRPr="005049DA">
        <w:rPr>
          <w:rFonts w:ascii="Calibri" w:eastAsia="Arial" w:hAnsi="Calibri" w:cs="Calibri"/>
          <w:spacing w:val="-3"/>
          <w:sz w:val="24"/>
          <w:szCs w:val="24"/>
          <w:lang w:val="ro-RO"/>
        </w:rPr>
        <w:t>p</w:t>
      </w:r>
      <w:r w:rsidRPr="005049DA">
        <w:rPr>
          <w:rFonts w:ascii="Calibri" w:eastAsia="Arial" w:hAnsi="Calibri" w:cs="Calibri"/>
          <w:spacing w:val="1"/>
          <w:sz w:val="24"/>
          <w:szCs w:val="24"/>
          <w:lang w:val="ro-RO"/>
        </w:rPr>
        <w:t>r</w:t>
      </w:r>
      <w:r w:rsidRPr="005049DA">
        <w:rPr>
          <w:rFonts w:ascii="Calibri" w:eastAsia="Arial" w:hAnsi="Calibri" w:cs="Calibri"/>
          <w:spacing w:val="-1"/>
          <w:sz w:val="24"/>
          <w:szCs w:val="24"/>
          <w:lang w:val="ro-RO"/>
        </w:rPr>
        <w:t>i</w:t>
      </w:r>
      <w:r w:rsidRPr="005049DA">
        <w:rPr>
          <w:rFonts w:ascii="Calibri" w:eastAsia="Arial" w:hAnsi="Calibri" w:cs="Calibri"/>
          <w:spacing w:val="-2"/>
          <w:sz w:val="24"/>
          <w:szCs w:val="24"/>
          <w:lang w:val="ro-RO"/>
        </w:rPr>
        <w:t>v</w:t>
      </w:r>
      <w:r w:rsidRPr="005049DA">
        <w:rPr>
          <w:rFonts w:ascii="Calibri" w:eastAsia="Arial" w:hAnsi="Calibri" w:cs="Calibri"/>
          <w:spacing w:val="-1"/>
          <w:sz w:val="24"/>
          <w:szCs w:val="24"/>
          <w:lang w:val="ro-RO"/>
        </w:rPr>
        <w:t>i</w:t>
      </w:r>
      <w:r w:rsidRPr="005049DA">
        <w:rPr>
          <w:rFonts w:ascii="Calibri" w:eastAsia="Arial" w:hAnsi="Calibri" w:cs="Calibri"/>
          <w:spacing w:val="1"/>
          <w:sz w:val="24"/>
          <w:szCs w:val="24"/>
          <w:lang w:val="ro-RO"/>
        </w:rPr>
        <w:t>r</w:t>
      </w:r>
      <w:r w:rsidRPr="005049DA">
        <w:rPr>
          <w:rFonts w:ascii="Calibri" w:eastAsia="Arial" w:hAnsi="Calibri" w:cs="Calibri"/>
          <w:sz w:val="24"/>
          <w:szCs w:val="24"/>
          <w:lang w:val="ro-RO"/>
        </w:rPr>
        <w:t>e</w:t>
      </w:r>
      <w:r w:rsidRPr="005049DA">
        <w:rPr>
          <w:rFonts w:ascii="Calibri" w:eastAsia="Arial" w:hAnsi="Calibri" w:cs="Calibri"/>
          <w:spacing w:val="1"/>
          <w:sz w:val="24"/>
          <w:szCs w:val="24"/>
          <w:lang w:val="ro-RO"/>
        </w:rPr>
        <w:t xml:space="preserve"> </w:t>
      </w:r>
      <w:r w:rsidRPr="005049DA">
        <w:rPr>
          <w:rFonts w:ascii="Calibri" w:eastAsia="Arial" w:hAnsi="Calibri" w:cs="Calibri"/>
          <w:spacing w:val="-1"/>
          <w:sz w:val="24"/>
          <w:szCs w:val="24"/>
          <w:lang w:val="ro-RO"/>
        </w:rPr>
        <w:t>l</w:t>
      </w:r>
      <w:r w:rsidRPr="005049DA">
        <w:rPr>
          <w:rFonts w:ascii="Calibri" w:eastAsia="Arial" w:hAnsi="Calibri" w:cs="Calibri"/>
          <w:sz w:val="24"/>
          <w:szCs w:val="24"/>
          <w:lang w:val="ro-RO"/>
        </w:rPr>
        <w:t>a</w:t>
      </w:r>
      <w:r w:rsidRPr="005049DA">
        <w:rPr>
          <w:rFonts w:ascii="Calibri" w:eastAsia="Arial" w:hAnsi="Calibri" w:cs="Calibri"/>
          <w:spacing w:val="1"/>
          <w:sz w:val="24"/>
          <w:szCs w:val="24"/>
          <w:lang w:val="ro-RO"/>
        </w:rPr>
        <w:t xml:space="preserve"> m</w:t>
      </w:r>
      <w:r w:rsidRPr="005049DA">
        <w:rPr>
          <w:rFonts w:ascii="Calibri" w:eastAsia="Arial" w:hAnsi="Calibri" w:cs="Calibri"/>
          <w:sz w:val="24"/>
          <w:szCs w:val="24"/>
          <w:lang w:val="ro-RO"/>
        </w:rPr>
        <w:t>ăs</w:t>
      </w:r>
      <w:r w:rsidRPr="005049DA">
        <w:rPr>
          <w:rFonts w:ascii="Calibri" w:eastAsia="Arial" w:hAnsi="Calibri" w:cs="Calibri"/>
          <w:spacing w:val="-3"/>
          <w:sz w:val="24"/>
          <w:szCs w:val="24"/>
          <w:lang w:val="ro-RO"/>
        </w:rPr>
        <w:t>u</w:t>
      </w:r>
      <w:r w:rsidRPr="005049DA">
        <w:rPr>
          <w:rFonts w:ascii="Calibri" w:eastAsia="Arial" w:hAnsi="Calibri" w:cs="Calibri"/>
          <w:spacing w:val="1"/>
          <w:sz w:val="24"/>
          <w:szCs w:val="24"/>
          <w:lang w:val="ro-RO"/>
        </w:rPr>
        <w:t>r</w:t>
      </w:r>
      <w:r w:rsidRPr="005049DA">
        <w:rPr>
          <w:rFonts w:ascii="Calibri" w:eastAsia="Arial" w:hAnsi="Calibri" w:cs="Calibri"/>
          <w:spacing w:val="-1"/>
          <w:sz w:val="24"/>
          <w:szCs w:val="24"/>
          <w:lang w:val="ro-RO"/>
        </w:rPr>
        <w:t>il</w:t>
      </w:r>
      <w:r w:rsidRPr="005049DA">
        <w:rPr>
          <w:rFonts w:ascii="Calibri" w:eastAsia="Arial" w:hAnsi="Calibri" w:cs="Calibri"/>
          <w:sz w:val="24"/>
          <w:szCs w:val="24"/>
          <w:lang w:val="ro-RO"/>
        </w:rPr>
        <w:t>e</w:t>
      </w:r>
      <w:r w:rsidRPr="005049DA">
        <w:rPr>
          <w:rFonts w:ascii="Calibri" w:eastAsia="Arial" w:hAnsi="Calibri" w:cs="Calibri"/>
          <w:spacing w:val="1"/>
          <w:sz w:val="24"/>
          <w:szCs w:val="24"/>
          <w:lang w:val="ro-RO"/>
        </w:rPr>
        <w:t xml:space="preserve"> </w:t>
      </w:r>
      <w:r w:rsidRPr="005049DA">
        <w:rPr>
          <w:rFonts w:ascii="Calibri" w:eastAsia="Arial" w:hAnsi="Calibri" w:cs="Calibri"/>
          <w:sz w:val="24"/>
          <w:szCs w:val="24"/>
          <w:lang w:val="ro-RO"/>
        </w:rPr>
        <w:t>co</w:t>
      </w:r>
      <w:r w:rsidRPr="005049DA">
        <w:rPr>
          <w:rFonts w:ascii="Calibri" w:eastAsia="Arial" w:hAnsi="Calibri" w:cs="Calibri"/>
          <w:spacing w:val="1"/>
          <w:sz w:val="24"/>
          <w:szCs w:val="24"/>
          <w:lang w:val="ro-RO"/>
        </w:rPr>
        <w:t>r</w:t>
      </w:r>
      <w:r w:rsidRPr="005049DA">
        <w:rPr>
          <w:rFonts w:ascii="Calibri" w:eastAsia="Arial" w:hAnsi="Calibri" w:cs="Calibri"/>
          <w:sz w:val="24"/>
          <w:szCs w:val="24"/>
          <w:lang w:val="ro-RO"/>
        </w:rPr>
        <w:t>espun</w:t>
      </w:r>
      <w:r w:rsidRPr="005049DA">
        <w:rPr>
          <w:rFonts w:ascii="Calibri" w:eastAsia="Arial" w:hAnsi="Calibri" w:cs="Calibri"/>
          <w:spacing w:val="-2"/>
          <w:sz w:val="24"/>
          <w:szCs w:val="24"/>
          <w:lang w:val="ro-RO"/>
        </w:rPr>
        <w:t>z</w:t>
      </w:r>
      <w:r w:rsidRPr="005049DA">
        <w:rPr>
          <w:rFonts w:ascii="Calibri" w:eastAsia="Arial" w:hAnsi="Calibri" w:cs="Calibri"/>
          <w:spacing w:val="-1"/>
          <w:sz w:val="24"/>
          <w:szCs w:val="24"/>
          <w:lang w:val="ro-RO"/>
        </w:rPr>
        <w:t>ă</w:t>
      </w:r>
      <w:r w:rsidRPr="005049DA">
        <w:rPr>
          <w:rFonts w:ascii="Calibri" w:eastAsia="Arial" w:hAnsi="Calibri" w:cs="Calibri"/>
          <w:spacing w:val="1"/>
          <w:sz w:val="24"/>
          <w:szCs w:val="24"/>
          <w:lang w:val="ro-RO"/>
        </w:rPr>
        <w:t>t</w:t>
      </w:r>
      <w:r w:rsidRPr="005049DA">
        <w:rPr>
          <w:rFonts w:ascii="Calibri" w:eastAsia="Arial" w:hAnsi="Calibri" w:cs="Calibri"/>
          <w:sz w:val="24"/>
          <w:szCs w:val="24"/>
          <w:lang w:val="ro-RO"/>
        </w:rPr>
        <w:t>oa</w:t>
      </w:r>
      <w:r w:rsidRPr="005049DA">
        <w:rPr>
          <w:rFonts w:ascii="Calibri" w:eastAsia="Arial" w:hAnsi="Calibri" w:cs="Calibri"/>
          <w:spacing w:val="1"/>
          <w:sz w:val="24"/>
          <w:szCs w:val="24"/>
          <w:lang w:val="ro-RO"/>
        </w:rPr>
        <w:t>r</w:t>
      </w:r>
      <w:r w:rsidRPr="005049DA">
        <w:rPr>
          <w:rFonts w:ascii="Calibri" w:eastAsia="Arial" w:hAnsi="Calibri" w:cs="Calibri"/>
          <w:spacing w:val="-3"/>
          <w:sz w:val="24"/>
          <w:szCs w:val="24"/>
          <w:lang w:val="ro-RO"/>
        </w:rPr>
        <w:t>e</w:t>
      </w:r>
      <w:r w:rsidRPr="005049DA">
        <w:rPr>
          <w:rFonts w:ascii="Calibri" w:eastAsia="Arial" w:hAnsi="Calibri" w:cs="Calibri"/>
          <w:sz w:val="24"/>
          <w:szCs w:val="24"/>
          <w:lang w:val="ro-RO"/>
        </w:rPr>
        <w:t>.</w:t>
      </w:r>
    </w:p>
    <w:p w14:paraId="0E7F28FE" w14:textId="085CB2A4" w:rsidR="00EB7940" w:rsidRPr="005049DA" w:rsidRDefault="00EB7940" w:rsidP="007E0076">
      <w:pPr>
        <w:pStyle w:val="ListParagraph"/>
        <w:numPr>
          <w:ilvl w:val="0"/>
          <w:numId w:val="12"/>
        </w:numPr>
        <w:tabs>
          <w:tab w:val="left" w:pos="284"/>
          <w:tab w:val="left" w:pos="426"/>
        </w:tabs>
        <w:ind w:left="0" w:right="76"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Beneficiarul își asumă integral răspunderea pentru prejudiciile cauzate terților din culpa sa, pe durata contractului. AM și OI vor fi degrevate de orice responsabilitate pentru prejudiciile cauzate terților de către Beneficiar, ca urmare a executării prezentului </w:t>
      </w:r>
      <w:r w:rsidR="00B402D9" w:rsidRPr="005049DA">
        <w:rPr>
          <w:rFonts w:ascii="Calibri" w:eastAsia="Arial" w:hAnsi="Calibri" w:cs="Calibri"/>
          <w:sz w:val="24"/>
          <w:szCs w:val="24"/>
          <w:lang w:val="ro-RO"/>
        </w:rPr>
        <w:t>c</w:t>
      </w:r>
      <w:r w:rsidRPr="005049DA">
        <w:rPr>
          <w:rFonts w:ascii="Calibri" w:eastAsia="Arial" w:hAnsi="Calibri" w:cs="Calibri"/>
          <w:sz w:val="24"/>
          <w:szCs w:val="24"/>
          <w:lang w:val="ro-RO"/>
        </w:rPr>
        <w:t xml:space="preserve">ontract de </w:t>
      </w:r>
      <w:r w:rsidR="00B402D9" w:rsidRPr="005049DA">
        <w:rPr>
          <w:rFonts w:ascii="Calibri" w:eastAsia="Arial" w:hAnsi="Calibri" w:cs="Calibri"/>
          <w:sz w:val="24"/>
          <w:szCs w:val="24"/>
          <w:lang w:val="ro-RO"/>
        </w:rPr>
        <w:t>f</w:t>
      </w:r>
      <w:r w:rsidRPr="005049DA">
        <w:rPr>
          <w:rFonts w:ascii="Calibri" w:eastAsia="Arial" w:hAnsi="Calibri" w:cs="Calibri"/>
          <w:sz w:val="24"/>
          <w:szCs w:val="24"/>
          <w:lang w:val="ro-RO"/>
        </w:rPr>
        <w:t>inanțare, cu excepția celor care pot fi direct imputabile acestora.</w:t>
      </w:r>
    </w:p>
    <w:p w14:paraId="45F0DD9B" w14:textId="718BB6EA" w:rsidR="00E50D77" w:rsidRPr="005049DA" w:rsidRDefault="00BF4880" w:rsidP="007E0076">
      <w:pPr>
        <w:pStyle w:val="ListParagraph"/>
        <w:numPr>
          <w:ilvl w:val="0"/>
          <w:numId w:val="12"/>
        </w:numPr>
        <w:tabs>
          <w:tab w:val="left" w:pos="284"/>
          <w:tab w:val="left" w:pos="426"/>
          <w:tab w:val="left" w:pos="851"/>
        </w:tabs>
        <w:ind w:left="0" w:right="72" w:firstLine="0"/>
        <w:jc w:val="both"/>
        <w:rPr>
          <w:rFonts w:ascii="Calibri" w:eastAsia="Arial" w:hAnsi="Calibri" w:cs="Calibri"/>
          <w:sz w:val="24"/>
          <w:szCs w:val="24"/>
          <w:lang w:val="ro-RO"/>
        </w:rPr>
      </w:pPr>
      <w:r w:rsidRPr="005049DA">
        <w:rPr>
          <w:rFonts w:ascii="Calibri" w:eastAsia="Arial" w:hAnsi="Calibri" w:cs="Calibri"/>
          <w:spacing w:val="1"/>
          <w:sz w:val="24"/>
          <w:szCs w:val="24"/>
          <w:lang w:val="ro-RO"/>
        </w:rPr>
        <w:t>Î</w:t>
      </w:r>
      <w:r w:rsidRPr="005049DA">
        <w:rPr>
          <w:rFonts w:ascii="Calibri" w:eastAsia="Arial" w:hAnsi="Calibri" w:cs="Calibri"/>
          <w:sz w:val="24"/>
          <w:szCs w:val="24"/>
          <w:lang w:val="ro-RO"/>
        </w:rPr>
        <w:t>n</w:t>
      </w:r>
      <w:r w:rsidRPr="005049DA">
        <w:rPr>
          <w:rFonts w:ascii="Calibri" w:eastAsia="Arial" w:hAnsi="Calibri" w:cs="Calibri"/>
          <w:spacing w:val="2"/>
          <w:sz w:val="24"/>
          <w:szCs w:val="24"/>
          <w:lang w:val="ro-RO"/>
        </w:rPr>
        <w:t xml:space="preserve"> </w:t>
      </w:r>
      <w:r w:rsidRPr="005049DA">
        <w:rPr>
          <w:rFonts w:ascii="Calibri" w:eastAsia="Arial" w:hAnsi="Calibri" w:cs="Calibri"/>
          <w:sz w:val="24"/>
          <w:szCs w:val="24"/>
          <w:lang w:val="ro-RO"/>
        </w:rPr>
        <w:t>ca</w:t>
      </w:r>
      <w:r w:rsidRPr="005049DA">
        <w:rPr>
          <w:rFonts w:ascii="Calibri" w:eastAsia="Arial" w:hAnsi="Calibri" w:cs="Calibri"/>
          <w:spacing w:val="-2"/>
          <w:sz w:val="24"/>
          <w:szCs w:val="24"/>
          <w:lang w:val="ro-RO"/>
        </w:rPr>
        <w:t>z</w:t>
      </w:r>
      <w:r w:rsidRPr="005049DA">
        <w:rPr>
          <w:rFonts w:ascii="Calibri" w:eastAsia="Arial" w:hAnsi="Calibri" w:cs="Calibri"/>
          <w:sz w:val="24"/>
          <w:szCs w:val="24"/>
          <w:lang w:val="ro-RO"/>
        </w:rPr>
        <w:t>ul</w:t>
      </w:r>
      <w:r w:rsidRPr="005049DA">
        <w:rPr>
          <w:rFonts w:ascii="Calibri" w:eastAsia="Arial" w:hAnsi="Calibri" w:cs="Calibri"/>
          <w:spacing w:val="2"/>
          <w:sz w:val="24"/>
          <w:szCs w:val="24"/>
          <w:lang w:val="ro-RO"/>
        </w:rPr>
        <w:t xml:space="preserve"> </w:t>
      </w:r>
      <w:r w:rsidRPr="005049DA">
        <w:rPr>
          <w:rFonts w:ascii="Calibri" w:eastAsia="Arial" w:hAnsi="Calibri" w:cs="Calibri"/>
          <w:spacing w:val="-4"/>
          <w:sz w:val="24"/>
          <w:szCs w:val="24"/>
          <w:lang w:val="ro-RO"/>
        </w:rPr>
        <w:t>î</w:t>
      </w:r>
      <w:r w:rsidRPr="005049DA">
        <w:rPr>
          <w:rFonts w:ascii="Calibri" w:eastAsia="Arial" w:hAnsi="Calibri" w:cs="Calibri"/>
          <w:sz w:val="24"/>
          <w:szCs w:val="24"/>
          <w:lang w:val="ro-RO"/>
        </w:rPr>
        <w:t>n ca</w:t>
      </w:r>
      <w:r w:rsidRPr="005049DA">
        <w:rPr>
          <w:rFonts w:ascii="Calibri" w:eastAsia="Arial" w:hAnsi="Calibri" w:cs="Calibri"/>
          <w:spacing w:val="1"/>
          <w:sz w:val="24"/>
          <w:szCs w:val="24"/>
          <w:lang w:val="ro-RO"/>
        </w:rPr>
        <w:t>r</w:t>
      </w:r>
      <w:r w:rsidRPr="005049DA">
        <w:rPr>
          <w:rFonts w:ascii="Calibri" w:eastAsia="Arial" w:hAnsi="Calibri" w:cs="Calibri"/>
          <w:sz w:val="24"/>
          <w:szCs w:val="24"/>
          <w:lang w:val="ro-RO"/>
        </w:rPr>
        <w:t>e</w:t>
      </w:r>
      <w:r w:rsidRPr="005049DA">
        <w:rPr>
          <w:rFonts w:ascii="Calibri" w:eastAsia="Arial" w:hAnsi="Calibri" w:cs="Calibri"/>
          <w:spacing w:val="2"/>
          <w:sz w:val="24"/>
          <w:szCs w:val="24"/>
          <w:lang w:val="ro-RO"/>
        </w:rPr>
        <w:t xml:space="preserve"> </w:t>
      </w:r>
      <w:r w:rsidRPr="005049DA">
        <w:rPr>
          <w:rFonts w:ascii="Calibri" w:eastAsia="Arial" w:hAnsi="Calibri" w:cs="Calibri"/>
          <w:sz w:val="24"/>
          <w:szCs w:val="24"/>
          <w:lang w:val="ro-RO"/>
        </w:rPr>
        <w:t xml:space="preserve">se </w:t>
      </w:r>
      <w:r w:rsidRPr="005049DA">
        <w:rPr>
          <w:rFonts w:ascii="Calibri" w:eastAsia="Arial" w:hAnsi="Calibri" w:cs="Calibri"/>
          <w:spacing w:val="1"/>
          <w:sz w:val="24"/>
          <w:szCs w:val="24"/>
          <w:lang w:val="ro-RO"/>
        </w:rPr>
        <w:t>r</w:t>
      </w:r>
      <w:r w:rsidRPr="005049DA">
        <w:rPr>
          <w:rFonts w:ascii="Calibri" w:eastAsia="Arial" w:hAnsi="Calibri" w:cs="Calibri"/>
          <w:spacing w:val="-3"/>
          <w:sz w:val="24"/>
          <w:szCs w:val="24"/>
          <w:lang w:val="ro-RO"/>
        </w:rPr>
        <w:t>e</w:t>
      </w:r>
      <w:r w:rsidRPr="005049DA">
        <w:rPr>
          <w:rFonts w:ascii="Calibri" w:eastAsia="Arial" w:hAnsi="Calibri" w:cs="Calibri"/>
          <w:sz w:val="24"/>
          <w:szCs w:val="24"/>
          <w:lang w:val="ro-RO"/>
        </w:rPr>
        <w:t>a</w:t>
      </w:r>
      <w:r w:rsidRPr="005049DA">
        <w:rPr>
          <w:rFonts w:ascii="Calibri" w:eastAsia="Arial" w:hAnsi="Calibri" w:cs="Calibri"/>
          <w:spacing w:val="-1"/>
          <w:sz w:val="24"/>
          <w:szCs w:val="24"/>
          <w:lang w:val="ro-RO"/>
        </w:rPr>
        <w:t>l</w:t>
      </w:r>
      <w:r w:rsidRPr="005049DA">
        <w:rPr>
          <w:rFonts w:ascii="Calibri" w:eastAsia="Arial" w:hAnsi="Calibri" w:cs="Calibri"/>
          <w:spacing w:val="1"/>
          <w:sz w:val="24"/>
          <w:szCs w:val="24"/>
          <w:lang w:val="ro-RO"/>
        </w:rPr>
        <w:t>i</w:t>
      </w:r>
      <w:r w:rsidRPr="005049DA">
        <w:rPr>
          <w:rFonts w:ascii="Calibri" w:eastAsia="Arial" w:hAnsi="Calibri" w:cs="Calibri"/>
          <w:spacing w:val="-2"/>
          <w:sz w:val="24"/>
          <w:szCs w:val="24"/>
          <w:lang w:val="ro-RO"/>
        </w:rPr>
        <w:t>z</w:t>
      </w:r>
      <w:r w:rsidRPr="005049DA">
        <w:rPr>
          <w:rFonts w:ascii="Calibri" w:eastAsia="Arial" w:hAnsi="Calibri" w:cs="Calibri"/>
          <w:sz w:val="24"/>
          <w:szCs w:val="24"/>
          <w:lang w:val="ro-RO"/>
        </w:rPr>
        <w:t>ea</w:t>
      </w:r>
      <w:r w:rsidRPr="005049DA">
        <w:rPr>
          <w:rFonts w:ascii="Calibri" w:eastAsia="Arial" w:hAnsi="Calibri" w:cs="Calibri"/>
          <w:spacing w:val="-3"/>
          <w:sz w:val="24"/>
          <w:szCs w:val="24"/>
          <w:lang w:val="ro-RO"/>
        </w:rPr>
        <w:t>z</w:t>
      </w:r>
      <w:r w:rsidRPr="005049DA">
        <w:rPr>
          <w:rFonts w:ascii="Calibri" w:eastAsia="Arial" w:hAnsi="Calibri" w:cs="Calibri"/>
          <w:sz w:val="24"/>
          <w:szCs w:val="24"/>
          <w:lang w:val="ro-RO"/>
        </w:rPr>
        <w:t>ă</w:t>
      </w:r>
      <w:r w:rsidRPr="005049DA">
        <w:rPr>
          <w:rFonts w:ascii="Calibri" w:eastAsia="Arial" w:hAnsi="Calibri" w:cs="Calibri"/>
          <w:spacing w:val="5"/>
          <w:sz w:val="24"/>
          <w:szCs w:val="24"/>
          <w:lang w:val="ro-RO"/>
        </w:rPr>
        <w:t xml:space="preserve"> </w:t>
      </w:r>
      <w:r w:rsidRPr="005049DA">
        <w:rPr>
          <w:rFonts w:ascii="Calibri" w:eastAsia="Arial" w:hAnsi="Calibri" w:cs="Calibri"/>
          <w:spacing w:val="-2"/>
          <w:sz w:val="24"/>
          <w:szCs w:val="24"/>
          <w:lang w:val="ro-RO"/>
        </w:rPr>
        <w:t>v</w:t>
      </w:r>
      <w:r w:rsidRPr="005049DA">
        <w:rPr>
          <w:rFonts w:ascii="Calibri" w:eastAsia="Arial" w:hAnsi="Calibri" w:cs="Calibri"/>
          <w:sz w:val="24"/>
          <w:szCs w:val="24"/>
          <w:lang w:val="ro-RO"/>
        </w:rPr>
        <w:t>e</w:t>
      </w:r>
      <w:r w:rsidRPr="005049DA">
        <w:rPr>
          <w:rFonts w:ascii="Calibri" w:eastAsia="Arial" w:hAnsi="Calibri" w:cs="Calibri"/>
          <w:spacing w:val="1"/>
          <w:sz w:val="24"/>
          <w:szCs w:val="24"/>
          <w:lang w:val="ro-RO"/>
        </w:rPr>
        <w:t>r</w:t>
      </w:r>
      <w:r w:rsidRPr="005049DA">
        <w:rPr>
          <w:rFonts w:ascii="Calibri" w:eastAsia="Arial" w:hAnsi="Calibri" w:cs="Calibri"/>
          <w:spacing w:val="-1"/>
          <w:sz w:val="24"/>
          <w:szCs w:val="24"/>
          <w:lang w:val="ro-RO"/>
        </w:rPr>
        <w:t>i</w:t>
      </w:r>
      <w:r w:rsidRPr="005049DA">
        <w:rPr>
          <w:rFonts w:ascii="Calibri" w:eastAsia="Arial" w:hAnsi="Calibri" w:cs="Calibri"/>
          <w:spacing w:val="3"/>
          <w:sz w:val="24"/>
          <w:szCs w:val="24"/>
          <w:lang w:val="ro-RO"/>
        </w:rPr>
        <w:t>f</w:t>
      </w:r>
      <w:r w:rsidRPr="005049DA">
        <w:rPr>
          <w:rFonts w:ascii="Calibri" w:eastAsia="Arial" w:hAnsi="Calibri" w:cs="Calibri"/>
          <w:spacing w:val="-1"/>
          <w:sz w:val="24"/>
          <w:szCs w:val="24"/>
          <w:lang w:val="ro-RO"/>
        </w:rPr>
        <w:t>i</w:t>
      </w:r>
      <w:r w:rsidRPr="005049DA">
        <w:rPr>
          <w:rFonts w:ascii="Calibri" w:eastAsia="Arial" w:hAnsi="Calibri" w:cs="Calibri"/>
          <w:sz w:val="24"/>
          <w:szCs w:val="24"/>
          <w:lang w:val="ro-RO"/>
        </w:rPr>
        <w:t>că</w:t>
      </w:r>
      <w:r w:rsidRPr="005049DA">
        <w:rPr>
          <w:rFonts w:ascii="Calibri" w:eastAsia="Arial" w:hAnsi="Calibri" w:cs="Calibri"/>
          <w:spacing w:val="1"/>
          <w:sz w:val="24"/>
          <w:szCs w:val="24"/>
          <w:lang w:val="ro-RO"/>
        </w:rPr>
        <w:t>r</w:t>
      </w:r>
      <w:r w:rsidRPr="005049DA">
        <w:rPr>
          <w:rFonts w:ascii="Calibri" w:eastAsia="Arial" w:hAnsi="Calibri" w:cs="Calibri"/>
          <w:sz w:val="24"/>
          <w:szCs w:val="24"/>
          <w:lang w:val="ro-RO"/>
        </w:rPr>
        <w:t xml:space="preserve">i </w:t>
      </w:r>
      <w:r w:rsidRPr="005049DA">
        <w:rPr>
          <w:rFonts w:ascii="Calibri" w:eastAsia="Arial" w:hAnsi="Calibri" w:cs="Calibri"/>
          <w:spacing w:val="-1"/>
          <w:sz w:val="24"/>
          <w:szCs w:val="24"/>
          <w:lang w:val="ro-RO"/>
        </w:rPr>
        <w:t>l</w:t>
      </w:r>
      <w:r w:rsidRPr="005049DA">
        <w:rPr>
          <w:rFonts w:ascii="Calibri" w:eastAsia="Arial" w:hAnsi="Calibri" w:cs="Calibri"/>
          <w:sz w:val="24"/>
          <w:szCs w:val="24"/>
          <w:lang w:val="ro-RO"/>
        </w:rPr>
        <w:t>a</w:t>
      </w:r>
      <w:r w:rsidRPr="005049DA">
        <w:rPr>
          <w:rFonts w:ascii="Calibri" w:eastAsia="Arial" w:hAnsi="Calibri" w:cs="Calibri"/>
          <w:spacing w:val="61"/>
          <w:sz w:val="24"/>
          <w:szCs w:val="24"/>
          <w:lang w:val="ro-RO"/>
        </w:rPr>
        <w:t xml:space="preserve"> </w:t>
      </w:r>
      <w:r w:rsidRPr="005049DA">
        <w:rPr>
          <w:rFonts w:ascii="Calibri" w:eastAsia="Arial" w:hAnsi="Calibri" w:cs="Calibri"/>
          <w:spacing w:val="3"/>
          <w:sz w:val="24"/>
          <w:szCs w:val="24"/>
          <w:lang w:val="ro-RO"/>
        </w:rPr>
        <w:t>f</w:t>
      </w:r>
      <w:r w:rsidRPr="005049DA">
        <w:rPr>
          <w:rFonts w:ascii="Calibri" w:eastAsia="Arial" w:hAnsi="Calibri" w:cs="Calibri"/>
          <w:spacing w:val="-2"/>
          <w:sz w:val="24"/>
          <w:szCs w:val="24"/>
          <w:lang w:val="ro-RO"/>
        </w:rPr>
        <w:t>a</w:t>
      </w:r>
      <w:r w:rsidRPr="005049DA">
        <w:rPr>
          <w:rFonts w:ascii="Calibri" w:eastAsia="Arial" w:hAnsi="Calibri" w:cs="Calibri"/>
          <w:spacing w:val="-1"/>
          <w:sz w:val="24"/>
          <w:szCs w:val="24"/>
          <w:lang w:val="ro-RO"/>
        </w:rPr>
        <w:t>ț</w:t>
      </w:r>
      <w:r w:rsidRPr="005049DA">
        <w:rPr>
          <w:rFonts w:ascii="Calibri" w:eastAsia="Arial" w:hAnsi="Calibri" w:cs="Calibri"/>
          <w:sz w:val="24"/>
          <w:szCs w:val="24"/>
          <w:lang w:val="ro-RO"/>
        </w:rPr>
        <w:t xml:space="preserve">a </w:t>
      </w:r>
      <w:r w:rsidRPr="005049DA">
        <w:rPr>
          <w:rFonts w:ascii="Calibri" w:eastAsia="Arial" w:hAnsi="Calibri" w:cs="Calibri"/>
          <w:spacing w:val="-1"/>
          <w:sz w:val="24"/>
          <w:szCs w:val="24"/>
          <w:lang w:val="ro-RO"/>
        </w:rPr>
        <w:t>l</w:t>
      </w:r>
      <w:r w:rsidRPr="005049DA">
        <w:rPr>
          <w:rFonts w:ascii="Calibri" w:eastAsia="Arial" w:hAnsi="Calibri" w:cs="Calibri"/>
          <w:sz w:val="24"/>
          <w:szCs w:val="24"/>
          <w:lang w:val="ro-RO"/>
        </w:rPr>
        <w:t>ocu</w:t>
      </w:r>
      <w:r w:rsidRPr="005049DA">
        <w:rPr>
          <w:rFonts w:ascii="Calibri" w:eastAsia="Arial" w:hAnsi="Calibri" w:cs="Calibri"/>
          <w:spacing w:val="-1"/>
          <w:sz w:val="24"/>
          <w:szCs w:val="24"/>
          <w:lang w:val="ro-RO"/>
        </w:rPr>
        <w:t>l</w:t>
      </w:r>
      <w:r w:rsidRPr="005049DA">
        <w:rPr>
          <w:rFonts w:ascii="Calibri" w:eastAsia="Arial" w:hAnsi="Calibri" w:cs="Calibri"/>
          <w:sz w:val="24"/>
          <w:szCs w:val="24"/>
          <w:lang w:val="ro-RO"/>
        </w:rPr>
        <w:t>u</w:t>
      </w:r>
      <w:r w:rsidRPr="005049DA">
        <w:rPr>
          <w:rFonts w:ascii="Calibri" w:eastAsia="Arial" w:hAnsi="Calibri" w:cs="Calibri"/>
          <w:spacing w:val="-1"/>
          <w:sz w:val="24"/>
          <w:szCs w:val="24"/>
          <w:lang w:val="ro-RO"/>
        </w:rPr>
        <w:t>i</w:t>
      </w:r>
      <w:r w:rsidRPr="005049DA">
        <w:rPr>
          <w:rFonts w:ascii="Calibri" w:eastAsia="Arial" w:hAnsi="Calibri" w:cs="Calibri"/>
          <w:sz w:val="24"/>
          <w:szCs w:val="24"/>
          <w:lang w:val="ro-RO"/>
        </w:rPr>
        <w:t>,</w:t>
      </w:r>
      <w:r w:rsidRPr="005049DA">
        <w:rPr>
          <w:rFonts w:ascii="Calibri" w:eastAsia="Arial" w:hAnsi="Calibri" w:cs="Calibri"/>
          <w:spacing w:val="4"/>
          <w:sz w:val="24"/>
          <w:szCs w:val="24"/>
          <w:lang w:val="ro-RO"/>
        </w:rPr>
        <w:t xml:space="preserve"> </w:t>
      </w:r>
      <w:r w:rsidRPr="005049DA">
        <w:rPr>
          <w:rFonts w:ascii="Calibri" w:eastAsia="Arial" w:hAnsi="Calibri" w:cs="Calibri"/>
          <w:spacing w:val="-1"/>
          <w:sz w:val="24"/>
          <w:szCs w:val="24"/>
          <w:lang w:val="ro-RO"/>
        </w:rPr>
        <w:t>B</w:t>
      </w:r>
      <w:r w:rsidRPr="005049DA">
        <w:rPr>
          <w:rFonts w:ascii="Calibri" w:eastAsia="Arial" w:hAnsi="Calibri" w:cs="Calibri"/>
          <w:sz w:val="24"/>
          <w:szCs w:val="24"/>
          <w:lang w:val="ro-RO"/>
        </w:rPr>
        <w:t>en</w:t>
      </w:r>
      <w:r w:rsidRPr="005049DA">
        <w:rPr>
          <w:rFonts w:ascii="Calibri" w:eastAsia="Arial" w:hAnsi="Calibri" w:cs="Calibri"/>
          <w:spacing w:val="-3"/>
          <w:sz w:val="24"/>
          <w:szCs w:val="24"/>
          <w:lang w:val="ro-RO"/>
        </w:rPr>
        <w:t>e</w:t>
      </w:r>
      <w:r w:rsidRPr="005049DA">
        <w:rPr>
          <w:rFonts w:ascii="Calibri" w:eastAsia="Arial" w:hAnsi="Calibri" w:cs="Calibri"/>
          <w:spacing w:val="3"/>
          <w:sz w:val="24"/>
          <w:szCs w:val="24"/>
          <w:lang w:val="ro-RO"/>
        </w:rPr>
        <w:t>f</w:t>
      </w:r>
      <w:r w:rsidRPr="005049DA">
        <w:rPr>
          <w:rFonts w:ascii="Calibri" w:eastAsia="Arial" w:hAnsi="Calibri" w:cs="Calibri"/>
          <w:spacing w:val="-1"/>
          <w:sz w:val="24"/>
          <w:szCs w:val="24"/>
          <w:lang w:val="ro-RO"/>
        </w:rPr>
        <w:t>i</w:t>
      </w:r>
      <w:r w:rsidRPr="005049DA">
        <w:rPr>
          <w:rFonts w:ascii="Calibri" w:eastAsia="Arial" w:hAnsi="Calibri" w:cs="Calibri"/>
          <w:sz w:val="24"/>
          <w:szCs w:val="24"/>
          <w:lang w:val="ro-RO"/>
        </w:rPr>
        <w:t>c</w:t>
      </w:r>
      <w:r w:rsidRPr="005049DA">
        <w:rPr>
          <w:rFonts w:ascii="Calibri" w:eastAsia="Arial" w:hAnsi="Calibri" w:cs="Calibri"/>
          <w:spacing w:val="-1"/>
          <w:sz w:val="24"/>
          <w:szCs w:val="24"/>
          <w:lang w:val="ro-RO"/>
        </w:rPr>
        <w:t>i</w:t>
      </w:r>
      <w:r w:rsidRPr="005049DA">
        <w:rPr>
          <w:rFonts w:ascii="Calibri" w:eastAsia="Arial" w:hAnsi="Calibri" w:cs="Calibri"/>
          <w:sz w:val="24"/>
          <w:szCs w:val="24"/>
          <w:lang w:val="ro-RO"/>
        </w:rPr>
        <w:t>a</w:t>
      </w:r>
      <w:r w:rsidRPr="005049DA">
        <w:rPr>
          <w:rFonts w:ascii="Calibri" w:eastAsia="Arial" w:hAnsi="Calibri" w:cs="Calibri"/>
          <w:spacing w:val="1"/>
          <w:sz w:val="24"/>
          <w:szCs w:val="24"/>
          <w:lang w:val="ro-RO"/>
        </w:rPr>
        <w:t>r</w:t>
      </w:r>
      <w:r w:rsidRPr="005049DA">
        <w:rPr>
          <w:rFonts w:ascii="Calibri" w:eastAsia="Arial" w:hAnsi="Calibri" w:cs="Calibri"/>
          <w:sz w:val="24"/>
          <w:szCs w:val="24"/>
          <w:lang w:val="ro-RO"/>
        </w:rPr>
        <w:t xml:space="preserve">ul </w:t>
      </w:r>
      <w:r w:rsidRPr="005049DA">
        <w:rPr>
          <w:rFonts w:ascii="Calibri" w:eastAsia="Arial" w:hAnsi="Calibri" w:cs="Calibri"/>
          <w:spacing w:val="-3"/>
          <w:sz w:val="24"/>
          <w:szCs w:val="24"/>
          <w:lang w:val="ro-RO"/>
        </w:rPr>
        <w:t>e</w:t>
      </w:r>
      <w:r w:rsidRPr="005049DA">
        <w:rPr>
          <w:rFonts w:ascii="Calibri" w:eastAsia="Arial" w:hAnsi="Calibri" w:cs="Calibri"/>
          <w:sz w:val="24"/>
          <w:szCs w:val="24"/>
          <w:lang w:val="ro-RO"/>
        </w:rPr>
        <w:t>s</w:t>
      </w:r>
      <w:r w:rsidRPr="005049DA">
        <w:rPr>
          <w:rFonts w:ascii="Calibri" w:eastAsia="Arial" w:hAnsi="Calibri" w:cs="Calibri"/>
          <w:spacing w:val="1"/>
          <w:sz w:val="24"/>
          <w:szCs w:val="24"/>
          <w:lang w:val="ro-RO"/>
        </w:rPr>
        <w:t>t</w:t>
      </w:r>
      <w:r w:rsidRPr="005049DA">
        <w:rPr>
          <w:rFonts w:ascii="Calibri" w:eastAsia="Arial" w:hAnsi="Calibri" w:cs="Calibri"/>
          <w:sz w:val="24"/>
          <w:szCs w:val="24"/>
          <w:lang w:val="ro-RO"/>
        </w:rPr>
        <w:t>e ob</w:t>
      </w:r>
      <w:r w:rsidRPr="005049DA">
        <w:rPr>
          <w:rFonts w:ascii="Calibri" w:eastAsia="Arial" w:hAnsi="Calibri" w:cs="Calibri"/>
          <w:spacing w:val="-1"/>
          <w:sz w:val="24"/>
          <w:szCs w:val="24"/>
          <w:lang w:val="ro-RO"/>
        </w:rPr>
        <w:t>li</w:t>
      </w:r>
      <w:r w:rsidRPr="005049DA">
        <w:rPr>
          <w:rFonts w:ascii="Calibri" w:eastAsia="Arial" w:hAnsi="Calibri" w:cs="Calibri"/>
          <w:spacing w:val="2"/>
          <w:sz w:val="24"/>
          <w:szCs w:val="24"/>
          <w:lang w:val="ro-RO"/>
        </w:rPr>
        <w:t>g</w:t>
      </w:r>
      <w:r w:rsidRPr="005049DA">
        <w:rPr>
          <w:rFonts w:ascii="Calibri" w:eastAsia="Arial" w:hAnsi="Calibri" w:cs="Calibri"/>
          <w:spacing w:val="-3"/>
          <w:sz w:val="24"/>
          <w:szCs w:val="24"/>
          <w:lang w:val="ro-RO"/>
        </w:rPr>
        <w:t>a</w:t>
      </w:r>
      <w:r w:rsidRPr="005049DA">
        <w:rPr>
          <w:rFonts w:ascii="Calibri" w:eastAsia="Arial" w:hAnsi="Calibri" w:cs="Calibri"/>
          <w:sz w:val="24"/>
          <w:szCs w:val="24"/>
          <w:lang w:val="ro-RO"/>
        </w:rPr>
        <w:t>t să pa</w:t>
      </w:r>
      <w:r w:rsidRPr="005049DA">
        <w:rPr>
          <w:rFonts w:ascii="Calibri" w:eastAsia="Arial" w:hAnsi="Calibri" w:cs="Calibri"/>
          <w:spacing w:val="1"/>
          <w:sz w:val="24"/>
          <w:szCs w:val="24"/>
          <w:lang w:val="ro-RO"/>
        </w:rPr>
        <w:t>rt</w:t>
      </w:r>
      <w:r w:rsidRPr="005049DA">
        <w:rPr>
          <w:rFonts w:ascii="Calibri" w:eastAsia="Arial" w:hAnsi="Calibri" w:cs="Calibri"/>
          <w:spacing w:val="-1"/>
          <w:sz w:val="24"/>
          <w:szCs w:val="24"/>
          <w:lang w:val="ro-RO"/>
        </w:rPr>
        <w:t>i</w:t>
      </w:r>
      <w:r w:rsidRPr="005049DA">
        <w:rPr>
          <w:rFonts w:ascii="Calibri" w:eastAsia="Arial" w:hAnsi="Calibri" w:cs="Calibri"/>
          <w:sz w:val="24"/>
          <w:szCs w:val="24"/>
          <w:lang w:val="ro-RO"/>
        </w:rPr>
        <w:t>c</w:t>
      </w:r>
      <w:r w:rsidRPr="005049DA">
        <w:rPr>
          <w:rFonts w:ascii="Calibri" w:eastAsia="Arial" w:hAnsi="Calibri" w:cs="Calibri"/>
          <w:spacing w:val="-1"/>
          <w:sz w:val="24"/>
          <w:szCs w:val="24"/>
          <w:lang w:val="ro-RO"/>
        </w:rPr>
        <w:t>i</w:t>
      </w:r>
      <w:r w:rsidRPr="005049DA">
        <w:rPr>
          <w:rFonts w:ascii="Calibri" w:eastAsia="Arial" w:hAnsi="Calibri" w:cs="Calibri"/>
          <w:sz w:val="24"/>
          <w:szCs w:val="24"/>
          <w:lang w:val="ro-RO"/>
        </w:rPr>
        <w:t xml:space="preserve">pe </w:t>
      </w:r>
      <w:r w:rsidRPr="005049DA">
        <w:rPr>
          <w:rFonts w:ascii="Calibri" w:eastAsia="Arial" w:hAnsi="Calibri" w:cs="Calibri"/>
          <w:position w:val="1"/>
          <w:sz w:val="24"/>
          <w:szCs w:val="24"/>
          <w:lang w:val="ro-RO"/>
        </w:rPr>
        <w:t>și</w:t>
      </w:r>
      <w:r w:rsidRPr="005049DA">
        <w:rPr>
          <w:rFonts w:ascii="Calibri" w:eastAsia="Arial" w:hAnsi="Calibri" w:cs="Calibri"/>
          <w:spacing w:val="11"/>
          <w:position w:val="1"/>
          <w:sz w:val="24"/>
          <w:szCs w:val="24"/>
          <w:lang w:val="ro-RO"/>
        </w:rPr>
        <w:t xml:space="preserve"> </w:t>
      </w:r>
      <w:r w:rsidRPr="005049DA">
        <w:rPr>
          <w:rFonts w:ascii="Calibri" w:eastAsia="Arial" w:hAnsi="Calibri" w:cs="Calibri"/>
          <w:position w:val="1"/>
          <w:sz w:val="24"/>
          <w:szCs w:val="24"/>
          <w:lang w:val="ro-RO"/>
        </w:rPr>
        <w:t>să</w:t>
      </w:r>
      <w:r w:rsidRPr="005049DA">
        <w:rPr>
          <w:rFonts w:ascii="Calibri" w:eastAsia="Arial" w:hAnsi="Calibri" w:cs="Calibri"/>
          <w:spacing w:val="10"/>
          <w:position w:val="1"/>
          <w:sz w:val="24"/>
          <w:szCs w:val="24"/>
          <w:lang w:val="ro-RO"/>
        </w:rPr>
        <w:t xml:space="preserve"> </w:t>
      </w:r>
      <w:r w:rsidRPr="005049DA">
        <w:rPr>
          <w:rFonts w:ascii="Calibri" w:eastAsia="Arial" w:hAnsi="Calibri" w:cs="Calibri"/>
          <w:spacing w:val="-1"/>
          <w:position w:val="1"/>
          <w:sz w:val="24"/>
          <w:szCs w:val="24"/>
          <w:lang w:val="ro-RO"/>
        </w:rPr>
        <w:t>i</w:t>
      </w:r>
      <w:r w:rsidRPr="005049DA">
        <w:rPr>
          <w:rFonts w:ascii="Calibri" w:eastAsia="Arial" w:hAnsi="Calibri" w:cs="Calibri"/>
          <w:position w:val="1"/>
          <w:sz w:val="24"/>
          <w:szCs w:val="24"/>
          <w:lang w:val="ro-RO"/>
        </w:rPr>
        <w:t>n</w:t>
      </w:r>
      <w:r w:rsidRPr="005049DA">
        <w:rPr>
          <w:rFonts w:ascii="Calibri" w:eastAsia="Arial" w:hAnsi="Calibri" w:cs="Calibri"/>
          <w:spacing w:val="-2"/>
          <w:position w:val="1"/>
          <w:sz w:val="24"/>
          <w:szCs w:val="24"/>
          <w:lang w:val="ro-RO"/>
        </w:rPr>
        <w:t>v</w:t>
      </w:r>
      <w:r w:rsidRPr="005049DA">
        <w:rPr>
          <w:rFonts w:ascii="Calibri" w:eastAsia="Arial" w:hAnsi="Calibri" w:cs="Calibri"/>
          <w:spacing w:val="-1"/>
          <w:position w:val="1"/>
          <w:sz w:val="24"/>
          <w:szCs w:val="24"/>
          <w:lang w:val="ro-RO"/>
        </w:rPr>
        <w:t>i</w:t>
      </w:r>
      <w:r w:rsidRPr="005049DA">
        <w:rPr>
          <w:rFonts w:ascii="Calibri" w:eastAsia="Arial" w:hAnsi="Calibri" w:cs="Calibri"/>
          <w:spacing w:val="1"/>
          <w:position w:val="1"/>
          <w:sz w:val="24"/>
          <w:szCs w:val="24"/>
          <w:lang w:val="ro-RO"/>
        </w:rPr>
        <w:t>t</w:t>
      </w:r>
      <w:r w:rsidRPr="005049DA">
        <w:rPr>
          <w:rFonts w:ascii="Calibri" w:eastAsia="Arial" w:hAnsi="Calibri" w:cs="Calibri"/>
          <w:position w:val="1"/>
          <w:sz w:val="24"/>
          <w:szCs w:val="24"/>
          <w:lang w:val="ro-RO"/>
        </w:rPr>
        <w:t>e</w:t>
      </w:r>
      <w:r w:rsidRPr="005049DA">
        <w:rPr>
          <w:rFonts w:ascii="Calibri" w:eastAsia="Arial" w:hAnsi="Calibri" w:cs="Calibri"/>
          <w:spacing w:val="12"/>
          <w:position w:val="1"/>
          <w:sz w:val="24"/>
          <w:szCs w:val="24"/>
          <w:lang w:val="ro-RO"/>
        </w:rPr>
        <w:t xml:space="preserve"> </w:t>
      </w:r>
      <w:r w:rsidRPr="005049DA">
        <w:rPr>
          <w:rFonts w:ascii="Calibri" w:eastAsia="Arial" w:hAnsi="Calibri" w:cs="Calibri"/>
          <w:position w:val="1"/>
          <w:sz w:val="24"/>
          <w:szCs w:val="24"/>
          <w:lang w:val="ro-RO"/>
        </w:rPr>
        <w:t>pe</w:t>
      </w:r>
      <w:r w:rsidRPr="005049DA">
        <w:rPr>
          <w:rFonts w:ascii="Calibri" w:eastAsia="Arial" w:hAnsi="Calibri" w:cs="Calibri"/>
          <w:spacing w:val="-1"/>
          <w:position w:val="1"/>
          <w:sz w:val="24"/>
          <w:szCs w:val="24"/>
          <w:lang w:val="ro-RO"/>
        </w:rPr>
        <w:t>r</w:t>
      </w:r>
      <w:r w:rsidRPr="005049DA">
        <w:rPr>
          <w:rFonts w:ascii="Calibri" w:eastAsia="Arial" w:hAnsi="Calibri" w:cs="Calibri"/>
          <w:position w:val="1"/>
          <w:sz w:val="24"/>
          <w:szCs w:val="24"/>
          <w:lang w:val="ro-RO"/>
        </w:rPr>
        <w:t>soane</w:t>
      </w:r>
      <w:r w:rsidRPr="005049DA">
        <w:rPr>
          <w:rFonts w:ascii="Calibri" w:eastAsia="Arial" w:hAnsi="Calibri" w:cs="Calibri"/>
          <w:spacing w:val="-1"/>
          <w:position w:val="1"/>
          <w:sz w:val="24"/>
          <w:szCs w:val="24"/>
          <w:lang w:val="ro-RO"/>
        </w:rPr>
        <w:t>l</w:t>
      </w:r>
      <w:r w:rsidRPr="005049DA">
        <w:rPr>
          <w:rFonts w:ascii="Calibri" w:eastAsia="Arial" w:hAnsi="Calibri" w:cs="Calibri"/>
          <w:position w:val="1"/>
          <w:sz w:val="24"/>
          <w:szCs w:val="24"/>
          <w:lang w:val="ro-RO"/>
        </w:rPr>
        <w:t>e</w:t>
      </w:r>
      <w:r w:rsidRPr="005049DA">
        <w:rPr>
          <w:rFonts w:ascii="Calibri" w:eastAsia="Arial" w:hAnsi="Calibri" w:cs="Calibri"/>
          <w:spacing w:val="12"/>
          <w:position w:val="1"/>
          <w:sz w:val="24"/>
          <w:szCs w:val="24"/>
          <w:lang w:val="ro-RO"/>
        </w:rPr>
        <w:t xml:space="preserve"> </w:t>
      </w:r>
      <w:r w:rsidRPr="005049DA">
        <w:rPr>
          <w:rFonts w:ascii="Calibri" w:eastAsia="Arial" w:hAnsi="Calibri" w:cs="Calibri"/>
          <w:position w:val="1"/>
          <w:sz w:val="24"/>
          <w:szCs w:val="24"/>
          <w:lang w:val="ro-RO"/>
        </w:rPr>
        <w:t>ca</w:t>
      </w:r>
      <w:r w:rsidRPr="005049DA">
        <w:rPr>
          <w:rFonts w:ascii="Calibri" w:eastAsia="Arial" w:hAnsi="Calibri" w:cs="Calibri"/>
          <w:spacing w:val="1"/>
          <w:position w:val="1"/>
          <w:sz w:val="24"/>
          <w:szCs w:val="24"/>
          <w:lang w:val="ro-RO"/>
        </w:rPr>
        <w:t>r</w:t>
      </w:r>
      <w:r w:rsidRPr="005049DA">
        <w:rPr>
          <w:rFonts w:ascii="Calibri" w:eastAsia="Arial" w:hAnsi="Calibri" w:cs="Calibri"/>
          <w:position w:val="1"/>
          <w:sz w:val="24"/>
          <w:szCs w:val="24"/>
          <w:lang w:val="ro-RO"/>
        </w:rPr>
        <w:t>e</w:t>
      </w:r>
      <w:r w:rsidRPr="005049DA">
        <w:rPr>
          <w:rFonts w:ascii="Calibri" w:eastAsia="Arial" w:hAnsi="Calibri" w:cs="Calibri"/>
          <w:spacing w:val="10"/>
          <w:position w:val="1"/>
          <w:sz w:val="24"/>
          <w:szCs w:val="24"/>
          <w:lang w:val="ro-RO"/>
        </w:rPr>
        <w:t xml:space="preserve"> </w:t>
      </w:r>
      <w:r w:rsidRPr="005049DA">
        <w:rPr>
          <w:rFonts w:ascii="Calibri" w:eastAsia="Arial" w:hAnsi="Calibri" w:cs="Calibri"/>
          <w:position w:val="1"/>
          <w:sz w:val="24"/>
          <w:szCs w:val="24"/>
          <w:lang w:val="ro-RO"/>
        </w:rPr>
        <w:t>sunt</w:t>
      </w:r>
      <w:r w:rsidRPr="005049DA">
        <w:rPr>
          <w:rFonts w:ascii="Calibri" w:eastAsia="Arial" w:hAnsi="Calibri" w:cs="Calibri"/>
          <w:spacing w:val="11"/>
          <w:position w:val="1"/>
          <w:sz w:val="24"/>
          <w:szCs w:val="24"/>
          <w:lang w:val="ro-RO"/>
        </w:rPr>
        <w:t xml:space="preserve"> </w:t>
      </w:r>
      <w:r w:rsidRPr="005049DA">
        <w:rPr>
          <w:rFonts w:ascii="Calibri" w:eastAsia="Arial" w:hAnsi="Calibri" w:cs="Calibri"/>
          <w:spacing w:val="-1"/>
          <w:position w:val="1"/>
          <w:sz w:val="24"/>
          <w:szCs w:val="24"/>
          <w:lang w:val="ro-RO"/>
        </w:rPr>
        <w:t>i</w:t>
      </w:r>
      <w:r w:rsidRPr="005049DA">
        <w:rPr>
          <w:rFonts w:ascii="Calibri" w:eastAsia="Arial" w:hAnsi="Calibri" w:cs="Calibri"/>
          <w:spacing w:val="1"/>
          <w:position w:val="1"/>
          <w:sz w:val="24"/>
          <w:szCs w:val="24"/>
          <w:lang w:val="ro-RO"/>
        </w:rPr>
        <w:t>m</w:t>
      </w:r>
      <w:r w:rsidRPr="005049DA">
        <w:rPr>
          <w:rFonts w:ascii="Calibri" w:eastAsia="Arial" w:hAnsi="Calibri" w:cs="Calibri"/>
          <w:position w:val="1"/>
          <w:sz w:val="24"/>
          <w:szCs w:val="24"/>
          <w:lang w:val="ro-RO"/>
        </w:rPr>
        <w:t>p</w:t>
      </w:r>
      <w:r w:rsidRPr="005049DA">
        <w:rPr>
          <w:rFonts w:ascii="Calibri" w:eastAsia="Arial" w:hAnsi="Calibri" w:cs="Calibri"/>
          <w:spacing w:val="-1"/>
          <w:position w:val="1"/>
          <w:sz w:val="24"/>
          <w:szCs w:val="24"/>
          <w:lang w:val="ro-RO"/>
        </w:rPr>
        <w:t>li</w:t>
      </w:r>
      <w:r w:rsidRPr="005049DA">
        <w:rPr>
          <w:rFonts w:ascii="Calibri" w:eastAsia="Arial" w:hAnsi="Calibri" w:cs="Calibri"/>
          <w:position w:val="1"/>
          <w:sz w:val="24"/>
          <w:szCs w:val="24"/>
          <w:lang w:val="ro-RO"/>
        </w:rPr>
        <w:t>ca</w:t>
      </w:r>
      <w:r w:rsidRPr="005049DA">
        <w:rPr>
          <w:rFonts w:ascii="Calibri" w:eastAsia="Arial" w:hAnsi="Calibri" w:cs="Calibri"/>
          <w:spacing w:val="1"/>
          <w:position w:val="1"/>
          <w:sz w:val="24"/>
          <w:szCs w:val="24"/>
          <w:lang w:val="ro-RO"/>
        </w:rPr>
        <w:t>t</w:t>
      </w:r>
      <w:r w:rsidRPr="005049DA">
        <w:rPr>
          <w:rFonts w:ascii="Calibri" w:eastAsia="Arial" w:hAnsi="Calibri" w:cs="Calibri"/>
          <w:position w:val="1"/>
          <w:sz w:val="24"/>
          <w:szCs w:val="24"/>
          <w:lang w:val="ro-RO"/>
        </w:rPr>
        <w:t>e</w:t>
      </w:r>
      <w:r w:rsidRPr="005049DA">
        <w:rPr>
          <w:rFonts w:ascii="Calibri" w:eastAsia="Arial" w:hAnsi="Calibri" w:cs="Calibri"/>
          <w:spacing w:val="12"/>
          <w:position w:val="1"/>
          <w:sz w:val="24"/>
          <w:szCs w:val="24"/>
          <w:lang w:val="ro-RO"/>
        </w:rPr>
        <w:t xml:space="preserve"> </w:t>
      </w:r>
      <w:r w:rsidRPr="005049DA">
        <w:rPr>
          <w:rFonts w:ascii="Calibri" w:eastAsia="Arial" w:hAnsi="Calibri" w:cs="Calibri"/>
          <w:spacing w:val="-4"/>
          <w:position w:val="1"/>
          <w:sz w:val="24"/>
          <w:szCs w:val="24"/>
          <w:lang w:val="ro-RO"/>
        </w:rPr>
        <w:t>î</w:t>
      </w:r>
      <w:r w:rsidRPr="005049DA">
        <w:rPr>
          <w:rFonts w:ascii="Calibri" w:eastAsia="Arial" w:hAnsi="Calibri" w:cs="Calibri"/>
          <w:position w:val="1"/>
          <w:sz w:val="24"/>
          <w:szCs w:val="24"/>
          <w:lang w:val="ro-RO"/>
        </w:rPr>
        <w:t>n</w:t>
      </w:r>
      <w:r w:rsidRPr="005049DA">
        <w:rPr>
          <w:rFonts w:ascii="Calibri" w:eastAsia="Arial" w:hAnsi="Calibri" w:cs="Calibri"/>
          <w:spacing w:val="12"/>
          <w:position w:val="1"/>
          <w:sz w:val="24"/>
          <w:szCs w:val="24"/>
          <w:lang w:val="ro-RO"/>
        </w:rPr>
        <w:t xml:space="preserve"> </w:t>
      </w:r>
      <w:r w:rsidRPr="005049DA">
        <w:rPr>
          <w:rFonts w:ascii="Calibri" w:eastAsia="Arial" w:hAnsi="Calibri" w:cs="Calibri"/>
          <w:spacing w:val="-1"/>
          <w:position w:val="1"/>
          <w:sz w:val="24"/>
          <w:szCs w:val="24"/>
          <w:lang w:val="ro-RO"/>
        </w:rPr>
        <w:t>i</w:t>
      </w:r>
      <w:r w:rsidRPr="005049DA">
        <w:rPr>
          <w:rFonts w:ascii="Calibri" w:eastAsia="Arial" w:hAnsi="Calibri" w:cs="Calibri"/>
          <w:spacing w:val="1"/>
          <w:position w:val="1"/>
          <w:sz w:val="24"/>
          <w:szCs w:val="24"/>
          <w:lang w:val="ro-RO"/>
        </w:rPr>
        <w:t>m</w:t>
      </w:r>
      <w:r w:rsidRPr="005049DA">
        <w:rPr>
          <w:rFonts w:ascii="Calibri" w:eastAsia="Arial" w:hAnsi="Calibri" w:cs="Calibri"/>
          <w:position w:val="1"/>
          <w:sz w:val="24"/>
          <w:szCs w:val="24"/>
          <w:lang w:val="ro-RO"/>
        </w:rPr>
        <w:t>p</w:t>
      </w:r>
      <w:r w:rsidRPr="005049DA">
        <w:rPr>
          <w:rFonts w:ascii="Calibri" w:eastAsia="Arial" w:hAnsi="Calibri" w:cs="Calibri"/>
          <w:spacing w:val="-1"/>
          <w:position w:val="1"/>
          <w:sz w:val="24"/>
          <w:szCs w:val="24"/>
          <w:lang w:val="ro-RO"/>
        </w:rPr>
        <w:t>l</w:t>
      </w:r>
      <w:r w:rsidRPr="005049DA">
        <w:rPr>
          <w:rFonts w:ascii="Calibri" w:eastAsia="Arial" w:hAnsi="Calibri" w:cs="Calibri"/>
          <w:position w:val="1"/>
          <w:sz w:val="24"/>
          <w:szCs w:val="24"/>
          <w:lang w:val="ro-RO"/>
        </w:rPr>
        <w:t>e</w:t>
      </w:r>
      <w:r w:rsidRPr="005049DA">
        <w:rPr>
          <w:rFonts w:ascii="Calibri" w:eastAsia="Arial" w:hAnsi="Calibri" w:cs="Calibri"/>
          <w:spacing w:val="1"/>
          <w:position w:val="1"/>
          <w:sz w:val="24"/>
          <w:szCs w:val="24"/>
          <w:lang w:val="ro-RO"/>
        </w:rPr>
        <w:t>m</w:t>
      </w:r>
      <w:r w:rsidRPr="005049DA">
        <w:rPr>
          <w:rFonts w:ascii="Calibri" w:eastAsia="Arial" w:hAnsi="Calibri" w:cs="Calibri"/>
          <w:position w:val="1"/>
          <w:sz w:val="24"/>
          <w:szCs w:val="24"/>
          <w:lang w:val="ro-RO"/>
        </w:rPr>
        <w:t>en</w:t>
      </w:r>
      <w:r w:rsidRPr="005049DA">
        <w:rPr>
          <w:rFonts w:ascii="Calibri" w:eastAsia="Arial" w:hAnsi="Calibri" w:cs="Calibri"/>
          <w:spacing w:val="1"/>
          <w:position w:val="1"/>
          <w:sz w:val="24"/>
          <w:szCs w:val="24"/>
          <w:lang w:val="ro-RO"/>
        </w:rPr>
        <w:t>t</w:t>
      </w:r>
      <w:r w:rsidRPr="005049DA">
        <w:rPr>
          <w:rFonts w:ascii="Calibri" w:eastAsia="Arial" w:hAnsi="Calibri" w:cs="Calibri"/>
          <w:spacing w:val="-3"/>
          <w:position w:val="1"/>
          <w:sz w:val="24"/>
          <w:szCs w:val="24"/>
          <w:lang w:val="ro-RO"/>
        </w:rPr>
        <w:t>a</w:t>
      </w:r>
      <w:r w:rsidRPr="005049DA">
        <w:rPr>
          <w:rFonts w:ascii="Calibri" w:eastAsia="Arial" w:hAnsi="Calibri" w:cs="Calibri"/>
          <w:spacing w:val="1"/>
          <w:position w:val="1"/>
          <w:sz w:val="24"/>
          <w:szCs w:val="24"/>
          <w:lang w:val="ro-RO"/>
        </w:rPr>
        <w:t>r</w:t>
      </w:r>
      <w:r w:rsidRPr="005049DA">
        <w:rPr>
          <w:rFonts w:ascii="Calibri" w:eastAsia="Arial" w:hAnsi="Calibri" w:cs="Calibri"/>
          <w:position w:val="1"/>
          <w:sz w:val="24"/>
          <w:szCs w:val="24"/>
          <w:lang w:val="ro-RO"/>
        </w:rPr>
        <w:t>ea</w:t>
      </w:r>
      <w:r w:rsidRPr="005049DA">
        <w:rPr>
          <w:rFonts w:ascii="Calibri" w:eastAsia="Arial" w:hAnsi="Calibri" w:cs="Calibri"/>
          <w:spacing w:val="12"/>
          <w:position w:val="1"/>
          <w:sz w:val="24"/>
          <w:szCs w:val="24"/>
          <w:lang w:val="ro-RO"/>
        </w:rPr>
        <w:t xml:space="preserve"> </w:t>
      </w:r>
      <w:r w:rsidRPr="005049DA">
        <w:rPr>
          <w:rFonts w:ascii="Calibri" w:eastAsia="Arial" w:hAnsi="Calibri" w:cs="Calibri"/>
          <w:spacing w:val="-3"/>
          <w:position w:val="1"/>
          <w:sz w:val="24"/>
          <w:szCs w:val="24"/>
          <w:lang w:val="ro-RO"/>
        </w:rPr>
        <w:t>p</w:t>
      </w:r>
      <w:r w:rsidRPr="005049DA">
        <w:rPr>
          <w:rFonts w:ascii="Calibri" w:eastAsia="Arial" w:hAnsi="Calibri" w:cs="Calibri"/>
          <w:spacing w:val="-1"/>
          <w:position w:val="1"/>
          <w:sz w:val="24"/>
          <w:szCs w:val="24"/>
          <w:lang w:val="ro-RO"/>
        </w:rPr>
        <w:t>r</w:t>
      </w:r>
      <w:r w:rsidRPr="005049DA">
        <w:rPr>
          <w:rFonts w:ascii="Calibri" w:eastAsia="Arial" w:hAnsi="Calibri" w:cs="Calibri"/>
          <w:position w:val="1"/>
          <w:sz w:val="24"/>
          <w:szCs w:val="24"/>
          <w:lang w:val="ro-RO"/>
        </w:rPr>
        <w:t>o</w:t>
      </w:r>
      <w:r w:rsidRPr="005049DA">
        <w:rPr>
          <w:rFonts w:ascii="Calibri" w:eastAsia="Arial" w:hAnsi="Calibri" w:cs="Calibri"/>
          <w:spacing w:val="-1"/>
          <w:position w:val="1"/>
          <w:sz w:val="24"/>
          <w:szCs w:val="24"/>
          <w:lang w:val="ro-RO"/>
        </w:rPr>
        <w:t>i</w:t>
      </w:r>
      <w:r w:rsidRPr="005049DA">
        <w:rPr>
          <w:rFonts w:ascii="Calibri" w:eastAsia="Arial" w:hAnsi="Calibri" w:cs="Calibri"/>
          <w:position w:val="1"/>
          <w:sz w:val="24"/>
          <w:szCs w:val="24"/>
          <w:lang w:val="ro-RO"/>
        </w:rPr>
        <w:t>ec</w:t>
      </w:r>
      <w:r w:rsidRPr="005049DA">
        <w:rPr>
          <w:rFonts w:ascii="Calibri" w:eastAsia="Arial" w:hAnsi="Calibri" w:cs="Calibri"/>
          <w:spacing w:val="1"/>
          <w:position w:val="1"/>
          <w:sz w:val="24"/>
          <w:szCs w:val="24"/>
          <w:lang w:val="ro-RO"/>
        </w:rPr>
        <w:t>t</w:t>
      </w:r>
      <w:r w:rsidRPr="005049DA">
        <w:rPr>
          <w:rFonts w:ascii="Calibri" w:eastAsia="Arial" w:hAnsi="Calibri" w:cs="Calibri"/>
          <w:position w:val="1"/>
          <w:sz w:val="24"/>
          <w:szCs w:val="24"/>
          <w:lang w:val="ro-RO"/>
        </w:rPr>
        <w:t>u</w:t>
      </w:r>
      <w:r w:rsidRPr="005049DA">
        <w:rPr>
          <w:rFonts w:ascii="Calibri" w:eastAsia="Arial" w:hAnsi="Calibri" w:cs="Calibri"/>
          <w:spacing w:val="-1"/>
          <w:position w:val="1"/>
          <w:sz w:val="24"/>
          <w:szCs w:val="24"/>
          <w:lang w:val="ro-RO"/>
        </w:rPr>
        <w:t>l</w:t>
      </w:r>
      <w:r w:rsidRPr="005049DA">
        <w:rPr>
          <w:rFonts w:ascii="Calibri" w:eastAsia="Arial" w:hAnsi="Calibri" w:cs="Calibri"/>
          <w:position w:val="1"/>
          <w:sz w:val="24"/>
          <w:szCs w:val="24"/>
          <w:lang w:val="ro-RO"/>
        </w:rPr>
        <w:t>ui</w:t>
      </w:r>
      <w:r w:rsidRPr="005049DA">
        <w:rPr>
          <w:rFonts w:ascii="Calibri" w:eastAsia="Arial" w:hAnsi="Calibri" w:cs="Calibri"/>
          <w:spacing w:val="11"/>
          <w:position w:val="1"/>
          <w:sz w:val="24"/>
          <w:szCs w:val="24"/>
          <w:lang w:val="ro-RO"/>
        </w:rPr>
        <w:t xml:space="preserve"> </w:t>
      </w:r>
      <w:r w:rsidRPr="005049DA">
        <w:rPr>
          <w:rFonts w:ascii="Calibri" w:eastAsia="Arial" w:hAnsi="Calibri" w:cs="Calibri"/>
          <w:position w:val="1"/>
          <w:sz w:val="24"/>
          <w:szCs w:val="24"/>
          <w:lang w:val="ro-RO"/>
        </w:rPr>
        <w:t>și</w:t>
      </w:r>
      <w:r w:rsidRPr="005049DA">
        <w:rPr>
          <w:rFonts w:ascii="Calibri" w:eastAsia="Arial" w:hAnsi="Calibri" w:cs="Calibri"/>
          <w:spacing w:val="11"/>
          <w:position w:val="1"/>
          <w:sz w:val="24"/>
          <w:szCs w:val="24"/>
          <w:lang w:val="ro-RO"/>
        </w:rPr>
        <w:t xml:space="preserve"> </w:t>
      </w:r>
      <w:r w:rsidRPr="005049DA">
        <w:rPr>
          <w:rFonts w:ascii="Calibri" w:eastAsia="Arial" w:hAnsi="Calibri" w:cs="Calibri"/>
          <w:position w:val="1"/>
          <w:sz w:val="24"/>
          <w:szCs w:val="24"/>
          <w:lang w:val="ro-RO"/>
        </w:rPr>
        <w:t>ca</w:t>
      </w:r>
      <w:r w:rsidRPr="005049DA">
        <w:rPr>
          <w:rFonts w:ascii="Calibri" w:eastAsia="Arial" w:hAnsi="Calibri" w:cs="Calibri"/>
          <w:spacing w:val="1"/>
          <w:position w:val="1"/>
          <w:sz w:val="24"/>
          <w:szCs w:val="24"/>
          <w:lang w:val="ro-RO"/>
        </w:rPr>
        <w:t>r</w:t>
      </w:r>
      <w:r w:rsidRPr="005049DA">
        <w:rPr>
          <w:rFonts w:ascii="Calibri" w:eastAsia="Arial" w:hAnsi="Calibri" w:cs="Calibri"/>
          <w:position w:val="1"/>
          <w:sz w:val="24"/>
          <w:szCs w:val="24"/>
          <w:lang w:val="ro-RO"/>
        </w:rPr>
        <w:t xml:space="preserve">e </w:t>
      </w:r>
      <w:r w:rsidRPr="005049DA">
        <w:rPr>
          <w:rFonts w:ascii="Calibri" w:eastAsia="Arial" w:hAnsi="Calibri" w:cs="Calibri"/>
          <w:sz w:val="24"/>
          <w:szCs w:val="24"/>
          <w:lang w:val="ro-RO"/>
        </w:rPr>
        <w:t xml:space="preserve">pot </w:t>
      </w:r>
      <w:r w:rsidRPr="005049DA">
        <w:rPr>
          <w:rFonts w:ascii="Calibri" w:eastAsia="Arial" w:hAnsi="Calibri" w:cs="Calibri"/>
          <w:spacing w:val="1"/>
          <w:sz w:val="24"/>
          <w:szCs w:val="24"/>
          <w:lang w:val="ro-RO"/>
        </w:rPr>
        <w:t>f</w:t>
      </w:r>
      <w:r w:rsidRPr="005049DA">
        <w:rPr>
          <w:rFonts w:ascii="Calibri" w:eastAsia="Arial" w:hAnsi="Calibri" w:cs="Calibri"/>
          <w:sz w:val="24"/>
          <w:szCs w:val="24"/>
          <w:lang w:val="ro-RO"/>
        </w:rPr>
        <w:t>u</w:t>
      </w:r>
      <w:r w:rsidRPr="005049DA">
        <w:rPr>
          <w:rFonts w:ascii="Calibri" w:eastAsia="Arial" w:hAnsi="Calibri" w:cs="Calibri"/>
          <w:spacing w:val="1"/>
          <w:sz w:val="24"/>
          <w:szCs w:val="24"/>
          <w:lang w:val="ro-RO"/>
        </w:rPr>
        <w:t>r</w:t>
      </w:r>
      <w:r w:rsidRPr="005049DA">
        <w:rPr>
          <w:rFonts w:ascii="Calibri" w:eastAsia="Arial" w:hAnsi="Calibri" w:cs="Calibri"/>
          <w:sz w:val="24"/>
          <w:szCs w:val="24"/>
          <w:lang w:val="ro-RO"/>
        </w:rPr>
        <w:t>n</w:t>
      </w:r>
      <w:r w:rsidRPr="005049DA">
        <w:rPr>
          <w:rFonts w:ascii="Calibri" w:eastAsia="Arial" w:hAnsi="Calibri" w:cs="Calibri"/>
          <w:spacing w:val="-1"/>
          <w:sz w:val="24"/>
          <w:szCs w:val="24"/>
          <w:lang w:val="ro-RO"/>
        </w:rPr>
        <w:t>i</w:t>
      </w:r>
      <w:r w:rsidRPr="005049DA">
        <w:rPr>
          <w:rFonts w:ascii="Calibri" w:eastAsia="Arial" w:hAnsi="Calibri" w:cs="Calibri"/>
          <w:spacing w:val="-2"/>
          <w:sz w:val="24"/>
          <w:szCs w:val="24"/>
          <w:lang w:val="ro-RO"/>
        </w:rPr>
        <w:t>z</w:t>
      </w:r>
      <w:r w:rsidRPr="005049DA">
        <w:rPr>
          <w:rFonts w:ascii="Calibri" w:eastAsia="Arial" w:hAnsi="Calibri" w:cs="Calibri"/>
          <w:sz w:val="24"/>
          <w:szCs w:val="24"/>
          <w:lang w:val="ro-RO"/>
        </w:rPr>
        <w:t>a</w:t>
      </w:r>
      <w:r w:rsidRPr="005049DA">
        <w:rPr>
          <w:rFonts w:ascii="Calibri" w:eastAsia="Arial" w:hAnsi="Calibri" w:cs="Calibri"/>
          <w:spacing w:val="1"/>
          <w:sz w:val="24"/>
          <w:szCs w:val="24"/>
          <w:lang w:val="ro-RO"/>
        </w:rPr>
        <w:t xml:space="preserve"> </w:t>
      </w:r>
      <w:r w:rsidRPr="005049DA">
        <w:rPr>
          <w:rFonts w:ascii="Calibri" w:eastAsia="Arial" w:hAnsi="Calibri" w:cs="Calibri"/>
          <w:spacing w:val="-1"/>
          <w:sz w:val="24"/>
          <w:szCs w:val="24"/>
          <w:lang w:val="ro-RO"/>
        </w:rPr>
        <w:t>i</w:t>
      </w:r>
      <w:r w:rsidRPr="005049DA">
        <w:rPr>
          <w:rFonts w:ascii="Calibri" w:eastAsia="Arial" w:hAnsi="Calibri" w:cs="Calibri"/>
          <w:spacing w:val="-3"/>
          <w:sz w:val="24"/>
          <w:szCs w:val="24"/>
          <w:lang w:val="ro-RO"/>
        </w:rPr>
        <w:t>n</w:t>
      </w:r>
      <w:r w:rsidRPr="005049DA">
        <w:rPr>
          <w:rFonts w:ascii="Calibri" w:eastAsia="Arial" w:hAnsi="Calibri" w:cs="Calibri"/>
          <w:spacing w:val="3"/>
          <w:sz w:val="24"/>
          <w:szCs w:val="24"/>
          <w:lang w:val="ro-RO"/>
        </w:rPr>
        <w:t>f</w:t>
      </w:r>
      <w:r w:rsidRPr="005049DA">
        <w:rPr>
          <w:rFonts w:ascii="Calibri" w:eastAsia="Arial" w:hAnsi="Calibri" w:cs="Calibri"/>
          <w:sz w:val="24"/>
          <w:szCs w:val="24"/>
          <w:lang w:val="ro-RO"/>
        </w:rPr>
        <w:t>o</w:t>
      </w:r>
      <w:r w:rsidRPr="005049DA">
        <w:rPr>
          <w:rFonts w:ascii="Calibri" w:eastAsia="Arial" w:hAnsi="Calibri" w:cs="Calibri"/>
          <w:spacing w:val="-1"/>
          <w:sz w:val="24"/>
          <w:szCs w:val="24"/>
          <w:lang w:val="ro-RO"/>
        </w:rPr>
        <w:t>r</w:t>
      </w:r>
      <w:r w:rsidRPr="005049DA">
        <w:rPr>
          <w:rFonts w:ascii="Calibri" w:eastAsia="Arial" w:hAnsi="Calibri" w:cs="Calibri"/>
          <w:spacing w:val="1"/>
          <w:sz w:val="24"/>
          <w:szCs w:val="24"/>
          <w:lang w:val="ro-RO"/>
        </w:rPr>
        <w:t>m</w:t>
      </w:r>
      <w:r w:rsidRPr="005049DA">
        <w:rPr>
          <w:rFonts w:ascii="Calibri" w:eastAsia="Arial" w:hAnsi="Calibri" w:cs="Calibri"/>
          <w:spacing w:val="-10"/>
          <w:sz w:val="24"/>
          <w:szCs w:val="24"/>
          <w:lang w:val="ro-RO"/>
        </w:rPr>
        <w:t>a</w:t>
      </w:r>
      <w:r w:rsidRPr="005049DA">
        <w:rPr>
          <w:rFonts w:ascii="Calibri" w:eastAsia="Arial" w:hAnsi="Calibri" w:cs="Calibri"/>
          <w:spacing w:val="1"/>
          <w:sz w:val="24"/>
          <w:szCs w:val="24"/>
          <w:lang w:val="ro-RO"/>
        </w:rPr>
        <w:t>ț</w:t>
      </w:r>
      <w:r w:rsidRPr="005049DA">
        <w:rPr>
          <w:rFonts w:ascii="Calibri" w:eastAsia="Arial" w:hAnsi="Calibri" w:cs="Calibri"/>
          <w:spacing w:val="-1"/>
          <w:sz w:val="24"/>
          <w:szCs w:val="24"/>
          <w:lang w:val="ro-RO"/>
        </w:rPr>
        <w:t>iil</w:t>
      </w:r>
      <w:r w:rsidRPr="005049DA">
        <w:rPr>
          <w:rFonts w:ascii="Calibri" w:eastAsia="Arial" w:hAnsi="Calibri" w:cs="Calibri"/>
          <w:sz w:val="24"/>
          <w:szCs w:val="24"/>
          <w:lang w:val="ro-RO"/>
        </w:rPr>
        <w:t>e</w:t>
      </w:r>
      <w:r w:rsidRPr="005049DA">
        <w:rPr>
          <w:rFonts w:ascii="Calibri" w:eastAsia="Arial" w:hAnsi="Calibri" w:cs="Calibri"/>
          <w:spacing w:val="1"/>
          <w:sz w:val="24"/>
          <w:szCs w:val="24"/>
          <w:lang w:val="ro-RO"/>
        </w:rPr>
        <w:t xml:space="preserve"> </w:t>
      </w:r>
      <w:r w:rsidRPr="005049DA">
        <w:rPr>
          <w:rFonts w:ascii="Calibri" w:eastAsia="Arial" w:hAnsi="Calibri" w:cs="Calibri"/>
          <w:sz w:val="24"/>
          <w:szCs w:val="24"/>
          <w:lang w:val="ro-RO"/>
        </w:rPr>
        <w:t>și</w:t>
      </w:r>
      <w:r w:rsidRPr="005049DA">
        <w:rPr>
          <w:rFonts w:ascii="Calibri" w:eastAsia="Arial" w:hAnsi="Calibri" w:cs="Calibri"/>
          <w:spacing w:val="-2"/>
          <w:sz w:val="24"/>
          <w:szCs w:val="24"/>
          <w:lang w:val="ro-RO"/>
        </w:rPr>
        <w:t xml:space="preserve"> </w:t>
      </w:r>
      <w:r w:rsidRPr="005049DA">
        <w:rPr>
          <w:rFonts w:ascii="Calibri" w:eastAsia="Arial" w:hAnsi="Calibri" w:cs="Calibri"/>
          <w:sz w:val="24"/>
          <w:szCs w:val="24"/>
          <w:lang w:val="ro-RO"/>
        </w:rPr>
        <w:t>docu</w:t>
      </w:r>
      <w:r w:rsidRPr="005049DA">
        <w:rPr>
          <w:rFonts w:ascii="Calibri" w:eastAsia="Arial" w:hAnsi="Calibri" w:cs="Calibri"/>
          <w:spacing w:val="1"/>
          <w:sz w:val="24"/>
          <w:szCs w:val="24"/>
          <w:lang w:val="ro-RO"/>
        </w:rPr>
        <w:t>m</w:t>
      </w:r>
      <w:r w:rsidRPr="005049DA">
        <w:rPr>
          <w:rFonts w:ascii="Calibri" w:eastAsia="Arial" w:hAnsi="Calibri" w:cs="Calibri"/>
          <w:sz w:val="24"/>
          <w:szCs w:val="24"/>
          <w:lang w:val="ro-RO"/>
        </w:rPr>
        <w:t>en</w:t>
      </w:r>
      <w:r w:rsidRPr="005049DA">
        <w:rPr>
          <w:rFonts w:ascii="Calibri" w:eastAsia="Arial" w:hAnsi="Calibri" w:cs="Calibri"/>
          <w:spacing w:val="1"/>
          <w:sz w:val="24"/>
          <w:szCs w:val="24"/>
          <w:lang w:val="ro-RO"/>
        </w:rPr>
        <w:t>t</w:t>
      </w:r>
      <w:r w:rsidRPr="005049DA">
        <w:rPr>
          <w:rFonts w:ascii="Calibri" w:eastAsia="Arial" w:hAnsi="Calibri" w:cs="Calibri"/>
          <w:sz w:val="24"/>
          <w:szCs w:val="24"/>
          <w:lang w:val="ro-RO"/>
        </w:rPr>
        <w:t>e</w:t>
      </w:r>
      <w:r w:rsidRPr="005049DA">
        <w:rPr>
          <w:rFonts w:ascii="Calibri" w:eastAsia="Arial" w:hAnsi="Calibri" w:cs="Calibri"/>
          <w:spacing w:val="-1"/>
          <w:sz w:val="24"/>
          <w:szCs w:val="24"/>
          <w:lang w:val="ro-RO"/>
        </w:rPr>
        <w:t>l</w:t>
      </w:r>
      <w:r w:rsidRPr="005049DA">
        <w:rPr>
          <w:rFonts w:ascii="Calibri" w:eastAsia="Arial" w:hAnsi="Calibri" w:cs="Calibri"/>
          <w:sz w:val="24"/>
          <w:szCs w:val="24"/>
          <w:lang w:val="ro-RO"/>
        </w:rPr>
        <w:t>e</w:t>
      </w:r>
      <w:r w:rsidRPr="005049DA">
        <w:rPr>
          <w:rFonts w:ascii="Calibri" w:eastAsia="Arial" w:hAnsi="Calibri" w:cs="Calibri"/>
          <w:spacing w:val="-2"/>
          <w:sz w:val="24"/>
          <w:szCs w:val="24"/>
          <w:lang w:val="ro-RO"/>
        </w:rPr>
        <w:t xml:space="preserve"> </w:t>
      </w:r>
      <w:r w:rsidRPr="005049DA">
        <w:rPr>
          <w:rFonts w:ascii="Calibri" w:eastAsia="Arial" w:hAnsi="Calibri" w:cs="Calibri"/>
          <w:sz w:val="24"/>
          <w:szCs w:val="24"/>
          <w:lang w:val="ro-RO"/>
        </w:rPr>
        <w:t>necesa</w:t>
      </w:r>
      <w:r w:rsidRPr="005049DA">
        <w:rPr>
          <w:rFonts w:ascii="Calibri" w:eastAsia="Arial" w:hAnsi="Calibri" w:cs="Calibri"/>
          <w:spacing w:val="1"/>
          <w:sz w:val="24"/>
          <w:szCs w:val="24"/>
          <w:lang w:val="ro-RO"/>
        </w:rPr>
        <w:t>r</w:t>
      </w:r>
      <w:r w:rsidRPr="005049DA">
        <w:rPr>
          <w:rFonts w:ascii="Calibri" w:eastAsia="Arial" w:hAnsi="Calibri" w:cs="Calibri"/>
          <w:sz w:val="24"/>
          <w:szCs w:val="24"/>
          <w:lang w:val="ro-RO"/>
        </w:rPr>
        <w:t>e</w:t>
      </w:r>
      <w:r w:rsidRPr="005049DA">
        <w:rPr>
          <w:rFonts w:ascii="Calibri" w:eastAsia="Arial" w:hAnsi="Calibri" w:cs="Calibri"/>
          <w:spacing w:val="-2"/>
          <w:sz w:val="24"/>
          <w:szCs w:val="24"/>
          <w:lang w:val="ro-RO"/>
        </w:rPr>
        <w:t xml:space="preserve"> v</w:t>
      </w:r>
      <w:r w:rsidRPr="005049DA">
        <w:rPr>
          <w:rFonts w:ascii="Calibri" w:eastAsia="Arial" w:hAnsi="Calibri" w:cs="Calibri"/>
          <w:sz w:val="24"/>
          <w:szCs w:val="24"/>
          <w:lang w:val="ro-RO"/>
        </w:rPr>
        <w:t>e</w:t>
      </w:r>
      <w:r w:rsidRPr="005049DA">
        <w:rPr>
          <w:rFonts w:ascii="Calibri" w:eastAsia="Arial" w:hAnsi="Calibri" w:cs="Calibri"/>
          <w:spacing w:val="1"/>
          <w:sz w:val="24"/>
          <w:szCs w:val="24"/>
          <w:lang w:val="ro-RO"/>
        </w:rPr>
        <w:t>r</w:t>
      </w:r>
      <w:r w:rsidRPr="005049DA">
        <w:rPr>
          <w:rFonts w:ascii="Calibri" w:eastAsia="Arial" w:hAnsi="Calibri" w:cs="Calibri"/>
          <w:spacing w:val="-3"/>
          <w:sz w:val="24"/>
          <w:szCs w:val="24"/>
          <w:lang w:val="ro-RO"/>
        </w:rPr>
        <w:t>i</w:t>
      </w:r>
      <w:r w:rsidRPr="005049DA">
        <w:rPr>
          <w:rFonts w:ascii="Calibri" w:eastAsia="Arial" w:hAnsi="Calibri" w:cs="Calibri"/>
          <w:spacing w:val="3"/>
          <w:sz w:val="24"/>
          <w:szCs w:val="24"/>
          <w:lang w:val="ro-RO"/>
        </w:rPr>
        <w:t>f</w:t>
      </w:r>
      <w:r w:rsidRPr="005049DA">
        <w:rPr>
          <w:rFonts w:ascii="Calibri" w:eastAsia="Arial" w:hAnsi="Calibri" w:cs="Calibri"/>
          <w:spacing w:val="-1"/>
          <w:sz w:val="24"/>
          <w:szCs w:val="24"/>
          <w:lang w:val="ro-RO"/>
        </w:rPr>
        <w:t>i</w:t>
      </w:r>
      <w:r w:rsidRPr="005049DA">
        <w:rPr>
          <w:rFonts w:ascii="Calibri" w:eastAsia="Arial" w:hAnsi="Calibri" w:cs="Calibri"/>
          <w:sz w:val="24"/>
          <w:szCs w:val="24"/>
          <w:lang w:val="ro-RO"/>
        </w:rPr>
        <w:t>că</w:t>
      </w:r>
      <w:r w:rsidRPr="005049DA">
        <w:rPr>
          <w:rFonts w:ascii="Calibri" w:eastAsia="Arial" w:hAnsi="Calibri" w:cs="Calibri"/>
          <w:spacing w:val="1"/>
          <w:sz w:val="24"/>
          <w:szCs w:val="24"/>
          <w:lang w:val="ro-RO"/>
        </w:rPr>
        <w:t>r</w:t>
      </w:r>
      <w:r w:rsidRPr="005049DA">
        <w:rPr>
          <w:rFonts w:ascii="Calibri" w:eastAsia="Arial" w:hAnsi="Calibri" w:cs="Calibri"/>
          <w:spacing w:val="-1"/>
          <w:sz w:val="24"/>
          <w:szCs w:val="24"/>
          <w:lang w:val="ro-RO"/>
        </w:rPr>
        <w:t>il</w:t>
      </w:r>
      <w:r w:rsidRPr="005049DA">
        <w:rPr>
          <w:rFonts w:ascii="Calibri" w:eastAsia="Arial" w:hAnsi="Calibri" w:cs="Calibri"/>
          <w:sz w:val="24"/>
          <w:szCs w:val="24"/>
          <w:lang w:val="ro-RO"/>
        </w:rPr>
        <w:t>o</w:t>
      </w:r>
      <w:r w:rsidRPr="005049DA">
        <w:rPr>
          <w:rFonts w:ascii="Calibri" w:eastAsia="Arial" w:hAnsi="Calibri" w:cs="Calibri"/>
          <w:spacing w:val="1"/>
          <w:sz w:val="24"/>
          <w:szCs w:val="24"/>
          <w:lang w:val="ro-RO"/>
        </w:rPr>
        <w:t>r</w:t>
      </w:r>
      <w:r w:rsidRPr="005049DA">
        <w:rPr>
          <w:rFonts w:ascii="Calibri" w:eastAsia="Arial" w:hAnsi="Calibri" w:cs="Calibri"/>
          <w:sz w:val="24"/>
          <w:szCs w:val="24"/>
          <w:lang w:val="ro-RO"/>
        </w:rPr>
        <w:t>, co</w:t>
      </w:r>
      <w:r w:rsidRPr="005049DA">
        <w:rPr>
          <w:rFonts w:ascii="Calibri" w:eastAsia="Arial" w:hAnsi="Calibri" w:cs="Calibri"/>
          <w:spacing w:val="-3"/>
          <w:sz w:val="24"/>
          <w:szCs w:val="24"/>
          <w:lang w:val="ro-RO"/>
        </w:rPr>
        <w:t>n</w:t>
      </w:r>
      <w:r w:rsidRPr="005049DA">
        <w:rPr>
          <w:rFonts w:ascii="Calibri" w:eastAsia="Arial" w:hAnsi="Calibri" w:cs="Calibri"/>
          <w:spacing w:val="3"/>
          <w:sz w:val="24"/>
          <w:szCs w:val="24"/>
          <w:lang w:val="ro-RO"/>
        </w:rPr>
        <w:t>f</w:t>
      </w:r>
      <w:r w:rsidRPr="005049DA">
        <w:rPr>
          <w:rFonts w:ascii="Calibri" w:eastAsia="Arial" w:hAnsi="Calibri" w:cs="Calibri"/>
          <w:spacing w:val="-3"/>
          <w:sz w:val="24"/>
          <w:szCs w:val="24"/>
          <w:lang w:val="ro-RO"/>
        </w:rPr>
        <w:t>o</w:t>
      </w:r>
      <w:r w:rsidRPr="005049DA">
        <w:rPr>
          <w:rFonts w:ascii="Calibri" w:eastAsia="Arial" w:hAnsi="Calibri" w:cs="Calibri"/>
          <w:spacing w:val="-1"/>
          <w:sz w:val="24"/>
          <w:szCs w:val="24"/>
          <w:lang w:val="ro-RO"/>
        </w:rPr>
        <w:t>r</w:t>
      </w:r>
      <w:r w:rsidRPr="005049DA">
        <w:rPr>
          <w:rFonts w:ascii="Calibri" w:eastAsia="Arial" w:hAnsi="Calibri" w:cs="Calibri"/>
          <w:sz w:val="24"/>
          <w:szCs w:val="24"/>
          <w:lang w:val="ro-RO"/>
        </w:rPr>
        <w:t>m</w:t>
      </w:r>
      <w:r w:rsidRPr="005049DA">
        <w:rPr>
          <w:rFonts w:ascii="Calibri" w:eastAsia="Arial" w:hAnsi="Calibri" w:cs="Calibri"/>
          <w:spacing w:val="2"/>
          <w:sz w:val="24"/>
          <w:szCs w:val="24"/>
          <w:lang w:val="ro-RO"/>
        </w:rPr>
        <w:t xml:space="preserve"> </w:t>
      </w:r>
      <w:r w:rsidRPr="005049DA">
        <w:rPr>
          <w:rFonts w:ascii="Calibri" w:eastAsia="Arial" w:hAnsi="Calibri" w:cs="Calibri"/>
          <w:sz w:val="24"/>
          <w:szCs w:val="24"/>
          <w:lang w:val="ro-RO"/>
        </w:rPr>
        <w:t>so</w:t>
      </w:r>
      <w:r w:rsidRPr="005049DA">
        <w:rPr>
          <w:rFonts w:ascii="Calibri" w:eastAsia="Arial" w:hAnsi="Calibri" w:cs="Calibri"/>
          <w:spacing w:val="-1"/>
          <w:sz w:val="24"/>
          <w:szCs w:val="24"/>
          <w:lang w:val="ro-RO"/>
        </w:rPr>
        <w:t>li</w:t>
      </w:r>
      <w:r w:rsidRPr="005049DA">
        <w:rPr>
          <w:rFonts w:ascii="Calibri" w:eastAsia="Arial" w:hAnsi="Calibri" w:cs="Calibri"/>
          <w:spacing w:val="10"/>
          <w:sz w:val="24"/>
          <w:szCs w:val="24"/>
          <w:lang w:val="ro-RO"/>
        </w:rPr>
        <w:t>c</w:t>
      </w:r>
      <w:r w:rsidRPr="005049DA">
        <w:rPr>
          <w:rFonts w:ascii="Calibri" w:eastAsia="Arial" w:hAnsi="Calibri" w:cs="Calibri"/>
          <w:spacing w:val="-1"/>
          <w:sz w:val="24"/>
          <w:szCs w:val="24"/>
          <w:lang w:val="ro-RO"/>
        </w:rPr>
        <w:t>i</w:t>
      </w:r>
      <w:r w:rsidRPr="005049DA">
        <w:rPr>
          <w:rFonts w:ascii="Calibri" w:eastAsia="Arial" w:hAnsi="Calibri" w:cs="Calibri"/>
          <w:spacing w:val="1"/>
          <w:sz w:val="24"/>
          <w:szCs w:val="24"/>
          <w:lang w:val="ro-RO"/>
        </w:rPr>
        <w:t>t</w:t>
      </w:r>
      <w:r w:rsidRPr="005049DA">
        <w:rPr>
          <w:rFonts w:ascii="Calibri" w:eastAsia="Arial" w:hAnsi="Calibri" w:cs="Calibri"/>
          <w:sz w:val="24"/>
          <w:szCs w:val="24"/>
          <w:lang w:val="ro-RO"/>
        </w:rPr>
        <w:t>ă</w:t>
      </w:r>
      <w:r w:rsidRPr="005049DA">
        <w:rPr>
          <w:rFonts w:ascii="Calibri" w:eastAsia="Arial" w:hAnsi="Calibri" w:cs="Calibri"/>
          <w:spacing w:val="1"/>
          <w:sz w:val="24"/>
          <w:szCs w:val="24"/>
          <w:lang w:val="ro-RO"/>
        </w:rPr>
        <w:t>r</w:t>
      </w:r>
      <w:r w:rsidRPr="005049DA">
        <w:rPr>
          <w:rFonts w:ascii="Calibri" w:eastAsia="Arial" w:hAnsi="Calibri" w:cs="Calibri"/>
          <w:spacing w:val="-1"/>
          <w:sz w:val="24"/>
          <w:szCs w:val="24"/>
          <w:lang w:val="ro-RO"/>
        </w:rPr>
        <w:t>il</w:t>
      </w:r>
      <w:r w:rsidRPr="005049DA">
        <w:rPr>
          <w:rFonts w:ascii="Calibri" w:eastAsia="Arial" w:hAnsi="Calibri" w:cs="Calibri"/>
          <w:sz w:val="24"/>
          <w:szCs w:val="24"/>
          <w:lang w:val="ro-RO"/>
        </w:rPr>
        <w:t>or</w:t>
      </w:r>
      <w:r w:rsidRPr="005049DA">
        <w:rPr>
          <w:rFonts w:ascii="Calibri" w:eastAsia="Arial" w:hAnsi="Calibri" w:cs="Calibri"/>
          <w:spacing w:val="2"/>
          <w:sz w:val="24"/>
          <w:szCs w:val="24"/>
          <w:lang w:val="ro-RO"/>
        </w:rPr>
        <w:t xml:space="preserve"> </w:t>
      </w:r>
      <w:r w:rsidRPr="005049DA">
        <w:rPr>
          <w:rFonts w:ascii="Calibri" w:eastAsia="Arial" w:hAnsi="Calibri" w:cs="Calibri"/>
          <w:spacing w:val="-1"/>
          <w:sz w:val="24"/>
          <w:szCs w:val="24"/>
          <w:lang w:val="ro-RO"/>
        </w:rPr>
        <w:t>A</w:t>
      </w:r>
      <w:r w:rsidRPr="005049DA">
        <w:rPr>
          <w:rFonts w:ascii="Calibri" w:eastAsia="Arial" w:hAnsi="Calibri" w:cs="Calibri"/>
          <w:spacing w:val="-4"/>
          <w:sz w:val="24"/>
          <w:szCs w:val="24"/>
          <w:lang w:val="ro-RO"/>
        </w:rPr>
        <w:t>M</w:t>
      </w:r>
      <w:r w:rsidRPr="005049DA">
        <w:rPr>
          <w:rFonts w:ascii="Calibri" w:eastAsia="Arial" w:hAnsi="Calibri" w:cs="Calibri"/>
          <w:spacing w:val="1"/>
          <w:sz w:val="24"/>
          <w:szCs w:val="24"/>
          <w:lang w:val="ro-RO"/>
        </w:rPr>
        <w:t>/</w:t>
      </w:r>
      <w:r w:rsidRPr="005049DA">
        <w:rPr>
          <w:rFonts w:ascii="Calibri" w:eastAsia="Arial" w:hAnsi="Calibri" w:cs="Calibri"/>
          <w:spacing w:val="-1"/>
          <w:sz w:val="24"/>
          <w:szCs w:val="24"/>
          <w:lang w:val="ro-RO"/>
        </w:rPr>
        <w:t>O</w:t>
      </w:r>
      <w:r w:rsidRPr="005049DA">
        <w:rPr>
          <w:rFonts w:ascii="Calibri" w:eastAsia="Arial" w:hAnsi="Calibri" w:cs="Calibri"/>
          <w:spacing w:val="1"/>
          <w:sz w:val="24"/>
          <w:szCs w:val="24"/>
          <w:lang w:val="ro-RO"/>
        </w:rPr>
        <w:t>I</w:t>
      </w:r>
      <w:r w:rsidRPr="005049DA">
        <w:rPr>
          <w:rFonts w:ascii="Calibri" w:eastAsia="Arial" w:hAnsi="Calibri" w:cs="Calibri"/>
          <w:sz w:val="24"/>
          <w:szCs w:val="24"/>
          <w:lang w:val="ro-RO"/>
        </w:rPr>
        <w:t>.</w:t>
      </w:r>
    </w:p>
    <w:p w14:paraId="713E7A0E" w14:textId="24F7D2AC" w:rsidR="00E50D77" w:rsidRPr="005049DA" w:rsidRDefault="006E0983" w:rsidP="007E0076">
      <w:pPr>
        <w:pStyle w:val="ListParagraph"/>
        <w:numPr>
          <w:ilvl w:val="0"/>
          <w:numId w:val="12"/>
        </w:numPr>
        <w:tabs>
          <w:tab w:val="left" w:pos="284"/>
          <w:tab w:val="left" w:pos="426"/>
          <w:tab w:val="left" w:pos="851"/>
        </w:tabs>
        <w:ind w:left="0" w:right="72" w:firstLine="0"/>
        <w:jc w:val="both"/>
        <w:rPr>
          <w:rFonts w:ascii="Calibri" w:eastAsia="Arial" w:hAnsi="Calibri" w:cs="Calibri"/>
          <w:sz w:val="24"/>
          <w:szCs w:val="24"/>
          <w:lang w:val="ro-RO"/>
        </w:rPr>
      </w:pPr>
      <w:r w:rsidRPr="005049DA">
        <w:rPr>
          <w:rFonts w:ascii="Calibri" w:eastAsia="Arial" w:hAnsi="Calibri" w:cs="Calibri"/>
          <w:spacing w:val="1"/>
          <w:sz w:val="24"/>
          <w:szCs w:val="24"/>
          <w:lang w:val="ro-RO"/>
        </w:rPr>
        <w:t xml:space="preserve">Beneficiarul are obligația </w:t>
      </w:r>
      <w:r w:rsidR="00E64455" w:rsidRPr="005049DA">
        <w:rPr>
          <w:rFonts w:ascii="Calibri" w:eastAsia="Arial" w:hAnsi="Calibri" w:cs="Calibri"/>
          <w:spacing w:val="1"/>
          <w:sz w:val="24"/>
          <w:szCs w:val="24"/>
          <w:lang w:val="ro-RO"/>
        </w:rPr>
        <w:t xml:space="preserve">de a comunica cu AM/OI în legătură cu prezentul </w:t>
      </w:r>
      <w:r w:rsidR="00070608" w:rsidRPr="005049DA">
        <w:rPr>
          <w:rFonts w:ascii="Calibri" w:eastAsia="Arial" w:hAnsi="Calibri" w:cs="Calibri"/>
          <w:spacing w:val="1"/>
          <w:sz w:val="24"/>
          <w:szCs w:val="24"/>
          <w:lang w:val="ro-RO"/>
        </w:rPr>
        <w:t>c</w:t>
      </w:r>
      <w:r w:rsidR="00E64455" w:rsidRPr="005049DA">
        <w:rPr>
          <w:rFonts w:ascii="Calibri" w:eastAsia="Arial" w:hAnsi="Calibri" w:cs="Calibri"/>
          <w:spacing w:val="1"/>
          <w:sz w:val="24"/>
          <w:szCs w:val="24"/>
          <w:lang w:val="ro-RO"/>
        </w:rPr>
        <w:t xml:space="preserve">ontract de </w:t>
      </w:r>
      <w:r w:rsidR="00070608" w:rsidRPr="005049DA">
        <w:rPr>
          <w:rFonts w:ascii="Calibri" w:eastAsia="Arial" w:hAnsi="Calibri" w:cs="Calibri"/>
          <w:spacing w:val="1"/>
          <w:sz w:val="24"/>
          <w:szCs w:val="24"/>
          <w:lang w:val="ro-RO"/>
        </w:rPr>
        <w:t>f</w:t>
      </w:r>
      <w:r w:rsidR="00E64455" w:rsidRPr="005049DA">
        <w:rPr>
          <w:rFonts w:ascii="Calibri" w:eastAsia="Arial" w:hAnsi="Calibri" w:cs="Calibri"/>
          <w:spacing w:val="1"/>
          <w:sz w:val="24"/>
          <w:szCs w:val="24"/>
          <w:lang w:val="ro-RO"/>
        </w:rPr>
        <w:t xml:space="preserve">inanțare, exclusiv prin intermediul sistemului MySMIS2021. </w:t>
      </w:r>
      <w:r w:rsidR="00BF4880" w:rsidRPr="005049DA">
        <w:rPr>
          <w:rFonts w:ascii="Calibri" w:eastAsia="Arial" w:hAnsi="Calibri" w:cs="Calibri"/>
          <w:spacing w:val="1"/>
          <w:sz w:val="24"/>
          <w:szCs w:val="24"/>
          <w:lang w:val="ro-RO"/>
        </w:rPr>
        <w:t>Î</w:t>
      </w:r>
      <w:r w:rsidR="00BF4880" w:rsidRPr="005049DA">
        <w:rPr>
          <w:rFonts w:ascii="Calibri" w:eastAsia="Arial" w:hAnsi="Calibri" w:cs="Calibri"/>
          <w:sz w:val="24"/>
          <w:szCs w:val="24"/>
          <w:lang w:val="ro-RO"/>
        </w:rPr>
        <w:t>n</w:t>
      </w:r>
      <w:r w:rsidR="00BF4880" w:rsidRPr="005049DA">
        <w:rPr>
          <w:rFonts w:ascii="Calibri" w:eastAsia="Arial" w:hAnsi="Calibri" w:cs="Calibri"/>
          <w:spacing w:val="49"/>
          <w:sz w:val="24"/>
          <w:szCs w:val="24"/>
          <w:lang w:val="ro-RO"/>
        </w:rPr>
        <w:t xml:space="preserve"> </w:t>
      </w:r>
      <w:r w:rsidR="00BF4880" w:rsidRPr="005049DA">
        <w:rPr>
          <w:rFonts w:ascii="Calibri" w:eastAsia="Arial" w:hAnsi="Calibri" w:cs="Calibri"/>
          <w:sz w:val="24"/>
          <w:szCs w:val="24"/>
          <w:lang w:val="ro-RO"/>
        </w:rPr>
        <w:t>ca</w:t>
      </w:r>
      <w:r w:rsidR="00BF4880" w:rsidRPr="005049DA">
        <w:rPr>
          <w:rFonts w:ascii="Calibri" w:eastAsia="Arial" w:hAnsi="Calibri" w:cs="Calibri"/>
          <w:spacing w:val="-2"/>
          <w:sz w:val="24"/>
          <w:szCs w:val="24"/>
          <w:lang w:val="ro-RO"/>
        </w:rPr>
        <w:t>z</w:t>
      </w:r>
      <w:r w:rsidR="00BF4880" w:rsidRPr="005049DA">
        <w:rPr>
          <w:rFonts w:ascii="Calibri" w:eastAsia="Arial" w:hAnsi="Calibri" w:cs="Calibri"/>
          <w:sz w:val="24"/>
          <w:szCs w:val="24"/>
          <w:lang w:val="ro-RO"/>
        </w:rPr>
        <w:t>ul</w:t>
      </w:r>
      <w:r w:rsidR="00BF4880" w:rsidRPr="005049DA">
        <w:rPr>
          <w:rFonts w:ascii="Calibri" w:eastAsia="Arial" w:hAnsi="Calibri" w:cs="Calibri"/>
          <w:spacing w:val="48"/>
          <w:sz w:val="24"/>
          <w:szCs w:val="24"/>
          <w:lang w:val="ro-RO"/>
        </w:rPr>
        <w:t xml:space="preserve"> </w:t>
      </w:r>
      <w:r w:rsidR="00BF4880" w:rsidRPr="005049DA">
        <w:rPr>
          <w:rFonts w:ascii="Calibri" w:eastAsia="Arial" w:hAnsi="Calibri" w:cs="Calibri"/>
          <w:sz w:val="24"/>
          <w:szCs w:val="24"/>
          <w:lang w:val="ro-RO"/>
        </w:rPr>
        <w:t>unei</w:t>
      </w:r>
      <w:r w:rsidR="00BF4880" w:rsidRPr="005049DA">
        <w:rPr>
          <w:rFonts w:ascii="Calibri" w:eastAsia="Arial" w:hAnsi="Calibri" w:cs="Calibri"/>
          <w:spacing w:val="48"/>
          <w:sz w:val="24"/>
          <w:szCs w:val="24"/>
          <w:lang w:val="ro-RO"/>
        </w:rPr>
        <w:t xml:space="preserve"> </w:t>
      </w:r>
      <w:r w:rsidR="00BF4880" w:rsidRPr="005049DA">
        <w:rPr>
          <w:rFonts w:ascii="Calibri" w:eastAsia="Arial" w:hAnsi="Calibri" w:cs="Calibri"/>
          <w:sz w:val="24"/>
          <w:szCs w:val="24"/>
          <w:lang w:val="ro-RO"/>
        </w:rPr>
        <w:t>de</w:t>
      </w:r>
      <w:r w:rsidR="00BF4880" w:rsidRPr="005049DA">
        <w:rPr>
          <w:rFonts w:ascii="Calibri" w:eastAsia="Arial" w:hAnsi="Calibri" w:cs="Calibri"/>
          <w:spacing w:val="3"/>
          <w:sz w:val="24"/>
          <w:szCs w:val="24"/>
          <w:lang w:val="ro-RO"/>
        </w:rPr>
        <w:t>f</w:t>
      </w:r>
      <w:r w:rsidR="00BF4880" w:rsidRPr="005049DA">
        <w:rPr>
          <w:rFonts w:ascii="Calibri" w:eastAsia="Arial" w:hAnsi="Calibri" w:cs="Calibri"/>
          <w:sz w:val="24"/>
          <w:szCs w:val="24"/>
          <w:lang w:val="ro-RO"/>
        </w:rPr>
        <w:t>e</w:t>
      </w:r>
      <w:r w:rsidR="00BF4880" w:rsidRPr="005049DA">
        <w:rPr>
          <w:rFonts w:ascii="Calibri" w:eastAsia="Arial" w:hAnsi="Calibri" w:cs="Calibri"/>
          <w:spacing w:val="-10"/>
          <w:sz w:val="24"/>
          <w:szCs w:val="24"/>
          <w:lang w:val="ro-RO"/>
        </w:rPr>
        <w:t>c</w:t>
      </w:r>
      <w:r w:rsidR="00BF4880" w:rsidRPr="005049DA">
        <w:rPr>
          <w:rFonts w:ascii="Calibri" w:eastAsia="Arial" w:hAnsi="Calibri" w:cs="Calibri"/>
          <w:spacing w:val="1"/>
          <w:sz w:val="24"/>
          <w:szCs w:val="24"/>
          <w:lang w:val="ro-RO"/>
        </w:rPr>
        <w:t>ț</w:t>
      </w:r>
      <w:r w:rsidR="00BF4880" w:rsidRPr="005049DA">
        <w:rPr>
          <w:rFonts w:ascii="Calibri" w:eastAsia="Arial" w:hAnsi="Calibri" w:cs="Calibri"/>
          <w:spacing w:val="-1"/>
          <w:sz w:val="24"/>
          <w:szCs w:val="24"/>
          <w:lang w:val="ro-RO"/>
        </w:rPr>
        <w:t>i</w:t>
      </w:r>
      <w:r w:rsidR="00BF4880" w:rsidRPr="005049DA">
        <w:rPr>
          <w:rFonts w:ascii="Calibri" w:eastAsia="Arial" w:hAnsi="Calibri" w:cs="Calibri"/>
          <w:sz w:val="24"/>
          <w:szCs w:val="24"/>
          <w:lang w:val="ro-RO"/>
        </w:rPr>
        <w:t>uni</w:t>
      </w:r>
      <w:r w:rsidR="00BF4880" w:rsidRPr="005049DA">
        <w:rPr>
          <w:rFonts w:ascii="Calibri" w:eastAsia="Arial" w:hAnsi="Calibri" w:cs="Calibri"/>
          <w:spacing w:val="48"/>
          <w:sz w:val="24"/>
          <w:szCs w:val="24"/>
          <w:lang w:val="ro-RO"/>
        </w:rPr>
        <w:t xml:space="preserve"> </w:t>
      </w:r>
      <w:r w:rsidR="00BF4880" w:rsidRPr="005049DA">
        <w:rPr>
          <w:rFonts w:ascii="Calibri" w:eastAsia="Arial" w:hAnsi="Calibri" w:cs="Calibri"/>
          <w:sz w:val="24"/>
          <w:szCs w:val="24"/>
          <w:lang w:val="ro-RO"/>
        </w:rPr>
        <w:t>a</w:t>
      </w:r>
      <w:r w:rsidR="00BF4880" w:rsidRPr="005049DA">
        <w:rPr>
          <w:rFonts w:ascii="Calibri" w:eastAsia="Arial" w:hAnsi="Calibri" w:cs="Calibri"/>
          <w:spacing w:val="49"/>
          <w:sz w:val="24"/>
          <w:szCs w:val="24"/>
          <w:lang w:val="ro-RO"/>
        </w:rPr>
        <w:t xml:space="preserve"> </w:t>
      </w:r>
      <w:r w:rsidR="00BF4880" w:rsidRPr="005049DA">
        <w:rPr>
          <w:rFonts w:ascii="Calibri" w:eastAsia="Arial" w:hAnsi="Calibri" w:cs="Calibri"/>
          <w:sz w:val="24"/>
          <w:szCs w:val="24"/>
          <w:lang w:val="ro-RO"/>
        </w:rPr>
        <w:t>s</w:t>
      </w:r>
      <w:r w:rsidR="00BF4880" w:rsidRPr="005049DA">
        <w:rPr>
          <w:rFonts w:ascii="Calibri" w:eastAsia="Arial" w:hAnsi="Calibri" w:cs="Calibri"/>
          <w:spacing w:val="-1"/>
          <w:sz w:val="24"/>
          <w:szCs w:val="24"/>
          <w:lang w:val="ro-RO"/>
        </w:rPr>
        <w:t>i</w:t>
      </w:r>
      <w:r w:rsidR="00BF4880" w:rsidRPr="005049DA">
        <w:rPr>
          <w:rFonts w:ascii="Calibri" w:eastAsia="Arial" w:hAnsi="Calibri" w:cs="Calibri"/>
          <w:sz w:val="24"/>
          <w:szCs w:val="24"/>
          <w:lang w:val="ro-RO"/>
        </w:rPr>
        <w:t>s</w:t>
      </w:r>
      <w:r w:rsidR="00BF4880" w:rsidRPr="005049DA">
        <w:rPr>
          <w:rFonts w:ascii="Calibri" w:eastAsia="Arial" w:hAnsi="Calibri" w:cs="Calibri"/>
          <w:spacing w:val="1"/>
          <w:sz w:val="24"/>
          <w:szCs w:val="24"/>
          <w:lang w:val="ro-RO"/>
        </w:rPr>
        <w:t>t</w:t>
      </w:r>
      <w:r w:rsidR="00BF4880" w:rsidRPr="005049DA">
        <w:rPr>
          <w:rFonts w:ascii="Calibri" w:eastAsia="Arial" w:hAnsi="Calibri" w:cs="Calibri"/>
          <w:sz w:val="24"/>
          <w:szCs w:val="24"/>
          <w:lang w:val="ro-RO"/>
        </w:rPr>
        <w:t>e</w:t>
      </w:r>
      <w:r w:rsidR="00BF4880" w:rsidRPr="005049DA">
        <w:rPr>
          <w:rFonts w:ascii="Calibri" w:eastAsia="Arial" w:hAnsi="Calibri" w:cs="Calibri"/>
          <w:spacing w:val="1"/>
          <w:sz w:val="24"/>
          <w:szCs w:val="24"/>
          <w:lang w:val="ro-RO"/>
        </w:rPr>
        <w:t>m</w:t>
      </w:r>
      <w:r w:rsidR="00BF4880" w:rsidRPr="005049DA">
        <w:rPr>
          <w:rFonts w:ascii="Calibri" w:eastAsia="Arial" w:hAnsi="Calibri" w:cs="Calibri"/>
          <w:sz w:val="24"/>
          <w:szCs w:val="24"/>
          <w:lang w:val="ro-RO"/>
        </w:rPr>
        <w:t>u</w:t>
      </w:r>
      <w:r w:rsidR="00BF4880" w:rsidRPr="005049DA">
        <w:rPr>
          <w:rFonts w:ascii="Calibri" w:eastAsia="Arial" w:hAnsi="Calibri" w:cs="Calibri"/>
          <w:spacing w:val="-1"/>
          <w:sz w:val="24"/>
          <w:szCs w:val="24"/>
          <w:lang w:val="ro-RO"/>
        </w:rPr>
        <w:t>l</w:t>
      </w:r>
      <w:r w:rsidR="00BF4880" w:rsidRPr="005049DA">
        <w:rPr>
          <w:rFonts w:ascii="Calibri" w:eastAsia="Arial" w:hAnsi="Calibri" w:cs="Calibri"/>
          <w:sz w:val="24"/>
          <w:szCs w:val="24"/>
          <w:lang w:val="ro-RO"/>
        </w:rPr>
        <w:t>ui</w:t>
      </w:r>
      <w:r w:rsidR="00433895" w:rsidRPr="005049DA">
        <w:rPr>
          <w:rFonts w:ascii="Calibri" w:eastAsia="Arial" w:hAnsi="Calibri" w:cs="Calibri"/>
          <w:sz w:val="24"/>
          <w:szCs w:val="24"/>
          <w:lang w:val="ro-RO"/>
        </w:rPr>
        <w:t xml:space="preserve"> </w:t>
      </w:r>
      <w:r w:rsidR="00BF4880" w:rsidRPr="005049DA">
        <w:rPr>
          <w:rFonts w:ascii="Calibri" w:eastAsia="Arial" w:hAnsi="Calibri" w:cs="Calibri"/>
          <w:spacing w:val="-4"/>
          <w:sz w:val="24"/>
          <w:szCs w:val="24"/>
          <w:lang w:val="ro-RO"/>
        </w:rPr>
        <w:t>M</w:t>
      </w:r>
      <w:r w:rsidR="00BF4880" w:rsidRPr="005049DA">
        <w:rPr>
          <w:rFonts w:ascii="Calibri" w:eastAsia="Arial" w:hAnsi="Calibri" w:cs="Calibri"/>
          <w:spacing w:val="-2"/>
          <w:sz w:val="24"/>
          <w:szCs w:val="24"/>
          <w:lang w:val="ro-RO"/>
        </w:rPr>
        <w:t>y</w:t>
      </w:r>
      <w:r w:rsidR="00BF4880" w:rsidRPr="005049DA">
        <w:rPr>
          <w:rFonts w:ascii="Calibri" w:eastAsia="Arial" w:hAnsi="Calibri" w:cs="Calibri"/>
          <w:spacing w:val="1"/>
          <w:sz w:val="24"/>
          <w:szCs w:val="24"/>
          <w:lang w:val="ro-RO"/>
        </w:rPr>
        <w:t>S</w:t>
      </w:r>
      <w:r w:rsidR="00BF4880" w:rsidRPr="005049DA">
        <w:rPr>
          <w:rFonts w:ascii="Calibri" w:eastAsia="Arial" w:hAnsi="Calibri" w:cs="Calibri"/>
          <w:spacing w:val="-4"/>
          <w:sz w:val="24"/>
          <w:szCs w:val="24"/>
          <w:lang w:val="ro-RO"/>
        </w:rPr>
        <w:t>M</w:t>
      </w:r>
      <w:r w:rsidR="00BF4880" w:rsidRPr="005049DA">
        <w:rPr>
          <w:rFonts w:ascii="Calibri" w:eastAsia="Arial" w:hAnsi="Calibri" w:cs="Calibri"/>
          <w:spacing w:val="1"/>
          <w:sz w:val="24"/>
          <w:szCs w:val="24"/>
          <w:lang w:val="ro-RO"/>
        </w:rPr>
        <w:t>I</w:t>
      </w:r>
      <w:r w:rsidR="00BF4880" w:rsidRPr="005049DA">
        <w:rPr>
          <w:rFonts w:ascii="Calibri" w:eastAsia="Arial" w:hAnsi="Calibri" w:cs="Calibri"/>
          <w:sz w:val="24"/>
          <w:szCs w:val="24"/>
          <w:lang w:val="ro-RO"/>
        </w:rPr>
        <w:t>S20</w:t>
      </w:r>
      <w:r w:rsidR="008819F0" w:rsidRPr="005049DA">
        <w:rPr>
          <w:rFonts w:ascii="Calibri" w:eastAsia="Arial" w:hAnsi="Calibri" w:cs="Calibri"/>
          <w:sz w:val="24"/>
          <w:szCs w:val="24"/>
          <w:lang w:val="ro-RO"/>
        </w:rPr>
        <w:t>21</w:t>
      </w:r>
      <w:r w:rsidR="00BF4880" w:rsidRPr="005049DA">
        <w:rPr>
          <w:rFonts w:ascii="Calibri" w:eastAsia="Arial" w:hAnsi="Calibri" w:cs="Calibri"/>
          <w:spacing w:val="49"/>
          <w:sz w:val="24"/>
          <w:szCs w:val="24"/>
          <w:lang w:val="ro-RO"/>
        </w:rPr>
        <w:t xml:space="preserve"> </w:t>
      </w:r>
      <w:r w:rsidR="00BF4880" w:rsidRPr="005049DA">
        <w:rPr>
          <w:rFonts w:ascii="Calibri" w:eastAsia="Arial" w:hAnsi="Calibri" w:cs="Calibri"/>
          <w:sz w:val="24"/>
          <w:szCs w:val="24"/>
          <w:lang w:val="ro-RO"/>
        </w:rPr>
        <w:t>sau</w:t>
      </w:r>
      <w:r w:rsidR="00BF4880" w:rsidRPr="005049DA">
        <w:rPr>
          <w:rFonts w:ascii="Calibri" w:eastAsia="Arial" w:hAnsi="Calibri" w:cs="Calibri"/>
          <w:spacing w:val="49"/>
          <w:sz w:val="24"/>
          <w:szCs w:val="24"/>
          <w:lang w:val="ro-RO"/>
        </w:rPr>
        <w:t xml:space="preserve"> </w:t>
      </w:r>
      <w:r w:rsidR="00BF4880" w:rsidRPr="005049DA">
        <w:rPr>
          <w:rFonts w:ascii="Calibri" w:eastAsia="Arial" w:hAnsi="Calibri" w:cs="Calibri"/>
          <w:sz w:val="24"/>
          <w:szCs w:val="24"/>
          <w:lang w:val="ro-RO"/>
        </w:rPr>
        <w:t>a</w:t>
      </w:r>
      <w:r w:rsidR="00BF4880" w:rsidRPr="005049DA">
        <w:rPr>
          <w:rFonts w:ascii="Calibri" w:eastAsia="Arial" w:hAnsi="Calibri" w:cs="Calibri"/>
          <w:spacing w:val="47"/>
          <w:sz w:val="24"/>
          <w:szCs w:val="24"/>
          <w:lang w:val="ro-RO"/>
        </w:rPr>
        <w:t xml:space="preserve"> </w:t>
      </w:r>
      <w:r w:rsidR="00BF4880" w:rsidRPr="005049DA">
        <w:rPr>
          <w:rFonts w:ascii="Calibri" w:eastAsia="Arial" w:hAnsi="Calibri" w:cs="Calibri"/>
          <w:spacing w:val="3"/>
          <w:sz w:val="24"/>
          <w:szCs w:val="24"/>
          <w:lang w:val="ro-RO"/>
        </w:rPr>
        <w:t>f</w:t>
      </w:r>
      <w:r w:rsidR="00BF4880" w:rsidRPr="005049DA">
        <w:rPr>
          <w:rFonts w:ascii="Calibri" w:eastAsia="Arial" w:hAnsi="Calibri" w:cs="Calibri"/>
          <w:spacing w:val="-3"/>
          <w:sz w:val="24"/>
          <w:szCs w:val="24"/>
          <w:lang w:val="ro-RO"/>
        </w:rPr>
        <w:t>o</w:t>
      </w:r>
      <w:r w:rsidR="00BF4880" w:rsidRPr="005049DA">
        <w:rPr>
          <w:rFonts w:ascii="Calibri" w:eastAsia="Arial" w:hAnsi="Calibri" w:cs="Calibri"/>
          <w:spacing w:val="1"/>
          <w:sz w:val="24"/>
          <w:szCs w:val="24"/>
          <w:lang w:val="ro-RO"/>
        </w:rPr>
        <w:t>rț</w:t>
      </w:r>
      <w:r w:rsidR="00BF4880" w:rsidRPr="005049DA">
        <w:rPr>
          <w:rFonts w:ascii="Calibri" w:eastAsia="Arial" w:hAnsi="Calibri" w:cs="Calibri"/>
          <w:sz w:val="24"/>
          <w:szCs w:val="24"/>
          <w:lang w:val="ro-RO"/>
        </w:rPr>
        <w:t>ei</w:t>
      </w:r>
      <w:r w:rsidR="00BF4880" w:rsidRPr="005049DA">
        <w:rPr>
          <w:rFonts w:ascii="Calibri" w:eastAsia="Arial" w:hAnsi="Calibri" w:cs="Calibri"/>
          <w:spacing w:val="46"/>
          <w:sz w:val="24"/>
          <w:szCs w:val="24"/>
          <w:lang w:val="ro-RO"/>
        </w:rPr>
        <w:t xml:space="preserve"> </w:t>
      </w:r>
      <w:r w:rsidR="00BF4880" w:rsidRPr="005049DA">
        <w:rPr>
          <w:rFonts w:ascii="Calibri" w:eastAsia="Arial" w:hAnsi="Calibri" w:cs="Calibri"/>
          <w:spacing w:val="1"/>
          <w:sz w:val="24"/>
          <w:szCs w:val="24"/>
          <w:lang w:val="ro-RO"/>
        </w:rPr>
        <w:t>m</w:t>
      </w:r>
      <w:r w:rsidR="00BF4880" w:rsidRPr="005049DA">
        <w:rPr>
          <w:rFonts w:ascii="Calibri" w:eastAsia="Arial" w:hAnsi="Calibri" w:cs="Calibri"/>
          <w:sz w:val="24"/>
          <w:szCs w:val="24"/>
          <w:lang w:val="ro-RO"/>
        </w:rPr>
        <w:t>a</w:t>
      </w:r>
      <w:r w:rsidR="00BF4880" w:rsidRPr="005049DA">
        <w:rPr>
          <w:rFonts w:ascii="Calibri" w:eastAsia="Arial" w:hAnsi="Calibri" w:cs="Calibri"/>
          <w:spacing w:val="1"/>
          <w:sz w:val="24"/>
          <w:szCs w:val="24"/>
          <w:lang w:val="ro-RO"/>
        </w:rPr>
        <w:t>j</w:t>
      </w:r>
      <w:r w:rsidR="00BF4880" w:rsidRPr="005049DA">
        <w:rPr>
          <w:rFonts w:ascii="Calibri" w:eastAsia="Arial" w:hAnsi="Calibri" w:cs="Calibri"/>
          <w:spacing w:val="-3"/>
          <w:sz w:val="24"/>
          <w:szCs w:val="24"/>
          <w:lang w:val="ro-RO"/>
        </w:rPr>
        <w:t>o</w:t>
      </w:r>
      <w:r w:rsidR="00BF4880" w:rsidRPr="005049DA">
        <w:rPr>
          <w:rFonts w:ascii="Calibri" w:eastAsia="Arial" w:hAnsi="Calibri" w:cs="Calibri"/>
          <w:spacing w:val="-1"/>
          <w:sz w:val="24"/>
          <w:szCs w:val="24"/>
          <w:lang w:val="ro-RO"/>
        </w:rPr>
        <w:t>r</w:t>
      </w:r>
      <w:r w:rsidR="00BF4880" w:rsidRPr="005049DA">
        <w:rPr>
          <w:rFonts w:ascii="Calibri" w:eastAsia="Arial" w:hAnsi="Calibri" w:cs="Calibri"/>
          <w:sz w:val="24"/>
          <w:szCs w:val="24"/>
          <w:lang w:val="ro-RO"/>
        </w:rPr>
        <w:t>e,</w:t>
      </w:r>
      <w:r w:rsidR="00BF4880" w:rsidRPr="005049DA">
        <w:rPr>
          <w:rFonts w:ascii="Calibri" w:eastAsia="Arial" w:hAnsi="Calibri" w:cs="Calibri"/>
          <w:spacing w:val="50"/>
          <w:sz w:val="24"/>
          <w:szCs w:val="24"/>
          <w:lang w:val="ro-RO"/>
        </w:rPr>
        <w:t xml:space="preserve"> </w:t>
      </w:r>
      <w:r w:rsidR="00BF4880" w:rsidRPr="005049DA">
        <w:rPr>
          <w:rFonts w:ascii="Calibri" w:eastAsia="Arial" w:hAnsi="Calibri" w:cs="Calibri"/>
          <w:spacing w:val="-1"/>
          <w:sz w:val="24"/>
          <w:szCs w:val="24"/>
          <w:lang w:val="ro-RO"/>
        </w:rPr>
        <w:t>B</w:t>
      </w:r>
      <w:r w:rsidR="00BF4880" w:rsidRPr="005049DA">
        <w:rPr>
          <w:rFonts w:ascii="Calibri" w:eastAsia="Arial" w:hAnsi="Calibri" w:cs="Calibri"/>
          <w:sz w:val="24"/>
          <w:szCs w:val="24"/>
          <w:lang w:val="ro-RO"/>
        </w:rPr>
        <w:t>en</w:t>
      </w:r>
      <w:r w:rsidR="00BF4880" w:rsidRPr="005049DA">
        <w:rPr>
          <w:rFonts w:ascii="Calibri" w:eastAsia="Arial" w:hAnsi="Calibri" w:cs="Calibri"/>
          <w:spacing w:val="-3"/>
          <w:sz w:val="24"/>
          <w:szCs w:val="24"/>
          <w:lang w:val="ro-RO"/>
        </w:rPr>
        <w:t>e</w:t>
      </w:r>
      <w:r w:rsidR="00BF4880" w:rsidRPr="005049DA">
        <w:rPr>
          <w:rFonts w:ascii="Calibri" w:eastAsia="Arial" w:hAnsi="Calibri" w:cs="Calibri"/>
          <w:spacing w:val="3"/>
          <w:sz w:val="24"/>
          <w:szCs w:val="24"/>
          <w:lang w:val="ro-RO"/>
        </w:rPr>
        <w:t>f</w:t>
      </w:r>
      <w:r w:rsidR="00BF4880" w:rsidRPr="005049DA">
        <w:rPr>
          <w:rFonts w:ascii="Calibri" w:eastAsia="Arial" w:hAnsi="Calibri" w:cs="Calibri"/>
          <w:spacing w:val="-1"/>
          <w:sz w:val="24"/>
          <w:szCs w:val="24"/>
          <w:lang w:val="ro-RO"/>
        </w:rPr>
        <w:t>i</w:t>
      </w:r>
      <w:r w:rsidR="00BF4880" w:rsidRPr="005049DA">
        <w:rPr>
          <w:rFonts w:ascii="Calibri" w:eastAsia="Arial" w:hAnsi="Calibri" w:cs="Calibri"/>
          <w:sz w:val="24"/>
          <w:szCs w:val="24"/>
          <w:lang w:val="ro-RO"/>
        </w:rPr>
        <w:t>c</w:t>
      </w:r>
      <w:r w:rsidR="00BF4880" w:rsidRPr="005049DA">
        <w:rPr>
          <w:rFonts w:ascii="Calibri" w:eastAsia="Arial" w:hAnsi="Calibri" w:cs="Calibri"/>
          <w:spacing w:val="-1"/>
          <w:sz w:val="24"/>
          <w:szCs w:val="24"/>
          <w:lang w:val="ro-RO"/>
        </w:rPr>
        <w:t>i</w:t>
      </w:r>
      <w:r w:rsidR="00BF4880" w:rsidRPr="005049DA">
        <w:rPr>
          <w:rFonts w:ascii="Calibri" w:eastAsia="Arial" w:hAnsi="Calibri" w:cs="Calibri"/>
          <w:sz w:val="24"/>
          <w:szCs w:val="24"/>
          <w:lang w:val="ro-RO"/>
        </w:rPr>
        <w:t>a</w:t>
      </w:r>
      <w:r w:rsidR="00BF4880" w:rsidRPr="005049DA">
        <w:rPr>
          <w:rFonts w:ascii="Calibri" w:eastAsia="Arial" w:hAnsi="Calibri" w:cs="Calibri"/>
          <w:spacing w:val="1"/>
          <w:sz w:val="24"/>
          <w:szCs w:val="24"/>
          <w:lang w:val="ro-RO"/>
        </w:rPr>
        <w:t>r</w:t>
      </w:r>
      <w:r w:rsidR="00BF4880" w:rsidRPr="005049DA">
        <w:rPr>
          <w:rFonts w:ascii="Calibri" w:eastAsia="Arial" w:hAnsi="Calibri" w:cs="Calibri"/>
          <w:sz w:val="24"/>
          <w:szCs w:val="24"/>
          <w:lang w:val="ro-RO"/>
        </w:rPr>
        <w:t>ul poa</w:t>
      </w:r>
      <w:r w:rsidR="00BF4880" w:rsidRPr="005049DA">
        <w:rPr>
          <w:rFonts w:ascii="Calibri" w:eastAsia="Arial" w:hAnsi="Calibri" w:cs="Calibri"/>
          <w:spacing w:val="1"/>
          <w:sz w:val="24"/>
          <w:szCs w:val="24"/>
          <w:lang w:val="ro-RO"/>
        </w:rPr>
        <w:t>t</w:t>
      </w:r>
      <w:r w:rsidR="00BF4880" w:rsidRPr="005049DA">
        <w:rPr>
          <w:rFonts w:ascii="Calibri" w:eastAsia="Arial" w:hAnsi="Calibri" w:cs="Calibri"/>
          <w:sz w:val="24"/>
          <w:szCs w:val="24"/>
          <w:lang w:val="ro-RO"/>
        </w:rPr>
        <w:t>e p</w:t>
      </w:r>
      <w:r w:rsidR="00BF4880" w:rsidRPr="005049DA">
        <w:rPr>
          <w:rFonts w:ascii="Calibri" w:eastAsia="Arial" w:hAnsi="Calibri" w:cs="Calibri"/>
          <w:spacing w:val="1"/>
          <w:sz w:val="24"/>
          <w:szCs w:val="24"/>
          <w:lang w:val="ro-RO"/>
        </w:rPr>
        <w:t>r</w:t>
      </w:r>
      <w:r w:rsidR="00BF4880" w:rsidRPr="005049DA">
        <w:rPr>
          <w:rFonts w:ascii="Calibri" w:eastAsia="Arial" w:hAnsi="Calibri" w:cs="Calibri"/>
          <w:sz w:val="24"/>
          <w:szCs w:val="24"/>
          <w:lang w:val="ro-RO"/>
        </w:rPr>
        <w:t>e</w:t>
      </w:r>
      <w:r w:rsidR="00BF4880" w:rsidRPr="005049DA">
        <w:rPr>
          <w:rFonts w:ascii="Calibri" w:eastAsia="Arial" w:hAnsi="Calibri" w:cs="Calibri"/>
          <w:spacing w:val="-2"/>
          <w:sz w:val="24"/>
          <w:szCs w:val="24"/>
          <w:lang w:val="ro-RO"/>
        </w:rPr>
        <w:t>z</w:t>
      </w:r>
      <w:r w:rsidR="00BF4880" w:rsidRPr="005049DA">
        <w:rPr>
          <w:rFonts w:ascii="Calibri" w:eastAsia="Arial" w:hAnsi="Calibri" w:cs="Calibri"/>
          <w:sz w:val="24"/>
          <w:szCs w:val="24"/>
          <w:lang w:val="ro-RO"/>
        </w:rPr>
        <w:t>en</w:t>
      </w:r>
      <w:r w:rsidR="00BF4880" w:rsidRPr="005049DA">
        <w:rPr>
          <w:rFonts w:ascii="Calibri" w:eastAsia="Arial" w:hAnsi="Calibri" w:cs="Calibri"/>
          <w:spacing w:val="1"/>
          <w:sz w:val="24"/>
          <w:szCs w:val="24"/>
          <w:lang w:val="ro-RO"/>
        </w:rPr>
        <w:t>t</w:t>
      </w:r>
      <w:r w:rsidR="00BF4880" w:rsidRPr="005049DA">
        <w:rPr>
          <w:rFonts w:ascii="Calibri" w:eastAsia="Arial" w:hAnsi="Calibri" w:cs="Calibri"/>
          <w:sz w:val="24"/>
          <w:szCs w:val="24"/>
          <w:lang w:val="ro-RO"/>
        </w:rPr>
        <w:t xml:space="preserve">a </w:t>
      </w:r>
      <w:r w:rsidR="00BF4880" w:rsidRPr="005049DA">
        <w:rPr>
          <w:rFonts w:ascii="Calibri" w:eastAsia="Arial" w:hAnsi="Calibri" w:cs="Calibri"/>
          <w:spacing w:val="-1"/>
          <w:sz w:val="24"/>
          <w:szCs w:val="24"/>
          <w:lang w:val="ro-RO"/>
        </w:rPr>
        <w:t>i</w:t>
      </w:r>
      <w:r w:rsidR="00BF4880" w:rsidRPr="005049DA">
        <w:rPr>
          <w:rFonts w:ascii="Calibri" w:eastAsia="Arial" w:hAnsi="Calibri" w:cs="Calibri"/>
          <w:spacing w:val="1"/>
          <w:sz w:val="24"/>
          <w:szCs w:val="24"/>
          <w:lang w:val="ro-RO"/>
        </w:rPr>
        <w:t>nforma</w:t>
      </w:r>
      <w:r w:rsidR="006315B6" w:rsidRPr="005049DA">
        <w:rPr>
          <w:rFonts w:ascii="Calibri" w:eastAsia="Arial" w:hAnsi="Calibri" w:cs="Calibri"/>
          <w:spacing w:val="1"/>
          <w:sz w:val="24"/>
          <w:szCs w:val="24"/>
          <w:lang w:val="ro-RO"/>
        </w:rPr>
        <w:t>ț</w:t>
      </w:r>
      <w:r w:rsidR="00BF4880" w:rsidRPr="005049DA">
        <w:rPr>
          <w:rFonts w:ascii="Calibri" w:eastAsia="Arial" w:hAnsi="Calibri" w:cs="Calibri"/>
          <w:spacing w:val="1"/>
          <w:sz w:val="24"/>
          <w:szCs w:val="24"/>
          <w:lang w:val="ro-RO"/>
        </w:rPr>
        <w:t>iile</w:t>
      </w:r>
      <w:r w:rsidR="00BF4880" w:rsidRPr="005049DA">
        <w:rPr>
          <w:rFonts w:ascii="Calibri" w:eastAsia="Arial" w:hAnsi="Calibri" w:cs="Calibri"/>
          <w:position w:val="1"/>
          <w:sz w:val="24"/>
          <w:szCs w:val="24"/>
          <w:lang w:val="ro-RO"/>
        </w:rPr>
        <w:t xml:space="preserve"> so</w:t>
      </w:r>
      <w:r w:rsidR="00BF4880" w:rsidRPr="005049DA">
        <w:rPr>
          <w:rFonts w:ascii="Calibri" w:eastAsia="Arial" w:hAnsi="Calibri" w:cs="Calibri"/>
          <w:spacing w:val="1"/>
          <w:position w:val="1"/>
          <w:sz w:val="24"/>
          <w:szCs w:val="24"/>
          <w:lang w:val="ro-RO"/>
        </w:rPr>
        <w:t>l</w:t>
      </w:r>
      <w:r w:rsidR="00BF4880" w:rsidRPr="005049DA">
        <w:rPr>
          <w:rFonts w:ascii="Calibri" w:eastAsia="Arial" w:hAnsi="Calibri" w:cs="Calibri"/>
          <w:spacing w:val="-1"/>
          <w:position w:val="1"/>
          <w:sz w:val="24"/>
          <w:szCs w:val="24"/>
          <w:lang w:val="ro-RO"/>
        </w:rPr>
        <w:t>i</w:t>
      </w:r>
      <w:r w:rsidR="00BF4880" w:rsidRPr="005049DA">
        <w:rPr>
          <w:rFonts w:ascii="Calibri" w:eastAsia="Arial" w:hAnsi="Calibri" w:cs="Calibri"/>
          <w:position w:val="1"/>
          <w:sz w:val="24"/>
          <w:szCs w:val="24"/>
          <w:lang w:val="ro-RO"/>
        </w:rPr>
        <w:t>c</w:t>
      </w:r>
      <w:r w:rsidR="00BF4880" w:rsidRPr="005049DA">
        <w:rPr>
          <w:rFonts w:ascii="Calibri" w:eastAsia="Arial" w:hAnsi="Calibri" w:cs="Calibri"/>
          <w:spacing w:val="-1"/>
          <w:position w:val="1"/>
          <w:sz w:val="24"/>
          <w:szCs w:val="24"/>
          <w:lang w:val="ro-RO"/>
        </w:rPr>
        <w:t>i</w:t>
      </w:r>
      <w:r w:rsidR="00BF4880" w:rsidRPr="005049DA">
        <w:rPr>
          <w:rFonts w:ascii="Calibri" w:eastAsia="Arial" w:hAnsi="Calibri" w:cs="Calibri"/>
          <w:spacing w:val="1"/>
          <w:position w:val="1"/>
          <w:sz w:val="24"/>
          <w:szCs w:val="24"/>
          <w:lang w:val="ro-RO"/>
        </w:rPr>
        <w:t>t</w:t>
      </w:r>
      <w:r w:rsidR="00BF4880" w:rsidRPr="005049DA">
        <w:rPr>
          <w:rFonts w:ascii="Calibri" w:eastAsia="Arial" w:hAnsi="Calibri" w:cs="Calibri"/>
          <w:position w:val="1"/>
          <w:sz w:val="24"/>
          <w:szCs w:val="24"/>
          <w:lang w:val="ro-RO"/>
        </w:rPr>
        <w:t>a</w:t>
      </w:r>
      <w:r w:rsidR="00BF4880" w:rsidRPr="005049DA">
        <w:rPr>
          <w:rFonts w:ascii="Calibri" w:eastAsia="Arial" w:hAnsi="Calibri" w:cs="Calibri"/>
          <w:spacing w:val="1"/>
          <w:position w:val="1"/>
          <w:sz w:val="24"/>
          <w:szCs w:val="24"/>
          <w:lang w:val="ro-RO"/>
        </w:rPr>
        <w:t>t</w:t>
      </w:r>
      <w:r w:rsidR="00BF4880" w:rsidRPr="005049DA">
        <w:rPr>
          <w:rFonts w:ascii="Calibri" w:eastAsia="Arial" w:hAnsi="Calibri" w:cs="Calibri"/>
          <w:position w:val="1"/>
          <w:sz w:val="24"/>
          <w:szCs w:val="24"/>
          <w:lang w:val="ro-RO"/>
        </w:rPr>
        <w:t xml:space="preserve">e </w:t>
      </w:r>
      <w:r w:rsidR="00BF4880" w:rsidRPr="005049DA">
        <w:rPr>
          <w:rFonts w:ascii="Calibri" w:eastAsia="Arial" w:hAnsi="Calibri" w:cs="Calibri"/>
          <w:spacing w:val="-4"/>
          <w:position w:val="1"/>
          <w:sz w:val="24"/>
          <w:szCs w:val="24"/>
          <w:lang w:val="ro-RO"/>
        </w:rPr>
        <w:t>î</w:t>
      </w:r>
      <w:r w:rsidR="00BF4880" w:rsidRPr="005049DA">
        <w:rPr>
          <w:rFonts w:ascii="Calibri" w:eastAsia="Arial" w:hAnsi="Calibri" w:cs="Calibri"/>
          <w:position w:val="1"/>
          <w:sz w:val="24"/>
          <w:szCs w:val="24"/>
          <w:lang w:val="ro-RO"/>
        </w:rPr>
        <w:t xml:space="preserve">n </w:t>
      </w:r>
      <w:r w:rsidR="00BF4880" w:rsidRPr="005049DA">
        <w:rPr>
          <w:rFonts w:ascii="Calibri" w:eastAsia="Arial" w:hAnsi="Calibri" w:cs="Calibri"/>
          <w:spacing w:val="3"/>
          <w:position w:val="1"/>
          <w:sz w:val="24"/>
          <w:szCs w:val="24"/>
          <w:lang w:val="ro-RO"/>
        </w:rPr>
        <w:t>f</w:t>
      </w:r>
      <w:r w:rsidR="00BF4880" w:rsidRPr="005049DA">
        <w:rPr>
          <w:rFonts w:ascii="Calibri" w:eastAsia="Arial" w:hAnsi="Calibri" w:cs="Calibri"/>
          <w:position w:val="1"/>
          <w:sz w:val="24"/>
          <w:szCs w:val="24"/>
          <w:lang w:val="ro-RO"/>
        </w:rPr>
        <w:t>o</w:t>
      </w:r>
      <w:r w:rsidR="00BF4880" w:rsidRPr="005049DA">
        <w:rPr>
          <w:rFonts w:ascii="Calibri" w:eastAsia="Arial" w:hAnsi="Calibri" w:cs="Calibri"/>
          <w:spacing w:val="-1"/>
          <w:position w:val="1"/>
          <w:sz w:val="24"/>
          <w:szCs w:val="24"/>
          <w:lang w:val="ro-RO"/>
        </w:rPr>
        <w:t>r</w:t>
      </w:r>
      <w:r w:rsidR="00BF4880" w:rsidRPr="005049DA">
        <w:rPr>
          <w:rFonts w:ascii="Calibri" w:eastAsia="Arial" w:hAnsi="Calibri" w:cs="Calibri"/>
          <w:spacing w:val="1"/>
          <w:position w:val="1"/>
          <w:sz w:val="24"/>
          <w:szCs w:val="24"/>
          <w:lang w:val="ro-RO"/>
        </w:rPr>
        <w:t>m</w:t>
      </w:r>
      <w:r w:rsidR="00BF4880" w:rsidRPr="005049DA">
        <w:rPr>
          <w:rFonts w:ascii="Calibri" w:eastAsia="Arial" w:hAnsi="Calibri" w:cs="Calibri"/>
          <w:position w:val="1"/>
          <w:sz w:val="24"/>
          <w:szCs w:val="24"/>
          <w:lang w:val="ro-RO"/>
        </w:rPr>
        <w:t xml:space="preserve">at </w:t>
      </w:r>
      <w:r w:rsidR="00153C0C" w:rsidRPr="005049DA">
        <w:rPr>
          <w:rFonts w:ascii="Calibri" w:eastAsia="Arial" w:hAnsi="Calibri" w:cs="Calibri"/>
          <w:position w:val="1"/>
          <w:sz w:val="24"/>
          <w:szCs w:val="24"/>
          <w:lang w:val="ro-RO"/>
        </w:rPr>
        <w:t>tipărit, prin poștă și/sau electronic, prin email</w:t>
      </w:r>
      <w:r w:rsidR="00E64455" w:rsidRPr="005049DA">
        <w:rPr>
          <w:rFonts w:ascii="Calibri" w:eastAsia="Arial" w:hAnsi="Calibri" w:cs="Calibri"/>
          <w:position w:val="1"/>
          <w:sz w:val="24"/>
          <w:szCs w:val="24"/>
          <w:lang w:val="ro-RO"/>
        </w:rPr>
        <w:t>, în condițiile prevăzute la art. 21</w:t>
      </w:r>
      <w:r w:rsidR="00153C0C" w:rsidRPr="005049DA">
        <w:rPr>
          <w:rFonts w:ascii="Calibri" w:eastAsia="Arial" w:hAnsi="Calibri" w:cs="Calibri"/>
          <w:position w:val="1"/>
          <w:sz w:val="24"/>
          <w:szCs w:val="24"/>
          <w:lang w:val="ro-RO"/>
        </w:rPr>
        <w:t>.</w:t>
      </w:r>
      <w:r w:rsidR="00BF4880" w:rsidRPr="005049DA">
        <w:rPr>
          <w:rFonts w:ascii="Calibri" w:eastAsia="Arial" w:hAnsi="Calibri" w:cs="Calibri"/>
          <w:spacing w:val="3"/>
          <w:position w:val="1"/>
          <w:sz w:val="24"/>
          <w:szCs w:val="24"/>
          <w:lang w:val="ro-RO"/>
        </w:rPr>
        <w:t xml:space="preserve"> </w:t>
      </w:r>
      <w:r w:rsidR="00BF4880" w:rsidRPr="005049DA">
        <w:rPr>
          <w:rFonts w:ascii="Calibri" w:eastAsia="Arial" w:hAnsi="Calibri" w:cs="Calibri"/>
          <w:spacing w:val="-1"/>
          <w:sz w:val="24"/>
          <w:szCs w:val="24"/>
          <w:lang w:val="ro-RO"/>
        </w:rPr>
        <w:t>B</w:t>
      </w:r>
      <w:r w:rsidR="00BF4880" w:rsidRPr="005049DA">
        <w:rPr>
          <w:rFonts w:ascii="Calibri" w:eastAsia="Arial" w:hAnsi="Calibri" w:cs="Calibri"/>
          <w:sz w:val="24"/>
          <w:szCs w:val="24"/>
          <w:lang w:val="ro-RO"/>
        </w:rPr>
        <w:t>ene</w:t>
      </w:r>
      <w:r w:rsidR="00BF4880" w:rsidRPr="005049DA">
        <w:rPr>
          <w:rFonts w:ascii="Calibri" w:eastAsia="Arial" w:hAnsi="Calibri" w:cs="Calibri"/>
          <w:spacing w:val="3"/>
          <w:sz w:val="24"/>
          <w:szCs w:val="24"/>
          <w:lang w:val="ro-RO"/>
        </w:rPr>
        <w:t>f</w:t>
      </w:r>
      <w:r w:rsidR="00BF4880" w:rsidRPr="005049DA">
        <w:rPr>
          <w:rFonts w:ascii="Calibri" w:eastAsia="Arial" w:hAnsi="Calibri" w:cs="Calibri"/>
          <w:spacing w:val="-1"/>
          <w:sz w:val="24"/>
          <w:szCs w:val="24"/>
          <w:lang w:val="ro-RO"/>
        </w:rPr>
        <w:t>i</w:t>
      </w:r>
      <w:r w:rsidR="00BF4880" w:rsidRPr="005049DA">
        <w:rPr>
          <w:rFonts w:ascii="Calibri" w:eastAsia="Arial" w:hAnsi="Calibri" w:cs="Calibri"/>
          <w:sz w:val="24"/>
          <w:szCs w:val="24"/>
          <w:lang w:val="ro-RO"/>
        </w:rPr>
        <w:t>c</w:t>
      </w:r>
      <w:r w:rsidR="00BF4880" w:rsidRPr="005049DA">
        <w:rPr>
          <w:rFonts w:ascii="Calibri" w:eastAsia="Arial" w:hAnsi="Calibri" w:cs="Calibri"/>
          <w:spacing w:val="-1"/>
          <w:sz w:val="24"/>
          <w:szCs w:val="24"/>
          <w:lang w:val="ro-RO"/>
        </w:rPr>
        <w:t>i</w:t>
      </w:r>
      <w:r w:rsidR="00BF4880" w:rsidRPr="005049DA">
        <w:rPr>
          <w:rFonts w:ascii="Calibri" w:eastAsia="Arial" w:hAnsi="Calibri" w:cs="Calibri"/>
          <w:sz w:val="24"/>
          <w:szCs w:val="24"/>
          <w:lang w:val="ro-RO"/>
        </w:rPr>
        <w:t>a</w:t>
      </w:r>
      <w:r w:rsidR="00BF4880" w:rsidRPr="005049DA">
        <w:rPr>
          <w:rFonts w:ascii="Calibri" w:eastAsia="Arial" w:hAnsi="Calibri" w:cs="Calibri"/>
          <w:spacing w:val="1"/>
          <w:sz w:val="24"/>
          <w:szCs w:val="24"/>
          <w:lang w:val="ro-RO"/>
        </w:rPr>
        <w:t>r</w:t>
      </w:r>
      <w:r w:rsidR="00BF4880" w:rsidRPr="005049DA">
        <w:rPr>
          <w:rFonts w:ascii="Calibri" w:eastAsia="Arial" w:hAnsi="Calibri" w:cs="Calibri"/>
          <w:sz w:val="24"/>
          <w:szCs w:val="24"/>
          <w:lang w:val="ro-RO"/>
        </w:rPr>
        <w:t xml:space="preserve">ul </w:t>
      </w:r>
      <w:r w:rsidR="00BF4880" w:rsidRPr="005049DA">
        <w:rPr>
          <w:rFonts w:ascii="Calibri" w:eastAsia="Arial" w:hAnsi="Calibri" w:cs="Calibri"/>
          <w:spacing w:val="-2"/>
          <w:sz w:val="24"/>
          <w:szCs w:val="24"/>
          <w:lang w:val="ro-RO"/>
        </w:rPr>
        <w:t>v</w:t>
      </w:r>
      <w:r w:rsidR="00BF4880" w:rsidRPr="005049DA">
        <w:rPr>
          <w:rFonts w:ascii="Calibri" w:eastAsia="Arial" w:hAnsi="Calibri" w:cs="Calibri"/>
          <w:sz w:val="24"/>
          <w:szCs w:val="24"/>
          <w:lang w:val="ro-RO"/>
        </w:rPr>
        <w:t>a</w:t>
      </w:r>
      <w:r w:rsidR="00BF4880" w:rsidRPr="005049DA">
        <w:rPr>
          <w:rFonts w:ascii="Calibri" w:eastAsia="Arial" w:hAnsi="Calibri" w:cs="Calibri"/>
          <w:spacing w:val="2"/>
          <w:sz w:val="24"/>
          <w:szCs w:val="24"/>
          <w:lang w:val="ro-RO"/>
        </w:rPr>
        <w:t xml:space="preserve"> </w:t>
      </w:r>
      <w:r w:rsidR="005B0042" w:rsidRPr="005049DA">
        <w:rPr>
          <w:rFonts w:ascii="Calibri" w:eastAsia="Arial" w:hAnsi="Calibri" w:cs="Calibri"/>
          <w:sz w:val="24"/>
          <w:szCs w:val="24"/>
          <w:lang w:val="ro-RO"/>
        </w:rPr>
        <w:t xml:space="preserve">încărca </w:t>
      </w:r>
      <w:r w:rsidR="00BF4880" w:rsidRPr="005049DA">
        <w:rPr>
          <w:rFonts w:ascii="Calibri" w:eastAsia="Arial" w:hAnsi="Calibri" w:cs="Calibri"/>
          <w:sz w:val="24"/>
          <w:szCs w:val="24"/>
          <w:lang w:val="ro-RO"/>
        </w:rPr>
        <w:t>docu</w:t>
      </w:r>
      <w:r w:rsidR="00BF4880" w:rsidRPr="005049DA">
        <w:rPr>
          <w:rFonts w:ascii="Calibri" w:eastAsia="Arial" w:hAnsi="Calibri" w:cs="Calibri"/>
          <w:spacing w:val="1"/>
          <w:sz w:val="24"/>
          <w:szCs w:val="24"/>
          <w:lang w:val="ro-RO"/>
        </w:rPr>
        <w:t>m</w:t>
      </w:r>
      <w:r w:rsidR="00BF4880" w:rsidRPr="005049DA">
        <w:rPr>
          <w:rFonts w:ascii="Calibri" w:eastAsia="Arial" w:hAnsi="Calibri" w:cs="Calibri"/>
          <w:sz w:val="24"/>
          <w:szCs w:val="24"/>
          <w:lang w:val="ro-RO"/>
        </w:rPr>
        <w:t>en</w:t>
      </w:r>
      <w:r w:rsidR="00BF4880" w:rsidRPr="005049DA">
        <w:rPr>
          <w:rFonts w:ascii="Calibri" w:eastAsia="Arial" w:hAnsi="Calibri" w:cs="Calibri"/>
          <w:spacing w:val="1"/>
          <w:sz w:val="24"/>
          <w:szCs w:val="24"/>
          <w:lang w:val="ro-RO"/>
        </w:rPr>
        <w:t>t</w:t>
      </w:r>
      <w:r w:rsidR="00BF4880" w:rsidRPr="005049DA">
        <w:rPr>
          <w:rFonts w:ascii="Calibri" w:eastAsia="Arial" w:hAnsi="Calibri" w:cs="Calibri"/>
          <w:sz w:val="24"/>
          <w:szCs w:val="24"/>
          <w:lang w:val="ro-RO"/>
        </w:rPr>
        <w:t>e</w:t>
      </w:r>
      <w:r w:rsidR="00BF4880" w:rsidRPr="005049DA">
        <w:rPr>
          <w:rFonts w:ascii="Calibri" w:eastAsia="Arial" w:hAnsi="Calibri" w:cs="Calibri"/>
          <w:spacing w:val="-1"/>
          <w:sz w:val="24"/>
          <w:szCs w:val="24"/>
          <w:lang w:val="ro-RO"/>
        </w:rPr>
        <w:t>l</w:t>
      </w:r>
      <w:r w:rsidR="00BF4880" w:rsidRPr="005049DA">
        <w:rPr>
          <w:rFonts w:ascii="Calibri" w:eastAsia="Arial" w:hAnsi="Calibri" w:cs="Calibri"/>
          <w:sz w:val="24"/>
          <w:szCs w:val="24"/>
          <w:lang w:val="ro-RO"/>
        </w:rPr>
        <w:t xml:space="preserve">e </w:t>
      </w:r>
      <w:r w:rsidR="00BF4880" w:rsidRPr="005049DA">
        <w:rPr>
          <w:rFonts w:ascii="Calibri" w:eastAsia="Arial" w:hAnsi="Calibri" w:cs="Calibri"/>
          <w:spacing w:val="1"/>
          <w:sz w:val="24"/>
          <w:szCs w:val="24"/>
          <w:lang w:val="ro-RO"/>
        </w:rPr>
        <w:t>r</w:t>
      </w:r>
      <w:r w:rsidR="00BF4880" w:rsidRPr="005049DA">
        <w:rPr>
          <w:rFonts w:ascii="Calibri" w:eastAsia="Arial" w:hAnsi="Calibri" w:cs="Calibri"/>
          <w:sz w:val="24"/>
          <w:szCs w:val="24"/>
          <w:lang w:val="ro-RO"/>
        </w:rPr>
        <w:t>espec</w:t>
      </w:r>
      <w:r w:rsidR="00BF4880" w:rsidRPr="005049DA">
        <w:rPr>
          <w:rFonts w:ascii="Calibri" w:eastAsia="Arial" w:hAnsi="Calibri" w:cs="Calibri"/>
          <w:spacing w:val="1"/>
          <w:sz w:val="24"/>
          <w:szCs w:val="24"/>
          <w:lang w:val="ro-RO"/>
        </w:rPr>
        <w:t>t</w:t>
      </w:r>
      <w:r w:rsidR="00BF4880" w:rsidRPr="005049DA">
        <w:rPr>
          <w:rFonts w:ascii="Calibri" w:eastAsia="Arial" w:hAnsi="Calibri" w:cs="Calibri"/>
          <w:spacing w:val="-1"/>
          <w:sz w:val="24"/>
          <w:szCs w:val="24"/>
          <w:lang w:val="ro-RO"/>
        </w:rPr>
        <w:t>i</w:t>
      </w:r>
      <w:r w:rsidR="00BF4880" w:rsidRPr="005049DA">
        <w:rPr>
          <w:rFonts w:ascii="Calibri" w:eastAsia="Arial" w:hAnsi="Calibri" w:cs="Calibri"/>
          <w:spacing w:val="-2"/>
          <w:sz w:val="24"/>
          <w:szCs w:val="24"/>
          <w:lang w:val="ro-RO"/>
        </w:rPr>
        <w:t>v</w:t>
      </w:r>
      <w:r w:rsidR="00BF4880" w:rsidRPr="005049DA">
        <w:rPr>
          <w:rFonts w:ascii="Calibri" w:eastAsia="Arial" w:hAnsi="Calibri" w:cs="Calibri"/>
          <w:sz w:val="24"/>
          <w:szCs w:val="24"/>
          <w:lang w:val="ro-RO"/>
        </w:rPr>
        <w:t>e</w:t>
      </w:r>
      <w:r w:rsidR="00BF4880" w:rsidRPr="005049DA">
        <w:rPr>
          <w:rFonts w:ascii="Calibri" w:eastAsia="Arial" w:hAnsi="Calibri" w:cs="Calibri"/>
          <w:spacing w:val="1"/>
          <w:sz w:val="24"/>
          <w:szCs w:val="24"/>
          <w:lang w:val="ro-RO"/>
        </w:rPr>
        <w:t xml:space="preserve"> </w:t>
      </w:r>
      <w:r w:rsidR="00BF4880" w:rsidRPr="005049DA">
        <w:rPr>
          <w:rFonts w:ascii="Calibri" w:eastAsia="Arial" w:hAnsi="Calibri" w:cs="Calibri"/>
          <w:spacing w:val="-4"/>
          <w:sz w:val="24"/>
          <w:szCs w:val="24"/>
          <w:lang w:val="ro-RO"/>
        </w:rPr>
        <w:t>î</w:t>
      </w:r>
      <w:r w:rsidR="00BF4880" w:rsidRPr="005049DA">
        <w:rPr>
          <w:rFonts w:ascii="Calibri" w:eastAsia="Arial" w:hAnsi="Calibri" w:cs="Calibri"/>
          <w:sz w:val="24"/>
          <w:szCs w:val="24"/>
          <w:lang w:val="ro-RO"/>
        </w:rPr>
        <w:t>n</w:t>
      </w:r>
      <w:r w:rsidR="00BF4880" w:rsidRPr="005049DA">
        <w:rPr>
          <w:rFonts w:ascii="Calibri" w:eastAsia="Arial" w:hAnsi="Calibri" w:cs="Calibri"/>
          <w:spacing w:val="3"/>
          <w:sz w:val="24"/>
          <w:szCs w:val="24"/>
          <w:lang w:val="ro-RO"/>
        </w:rPr>
        <w:t xml:space="preserve"> </w:t>
      </w:r>
      <w:r w:rsidR="00BF4880" w:rsidRPr="005049DA">
        <w:rPr>
          <w:rFonts w:ascii="Calibri" w:eastAsia="Arial" w:hAnsi="Calibri" w:cs="Calibri"/>
          <w:spacing w:val="-4"/>
          <w:sz w:val="24"/>
          <w:szCs w:val="24"/>
          <w:lang w:val="ro-RO"/>
        </w:rPr>
        <w:t>M</w:t>
      </w:r>
      <w:r w:rsidR="00BF4880" w:rsidRPr="005049DA">
        <w:rPr>
          <w:rFonts w:ascii="Calibri" w:eastAsia="Arial" w:hAnsi="Calibri" w:cs="Calibri"/>
          <w:sz w:val="24"/>
          <w:szCs w:val="24"/>
          <w:lang w:val="ro-RO"/>
        </w:rPr>
        <w:t>y</w:t>
      </w:r>
      <w:r w:rsidR="00BF4880" w:rsidRPr="005049DA">
        <w:rPr>
          <w:rFonts w:ascii="Calibri" w:eastAsia="Arial" w:hAnsi="Calibri" w:cs="Calibri"/>
          <w:spacing w:val="1"/>
          <w:sz w:val="24"/>
          <w:szCs w:val="24"/>
          <w:lang w:val="ro-RO"/>
        </w:rPr>
        <w:t>S</w:t>
      </w:r>
      <w:r w:rsidR="00BF4880" w:rsidRPr="005049DA">
        <w:rPr>
          <w:rFonts w:ascii="Calibri" w:eastAsia="Arial" w:hAnsi="Calibri" w:cs="Calibri"/>
          <w:spacing w:val="-4"/>
          <w:sz w:val="24"/>
          <w:szCs w:val="24"/>
          <w:lang w:val="ro-RO"/>
        </w:rPr>
        <w:t>M</w:t>
      </w:r>
      <w:r w:rsidR="00BF4880" w:rsidRPr="005049DA">
        <w:rPr>
          <w:rFonts w:ascii="Calibri" w:eastAsia="Arial" w:hAnsi="Calibri" w:cs="Calibri"/>
          <w:spacing w:val="1"/>
          <w:sz w:val="24"/>
          <w:szCs w:val="24"/>
          <w:lang w:val="ro-RO"/>
        </w:rPr>
        <w:t>I</w:t>
      </w:r>
      <w:r w:rsidR="00BF4880" w:rsidRPr="005049DA">
        <w:rPr>
          <w:rFonts w:ascii="Calibri" w:eastAsia="Arial" w:hAnsi="Calibri" w:cs="Calibri"/>
          <w:sz w:val="24"/>
          <w:szCs w:val="24"/>
          <w:lang w:val="ro-RO"/>
        </w:rPr>
        <w:t>S20</w:t>
      </w:r>
      <w:r w:rsidR="008819F0" w:rsidRPr="005049DA">
        <w:rPr>
          <w:rFonts w:ascii="Calibri" w:eastAsia="Arial" w:hAnsi="Calibri" w:cs="Calibri"/>
          <w:sz w:val="24"/>
          <w:szCs w:val="24"/>
          <w:lang w:val="ro-RO"/>
        </w:rPr>
        <w:t>21</w:t>
      </w:r>
      <w:r w:rsidR="00D44E33" w:rsidRPr="005049DA">
        <w:rPr>
          <w:rFonts w:ascii="Calibri" w:eastAsia="Arial" w:hAnsi="Calibri" w:cs="Calibri"/>
          <w:sz w:val="24"/>
          <w:szCs w:val="24"/>
          <w:lang w:val="ro-RO"/>
        </w:rPr>
        <w:t>, în termen de 15 zile calendaristice de la restabilirea funcționalității sistemu</w:t>
      </w:r>
      <w:r w:rsidR="00EC0020" w:rsidRPr="005049DA">
        <w:rPr>
          <w:rFonts w:ascii="Calibri" w:eastAsia="Arial" w:hAnsi="Calibri" w:cs="Calibri"/>
          <w:sz w:val="24"/>
          <w:szCs w:val="24"/>
          <w:lang w:val="ro-RO"/>
        </w:rPr>
        <w:t>l</w:t>
      </w:r>
      <w:r w:rsidR="00D44E33" w:rsidRPr="005049DA">
        <w:rPr>
          <w:rFonts w:ascii="Calibri" w:eastAsia="Arial" w:hAnsi="Calibri" w:cs="Calibri"/>
          <w:sz w:val="24"/>
          <w:szCs w:val="24"/>
          <w:lang w:val="ro-RO"/>
        </w:rPr>
        <w:t>ui MySMIS20</w:t>
      </w:r>
      <w:r w:rsidR="00EC0020" w:rsidRPr="005049DA">
        <w:rPr>
          <w:rFonts w:ascii="Calibri" w:eastAsia="Arial" w:hAnsi="Calibri" w:cs="Calibri"/>
          <w:sz w:val="24"/>
          <w:szCs w:val="24"/>
          <w:lang w:val="ro-RO"/>
        </w:rPr>
        <w:t>21</w:t>
      </w:r>
      <w:r w:rsidR="00CB5D05" w:rsidRPr="005049DA">
        <w:rPr>
          <w:rFonts w:ascii="Calibri" w:eastAsia="Arial" w:hAnsi="Calibri" w:cs="Calibri"/>
          <w:sz w:val="24"/>
          <w:szCs w:val="24"/>
          <w:lang w:val="ro-RO"/>
        </w:rPr>
        <w:t xml:space="preserve"> sau de la încetarea forței majore</w:t>
      </w:r>
      <w:r w:rsidR="00BF4880" w:rsidRPr="005049DA">
        <w:rPr>
          <w:rFonts w:ascii="Calibri" w:eastAsia="Arial" w:hAnsi="Calibri" w:cs="Calibri"/>
          <w:sz w:val="24"/>
          <w:szCs w:val="24"/>
          <w:lang w:val="ro-RO"/>
        </w:rPr>
        <w:t>.</w:t>
      </w:r>
    </w:p>
    <w:p w14:paraId="64E5DDB1" w14:textId="50DDC565" w:rsidR="002F3368" w:rsidRPr="005049DA" w:rsidRDefault="002D3AE6" w:rsidP="007E0076">
      <w:pPr>
        <w:pStyle w:val="ListParagraph"/>
        <w:numPr>
          <w:ilvl w:val="0"/>
          <w:numId w:val="12"/>
        </w:numPr>
        <w:tabs>
          <w:tab w:val="left" w:pos="284"/>
          <w:tab w:val="left" w:pos="426"/>
          <w:tab w:val="left" w:pos="851"/>
        </w:tabs>
        <w:ind w:left="0" w:firstLine="0"/>
        <w:jc w:val="both"/>
        <w:rPr>
          <w:rFonts w:ascii="Calibri" w:hAnsi="Calibri" w:cs="Calibri"/>
          <w:sz w:val="24"/>
          <w:szCs w:val="24"/>
          <w:lang w:val="ro-RO"/>
        </w:rPr>
      </w:pPr>
      <w:r w:rsidRPr="005049DA">
        <w:rPr>
          <w:rFonts w:ascii="Calibri" w:eastAsia="Arial" w:hAnsi="Calibri" w:cs="Calibri"/>
          <w:spacing w:val="-1"/>
          <w:sz w:val="24"/>
          <w:szCs w:val="24"/>
          <w:lang w:val="ro-RO"/>
        </w:rPr>
        <w:t xml:space="preserve">Beneficiarul are </w:t>
      </w:r>
      <w:r w:rsidR="006315B6" w:rsidRPr="005049DA">
        <w:rPr>
          <w:rFonts w:ascii="Calibri" w:eastAsia="Arial" w:hAnsi="Calibri" w:cs="Calibri"/>
          <w:spacing w:val="-1"/>
          <w:sz w:val="24"/>
          <w:szCs w:val="24"/>
          <w:lang w:val="ro-RO"/>
        </w:rPr>
        <w:t>obligația</w:t>
      </w:r>
      <w:r w:rsidRPr="005049DA">
        <w:rPr>
          <w:rFonts w:ascii="Calibri" w:eastAsia="Arial" w:hAnsi="Calibri" w:cs="Calibri"/>
          <w:spacing w:val="-1"/>
          <w:sz w:val="24"/>
          <w:szCs w:val="24"/>
          <w:lang w:val="ro-RO"/>
        </w:rPr>
        <w:t xml:space="preserve"> de a asigura </w:t>
      </w:r>
      <w:r w:rsidR="006315B6" w:rsidRPr="005049DA">
        <w:rPr>
          <w:rFonts w:ascii="Calibri" w:eastAsia="Arial" w:hAnsi="Calibri" w:cs="Calibri"/>
          <w:spacing w:val="-1"/>
          <w:sz w:val="24"/>
          <w:szCs w:val="24"/>
          <w:lang w:val="ro-RO"/>
        </w:rPr>
        <w:t>funcționarea</w:t>
      </w:r>
      <w:r w:rsidRPr="005049DA">
        <w:rPr>
          <w:rFonts w:ascii="Calibri" w:eastAsia="Arial" w:hAnsi="Calibri" w:cs="Calibri"/>
          <w:spacing w:val="-1"/>
          <w:sz w:val="24"/>
          <w:szCs w:val="24"/>
          <w:lang w:val="ro-RO"/>
        </w:rPr>
        <w:t xml:space="preserve"> tuturor bunurilor, echipamentelor </w:t>
      </w:r>
      <w:r w:rsidR="006315B6" w:rsidRPr="005049DA">
        <w:rPr>
          <w:rFonts w:ascii="Calibri" w:eastAsia="Arial" w:hAnsi="Calibri" w:cs="Calibri"/>
          <w:spacing w:val="-1"/>
          <w:sz w:val="24"/>
          <w:szCs w:val="24"/>
          <w:lang w:val="ro-RO"/>
        </w:rPr>
        <w:t>achiziționate</w:t>
      </w:r>
      <w:r w:rsidRPr="005049DA">
        <w:rPr>
          <w:rFonts w:ascii="Calibri" w:eastAsia="Arial" w:hAnsi="Calibri" w:cs="Calibri"/>
          <w:spacing w:val="-1"/>
          <w:sz w:val="24"/>
          <w:szCs w:val="24"/>
          <w:lang w:val="ro-RO"/>
        </w:rPr>
        <w:t xml:space="preserve"> </w:t>
      </w:r>
      <w:r w:rsidR="009D4C30" w:rsidRPr="005049DA">
        <w:rPr>
          <w:rFonts w:ascii="Calibri" w:eastAsia="Arial" w:hAnsi="Calibri" w:cs="Calibri"/>
          <w:spacing w:val="-1"/>
          <w:sz w:val="24"/>
          <w:szCs w:val="24"/>
          <w:lang w:val="ro-RO"/>
        </w:rPr>
        <w:t>prin proiect</w:t>
      </w:r>
      <w:r w:rsidRPr="005049DA">
        <w:rPr>
          <w:rFonts w:ascii="Calibri" w:eastAsia="Arial" w:hAnsi="Calibri" w:cs="Calibri"/>
          <w:spacing w:val="-1"/>
          <w:sz w:val="24"/>
          <w:szCs w:val="24"/>
          <w:lang w:val="ro-RO"/>
        </w:rPr>
        <w:t xml:space="preserve">, la locul de </w:t>
      </w:r>
      <w:r w:rsidR="006315B6" w:rsidRPr="005049DA">
        <w:rPr>
          <w:rFonts w:ascii="Calibri" w:eastAsia="Arial" w:hAnsi="Calibri" w:cs="Calibri"/>
          <w:spacing w:val="-1"/>
          <w:sz w:val="24"/>
          <w:szCs w:val="24"/>
          <w:lang w:val="ro-RO"/>
        </w:rPr>
        <w:t>desfășurare</w:t>
      </w:r>
      <w:r w:rsidR="00B16A45" w:rsidRPr="005049DA">
        <w:rPr>
          <w:rFonts w:ascii="Calibri" w:eastAsia="Arial" w:hAnsi="Calibri" w:cs="Calibri"/>
          <w:spacing w:val="-1"/>
          <w:sz w:val="24"/>
          <w:szCs w:val="24"/>
          <w:lang w:val="ro-RO"/>
        </w:rPr>
        <w:t>/locațiile de implementare</w:t>
      </w:r>
      <w:r w:rsidRPr="005049DA">
        <w:rPr>
          <w:rFonts w:ascii="Calibri" w:eastAsia="Arial" w:hAnsi="Calibri" w:cs="Calibri"/>
          <w:spacing w:val="-1"/>
          <w:sz w:val="24"/>
          <w:szCs w:val="24"/>
          <w:lang w:val="ro-RO"/>
        </w:rPr>
        <w:t xml:space="preserve"> a proiectului </w:t>
      </w:r>
      <w:proofErr w:type="spellStart"/>
      <w:r w:rsidRPr="005049DA">
        <w:rPr>
          <w:rFonts w:ascii="Calibri" w:eastAsia="Arial" w:hAnsi="Calibri" w:cs="Calibri"/>
          <w:spacing w:val="-1"/>
          <w:sz w:val="24"/>
          <w:szCs w:val="24"/>
          <w:lang w:val="ro-RO"/>
        </w:rPr>
        <w:t>şi</w:t>
      </w:r>
      <w:proofErr w:type="spellEnd"/>
      <w:r w:rsidRPr="005049DA">
        <w:rPr>
          <w:rFonts w:ascii="Calibri" w:eastAsia="Arial" w:hAnsi="Calibri" w:cs="Calibri"/>
          <w:spacing w:val="-1"/>
          <w:sz w:val="24"/>
          <w:szCs w:val="24"/>
          <w:lang w:val="ro-RO"/>
        </w:rPr>
        <w:t xml:space="preserve"> exclusiv în scopul pentru care au fost </w:t>
      </w:r>
      <w:r w:rsidR="006315B6" w:rsidRPr="005049DA">
        <w:rPr>
          <w:rFonts w:ascii="Calibri" w:eastAsia="Arial" w:hAnsi="Calibri" w:cs="Calibri"/>
          <w:spacing w:val="-1"/>
          <w:sz w:val="24"/>
          <w:szCs w:val="24"/>
          <w:lang w:val="ro-RO"/>
        </w:rPr>
        <w:t>achiziționate</w:t>
      </w:r>
      <w:r w:rsidRPr="005049DA">
        <w:rPr>
          <w:rFonts w:ascii="Calibri" w:eastAsia="Arial" w:hAnsi="Calibri" w:cs="Calibri"/>
          <w:spacing w:val="-1"/>
          <w:sz w:val="24"/>
          <w:szCs w:val="24"/>
          <w:lang w:val="ro-RO"/>
        </w:rPr>
        <w:t xml:space="preserve">, </w:t>
      </w:r>
      <w:r w:rsidR="00E7213A" w:rsidRPr="005049DA">
        <w:rPr>
          <w:rFonts w:ascii="Calibri" w:eastAsia="Arial" w:hAnsi="Calibri" w:cs="Calibri"/>
          <w:spacing w:val="-1"/>
          <w:sz w:val="24"/>
          <w:szCs w:val="24"/>
          <w:lang w:val="ro-RO"/>
        </w:rPr>
        <w:t>atât în perioada de</w:t>
      </w:r>
      <w:r w:rsidR="00A747D2" w:rsidRPr="005049DA">
        <w:rPr>
          <w:rFonts w:ascii="Calibri" w:eastAsia="Arial" w:hAnsi="Calibri" w:cs="Calibri"/>
          <w:spacing w:val="-1"/>
          <w:sz w:val="24"/>
          <w:szCs w:val="24"/>
          <w:lang w:val="ro-RO"/>
        </w:rPr>
        <w:t xml:space="preserve"> </w:t>
      </w:r>
      <w:r w:rsidR="006315B6" w:rsidRPr="005049DA">
        <w:rPr>
          <w:rFonts w:ascii="Calibri" w:eastAsia="Arial" w:hAnsi="Calibri" w:cs="Calibri"/>
          <w:spacing w:val="-1"/>
          <w:sz w:val="24"/>
          <w:szCs w:val="24"/>
          <w:lang w:val="ro-RO"/>
        </w:rPr>
        <w:t>implementare,</w:t>
      </w:r>
      <w:r w:rsidR="00E7213A" w:rsidRPr="005049DA">
        <w:rPr>
          <w:rFonts w:ascii="Calibri" w:eastAsia="Arial" w:hAnsi="Calibri" w:cs="Calibri"/>
          <w:spacing w:val="-1"/>
          <w:sz w:val="24"/>
          <w:szCs w:val="24"/>
          <w:lang w:val="ro-RO"/>
        </w:rPr>
        <w:t xml:space="preserve"> cât și </w:t>
      </w:r>
      <w:r w:rsidR="00735481" w:rsidRPr="005049DA">
        <w:rPr>
          <w:rFonts w:ascii="Calibri" w:eastAsia="Arial" w:hAnsi="Calibri" w:cs="Calibri"/>
          <w:spacing w:val="-1"/>
          <w:sz w:val="24"/>
          <w:szCs w:val="24"/>
          <w:lang w:val="ro-RO"/>
        </w:rPr>
        <w:t xml:space="preserve">în perioada în care are obligația să asigure </w:t>
      </w:r>
      <w:r w:rsidR="00E7213A" w:rsidRPr="005049DA">
        <w:rPr>
          <w:rFonts w:ascii="Calibri" w:eastAsia="Arial" w:hAnsi="Calibri" w:cs="Calibri"/>
          <w:spacing w:val="-1"/>
          <w:sz w:val="24"/>
          <w:szCs w:val="24"/>
          <w:lang w:val="ro-RO"/>
        </w:rPr>
        <w:t>sustenabilitatea proiectului/</w:t>
      </w:r>
      <w:r w:rsidR="00735481" w:rsidRPr="005049DA">
        <w:rPr>
          <w:rFonts w:ascii="Calibri" w:eastAsia="Arial" w:hAnsi="Calibri" w:cs="Calibri"/>
          <w:spacing w:val="-1"/>
          <w:sz w:val="24"/>
          <w:szCs w:val="24"/>
          <w:lang w:val="ro-RO"/>
        </w:rPr>
        <w:t>caracterul durabil al proiectului, așa cum este acest</w:t>
      </w:r>
      <w:r w:rsidR="00EE7A5E" w:rsidRPr="005049DA">
        <w:rPr>
          <w:rFonts w:ascii="Calibri" w:eastAsia="Arial" w:hAnsi="Calibri" w:cs="Calibri"/>
          <w:spacing w:val="-1"/>
          <w:sz w:val="24"/>
          <w:szCs w:val="24"/>
          <w:lang w:val="ro-RO"/>
        </w:rPr>
        <w:t>a</w:t>
      </w:r>
      <w:r w:rsidR="00735481" w:rsidRPr="005049DA">
        <w:rPr>
          <w:rFonts w:ascii="Calibri" w:eastAsia="Arial" w:hAnsi="Calibri" w:cs="Calibri"/>
          <w:spacing w:val="-1"/>
          <w:sz w:val="24"/>
          <w:szCs w:val="24"/>
          <w:lang w:val="ro-RO"/>
        </w:rPr>
        <w:t xml:space="preserve"> reglementat la art. 2, alin</w:t>
      </w:r>
      <w:r w:rsidR="00CC08C3" w:rsidRPr="005049DA">
        <w:rPr>
          <w:rFonts w:ascii="Calibri" w:eastAsia="Arial" w:hAnsi="Calibri" w:cs="Calibri"/>
          <w:spacing w:val="-1"/>
          <w:sz w:val="24"/>
          <w:szCs w:val="24"/>
          <w:lang w:val="ro-RO"/>
        </w:rPr>
        <w:t>.</w:t>
      </w:r>
      <w:r w:rsidR="00735481" w:rsidRPr="005049DA">
        <w:rPr>
          <w:rFonts w:ascii="Calibri" w:eastAsia="Arial" w:hAnsi="Calibri" w:cs="Calibri"/>
          <w:spacing w:val="-1"/>
          <w:sz w:val="24"/>
          <w:szCs w:val="24"/>
          <w:lang w:val="ro-RO"/>
        </w:rPr>
        <w:t xml:space="preserve"> (5)</w:t>
      </w:r>
      <w:r w:rsidR="00DB6579" w:rsidRPr="005049DA">
        <w:rPr>
          <w:rFonts w:ascii="Calibri" w:eastAsia="Arial" w:hAnsi="Calibri" w:cs="Calibri"/>
          <w:spacing w:val="-1"/>
          <w:sz w:val="24"/>
          <w:szCs w:val="24"/>
          <w:lang w:val="ro-RO"/>
        </w:rPr>
        <w:t xml:space="preserve"> -</w:t>
      </w:r>
      <w:r w:rsidR="00735481" w:rsidRPr="005049DA">
        <w:rPr>
          <w:rFonts w:ascii="Calibri" w:eastAsia="Arial" w:hAnsi="Calibri" w:cs="Calibri"/>
          <w:spacing w:val="-1"/>
          <w:sz w:val="24"/>
          <w:szCs w:val="24"/>
          <w:lang w:val="ro-RO"/>
        </w:rPr>
        <w:t xml:space="preserve"> (6)</w:t>
      </w:r>
      <w:r w:rsidR="000836C7" w:rsidRPr="005049DA">
        <w:rPr>
          <w:rFonts w:ascii="Calibri" w:eastAsia="Arial" w:hAnsi="Calibri" w:cs="Calibri"/>
          <w:spacing w:val="-1"/>
          <w:sz w:val="24"/>
          <w:szCs w:val="24"/>
          <w:lang w:val="ro-RO"/>
        </w:rPr>
        <w:t>.</w:t>
      </w:r>
      <w:r w:rsidR="000E15A8" w:rsidRPr="005049DA">
        <w:rPr>
          <w:rFonts w:ascii="Calibri" w:eastAsia="Arial" w:hAnsi="Calibri" w:cs="Calibri"/>
          <w:spacing w:val="-1"/>
          <w:sz w:val="24"/>
          <w:szCs w:val="24"/>
          <w:lang w:val="ro-RO"/>
        </w:rPr>
        <w:t xml:space="preserve"> </w:t>
      </w:r>
    </w:p>
    <w:p w14:paraId="55F18F63" w14:textId="2329C6C3" w:rsidR="007604E4" w:rsidRPr="005049DA" w:rsidRDefault="00735481" w:rsidP="007E0076">
      <w:pPr>
        <w:pStyle w:val="ListParagraph"/>
        <w:numPr>
          <w:ilvl w:val="0"/>
          <w:numId w:val="12"/>
        </w:numPr>
        <w:tabs>
          <w:tab w:val="left" w:pos="284"/>
          <w:tab w:val="left" w:pos="426"/>
          <w:tab w:val="left" w:pos="851"/>
        </w:tabs>
        <w:ind w:left="0" w:firstLine="0"/>
        <w:jc w:val="both"/>
        <w:rPr>
          <w:rFonts w:ascii="Calibri" w:hAnsi="Calibri" w:cs="Calibri"/>
          <w:sz w:val="24"/>
          <w:szCs w:val="24"/>
          <w:lang w:val="ro-RO"/>
        </w:rPr>
      </w:pPr>
      <w:r w:rsidRPr="005049DA">
        <w:rPr>
          <w:rFonts w:ascii="Calibri" w:eastAsia="Arial" w:hAnsi="Calibri" w:cs="Calibri"/>
          <w:spacing w:val="-1"/>
          <w:sz w:val="24"/>
          <w:szCs w:val="24"/>
          <w:lang w:val="ro-RO"/>
        </w:rPr>
        <w:t xml:space="preserve"> </w:t>
      </w:r>
      <w:r w:rsidR="007604E4" w:rsidRPr="005049DA">
        <w:rPr>
          <w:rFonts w:ascii="Calibri" w:eastAsia="Arial" w:hAnsi="Calibri" w:cs="Calibri"/>
          <w:spacing w:val="-1"/>
          <w:sz w:val="24"/>
          <w:szCs w:val="24"/>
          <w:lang w:val="ro-RO"/>
        </w:rPr>
        <w:t>Beneficiarul are obligația de a nu modifica locația bunurilor și echipamentelor achiziționate în cadrul proiectului fără acordul prealabil al AM</w:t>
      </w:r>
      <w:r w:rsidR="001E1DAE" w:rsidRPr="005049DA">
        <w:rPr>
          <w:rFonts w:ascii="Calibri" w:eastAsia="Arial" w:hAnsi="Calibri" w:cs="Calibri"/>
          <w:spacing w:val="-1"/>
          <w:sz w:val="24"/>
          <w:szCs w:val="24"/>
          <w:lang w:val="ro-RO"/>
        </w:rPr>
        <w:t>/OI</w:t>
      </w:r>
      <w:r w:rsidR="007604E4" w:rsidRPr="005049DA">
        <w:rPr>
          <w:rFonts w:ascii="Calibri" w:eastAsia="Arial" w:hAnsi="Calibri" w:cs="Calibri"/>
          <w:spacing w:val="-1"/>
          <w:sz w:val="24"/>
          <w:szCs w:val="24"/>
          <w:lang w:val="ro-RO"/>
        </w:rPr>
        <w:t xml:space="preserve"> cu privire la acest fapt, solicitat cu cel puțin 10 zile lucrătoare înainte</w:t>
      </w:r>
      <w:r w:rsidR="002F3368" w:rsidRPr="005049DA">
        <w:rPr>
          <w:rFonts w:ascii="Calibri" w:eastAsia="Arial" w:hAnsi="Calibri" w:cs="Calibri"/>
          <w:spacing w:val="-1"/>
          <w:sz w:val="24"/>
          <w:szCs w:val="24"/>
          <w:lang w:val="ro-RO"/>
        </w:rPr>
        <w:t xml:space="preserve">, </w:t>
      </w:r>
      <w:r w:rsidR="00C4092F" w:rsidRPr="005049DA">
        <w:rPr>
          <w:rFonts w:ascii="Calibri" w:eastAsia="Arial" w:hAnsi="Calibri" w:cs="Calibri"/>
          <w:spacing w:val="-1"/>
          <w:sz w:val="24"/>
          <w:szCs w:val="24"/>
          <w:lang w:val="ro-RO"/>
        </w:rPr>
        <w:t>fără ca</w:t>
      </w:r>
      <w:r w:rsidR="002F3368" w:rsidRPr="005049DA">
        <w:rPr>
          <w:rFonts w:ascii="Calibri" w:eastAsia="Arial" w:hAnsi="Calibri" w:cs="Calibri"/>
          <w:spacing w:val="-1"/>
          <w:sz w:val="24"/>
          <w:szCs w:val="24"/>
          <w:lang w:val="ro-RO"/>
        </w:rPr>
        <w:t xml:space="preserve"> această modificare </w:t>
      </w:r>
      <w:r w:rsidR="00C4092F" w:rsidRPr="005049DA">
        <w:rPr>
          <w:rFonts w:ascii="Calibri" w:eastAsia="Arial" w:hAnsi="Calibri" w:cs="Calibri"/>
          <w:spacing w:val="-1"/>
          <w:sz w:val="24"/>
          <w:szCs w:val="24"/>
          <w:lang w:val="ro-RO"/>
        </w:rPr>
        <w:t xml:space="preserve">să </w:t>
      </w:r>
      <w:r w:rsidR="00524023" w:rsidRPr="005049DA">
        <w:rPr>
          <w:rFonts w:ascii="Calibri" w:eastAsia="Arial" w:hAnsi="Calibri" w:cs="Calibri"/>
          <w:spacing w:val="-1"/>
          <w:sz w:val="24"/>
          <w:szCs w:val="24"/>
          <w:lang w:val="ro-RO"/>
        </w:rPr>
        <w:t>facă parte dintr-un proces de relocare</w:t>
      </w:r>
      <w:r w:rsidR="007604E4" w:rsidRPr="005049DA">
        <w:rPr>
          <w:rFonts w:ascii="Calibri" w:eastAsia="Arial" w:hAnsi="Calibri" w:cs="Calibri"/>
          <w:spacing w:val="-1"/>
          <w:sz w:val="24"/>
          <w:szCs w:val="24"/>
          <w:lang w:val="ro-RO"/>
        </w:rPr>
        <w:t>.</w:t>
      </w:r>
    </w:p>
    <w:p w14:paraId="22B6233F" w14:textId="66EA89C8" w:rsidR="00963A02" w:rsidRPr="005049DA" w:rsidRDefault="0007074F" w:rsidP="007E0076">
      <w:pPr>
        <w:pStyle w:val="ListParagraph"/>
        <w:numPr>
          <w:ilvl w:val="0"/>
          <w:numId w:val="12"/>
        </w:numPr>
        <w:tabs>
          <w:tab w:val="left" w:pos="284"/>
          <w:tab w:val="left" w:pos="426"/>
          <w:tab w:val="left" w:pos="851"/>
        </w:tabs>
        <w:ind w:left="0" w:right="72"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Beneficiarul are</w:t>
      </w:r>
      <w:r w:rsidR="002D3AE6" w:rsidRPr="005049DA">
        <w:rPr>
          <w:rFonts w:ascii="Calibri" w:eastAsia="Arial" w:hAnsi="Calibri" w:cs="Calibri"/>
          <w:spacing w:val="-1"/>
          <w:sz w:val="24"/>
          <w:szCs w:val="24"/>
          <w:lang w:val="ro-RO"/>
        </w:rPr>
        <w:t xml:space="preserve"> </w:t>
      </w:r>
      <w:r w:rsidR="006315B6" w:rsidRPr="005049DA">
        <w:rPr>
          <w:rFonts w:ascii="Calibri" w:eastAsia="Arial" w:hAnsi="Calibri" w:cs="Calibri"/>
          <w:spacing w:val="-1"/>
          <w:sz w:val="24"/>
          <w:szCs w:val="24"/>
          <w:lang w:val="ro-RO"/>
        </w:rPr>
        <w:t>obligația</w:t>
      </w:r>
      <w:r w:rsidR="002D3AE6" w:rsidRPr="005049DA">
        <w:rPr>
          <w:rFonts w:ascii="Calibri" w:eastAsia="Arial" w:hAnsi="Calibri" w:cs="Calibri"/>
          <w:spacing w:val="-1"/>
          <w:sz w:val="24"/>
          <w:szCs w:val="24"/>
          <w:lang w:val="ro-RO"/>
        </w:rPr>
        <w:t xml:space="preserve"> </w:t>
      </w:r>
      <w:r w:rsidR="003F17DA" w:rsidRPr="005049DA">
        <w:rPr>
          <w:rFonts w:ascii="Calibri" w:eastAsia="Arial" w:hAnsi="Calibri" w:cs="Calibri"/>
          <w:spacing w:val="-1"/>
          <w:sz w:val="24"/>
          <w:szCs w:val="24"/>
          <w:lang w:val="ro-RO"/>
        </w:rPr>
        <w:t xml:space="preserve">de a nu întreprinde acțiuni de relocare, precum și </w:t>
      </w:r>
      <w:r w:rsidR="002D3AE6" w:rsidRPr="005049DA">
        <w:rPr>
          <w:rFonts w:ascii="Calibri" w:eastAsia="Arial" w:hAnsi="Calibri" w:cs="Calibri"/>
          <w:spacing w:val="-1"/>
          <w:sz w:val="24"/>
          <w:szCs w:val="24"/>
          <w:lang w:val="ro-RO"/>
        </w:rPr>
        <w:t>să nu înstrăineze</w:t>
      </w:r>
      <w:r w:rsidR="008866F4" w:rsidRPr="005049DA">
        <w:rPr>
          <w:rFonts w:ascii="Calibri" w:eastAsia="Arial" w:hAnsi="Calibri" w:cs="Calibri"/>
          <w:spacing w:val="-1"/>
          <w:sz w:val="24"/>
          <w:szCs w:val="24"/>
          <w:lang w:val="ro-RO"/>
        </w:rPr>
        <w:t xml:space="preserve"> </w:t>
      </w:r>
      <w:r w:rsidR="009151B1" w:rsidRPr="005049DA">
        <w:rPr>
          <w:rFonts w:ascii="Calibri" w:eastAsia="Arial" w:hAnsi="Calibri" w:cs="Calibri"/>
          <w:spacing w:val="-1"/>
          <w:sz w:val="24"/>
          <w:szCs w:val="24"/>
          <w:lang w:val="ro-RO"/>
        </w:rPr>
        <w:t xml:space="preserve">și </w:t>
      </w:r>
      <w:r w:rsidR="008866F4" w:rsidRPr="005049DA">
        <w:rPr>
          <w:rFonts w:ascii="Calibri" w:eastAsia="Arial" w:hAnsi="Calibri" w:cs="Calibri"/>
          <w:spacing w:val="-1"/>
          <w:sz w:val="24"/>
          <w:szCs w:val="24"/>
          <w:lang w:val="ro-RO"/>
        </w:rPr>
        <w:t>să</w:t>
      </w:r>
      <w:r w:rsidR="009151B1" w:rsidRPr="005049DA">
        <w:rPr>
          <w:rFonts w:ascii="Calibri" w:eastAsia="Arial" w:hAnsi="Calibri" w:cs="Calibri"/>
          <w:spacing w:val="-1"/>
          <w:sz w:val="24"/>
          <w:szCs w:val="24"/>
          <w:lang w:val="ro-RO"/>
        </w:rPr>
        <w:t xml:space="preserve"> nu</w:t>
      </w:r>
      <w:r w:rsidR="008866F4" w:rsidRPr="005049DA">
        <w:rPr>
          <w:rFonts w:ascii="Calibri" w:eastAsia="Arial" w:hAnsi="Calibri" w:cs="Calibri"/>
          <w:spacing w:val="-1"/>
          <w:sz w:val="24"/>
          <w:szCs w:val="24"/>
          <w:lang w:val="ro-RO"/>
        </w:rPr>
        <w:t xml:space="preserve"> </w:t>
      </w:r>
      <w:r w:rsidR="002D3AE6" w:rsidRPr="005049DA">
        <w:rPr>
          <w:rFonts w:ascii="Calibri" w:eastAsia="Arial" w:hAnsi="Calibri" w:cs="Calibri"/>
          <w:spacing w:val="-1"/>
          <w:sz w:val="24"/>
          <w:szCs w:val="24"/>
          <w:lang w:val="ro-RO"/>
        </w:rPr>
        <w:t xml:space="preserve">închirieze bunurile </w:t>
      </w:r>
      <w:r w:rsidR="006315B6" w:rsidRPr="005049DA">
        <w:rPr>
          <w:rFonts w:ascii="Calibri" w:eastAsia="Arial" w:hAnsi="Calibri" w:cs="Calibri"/>
          <w:spacing w:val="-1"/>
          <w:sz w:val="24"/>
          <w:szCs w:val="24"/>
          <w:lang w:val="ro-RO"/>
        </w:rPr>
        <w:t>achiziționate</w:t>
      </w:r>
      <w:r w:rsidR="002D3AE6" w:rsidRPr="005049DA">
        <w:rPr>
          <w:rFonts w:ascii="Calibri" w:eastAsia="Arial" w:hAnsi="Calibri" w:cs="Calibri"/>
          <w:spacing w:val="-1"/>
          <w:sz w:val="24"/>
          <w:szCs w:val="24"/>
          <w:lang w:val="ro-RO"/>
        </w:rPr>
        <w:t xml:space="preserve"> ca urmare a </w:t>
      </w:r>
      <w:r w:rsidR="006315B6" w:rsidRPr="005049DA">
        <w:rPr>
          <w:rFonts w:ascii="Calibri" w:eastAsia="Arial" w:hAnsi="Calibri" w:cs="Calibri"/>
          <w:spacing w:val="-1"/>
          <w:sz w:val="24"/>
          <w:szCs w:val="24"/>
          <w:lang w:val="ro-RO"/>
        </w:rPr>
        <w:t>obținerii</w:t>
      </w:r>
      <w:r w:rsidR="002D3AE6" w:rsidRPr="005049DA">
        <w:rPr>
          <w:rFonts w:ascii="Calibri" w:eastAsia="Arial" w:hAnsi="Calibri" w:cs="Calibri"/>
          <w:spacing w:val="-1"/>
          <w:sz w:val="24"/>
          <w:szCs w:val="24"/>
          <w:lang w:val="ro-RO"/>
        </w:rPr>
        <w:t xml:space="preserve"> </w:t>
      </w:r>
      <w:r w:rsidR="006315B6" w:rsidRPr="005049DA">
        <w:rPr>
          <w:rFonts w:ascii="Calibri" w:eastAsia="Arial" w:hAnsi="Calibri" w:cs="Calibri"/>
          <w:spacing w:val="-1"/>
          <w:sz w:val="24"/>
          <w:szCs w:val="24"/>
          <w:lang w:val="ro-RO"/>
        </w:rPr>
        <w:t>finanțării</w:t>
      </w:r>
      <w:r w:rsidR="002D3AE6" w:rsidRPr="005049DA">
        <w:rPr>
          <w:rFonts w:ascii="Calibri" w:eastAsia="Arial" w:hAnsi="Calibri" w:cs="Calibri"/>
          <w:spacing w:val="-1"/>
          <w:sz w:val="24"/>
          <w:szCs w:val="24"/>
          <w:lang w:val="ro-RO"/>
        </w:rPr>
        <w:t xml:space="preserve"> prin Program, </w:t>
      </w:r>
      <w:r w:rsidR="009B10CA" w:rsidRPr="005049DA">
        <w:rPr>
          <w:rFonts w:ascii="Calibri" w:eastAsia="Arial" w:hAnsi="Calibri" w:cs="Calibri"/>
          <w:spacing w:val="-1"/>
          <w:sz w:val="24"/>
          <w:szCs w:val="24"/>
          <w:lang w:val="ro-RO"/>
        </w:rPr>
        <w:t xml:space="preserve">atât în perioada de implementare a proiectului, cât și </w:t>
      </w:r>
      <w:r w:rsidR="00963A02" w:rsidRPr="005049DA">
        <w:rPr>
          <w:rFonts w:ascii="Calibri" w:eastAsia="Arial" w:hAnsi="Calibri" w:cs="Calibri"/>
          <w:spacing w:val="-1"/>
          <w:sz w:val="24"/>
          <w:szCs w:val="24"/>
          <w:lang w:val="ro-RO"/>
        </w:rPr>
        <w:t>în perioada în care are obligația să asigure caracterul durabil al proiectului,</w:t>
      </w:r>
      <w:r w:rsidR="004E0D8D" w:rsidRPr="005049DA">
        <w:rPr>
          <w:rFonts w:ascii="Calibri" w:eastAsia="Arial" w:hAnsi="Calibri" w:cs="Calibri"/>
          <w:spacing w:val="-1"/>
          <w:sz w:val="24"/>
          <w:szCs w:val="24"/>
          <w:lang w:val="ro-RO"/>
        </w:rPr>
        <w:t xml:space="preserve"> respectiv perioada de </w:t>
      </w:r>
      <w:r w:rsidR="006315B6" w:rsidRPr="005049DA">
        <w:rPr>
          <w:rFonts w:ascii="Calibri" w:eastAsia="Arial" w:hAnsi="Calibri" w:cs="Calibri"/>
          <w:spacing w:val="-1"/>
          <w:sz w:val="24"/>
          <w:szCs w:val="24"/>
          <w:lang w:val="ro-RO"/>
        </w:rPr>
        <w:t>sustenabilitate</w:t>
      </w:r>
      <w:r w:rsidR="004E0D8D" w:rsidRPr="005049DA">
        <w:rPr>
          <w:rFonts w:ascii="Calibri" w:eastAsia="Arial" w:hAnsi="Calibri" w:cs="Calibri"/>
          <w:spacing w:val="-1"/>
          <w:sz w:val="24"/>
          <w:szCs w:val="24"/>
          <w:lang w:val="ro-RO"/>
        </w:rPr>
        <w:t>/durabilitate,</w:t>
      </w:r>
      <w:r w:rsidR="00963A02" w:rsidRPr="005049DA">
        <w:rPr>
          <w:rFonts w:ascii="Calibri" w:eastAsia="Arial" w:hAnsi="Calibri" w:cs="Calibri"/>
          <w:spacing w:val="-1"/>
          <w:sz w:val="24"/>
          <w:szCs w:val="24"/>
          <w:lang w:val="ro-RO"/>
        </w:rPr>
        <w:t xml:space="preserve"> așa cum este ace</w:t>
      </w:r>
      <w:r w:rsidR="00735481" w:rsidRPr="005049DA">
        <w:rPr>
          <w:rFonts w:ascii="Calibri" w:eastAsia="Arial" w:hAnsi="Calibri" w:cs="Calibri"/>
          <w:spacing w:val="-1"/>
          <w:sz w:val="24"/>
          <w:szCs w:val="24"/>
          <w:lang w:val="ro-RO"/>
        </w:rPr>
        <w:t>a</w:t>
      </w:r>
      <w:r w:rsidR="00963A02" w:rsidRPr="005049DA">
        <w:rPr>
          <w:rFonts w:ascii="Calibri" w:eastAsia="Arial" w:hAnsi="Calibri" w:cs="Calibri"/>
          <w:spacing w:val="-1"/>
          <w:sz w:val="24"/>
          <w:szCs w:val="24"/>
          <w:lang w:val="ro-RO"/>
        </w:rPr>
        <w:t>sta reglementat</w:t>
      </w:r>
      <w:r w:rsidR="00735481" w:rsidRPr="005049DA">
        <w:rPr>
          <w:rFonts w:ascii="Calibri" w:eastAsia="Arial" w:hAnsi="Calibri" w:cs="Calibri"/>
          <w:spacing w:val="-1"/>
          <w:sz w:val="24"/>
          <w:szCs w:val="24"/>
          <w:lang w:val="ro-RO"/>
        </w:rPr>
        <w:t>ă</w:t>
      </w:r>
      <w:r w:rsidR="00963A02" w:rsidRPr="005049DA">
        <w:rPr>
          <w:rFonts w:ascii="Calibri" w:eastAsia="Arial" w:hAnsi="Calibri" w:cs="Calibri"/>
          <w:spacing w:val="-1"/>
          <w:sz w:val="24"/>
          <w:szCs w:val="24"/>
          <w:lang w:val="ro-RO"/>
        </w:rPr>
        <w:t xml:space="preserve"> la art. </w:t>
      </w:r>
      <w:r w:rsidR="0042767C" w:rsidRPr="005049DA">
        <w:rPr>
          <w:rFonts w:ascii="Calibri" w:eastAsia="Arial" w:hAnsi="Calibri" w:cs="Calibri"/>
          <w:spacing w:val="-1"/>
          <w:sz w:val="24"/>
          <w:szCs w:val="24"/>
          <w:lang w:val="ro-RO"/>
        </w:rPr>
        <w:t>2, alin</w:t>
      </w:r>
      <w:r w:rsidR="00CC08C3" w:rsidRPr="005049DA">
        <w:rPr>
          <w:rFonts w:ascii="Calibri" w:eastAsia="Arial" w:hAnsi="Calibri" w:cs="Calibri"/>
          <w:spacing w:val="-1"/>
          <w:sz w:val="24"/>
          <w:szCs w:val="24"/>
          <w:lang w:val="ro-RO"/>
        </w:rPr>
        <w:t>.</w:t>
      </w:r>
      <w:r w:rsidR="0042767C" w:rsidRPr="005049DA">
        <w:rPr>
          <w:rFonts w:ascii="Calibri" w:eastAsia="Arial" w:hAnsi="Calibri" w:cs="Calibri"/>
          <w:spacing w:val="-1"/>
          <w:sz w:val="24"/>
          <w:szCs w:val="24"/>
          <w:lang w:val="ro-RO"/>
        </w:rPr>
        <w:t xml:space="preserve"> (5)</w:t>
      </w:r>
      <w:r w:rsidR="00DB6579" w:rsidRPr="005049DA">
        <w:rPr>
          <w:rFonts w:ascii="Calibri" w:eastAsia="Arial" w:hAnsi="Calibri" w:cs="Calibri"/>
          <w:spacing w:val="-1"/>
          <w:sz w:val="24"/>
          <w:szCs w:val="24"/>
          <w:lang w:val="ro-RO"/>
        </w:rPr>
        <w:t xml:space="preserve"> -</w:t>
      </w:r>
      <w:r w:rsidR="00735481" w:rsidRPr="005049DA">
        <w:rPr>
          <w:rFonts w:ascii="Calibri" w:eastAsia="Arial" w:hAnsi="Calibri" w:cs="Calibri"/>
          <w:spacing w:val="-1"/>
          <w:sz w:val="24"/>
          <w:szCs w:val="24"/>
          <w:lang w:val="ro-RO"/>
        </w:rPr>
        <w:t xml:space="preserve"> </w:t>
      </w:r>
      <w:r w:rsidR="0042767C" w:rsidRPr="005049DA">
        <w:rPr>
          <w:rFonts w:ascii="Calibri" w:eastAsia="Arial" w:hAnsi="Calibri" w:cs="Calibri"/>
          <w:spacing w:val="-1"/>
          <w:sz w:val="24"/>
          <w:szCs w:val="24"/>
          <w:lang w:val="ro-RO"/>
        </w:rPr>
        <w:t>(6)</w:t>
      </w:r>
      <w:r w:rsidR="000836C7" w:rsidRPr="005049DA">
        <w:rPr>
          <w:rFonts w:ascii="Calibri" w:eastAsia="Arial" w:hAnsi="Calibri" w:cs="Calibri"/>
          <w:spacing w:val="-1"/>
          <w:sz w:val="24"/>
          <w:szCs w:val="24"/>
          <w:lang w:val="ro-RO"/>
        </w:rPr>
        <w:t>.</w:t>
      </w:r>
      <w:r w:rsidR="000E15A8" w:rsidRPr="005049DA">
        <w:rPr>
          <w:rFonts w:ascii="Calibri" w:hAnsi="Calibri" w:cs="Calibri"/>
          <w:sz w:val="24"/>
          <w:szCs w:val="24"/>
          <w:lang w:val="ro-RO"/>
        </w:rPr>
        <w:t xml:space="preserve"> </w:t>
      </w:r>
    </w:p>
    <w:p w14:paraId="6EABEE77" w14:textId="5CEEC9F0" w:rsidR="008866F4" w:rsidRPr="005049DA" w:rsidRDefault="008866F4" w:rsidP="007E0076">
      <w:pPr>
        <w:pStyle w:val="ListParagraph"/>
        <w:numPr>
          <w:ilvl w:val="0"/>
          <w:numId w:val="12"/>
        </w:numPr>
        <w:tabs>
          <w:tab w:val="left" w:pos="284"/>
          <w:tab w:val="left" w:pos="426"/>
          <w:tab w:val="left" w:pos="851"/>
        </w:tabs>
        <w:ind w:left="0" w:right="72" w:firstLine="0"/>
        <w:jc w:val="both"/>
        <w:rPr>
          <w:rFonts w:ascii="Calibri" w:eastAsia="Arial" w:hAnsi="Calibri" w:cs="Calibri"/>
          <w:spacing w:val="-1"/>
          <w:sz w:val="24"/>
          <w:szCs w:val="24"/>
          <w:lang w:val="ro-RO"/>
        </w:rPr>
      </w:pPr>
      <w:r w:rsidRPr="005049DA">
        <w:rPr>
          <w:rFonts w:ascii="Calibri" w:eastAsia="Arial" w:hAnsi="Calibri" w:cs="Calibri"/>
          <w:sz w:val="24"/>
          <w:szCs w:val="24"/>
          <w:lang w:val="ro-RO"/>
        </w:rPr>
        <w:t xml:space="preserve">Beneficiarul, pentru asigurarea finanțării cheltuielilor necesare implementării proiectului, precum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pentru asigurarea cofinanțării, inclusiv în perioada pentru care trebuie asigurat caracterul durabil, respectiv perioada de sustenabilitate/durabilitate, după caz, în condiții obiective și justificate, poate constitui garanții în favoarea unei instituții de credit, sub forma instituirii unei ipoteci asupra activelor fixe care fac obiectul contractului de finanțare, în condițiile legii. Beneficiarul este obligat să transmită AM/OI, o copie a contractului de credit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a celui de ipotecă în termen de </w:t>
      </w:r>
      <w:r w:rsidRPr="005049DA">
        <w:rPr>
          <w:rFonts w:ascii="Calibri" w:eastAsia="Arial" w:hAnsi="Calibri" w:cs="Calibri"/>
          <w:sz w:val="24"/>
          <w:szCs w:val="24"/>
          <w:lang w:val="ro-RO"/>
        </w:rPr>
        <w:lastRenderedPageBreak/>
        <w:t>maximum 10 zile lucrătoare de la semnarea acestuia; în cazul imobilelor, aceasta va fi însoțită de raportul de evaluare a imobilului finanțat în cadrul prezentului contract de finanțare, realizat de către</w:t>
      </w:r>
      <w:r w:rsidRPr="005049DA">
        <w:rPr>
          <w:rFonts w:ascii="Calibri" w:hAnsi="Calibri" w:cs="Calibri"/>
          <w:sz w:val="24"/>
          <w:szCs w:val="24"/>
          <w:lang w:val="ro-RO"/>
        </w:rPr>
        <w:t xml:space="preserve"> </w:t>
      </w:r>
      <w:r w:rsidRPr="005049DA">
        <w:rPr>
          <w:rFonts w:ascii="Calibri" w:eastAsia="Arial" w:hAnsi="Calibri" w:cs="Calibri"/>
          <w:sz w:val="24"/>
          <w:szCs w:val="24"/>
          <w:lang w:val="ro-RO"/>
        </w:rPr>
        <w:t xml:space="preserve">un evaluator independent autorizat </w:t>
      </w:r>
      <w:r w:rsidR="00352283" w:rsidRPr="005049DA">
        <w:rPr>
          <w:rFonts w:ascii="Calibri" w:eastAsia="Arial" w:hAnsi="Calibri" w:cs="Calibri"/>
          <w:sz w:val="24"/>
          <w:szCs w:val="24"/>
          <w:lang w:val="ro-RO"/>
        </w:rPr>
        <w:t xml:space="preserve">de </w:t>
      </w:r>
      <w:proofErr w:type="spellStart"/>
      <w:r w:rsidR="00352283" w:rsidRPr="005049DA">
        <w:rPr>
          <w:rFonts w:ascii="Calibri" w:eastAsia="Arial" w:hAnsi="Calibri" w:cs="Calibri"/>
          <w:sz w:val="24"/>
          <w:szCs w:val="24"/>
          <w:lang w:val="ro-RO"/>
        </w:rPr>
        <w:t>Asociaţia</w:t>
      </w:r>
      <w:proofErr w:type="spellEnd"/>
      <w:r w:rsidR="00352283" w:rsidRPr="005049DA">
        <w:rPr>
          <w:rFonts w:ascii="Calibri" w:eastAsia="Arial" w:hAnsi="Calibri" w:cs="Calibri"/>
          <w:sz w:val="24"/>
          <w:szCs w:val="24"/>
          <w:lang w:val="ro-RO"/>
        </w:rPr>
        <w:t xml:space="preserve"> </w:t>
      </w:r>
      <w:proofErr w:type="spellStart"/>
      <w:r w:rsidR="00352283" w:rsidRPr="005049DA">
        <w:rPr>
          <w:rFonts w:ascii="Calibri" w:eastAsia="Arial" w:hAnsi="Calibri" w:cs="Calibri"/>
          <w:sz w:val="24"/>
          <w:szCs w:val="24"/>
          <w:lang w:val="ro-RO"/>
        </w:rPr>
        <w:t>Naţională</w:t>
      </w:r>
      <w:proofErr w:type="spellEnd"/>
      <w:r w:rsidR="00352283" w:rsidRPr="005049DA">
        <w:rPr>
          <w:rFonts w:ascii="Calibri" w:eastAsia="Arial" w:hAnsi="Calibri" w:cs="Calibri"/>
          <w:sz w:val="24"/>
          <w:szCs w:val="24"/>
          <w:lang w:val="ro-RO"/>
        </w:rPr>
        <w:t xml:space="preserve"> a Evaluatorilor </w:t>
      </w:r>
      <w:proofErr w:type="spellStart"/>
      <w:r w:rsidR="00352283" w:rsidRPr="005049DA">
        <w:rPr>
          <w:rFonts w:ascii="Calibri" w:eastAsia="Arial" w:hAnsi="Calibri" w:cs="Calibri"/>
          <w:sz w:val="24"/>
          <w:szCs w:val="24"/>
          <w:lang w:val="ro-RO"/>
        </w:rPr>
        <w:t>Autorizaţi</w:t>
      </w:r>
      <w:proofErr w:type="spellEnd"/>
      <w:r w:rsidR="00352283" w:rsidRPr="005049DA">
        <w:rPr>
          <w:rFonts w:ascii="Calibri" w:eastAsia="Arial" w:hAnsi="Calibri" w:cs="Calibri"/>
          <w:sz w:val="24"/>
          <w:szCs w:val="24"/>
          <w:lang w:val="ro-RO"/>
        </w:rPr>
        <w:t xml:space="preserve"> din România</w:t>
      </w:r>
      <w:r w:rsidRPr="005049DA">
        <w:rPr>
          <w:rFonts w:ascii="Calibri" w:eastAsia="Arial" w:hAnsi="Calibri" w:cs="Calibri"/>
          <w:sz w:val="24"/>
          <w:szCs w:val="24"/>
          <w:lang w:val="ro-RO"/>
        </w:rPr>
        <w:t>.</w:t>
      </w:r>
    </w:p>
    <w:p w14:paraId="5217D48A" w14:textId="7BD980A0" w:rsidR="00110048" w:rsidRPr="005049DA" w:rsidRDefault="004D6DEE" w:rsidP="007E0076">
      <w:pPr>
        <w:pStyle w:val="ListParagraph"/>
        <w:numPr>
          <w:ilvl w:val="0"/>
          <w:numId w:val="12"/>
        </w:numPr>
        <w:tabs>
          <w:tab w:val="left" w:pos="284"/>
          <w:tab w:val="left" w:pos="426"/>
          <w:tab w:val="left" w:pos="851"/>
        </w:tabs>
        <w:ind w:left="0" w:right="76" w:firstLine="0"/>
        <w:jc w:val="both"/>
        <w:rPr>
          <w:rFonts w:ascii="Calibri" w:hAnsi="Calibri" w:cs="Calibri"/>
          <w:sz w:val="24"/>
          <w:szCs w:val="24"/>
          <w:lang w:val="ro-RO"/>
        </w:rPr>
      </w:pPr>
      <w:r w:rsidRPr="005049DA">
        <w:rPr>
          <w:rFonts w:ascii="Calibri" w:eastAsia="Arial" w:hAnsi="Calibri" w:cs="Calibri"/>
          <w:spacing w:val="-1"/>
          <w:sz w:val="24"/>
          <w:szCs w:val="24"/>
          <w:lang w:val="ro-RO"/>
        </w:rPr>
        <w:t>Beneficiarul a</w:t>
      </w:r>
      <w:r w:rsidR="006159D1" w:rsidRPr="005049DA">
        <w:rPr>
          <w:rFonts w:ascii="Calibri" w:eastAsia="Arial" w:hAnsi="Calibri" w:cs="Calibri"/>
          <w:spacing w:val="-1"/>
          <w:sz w:val="24"/>
          <w:szCs w:val="24"/>
          <w:lang w:val="ro-RO"/>
        </w:rPr>
        <w:t xml:space="preserve">re obligația de a nu schimba activitatea desfășurată prin utilizarea </w:t>
      </w:r>
      <w:r w:rsidR="00140C79" w:rsidRPr="005049DA">
        <w:rPr>
          <w:rFonts w:ascii="Calibri" w:eastAsia="Arial" w:hAnsi="Calibri" w:cs="Calibri"/>
          <w:spacing w:val="-1"/>
          <w:sz w:val="24"/>
          <w:szCs w:val="24"/>
          <w:lang w:val="ro-RO"/>
        </w:rPr>
        <w:t>activelor corporale/necorporale realizate/</w:t>
      </w:r>
      <w:r w:rsidR="006159D1" w:rsidRPr="005049DA">
        <w:rPr>
          <w:rFonts w:ascii="Calibri" w:eastAsia="Arial" w:hAnsi="Calibri" w:cs="Calibri"/>
          <w:spacing w:val="-1"/>
          <w:sz w:val="24"/>
          <w:szCs w:val="24"/>
          <w:lang w:val="ro-RO"/>
        </w:rPr>
        <w:t xml:space="preserve">achiziționate din finanțarea nerambursabilă </w:t>
      </w:r>
      <w:r w:rsidR="00735481" w:rsidRPr="005049DA">
        <w:rPr>
          <w:rFonts w:ascii="Calibri" w:eastAsia="Arial" w:hAnsi="Calibri" w:cs="Calibri"/>
          <w:spacing w:val="-1"/>
          <w:sz w:val="24"/>
          <w:szCs w:val="24"/>
          <w:lang w:val="ro-RO"/>
        </w:rPr>
        <w:t xml:space="preserve">în perioada în care are obligația să asigure caracterul durabil al proiectului, </w:t>
      </w:r>
      <w:r w:rsidR="004E0D8D" w:rsidRPr="005049DA">
        <w:rPr>
          <w:rFonts w:ascii="Calibri" w:eastAsia="Arial" w:hAnsi="Calibri" w:cs="Calibri"/>
          <w:spacing w:val="-1"/>
          <w:sz w:val="24"/>
          <w:szCs w:val="24"/>
          <w:lang w:val="ro-RO"/>
        </w:rPr>
        <w:t xml:space="preserve">respectiv perioada de </w:t>
      </w:r>
      <w:r w:rsidR="006315B6" w:rsidRPr="005049DA">
        <w:rPr>
          <w:rFonts w:ascii="Calibri" w:eastAsia="Arial" w:hAnsi="Calibri" w:cs="Calibri"/>
          <w:spacing w:val="-1"/>
          <w:sz w:val="24"/>
          <w:szCs w:val="24"/>
          <w:lang w:val="ro-RO"/>
        </w:rPr>
        <w:t>sustenabilitate</w:t>
      </w:r>
      <w:r w:rsidR="004E0D8D" w:rsidRPr="005049DA">
        <w:rPr>
          <w:rFonts w:ascii="Calibri" w:eastAsia="Arial" w:hAnsi="Calibri" w:cs="Calibri"/>
          <w:spacing w:val="-1"/>
          <w:sz w:val="24"/>
          <w:szCs w:val="24"/>
          <w:lang w:val="ro-RO"/>
        </w:rPr>
        <w:t>/</w:t>
      </w:r>
      <w:r w:rsidR="001C1F41" w:rsidRPr="005049DA">
        <w:rPr>
          <w:rFonts w:ascii="Calibri" w:eastAsia="Arial" w:hAnsi="Calibri" w:cs="Calibri"/>
          <w:spacing w:val="-1"/>
          <w:sz w:val="24"/>
          <w:szCs w:val="24"/>
          <w:lang w:val="ro-RO"/>
        </w:rPr>
        <w:t xml:space="preserve"> </w:t>
      </w:r>
      <w:r w:rsidR="004E0D8D" w:rsidRPr="005049DA">
        <w:rPr>
          <w:rFonts w:ascii="Calibri" w:eastAsia="Arial" w:hAnsi="Calibri" w:cs="Calibri"/>
          <w:spacing w:val="-1"/>
          <w:sz w:val="24"/>
          <w:szCs w:val="24"/>
          <w:lang w:val="ro-RO"/>
        </w:rPr>
        <w:t>durabilitate, așa cum este aceasta reglementată la art. 2, alin</w:t>
      </w:r>
      <w:r w:rsidR="00265166" w:rsidRPr="005049DA">
        <w:rPr>
          <w:rFonts w:ascii="Calibri" w:eastAsia="Arial" w:hAnsi="Calibri" w:cs="Calibri"/>
          <w:spacing w:val="-1"/>
          <w:sz w:val="24"/>
          <w:szCs w:val="24"/>
          <w:lang w:val="ro-RO"/>
        </w:rPr>
        <w:t>.</w:t>
      </w:r>
      <w:r w:rsidR="004E0D8D" w:rsidRPr="005049DA">
        <w:rPr>
          <w:rFonts w:ascii="Calibri" w:eastAsia="Arial" w:hAnsi="Calibri" w:cs="Calibri"/>
          <w:spacing w:val="-1"/>
          <w:sz w:val="24"/>
          <w:szCs w:val="24"/>
          <w:lang w:val="ro-RO"/>
        </w:rPr>
        <w:t xml:space="preserve"> </w:t>
      </w:r>
      <w:r w:rsidR="004E0D8D" w:rsidRPr="005049DA">
        <w:rPr>
          <w:rFonts w:ascii="Calibri" w:hAnsi="Calibri" w:cs="Calibri"/>
          <w:sz w:val="24"/>
          <w:szCs w:val="24"/>
          <w:lang w:val="ro-RO"/>
        </w:rPr>
        <w:t>(5) - (6)</w:t>
      </w:r>
      <w:r w:rsidR="001C1F41" w:rsidRPr="005049DA">
        <w:rPr>
          <w:rFonts w:ascii="Calibri" w:hAnsi="Calibri" w:cs="Calibri"/>
          <w:sz w:val="24"/>
          <w:szCs w:val="24"/>
          <w:lang w:val="ro-RO"/>
        </w:rPr>
        <w:t>.</w:t>
      </w:r>
    </w:p>
    <w:p w14:paraId="61D2FE2B" w14:textId="7A2FDC7C" w:rsidR="00D170C0" w:rsidRPr="005049DA" w:rsidRDefault="002D3AE6" w:rsidP="007E0076">
      <w:pPr>
        <w:pStyle w:val="ListParagraph"/>
        <w:numPr>
          <w:ilvl w:val="0"/>
          <w:numId w:val="12"/>
        </w:numPr>
        <w:tabs>
          <w:tab w:val="left" w:pos="284"/>
          <w:tab w:val="left" w:pos="426"/>
          <w:tab w:val="left" w:pos="851"/>
        </w:tabs>
        <w:ind w:left="0" w:right="76" w:firstLine="0"/>
        <w:jc w:val="both"/>
        <w:rPr>
          <w:rFonts w:ascii="Calibri" w:hAnsi="Calibri" w:cs="Calibri"/>
          <w:sz w:val="24"/>
          <w:szCs w:val="24"/>
          <w:lang w:val="ro-RO"/>
        </w:rPr>
      </w:pPr>
      <w:r w:rsidRPr="005049DA">
        <w:rPr>
          <w:rFonts w:ascii="Calibri" w:hAnsi="Calibri" w:cs="Calibri"/>
          <w:sz w:val="24"/>
          <w:szCs w:val="24"/>
          <w:lang w:val="ro-RO"/>
        </w:rPr>
        <w:t>În cazul nerespectării prevederilor alin. (</w:t>
      </w:r>
      <w:r w:rsidR="00211FE0" w:rsidRPr="005049DA">
        <w:rPr>
          <w:rFonts w:ascii="Calibri" w:hAnsi="Calibri" w:cs="Calibri"/>
          <w:sz w:val="24"/>
          <w:szCs w:val="24"/>
          <w:lang w:val="ro-RO"/>
        </w:rPr>
        <w:t>27</w:t>
      </w:r>
      <w:r w:rsidR="008504E7" w:rsidRPr="005049DA">
        <w:rPr>
          <w:rFonts w:ascii="Calibri" w:hAnsi="Calibri" w:cs="Calibri"/>
          <w:sz w:val="24"/>
          <w:szCs w:val="24"/>
          <w:lang w:val="ro-RO"/>
        </w:rPr>
        <w:t>),</w:t>
      </w:r>
      <w:r w:rsidRPr="005049DA">
        <w:rPr>
          <w:rFonts w:ascii="Calibri" w:hAnsi="Calibri" w:cs="Calibri"/>
          <w:sz w:val="24"/>
          <w:szCs w:val="24"/>
          <w:lang w:val="ro-RO"/>
        </w:rPr>
        <w:t xml:space="preserve"> (</w:t>
      </w:r>
      <w:r w:rsidR="00BC2740" w:rsidRPr="005049DA">
        <w:rPr>
          <w:rFonts w:ascii="Calibri" w:hAnsi="Calibri" w:cs="Calibri"/>
          <w:sz w:val="24"/>
          <w:szCs w:val="24"/>
          <w:lang w:val="ro-RO"/>
        </w:rPr>
        <w:t>2</w:t>
      </w:r>
      <w:r w:rsidR="00E35AC1" w:rsidRPr="005049DA">
        <w:rPr>
          <w:rFonts w:ascii="Calibri" w:hAnsi="Calibri" w:cs="Calibri"/>
          <w:sz w:val="24"/>
          <w:szCs w:val="24"/>
          <w:lang w:val="ro-RO"/>
        </w:rPr>
        <w:t>9</w:t>
      </w:r>
      <w:r w:rsidR="008504E7" w:rsidRPr="005049DA">
        <w:rPr>
          <w:rFonts w:ascii="Calibri" w:hAnsi="Calibri" w:cs="Calibri"/>
          <w:sz w:val="24"/>
          <w:szCs w:val="24"/>
          <w:lang w:val="ro-RO"/>
        </w:rPr>
        <w:t>)</w:t>
      </w:r>
      <w:r w:rsidR="00211FE0" w:rsidRPr="005049DA">
        <w:rPr>
          <w:rFonts w:ascii="Calibri" w:hAnsi="Calibri" w:cs="Calibri"/>
          <w:sz w:val="24"/>
          <w:szCs w:val="24"/>
          <w:lang w:val="ro-RO"/>
        </w:rPr>
        <w:t xml:space="preserve"> și </w:t>
      </w:r>
      <w:r w:rsidR="008504E7" w:rsidRPr="005049DA">
        <w:rPr>
          <w:rFonts w:ascii="Calibri" w:hAnsi="Calibri" w:cs="Calibri"/>
          <w:sz w:val="24"/>
          <w:szCs w:val="24"/>
          <w:lang w:val="ro-RO"/>
        </w:rPr>
        <w:t>(</w:t>
      </w:r>
      <w:r w:rsidR="00211FE0" w:rsidRPr="005049DA">
        <w:rPr>
          <w:rFonts w:ascii="Calibri" w:hAnsi="Calibri" w:cs="Calibri"/>
          <w:sz w:val="24"/>
          <w:szCs w:val="24"/>
          <w:lang w:val="ro-RO"/>
        </w:rPr>
        <w:t>31</w:t>
      </w:r>
      <w:r w:rsidR="008504E7" w:rsidRPr="005049DA">
        <w:rPr>
          <w:rFonts w:ascii="Calibri" w:hAnsi="Calibri" w:cs="Calibri"/>
          <w:sz w:val="24"/>
          <w:szCs w:val="24"/>
          <w:lang w:val="ro-RO"/>
        </w:rPr>
        <w:t>)</w:t>
      </w:r>
      <w:r w:rsidR="00EC0020" w:rsidRPr="005049DA">
        <w:rPr>
          <w:rFonts w:ascii="Calibri" w:hAnsi="Calibri" w:cs="Calibri"/>
          <w:sz w:val="24"/>
          <w:szCs w:val="24"/>
          <w:lang w:val="ro-RO"/>
        </w:rPr>
        <w:t>,</w:t>
      </w:r>
      <w:r w:rsidR="008504E7" w:rsidRPr="005049DA">
        <w:rPr>
          <w:rFonts w:ascii="Calibri" w:hAnsi="Calibri" w:cs="Calibri"/>
          <w:sz w:val="24"/>
          <w:szCs w:val="24"/>
          <w:lang w:val="ro-RO"/>
        </w:rPr>
        <w:t xml:space="preserve"> </w:t>
      </w:r>
      <w:r w:rsidRPr="005049DA">
        <w:rPr>
          <w:rFonts w:ascii="Calibri" w:hAnsi="Calibri" w:cs="Calibri"/>
          <w:sz w:val="24"/>
          <w:szCs w:val="24"/>
          <w:lang w:val="ro-RO"/>
        </w:rPr>
        <w:t xml:space="preserve">beneficiarul este obligat să restituie </w:t>
      </w:r>
      <w:r w:rsidR="00950436" w:rsidRPr="005049DA">
        <w:rPr>
          <w:rFonts w:ascii="Calibri" w:hAnsi="Calibri" w:cs="Calibri"/>
          <w:sz w:val="24"/>
          <w:szCs w:val="24"/>
          <w:lang w:val="ro-RO"/>
        </w:rPr>
        <w:t xml:space="preserve">finanțarea nerambursabilă </w:t>
      </w:r>
      <w:r w:rsidR="006315B6" w:rsidRPr="005049DA">
        <w:rPr>
          <w:rFonts w:ascii="Calibri" w:hAnsi="Calibri" w:cs="Calibri"/>
          <w:sz w:val="24"/>
          <w:szCs w:val="24"/>
          <w:lang w:val="ro-RO"/>
        </w:rPr>
        <w:t>plătită</w:t>
      </w:r>
      <w:r w:rsidR="00950436" w:rsidRPr="005049DA">
        <w:rPr>
          <w:rFonts w:ascii="Calibri" w:hAnsi="Calibri" w:cs="Calibri"/>
          <w:sz w:val="24"/>
          <w:szCs w:val="24"/>
          <w:lang w:val="ro-RO"/>
        </w:rPr>
        <w:t xml:space="preserve"> pentru activele respective</w:t>
      </w:r>
      <w:r w:rsidRPr="005049DA">
        <w:rPr>
          <w:rFonts w:ascii="Calibri" w:hAnsi="Calibri" w:cs="Calibri"/>
          <w:sz w:val="24"/>
          <w:szCs w:val="24"/>
          <w:lang w:val="ro-RO"/>
        </w:rPr>
        <w:t>, inclusiv dobânzile/penalizările aferente.</w:t>
      </w:r>
    </w:p>
    <w:p w14:paraId="754F37B4" w14:textId="2DA228CE" w:rsidR="00DD707D" w:rsidRPr="005049DA" w:rsidRDefault="00DD707D" w:rsidP="007E0076">
      <w:pPr>
        <w:pStyle w:val="ListParagraph"/>
        <w:numPr>
          <w:ilvl w:val="0"/>
          <w:numId w:val="12"/>
        </w:numPr>
        <w:tabs>
          <w:tab w:val="left" w:pos="284"/>
          <w:tab w:val="left" w:pos="426"/>
          <w:tab w:val="left" w:pos="851"/>
        </w:tabs>
        <w:ind w:left="0" w:right="76" w:firstLine="0"/>
        <w:jc w:val="both"/>
        <w:rPr>
          <w:rFonts w:ascii="Calibri" w:hAnsi="Calibri" w:cs="Calibri"/>
          <w:sz w:val="24"/>
          <w:szCs w:val="24"/>
          <w:lang w:val="ro-RO"/>
        </w:rPr>
      </w:pPr>
      <w:r w:rsidRPr="005049DA">
        <w:rPr>
          <w:rFonts w:ascii="Calibri" w:hAnsi="Calibri" w:cs="Calibri"/>
          <w:sz w:val="24"/>
          <w:szCs w:val="24"/>
          <w:lang w:val="ro-RO"/>
        </w:rPr>
        <w:t>Beneficiarul are obligația de a pune în aplicare toate instrucțiunile emise de AM în legătură cu obiectul contractului de finanțare la termenele și în condițiile stabilite prin acestea.</w:t>
      </w:r>
    </w:p>
    <w:p w14:paraId="7B18F57D" w14:textId="3738F975" w:rsidR="00DD707D" w:rsidRPr="005049DA" w:rsidRDefault="00DD707D" w:rsidP="007E0076">
      <w:pPr>
        <w:pStyle w:val="ListParagraph"/>
        <w:numPr>
          <w:ilvl w:val="0"/>
          <w:numId w:val="12"/>
        </w:numPr>
        <w:tabs>
          <w:tab w:val="left" w:pos="284"/>
          <w:tab w:val="left" w:pos="426"/>
          <w:tab w:val="left" w:pos="851"/>
        </w:tabs>
        <w:ind w:left="0" w:right="76" w:firstLine="0"/>
        <w:jc w:val="both"/>
        <w:rPr>
          <w:rFonts w:ascii="Calibri" w:hAnsi="Calibri" w:cs="Calibri"/>
          <w:sz w:val="24"/>
          <w:szCs w:val="24"/>
          <w:lang w:val="ro-RO"/>
        </w:rPr>
      </w:pPr>
      <w:r w:rsidRPr="005049DA">
        <w:rPr>
          <w:rFonts w:ascii="Calibri" w:hAnsi="Calibri" w:cs="Calibri"/>
          <w:sz w:val="24"/>
          <w:szCs w:val="24"/>
          <w:lang w:val="ro-RO"/>
        </w:rPr>
        <w:t xml:space="preserve">Beneficiarul are obligația de a asigura corespondența precum și prezentarea documentelor în legătura cu implementarea/monitorizarea/cererile de </w:t>
      </w:r>
      <w:proofErr w:type="spellStart"/>
      <w:r w:rsidRPr="005049DA">
        <w:rPr>
          <w:rFonts w:ascii="Calibri" w:hAnsi="Calibri" w:cs="Calibri"/>
          <w:sz w:val="24"/>
          <w:szCs w:val="24"/>
          <w:lang w:val="ro-RO"/>
        </w:rPr>
        <w:t>prefinanțare</w:t>
      </w:r>
      <w:proofErr w:type="spellEnd"/>
      <w:r w:rsidRPr="005049DA">
        <w:rPr>
          <w:rFonts w:ascii="Calibri" w:hAnsi="Calibri" w:cs="Calibri"/>
          <w:sz w:val="24"/>
          <w:szCs w:val="24"/>
          <w:lang w:val="ro-RO"/>
        </w:rPr>
        <w:t>/cererile de plată/cererile de rambursare</w:t>
      </w:r>
      <w:r w:rsidR="001C1F41" w:rsidRPr="005049DA">
        <w:rPr>
          <w:rFonts w:ascii="Calibri" w:hAnsi="Calibri" w:cs="Calibri"/>
          <w:sz w:val="24"/>
          <w:szCs w:val="24"/>
          <w:lang w:val="ro-RO"/>
        </w:rPr>
        <w:t>,</w:t>
      </w:r>
      <w:r w:rsidRPr="005049DA">
        <w:rPr>
          <w:rFonts w:ascii="Calibri" w:hAnsi="Calibri" w:cs="Calibri"/>
          <w:sz w:val="24"/>
          <w:szCs w:val="24"/>
          <w:lang w:val="ro-RO"/>
        </w:rPr>
        <w:t xml:space="preserve"> precum și orice al</w:t>
      </w:r>
      <w:r w:rsidR="005C101F" w:rsidRPr="005049DA">
        <w:rPr>
          <w:rFonts w:ascii="Calibri" w:hAnsi="Calibri" w:cs="Calibri"/>
          <w:sz w:val="24"/>
          <w:szCs w:val="24"/>
          <w:lang w:val="ro-RO"/>
        </w:rPr>
        <w:t>t</w:t>
      </w:r>
      <w:r w:rsidRPr="005049DA">
        <w:rPr>
          <w:rFonts w:ascii="Calibri" w:hAnsi="Calibri" w:cs="Calibri"/>
          <w:sz w:val="24"/>
          <w:szCs w:val="24"/>
          <w:lang w:val="ro-RO"/>
        </w:rPr>
        <w:t>e categorii de documente numai prin sistemul informatic MySMIS2021.</w:t>
      </w:r>
    </w:p>
    <w:p w14:paraId="5E3EC51A" w14:textId="05BE053F" w:rsidR="00DD707D" w:rsidRPr="005049DA" w:rsidRDefault="00DD707D" w:rsidP="007E0076">
      <w:pPr>
        <w:pStyle w:val="ListParagraph"/>
        <w:numPr>
          <w:ilvl w:val="0"/>
          <w:numId w:val="12"/>
        </w:numPr>
        <w:tabs>
          <w:tab w:val="left" w:pos="284"/>
          <w:tab w:val="left" w:pos="426"/>
          <w:tab w:val="left" w:pos="851"/>
        </w:tabs>
        <w:ind w:left="0" w:right="76" w:firstLine="0"/>
        <w:jc w:val="both"/>
        <w:rPr>
          <w:rFonts w:ascii="Calibri" w:hAnsi="Calibri" w:cs="Calibri"/>
          <w:sz w:val="24"/>
          <w:szCs w:val="24"/>
          <w:lang w:val="ro-RO"/>
        </w:rPr>
      </w:pPr>
      <w:r w:rsidRPr="005049DA">
        <w:rPr>
          <w:rFonts w:ascii="Calibri" w:hAnsi="Calibri" w:cs="Calibri"/>
          <w:sz w:val="24"/>
          <w:szCs w:val="24"/>
          <w:lang w:val="ro-RO"/>
        </w:rPr>
        <w:t>Beneficiarul suportă din bugetul propriu sumele rezultate din corecțiile financiare provenind din erori extrapolate identificate de către structurile de control/audit</w:t>
      </w:r>
      <w:r w:rsidR="00110048" w:rsidRPr="005049DA">
        <w:rPr>
          <w:rFonts w:ascii="Calibri" w:hAnsi="Calibri" w:cs="Calibri"/>
          <w:sz w:val="24"/>
          <w:szCs w:val="24"/>
          <w:lang w:val="ro-RO"/>
        </w:rPr>
        <w:t>.</w:t>
      </w:r>
    </w:p>
    <w:p w14:paraId="13E315CD" w14:textId="5DEC3EDF" w:rsidR="009B10CA" w:rsidRPr="005049DA" w:rsidRDefault="009B10CA" w:rsidP="007E0076">
      <w:pPr>
        <w:pStyle w:val="ListParagraph"/>
        <w:numPr>
          <w:ilvl w:val="0"/>
          <w:numId w:val="12"/>
        </w:numPr>
        <w:tabs>
          <w:tab w:val="left" w:pos="284"/>
          <w:tab w:val="left" w:pos="426"/>
          <w:tab w:val="left" w:pos="851"/>
        </w:tabs>
        <w:ind w:left="0" w:right="76" w:firstLine="0"/>
        <w:jc w:val="both"/>
        <w:rPr>
          <w:rFonts w:ascii="Calibri" w:hAnsi="Calibri" w:cs="Calibri"/>
          <w:sz w:val="24"/>
          <w:szCs w:val="24"/>
          <w:lang w:val="ro-RO"/>
        </w:rPr>
      </w:pPr>
      <w:r w:rsidRPr="005049DA">
        <w:rPr>
          <w:rFonts w:ascii="Calibri" w:hAnsi="Calibri" w:cs="Calibri"/>
          <w:sz w:val="24"/>
          <w:szCs w:val="24"/>
          <w:lang w:val="ro-RO"/>
        </w:rPr>
        <w:t xml:space="preserve">Beneficiarul </w:t>
      </w:r>
      <w:r w:rsidR="0014675F" w:rsidRPr="005049DA">
        <w:rPr>
          <w:rFonts w:ascii="Calibri" w:hAnsi="Calibri" w:cs="Calibri"/>
          <w:sz w:val="24"/>
          <w:szCs w:val="24"/>
          <w:lang w:val="ro-RO"/>
        </w:rPr>
        <w:t>își</w:t>
      </w:r>
      <w:r w:rsidRPr="005049DA">
        <w:rPr>
          <w:rFonts w:ascii="Calibri" w:hAnsi="Calibri" w:cs="Calibri"/>
          <w:sz w:val="24"/>
          <w:szCs w:val="24"/>
          <w:lang w:val="ro-RO"/>
        </w:rPr>
        <w:t xml:space="preserve"> exprimă acordul cu privire la prelucrarea, stocarea </w:t>
      </w:r>
      <w:proofErr w:type="spellStart"/>
      <w:r w:rsidRPr="005049DA">
        <w:rPr>
          <w:rFonts w:ascii="Calibri" w:hAnsi="Calibri" w:cs="Calibri"/>
          <w:sz w:val="24"/>
          <w:szCs w:val="24"/>
          <w:lang w:val="ro-RO"/>
        </w:rPr>
        <w:t>şi</w:t>
      </w:r>
      <w:proofErr w:type="spellEnd"/>
      <w:r w:rsidRPr="005049DA">
        <w:rPr>
          <w:rFonts w:ascii="Calibri" w:hAnsi="Calibri" w:cs="Calibri"/>
          <w:sz w:val="24"/>
          <w:szCs w:val="24"/>
          <w:lang w:val="ro-RO"/>
        </w:rPr>
        <w:t xml:space="preserve"> arhivarea datelor obținute pe parcursul </w:t>
      </w:r>
      <w:r w:rsidR="0014675F" w:rsidRPr="005049DA">
        <w:rPr>
          <w:rFonts w:ascii="Calibri" w:hAnsi="Calibri" w:cs="Calibri"/>
          <w:sz w:val="24"/>
          <w:szCs w:val="24"/>
          <w:lang w:val="ro-RO"/>
        </w:rPr>
        <w:t>desfășurării</w:t>
      </w:r>
      <w:r w:rsidRPr="005049DA">
        <w:rPr>
          <w:rFonts w:ascii="Calibri" w:hAnsi="Calibri" w:cs="Calibri"/>
          <w:sz w:val="24"/>
          <w:szCs w:val="24"/>
          <w:lang w:val="ro-RO"/>
        </w:rPr>
        <w:t xml:space="preserve"> </w:t>
      </w:r>
      <w:r w:rsidR="00726819" w:rsidRPr="005049DA">
        <w:rPr>
          <w:rFonts w:ascii="Calibri" w:hAnsi="Calibri" w:cs="Calibri"/>
          <w:sz w:val="24"/>
          <w:szCs w:val="24"/>
          <w:lang w:val="ro-RO"/>
        </w:rPr>
        <w:t>c</w:t>
      </w:r>
      <w:r w:rsidRPr="005049DA">
        <w:rPr>
          <w:rFonts w:ascii="Calibri" w:hAnsi="Calibri" w:cs="Calibri"/>
          <w:sz w:val="24"/>
          <w:szCs w:val="24"/>
          <w:lang w:val="ro-RO"/>
        </w:rPr>
        <w:t xml:space="preserve">ontractului de </w:t>
      </w:r>
      <w:r w:rsidR="00726819" w:rsidRPr="005049DA">
        <w:rPr>
          <w:rFonts w:ascii="Calibri" w:hAnsi="Calibri" w:cs="Calibri"/>
          <w:sz w:val="24"/>
          <w:szCs w:val="24"/>
          <w:lang w:val="ro-RO"/>
        </w:rPr>
        <w:t>f</w:t>
      </w:r>
      <w:r w:rsidRPr="005049DA">
        <w:rPr>
          <w:rFonts w:ascii="Calibri" w:hAnsi="Calibri" w:cs="Calibri"/>
          <w:sz w:val="24"/>
          <w:szCs w:val="24"/>
          <w:lang w:val="ro-RO"/>
        </w:rPr>
        <w:t>inanțare, în vederea utilizării</w:t>
      </w:r>
      <w:r w:rsidR="00D85812" w:rsidRPr="005049DA">
        <w:rPr>
          <w:rFonts w:ascii="Calibri" w:hAnsi="Calibri" w:cs="Calibri"/>
          <w:sz w:val="24"/>
          <w:szCs w:val="24"/>
          <w:lang w:val="ro-RO"/>
        </w:rPr>
        <w:t xml:space="preserve"> de către AM/OI</w:t>
      </w:r>
      <w:r w:rsidR="000E15A8" w:rsidRPr="005049DA">
        <w:rPr>
          <w:rFonts w:ascii="Calibri" w:hAnsi="Calibri" w:cs="Calibri"/>
          <w:sz w:val="24"/>
          <w:szCs w:val="24"/>
          <w:lang w:val="ro-RO"/>
        </w:rPr>
        <w:t xml:space="preserve">, precum și </w:t>
      </w:r>
      <w:r w:rsidR="004D59E2" w:rsidRPr="005049DA">
        <w:rPr>
          <w:rFonts w:ascii="Calibri" w:hAnsi="Calibri" w:cs="Calibri"/>
          <w:sz w:val="24"/>
          <w:szCs w:val="24"/>
          <w:lang w:val="ro-RO"/>
        </w:rPr>
        <w:t>de către</w:t>
      </w:r>
      <w:r w:rsidR="000E15A8" w:rsidRPr="005049DA">
        <w:rPr>
          <w:rFonts w:ascii="Calibri" w:hAnsi="Calibri" w:cs="Calibri"/>
          <w:sz w:val="24"/>
          <w:szCs w:val="24"/>
          <w:lang w:val="ro-RO"/>
        </w:rPr>
        <w:t xml:space="preserve"> organismel</w:t>
      </w:r>
      <w:r w:rsidR="004D59E2" w:rsidRPr="005049DA">
        <w:rPr>
          <w:rFonts w:ascii="Calibri" w:hAnsi="Calibri" w:cs="Calibri"/>
          <w:sz w:val="24"/>
          <w:szCs w:val="24"/>
          <w:lang w:val="ro-RO"/>
        </w:rPr>
        <w:t>e</w:t>
      </w:r>
      <w:r w:rsidR="00026D5D" w:rsidRPr="005049DA">
        <w:rPr>
          <w:rFonts w:ascii="Calibri" w:hAnsi="Calibri" w:cs="Calibri"/>
          <w:sz w:val="24"/>
          <w:szCs w:val="24"/>
          <w:lang w:val="ro-RO"/>
        </w:rPr>
        <w:t xml:space="preserve"> naționale</w:t>
      </w:r>
      <w:r w:rsidR="000E15A8" w:rsidRPr="005049DA">
        <w:rPr>
          <w:rFonts w:ascii="Calibri" w:hAnsi="Calibri" w:cs="Calibri"/>
          <w:sz w:val="24"/>
          <w:szCs w:val="24"/>
          <w:lang w:val="ro-RO"/>
        </w:rPr>
        <w:t xml:space="preserve"> </w:t>
      </w:r>
      <w:r w:rsidR="00146B59" w:rsidRPr="005049DA">
        <w:rPr>
          <w:rFonts w:ascii="Calibri" w:hAnsi="Calibri" w:cs="Calibri"/>
          <w:sz w:val="24"/>
          <w:szCs w:val="24"/>
          <w:lang w:val="ro-RO"/>
        </w:rPr>
        <w:t xml:space="preserve">și europene </w:t>
      </w:r>
      <w:r w:rsidR="000E15A8" w:rsidRPr="005049DA">
        <w:rPr>
          <w:rFonts w:ascii="Calibri" w:hAnsi="Calibri" w:cs="Calibri"/>
          <w:sz w:val="24"/>
          <w:szCs w:val="24"/>
          <w:lang w:val="ro-RO"/>
        </w:rPr>
        <w:t>abilitate</w:t>
      </w:r>
      <w:r w:rsidR="00907EA6" w:rsidRPr="005049DA">
        <w:rPr>
          <w:rFonts w:ascii="Calibri" w:hAnsi="Calibri" w:cs="Calibri"/>
          <w:sz w:val="24"/>
          <w:szCs w:val="24"/>
          <w:lang w:val="ro-RO"/>
        </w:rPr>
        <w:t xml:space="preserve"> conform legii</w:t>
      </w:r>
      <w:r w:rsidR="00026D5D" w:rsidRPr="005049DA">
        <w:rPr>
          <w:rFonts w:ascii="Calibri" w:hAnsi="Calibri" w:cs="Calibri"/>
          <w:sz w:val="24"/>
          <w:szCs w:val="24"/>
          <w:lang w:val="ro-RO"/>
        </w:rPr>
        <w:t>,</w:t>
      </w:r>
      <w:r w:rsidRPr="005049DA">
        <w:rPr>
          <w:rFonts w:ascii="Calibri" w:hAnsi="Calibri" w:cs="Calibri"/>
          <w:sz w:val="24"/>
          <w:szCs w:val="24"/>
          <w:lang w:val="ro-RO"/>
        </w:rPr>
        <w:t xml:space="preserve"> pe toată durata, precum </w:t>
      </w:r>
      <w:proofErr w:type="spellStart"/>
      <w:r w:rsidRPr="005049DA">
        <w:rPr>
          <w:rFonts w:ascii="Calibri" w:hAnsi="Calibri" w:cs="Calibri"/>
          <w:sz w:val="24"/>
          <w:szCs w:val="24"/>
          <w:lang w:val="ro-RO"/>
        </w:rPr>
        <w:t>şi</w:t>
      </w:r>
      <w:proofErr w:type="spellEnd"/>
      <w:r w:rsidRPr="005049DA">
        <w:rPr>
          <w:rFonts w:ascii="Calibri" w:hAnsi="Calibri" w:cs="Calibri"/>
          <w:sz w:val="24"/>
          <w:szCs w:val="24"/>
          <w:lang w:val="ro-RO"/>
        </w:rPr>
        <w:t xml:space="preserve"> după încetarea acestuia, în scopul verificării modului de implementare </w:t>
      </w:r>
      <w:proofErr w:type="spellStart"/>
      <w:r w:rsidRPr="005049DA">
        <w:rPr>
          <w:rFonts w:ascii="Calibri" w:hAnsi="Calibri" w:cs="Calibri"/>
          <w:sz w:val="24"/>
          <w:szCs w:val="24"/>
          <w:lang w:val="ro-RO"/>
        </w:rPr>
        <w:t>şi</w:t>
      </w:r>
      <w:proofErr w:type="spellEnd"/>
      <w:r w:rsidRPr="005049DA">
        <w:rPr>
          <w:rFonts w:ascii="Calibri" w:hAnsi="Calibri" w:cs="Calibri"/>
          <w:sz w:val="24"/>
          <w:szCs w:val="24"/>
          <w:lang w:val="ro-RO"/>
        </w:rPr>
        <w:t xml:space="preserve">/sau a respectării clauzelor contractuale </w:t>
      </w:r>
      <w:proofErr w:type="spellStart"/>
      <w:r w:rsidRPr="005049DA">
        <w:rPr>
          <w:rFonts w:ascii="Calibri" w:hAnsi="Calibri" w:cs="Calibri"/>
          <w:sz w:val="24"/>
          <w:szCs w:val="24"/>
          <w:lang w:val="ro-RO"/>
        </w:rPr>
        <w:t>şi</w:t>
      </w:r>
      <w:proofErr w:type="spellEnd"/>
      <w:r w:rsidRPr="005049DA">
        <w:rPr>
          <w:rFonts w:ascii="Calibri" w:hAnsi="Calibri" w:cs="Calibri"/>
          <w:sz w:val="24"/>
          <w:szCs w:val="24"/>
          <w:lang w:val="ro-RO"/>
        </w:rPr>
        <w:t xml:space="preserve"> a legislației naționale </w:t>
      </w:r>
      <w:proofErr w:type="spellStart"/>
      <w:r w:rsidRPr="005049DA">
        <w:rPr>
          <w:rFonts w:ascii="Calibri" w:hAnsi="Calibri" w:cs="Calibri"/>
          <w:sz w:val="24"/>
          <w:szCs w:val="24"/>
          <w:lang w:val="ro-RO"/>
        </w:rPr>
        <w:t>şi</w:t>
      </w:r>
      <w:proofErr w:type="spellEnd"/>
      <w:r w:rsidRPr="005049DA">
        <w:rPr>
          <w:rFonts w:ascii="Calibri" w:hAnsi="Calibri" w:cs="Calibri"/>
          <w:sz w:val="24"/>
          <w:szCs w:val="24"/>
          <w:lang w:val="ro-RO"/>
        </w:rPr>
        <w:t xml:space="preserve"> europene.</w:t>
      </w:r>
    </w:p>
    <w:p w14:paraId="0D1E5638" w14:textId="5B59F3B1" w:rsidR="00E053DD" w:rsidRPr="005049DA" w:rsidRDefault="00E053DD" w:rsidP="007E0076">
      <w:pPr>
        <w:pStyle w:val="ListParagraph"/>
        <w:numPr>
          <w:ilvl w:val="0"/>
          <w:numId w:val="12"/>
        </w:numPr>
        <w:tabs>
          <w:tab w:val="left" w:pos="284"/>
          <w:tab w:val="left" w:pos="426"/>
          <w:tab w:val="left" w:pos="851"/>
        </w:tabs>
        <w:ind w:left="0" w:firstLine="0"/>
        <w:jc w:val="both"/>
        <w:rPr>
          <w:rFonts w:ascii="Calibri" w:hAnsi="Calibri" w:cs="Calibri"/>
          <w:sz w:val="24"/>
          <w:szCs w:val="24"/>
          <w:lang w:val="ro-RO"/>
        </w:rPr>
      </w:pPr>
      <w:r w:rsidRPr="005049DA">
        <w:rPr>
          <w:rFonts w:ascii="Calibri" w:hAnsi="Calibri" w:cs="Calibri"/>
          <w:sz w:val="24"/>
          <w:szCs w:val="24"/>
          <w:lang w:val="ro-RO"/>
        </w:rPr>
        <w:t xml:space="preserve">Beneficiarul are obligația de a asigura furnizarea </w:t>
      </w:r>
      <w:r w:rsidR="007203FE" w:rsidRPr="005049DA">
        <w:rPr>
          <w:rFonts w:ascii="Calibri" w:hAnsi="Calibri" w:cs="Calibri"/>
          <w:sz w:val="24"/>
          <w:szCs w:val="24"/>
          <w:lang w:val="ro-RO"/>
        </w:rPr>
        <w:t xml:space="preserve">către AM/OI a </w:t>
      </w:r>
      <w:r w:rsidRPr="005049DA">
        <w:rPr>
          <w:rFonts w:ascii="Calibri" w:hAnsi="Calibri" w:cs="Calibri"/>
          <w:sz w:val="24"/>
          <w:szCs w:val="24"/>
          <w:lang w:val="ro-RO"/>
        </w:rPr>
        <w:t xml:space="preserve">următoarelor categorii de date privind utilizarea fondurilor: </w:t>
      </w:r>
      <w:r w:rsidR="00726819" w:rsidRPr="005049DA">
        <w:rPr>
          <w:rFonts w:ascii="Calibri" w:hAnsi="Calibri" w:cs="Calibri"/>
          <w:sz w:val="24"/>
          <w:szCs w:val="24"/>
          <w:lang w:val="ro-RO"/>
        </w:rPr>
        <w:t>p</w:t>
      </w:r>
      <w:r w:rsidRPr="005049DA">
        <w:rPr>
          <w:rFonts w:ascii="Calibri" w:hAnsi="Calibri" w:cs="Calibri"/>
          <w:sz w:val="24"/>
          <w:szCs w:val="24"/>
          <w:lang w:val="ro-RO"/>
        </w:rPr>
        <w:t xml:space="preserve">renumele, numele și data nașterii beneficiarului real/beneficiarilor reali al/ai destinatarului fondurilor sau al contractantului, astfel cum este definit la art.3, alin.(6) din </w:t>
      </w:r>
      <w:r w:rsidR="00AC1A6A" w:rsidRPr="005049DA">
        <w:rPr>
          <w:rFonts w:ascii="Calibri" w:hAnsi="Calibri" w:cs="Calibri"/>
          <w:sz w:val="24"/>
          <w:szCs w:val="24"/>
          <w:lang w:val="ro-RO"/>
        </w:rPr>
        <w:t>Directiva (UE)</w:t>
      </w:r>
      <w:r w:rsidR="00892B4F" w:rsidRPr="005049DA">
        <w:rPr>
          <w:rFonts w:ascii="Calibri" w:hAnsi="Calibri" w:cs="Calibri"/>
          <w:sz w:val="24"/>
          <w:szCs w:val="24"/>
          <w:lang w:val="ro-RO"/>
        </w:rPr>
        <w:t xml:space="preserve"> nr.</w:t>
      </w:r>
      <w:r w:rsidR="00AC1A6A" w:rsidRPr="005049DA">
        <w:rPr>
          <w:rFonts w:ascii="Calibri" w:hAnsi="Calibri" w:cs="Calibri"/>
          <w:sz w:val="24"/>
          <w:szCs w:val="24"/>
          <w:lang w:val="ro-RO"/>
        </w:rPr>
        <w:t xml:space="preserve"> 2015/849 a Parlamentului European </w:t>
      </w:r>
      <w:proofErr w:type="spellStart"/>
      <w:r w:rsidR="00AC1A6A" w:rsidRPr="005049DA">
        <w:rPr>
          <w:rFonts w:ascii="Calibri" w:hAnsi="Calibri" w:cs="Calibri"/>
          <w:sz w:val="24"/>
          <w:szCs w:val="24"/>
          <w:lang w:val="ro-RO"/>
        </w:rPr>
        <w:t>şi</w:t>
      </w:r>
      <w:proofErr w:type="spellEnd"/>
      <w:r w:rsidR="00AC1A6A" w:rsidRPr="005049DA">
        <w:rPr>
          <w:rFonts w:ascii="Calibri" w:hAnsi="Calibri" w:cs="Calibri"/>
          <w:sz w:val="24"/>
          <w:szCs w:val="24"/>
          <w:lang w:val="ro-RO"/>
        </w:rPr>
        <w:t xml:space="preserve"> a Consiliului din 20 mai 2015 privind prevenirea utilizării sistemului financiar în scopul spălării banilor sau </w:t>
      </w:r>
      <w:proofErr w:type="spellStart"/>
      <w:r w:rsidR="00AC1A6A" w:rsidRPr="005049DA">
        <w:rPr>
          <w:rFonts w:ascii="Calibri" w:hAnsi="Calibri" w:cs="Calibri"/>
          <w:sz w:val="24"/>
          <w:szCs w:val="24"/>
          <w:lang w:val="ro-RO"/>
        </w:rPr>
        <w:t>finanţării</w:t>
      </w:r>
      <w:proofErr w:type="spellEnd"/>
      <w:r w:rsidR="00AC1A6A" w:rsidRPr="005049DA">
        <w:rPr>
          <w:rFonts w:ascii="Calibri" w:hAnsi="Calibri" w:cs="Calibri"/>
          <w:sz w:val="24"/>
          <w:szCs w:val="24"/>
          <w:lang w:val="ro-RO"/>
        </w:rPr>
        <w:t xml:space="preserve"> terorismului, de modificare a Regulamentului (UE) nr. 648/2012 al Parlamentului European </w:t>
      </w:r>
      <w:proofErr w:type="spellStart"/>
      <w:r w:rsidR="00AC1A6A" w:rsidRPr="005049DA">
        <w:rPr>
          <w:rFonts w:ascii="Calibri" w:hAnsi="Calibri" w:cs="Calibri"/>
          <w:sz w:val="24"/>
          <w:szCs w:val="24"/>
          <w:lang w:val="ro-RO"/>
        </w:rPr>
        <w:t>şi</w:t>
      </w:r>
      <w:proofErr w:type="spellEnd"/>
      <w:r w:rsidR="00AC1A6A" w:rsidRPr="005049DA">
        <w:rPr>
          <w:rFonts w:ascii="Calibri" w:hAnsi="Calibri" w:cs="Calibri"/>
          <w:sz w:val="24"/>
          <w:szCs w:val="24"/>
          <w:lang w:val="ro-RO"/>
        </w:rPr>
        <w:t xml:space="preserve"> al Consiliului </w:t>
      </w:r>
      <w:proofErr w:type="spellStart"/>
      <w:r w:rsidR="00AC1A6A" w:rsidRPr="005049DA">
        <w:rPr>
          <w:rFonts w:ascii="Calibri" w:hAnsi="Calibri" w:cs="Calibri"/>
          <w:sz w:val="24"/>
          <w:szCs w:val="24"/>
          <w:lang w:val="ro-RO"/>
        </w:rPr>
        <w:t>şi</w:t>
      </w:r>
      <w:proofErr w:type="spellEnd"/>
      <w:r w:rsidR="00AC1A6A" w:rsidRPr="005049DA">
        <w:rPr>
          <w:rFonts w:ascii="Calibri" w:hAnsi="Calibri" w:cs="Calibri"/>
          <w:sz w:val="24"/>
          <w:szCs w:val="24"/>
          <w:lang w:val="ro-RO"/>
        </w:rPr>
        <w:t xml:space="preserve"> de abrogare a Directivei 2005/60/CE a Parlamentului European </w:t>
      </w:r>
      <w:proofErr w:type="spellStart"/>
      <w:r w:rsidR="00AC1A6A" w:rsidRPr="005049DA">
        <w:rPr>
          <w:rFonts w:ascii="Calibri" w:hAnsi="Calibri" w:cs="Calibri"/>
          <w:sz w:val="24"/>
          <w:szCs w:val="24"/>
          <w:lang w:val="ro-RO"/>
        </w:rPr>
        <w:t>şi</w:t>
      </w:r>
      <w:proofErr w:type="spellEnd"/>
      <w:r w:rsidR="00AC1A6A" w:rsidRPr="005049DA">
        <w:rPr>
          <w:rFonts w:ascii="Calibri" w:hAnsi="Calibri" w:cs="Calibri"/>
          <w:sz w:val="24"/>
          <w:szCs w:val="24"/>
          <w:lang w:val="ro-RO"/>
        </w:rPr>
        <w:t xml:space="preserve"> a Consiliului </w:t>
      </w:r>
      <w:proofErr w:type="spellStart"/>
      <w:r w:rsidR="00AC1A6A" w:rsidRPr="005049DA">
        <w:rPr>
          <w:rFonts w:ascii="Calibri" w:hAnsi="Calibri" w:cs="Calibri"/>
          <w:sz w:val="24"/>
          <w:szCs w:val="24"/>
          <w:lang w:val="ro-RO"/>
        </w:rPr>
        <w:t>şi</w:t>
      </w:r>
      <w:proofErr w:type="spellEnd"/>
      <w:r w:rsidR="00AC1A6A" w:rsidRPr="005049DA">
        <w:rPr>
          <w:rFonts w:ascii="Calibri" w:hAnsi="Calibri" w:cs="Calibri"/>
          <w:sz w:val="24"/>
          <w:szCs w:val="24"/>
          <w:lang w:val="ro-RO"/>
        </w:rPr>
        <w:t xml:space="preserve"> a Directivei 2006/70/CE a Comisiei</w:t>
      </w:r>
      <w:r w:rsidR="001C1F41" w:rsidRPr="005049DA">
        <w:rPr>
          <w:rFonts w:ascii="Calibri" w:hAnsi="Calibri" w:cs="Calibri"/>
          <w:sz w:val="24"/>
          <w:szCs w:val="24"/>
          <w:lang w:val="ro-RO"/>
        </w:rPr>
        <w:t>.</w:t>
      </w:r>
    </w:p>
    <w:p w14:paraId="0DB70F0B" w14:textId="1DED557F" w:rsidR="009B10CA" w:rsidRPr="005049DA" w:rsidRDefault="009B10CA" w:rsidP="007E0076">
      <w:pPr>
        <w:pStyle w:val="ListParagraph"/>
        <w:numPr>
          <w:ilvl w:val="0"/>
          <w:numId w:val="12"/>
        </w:numPr>
        <w:tabs>
          <w:tab w:val="left" w:pos="284"/>
          <w:tab w:val="left" w:pos="426"/>
          <w:tab w:val="left" w:pos="993"/>
        </w:tabs>
        <w:ind w:left="0" w:right="106" w:firstLine="0"/>
        <w:jc w:val="both"/>
        <w:rPr>
          <w:rFonts w:ascii="Calibri" w:hAnsi="Calibri" w:cs="Calibri"/>
          <w:sz w:val="24"/>
          <w:szCs w:val="24"/>
          <w:lang w:val="ro-RO"/>
        </w:rPr>
      </w:pPr>
      <w:r w:rsidRPr="005049DA">
        <w:rPr>
          <w:rFonts w:ascii="Calibri" w:hAnsi="Calibri" w:cs="Calibri"/>
          <w:sz w:val="24"/>
          <w:szCs w:val="24"/>
          <w:lang w:val="ro-RO"/>
        </w:rPr>
        <w:t>Beneficiarul/Liderul de parteneriat/partenerii au obligația de a notifica AM/OI cu privire la starea de insolvență/ faliment</w:t>
      </w:r>
      <w:r w:rsidR="00EF524C" w:rsidRPr="005049DA">
        <w:rPr>
          <w:rFonts w:ascii="Calibri" w:hAnsi="Calibri" w:cs="Calibri"/>
          <w:sz w:val="24"/>
          <w:szCs w:val="24"/>
          <w:lang w:val="ro-RO"/>
        </w:rPr>
        <w:t>/încadrarea întreprinderii ca ”întreprindere în dificultate” și altele asemenea</w:t>
      </w:r>
      <w:r w:rsidRPr="005049DA">
        <w:rPr>
          <w:rFonts w:ascii="Calibri" w:hAnsi="Calibri" w:cs="Calibri"/>
          <w:sz w:val="24"/>
          <w:szCs w:val="24"/>
          <w:lang w:val="ro-RO"/>
        </w:rPr>
        <w:t xml:space="preserve">, în termen de </w:t>
      </w:r>
      <w:r w:rsidR="00F40031" w:rsidRPr="005049DA">
        <w:rPr>
          <w:rFonts w:ascii="Calibri" w:hAnsi="Calibri" w:cs="Calibri"/>
          <w:sz w:val="24"/>
          <w:szCs w:val="24"/>
          <w:lang w:val="ro-RO"/>
        </w:rPr>
        <w:t>5(cinci) zile</w:t>
      </w:r>
      <w:r w:rsidR="00CD6082" w:rsidRPr="005049DA">
        <w:rPr>
          <w:rFonts w:ascii="Calibri" w:hAnsi="Calibri" w:cs="Calibri"/>
          <w:sz w:val="24"/>
          <w:szCs w:val="24"/>
          <w:lang w:val="ro-RO"/>
        </w:rPr>
        <w:t xml:space="preserve"> lucrătoare de la data </w:t>
      </w:r>
      <w:r w:rsidR="00D13AF1" w:rsidRPr="005049DA">
        <w:rPr>
          <w:rFonts w:ascii="Calibri" w:hAnsi="Calibri" w:cs="Calibri"/>
          <w:sz w:val="24"/>
          <w:szCs w:val="24"/>
          <w:lang w:val="ro-RO"/>
        </w:rPr>
        <w:t>la c</w:t>
      </w:r>
      <w:r w:rsidR="005C6663" w:rsidRPr="005049DA">
        <w:rPr>
          <w:rFonts w:ascii="Calibri" w:hAnsi="Calibri" w:cs="Calibri"/>
          <w:sz w:val="24"/>
          <w:szCs w:val="24"/>
          <w:lang w:val="ro-RO"/>
        </w:rPr>
        <w:t>are a intervenit</w:t>
      </w:r>
      <w:r w:rsidR="00CD6082" w:rsidRPr="005049DA">
        <w:rPr>
          <w:rFonts w:ascii="Calibri" w:hAnsi="Calibri" w:cs="Calibri"/>
          <w:sz w:val="24"/>
          <w:szCs w:val="24"/>
          <w:lang w:val="ro-RO"/>
        </w:rPr>
        <w:t xml:space="preserve"> </w:t>
      </w:r>
      <w:proofErr w:type="spellStart"/>
      <w:r w:rsidR="00CD6082" w:rsidRPr="005049DA">
        <w:rPr>
          <w:rFonts w:ascii="Calibri" w:hAnsi="Calibri" w:cs="Calibri"/>
          <w:sz w:val="24"/>
          <w:szCs w:val="24"/>
          <w:lang w:val="ro-RO"/>
        </w:rPr>
        <w:t>situaţi</w:t>
      </w:r>
      <w:r w:rsidR="005C6663" w:rsidRPr="005049DA">
        <w:rPr>
          <w:rFonts w:ascii="Calibri" w:hAnsi="Calibri" w:cs="Calibri"/>
          <w:sz w:val="24"/>
          <w:szCs w:val="24"/>
          <w:lang w:val="ro-RO"/>
        </w:rPr>
        <w:t>a</w:t>
      </w:r>
      <w:proofErr w:type="spellEnd"/>
      <w:r w:rsidR="00B05667" w:rsidRPr="005049DA">
        <w:rPr>
          <w:rFonts w:ascii="Calibri" w:hAnsi="Calibri" w:cs="Calibri"/>
          <w:sz w:val="24"/>
          <w:szCs w:val="24"/>
          <w:lang w:val="ro-RO"/>
        </w:rPr>
        <w:t>.</w:t>
      </w:r>
      <w:r w:rsidR="00CD6082" w:rsidRPr="005049DA">
        <w:rPr>
          <w:rFonts w:ascii="Calibri" w:hAnsi="Calibri" w:cs="Calibri"/>
          <w:sz w:val="24"/>
          <w:szCs w:val="24"/>
          <w:lang w:val="ro-RO"/>
        </w:rPr>
        <w:t xml:space="preserve"> </w:t>
      </w:r>
    </w:p>
    <w:p w14:paraId="5037930A" w14:textId="0DF29885" w:rsidR="00FE4A0D" w:rsidRPr="005049DA" w:rsidRDefault="00762971" w:rsidP="007E0076">
      <w:pPr>
        <w:pStyle w:val="ListParagraph"/>
        <w:numPr>
          <w:ilvl w:val="0"/>
          <w:numId w:val="12"/>
        </w:numPr>
        <w:tabs>
          <w:tab w:val="left" w:pos="284"/>
          <w:tab w:val="left" w:pos="426"/>
          <w:tab w:val="left" w:pos="993"/>
        </w:tabs>
        <w:ind w:left="0" w:right="106" w:firstLine="0"/>
        <w:jc w:val="both"/>
        <w:rPr>
          <w:rFonts w:ascii="Calibri" w:hAnsi="Calibri" w:cs="Calibri"/>
          <w:sz w:val="24"/>
          <w:szCs w:val="24"/>
          <w:lang w:val="ro-RO"/>
        </w:rPr>
      </w:pPr>
      <w:r w:rsidRPr="005049DA">
        <w:rPr>
          <w:rFonts w:ascii="Calibri" w:hAnsi="Calibri" w:cs="Calibri"/>
          <w:sz w:val="24"/>
          <w:szCs w:val="24"/>
          <w:lang w:val="ro-RO"/>
        </w:rPr>
        <w:t xml:space="preserve">Beneficiarul are obligația să se asigure că este respectat principiul </w:t>
      </w:r>
      <w:r w:rsidR="00D85812" w:rsidRPr="005049DA">
        <w:rPr>
          <w:rFonts w:ascii="Calibri" w:hAnsi="Calibri" w:cs="Calibri"/>
          <w:sz w:val="24"/>
          <w:szCs w:val="24"/>
          <w:lang w:val="ro-RO"/>
        </w:rPr>
        <w:t>”de a nu prejudicia în mod semnificativ” (</w:t>
      </w:r>
      <w:r w:rsidRPr="005049DA">
        <w:rPr>
          <w:rFonts w:ascii="Calibri" w:hAnsi="Calibri" w:cs="Calibri"/>
          <w:sz w:val="24"/>
          <w:szCs w:val="24"/>
          <w:lang w:val="ro-RO"/>
        </w:rPr>
        <w:t xml:space="preserve">”do </w:t>
      </w:r>
      <w:proofErr w:type="spellStart"/>
      <w:r w:rsidRPr="005049DA">
        <w:rPr>
          <w:rFonts w:ascii="Calibri" w:hAnsi="Calibri" w:cs="Calibri"/>
          <w:sz w:val="24"/>
          <w:szCs w:val="24"/>
          <w:lang w:val="ro-RO"/>
        </w:rPr>
        <w:t>not</w:t>
      </w:r>
      <w:proofErr w:type="spellEnd"/>
      <w:r w:rsidRPr="005049DA">
        <w:rPr>
          <w:rFonts w:ascii="Calibri" w:hAnsi="Calibri" w:cs="Calibri"/>
          <w:sz w:val="24"/>
          <w:szCs w:val="24"/>
          <w:lang w:val="ro-RO"/>
        </w:rPr>
        <w:t xml:space="preserve"> </w:t>
      </w:r>
      <w:proofErr w:type="spellStart"/>
      <w:r w:rsidRPr="005049DA">
        <w:rPr>
          <w:rFonts w:ascii="Calibri" w:hAnsi="Calibri" w:cs="Calibri"/>
          <w:sz w:val="24"/>
          <w:szCs w:val="24"/>
          <w:lang w:val="ro-RO"/>
        </w:rPr>
        <w:t>significant</w:t>
      </w:r>
      <w:r w:rsidR="00D85812" w:rsidRPr="005049DA">
        <w:rPr>
          <w:rFonts w:ascii="Calibri" w:hAnsi="Calibri" w:cs="Calibri"/>
          <w:sz w:val="24"/>
          <w:szCs w:val="24"/>
          <w:lang w:val="ro-RO"/>
        </w:rPr>
        <w:t>ly</w:t>
      </w:r>
      <w:proofErr w:type="spellEnd"/>
      <w:r w:rsidRPr="005049DA">
        <w:rPr>
          <w:rFonts w:ascii="Calibri" w:hAnsi="Calibri" w:cs="Calibri"/>
          <w:sz w:val="24"/>
          <w:szCs w:val="24"/>
          <w:lang w:val="ro-RO"/>
        </w:rPr>
        <w:t xml:space="preserve"> </w:t>
      </w:r>
      <w:proofErr w:type="spellStart"/>
      <w:r w:rsidRPr="005049DA">
        <w:rPr>
          <w:rFonts w:ascii="Calibri" w:hAnsi="Calibri" w:cs="Calibri"/>
          <w:sz w:val="24"/>
          <w:szCs w:val="24"/>
          <w:lang w:val="ro-RO"/>
        </w:rPr>
        <w:t>harm</w:t>
      </w:r>
      <w:proofErr w:type="spellEnd"/>
      <w:r w:rsidRPr="005049DA">
        <w:rPr>
          <w:rFonts w:ascii="Calibri" w:hAnsi="Calibri" w:cs="Calibri"/>
          <w:sz w:val="24"/>
          <w:szCs w:val="24"/>
          <w:lang w:val="ro-RO"/>
        </w:rPr>
        <w:t>”</w:t>
      </w:r>
      <w:r w:rsidR="00D85812" w:rsidRPr="005049DA">
        <w:rPr>
          <w:rFonts w:ascii="Calibri" w:hAnsi="Calibri" w:cs="Calibri"/>
          <w:sz w:val="24"/>
          <w:szCs w:val="24"/>
          <w:lang w:val="ro-RO"/>
        </w:rPr>
        <w:t xml:space="preserve"> engl. </w:t>
      </w:r>
      <w:proofErr w:type="spellStart"/>
      <w:r w:rsidR="00D85812" w:rsidRPr="005049DA">
        <w:rPr>
          <w:rFonts w:ascii="Calibri" w:hAnsi="Calibri" w:cs="Calibri"/>
          <w:sz w:val="24"/>
          <w:szCs w:val="24"/>
          <w:lang w:val="ro-RO"/>
        </w:rPr>
        <w:t>orig</w:t>
      </w:r>
      <w:proofErr w:type="spellEnd"/>
      <w:r w:rsidR="00D85812" w:rsidRPr="005049DA">
        <w:rPr>
          <w:rFonts w:ascii="Calibri" w:hAnsi="Calibri" w:cs="Calibri"/>
          <w:sz w:val="24"/>
          <w:szCs w:val="24"/>
          <w:lang w:val="ro-RO"/>
        </w:rPr>
        <w:t>.)</w:t>
      </w:r>
      <w:r w:rsidR="00FE4A0D" w:rsidRPr="005049DA">
        <w:rPr>
          <w:rFonts w:ascii="Calibri" w:hAnsi="Calibri" w:cs="Calibri"/>
          <w:sz w:val="24"/>
          <w:szCs w:val="24"/>
          <w:lang w:val="ro-RO"/>
        </w:rPr>
        <w:t xml:space="preserve"> pe tot parcursul implementării proiectului, inclusiv prin includerea de </w:t>
      </w:r>
      <w:proofErr w:type="spellStart"/>
      <w:r w:rsidR="00FE4A0D" w:rsidRPr="005049DA">
        <w:rPr>
          <w:rFonts w:ascii="Calibri" w:hAnsi="Calibri" w:cs="Calibri"/>
          <w:sz w:val="24"/>
          <w:szCs w:val="24"/>
          <w:lang w:val="ro-RO"/>
        </w:rPr>
        <w:t>cerrințe</w:t>
      </w:r>
      <w:proofErr w:type="spellEnd"/>
      <w:r w:rsidR="00FE4A0D" w:rsidRPr="005049DA">
        <w:rPr>
          <w:rFonts w:ascii="Calibri" w:hAnsi="Calibri" w:cs="Calibri"/>
          <w:sz w:val="24"/>
          <w:szCs w:val="24"/>
          <w:lang w:val="ro-RO"/>
        </w:rPr>
        <w:t xml:space="preserve"> specifice în documentațiile și contractele de achiziții, acolo unde este cazul.</w:t>
      </w:r>
      <w:r w:rsidRPr="005049DA">
        <w:rPr>
          <w:rFonts w:ascii="Calibri" w:hAnsi="Calibri" w:cs="Calibri"/>
          <w:sz w:val="24"/>
          <w:szCs w:val="24"/>
          <w:lang w:val="ro-RO"/>
        </w:rPr>
        <w:t xml:space="preserve">  </w:t>
      </w:r>
    </w:p>
    <w:p w14:paraId="6D44B054" w14:textId="5E0813A5" w:rsidR="0026302A" w:rsidRPr="005049DA" w:rsidRDefault="0026302A" w:rsidP="007E0076">
      <w:pPr>
        <w:pStyle w:val="ListParagraph"/>
        <w:numPr>
          <w:ilvl w:val="0"/>
          <w:numId w:val="12"/>
        </w:numPr>
        <w:tabs>
          <w:tab w:val="left" w:pos="284"/>
          <w:tab w:val="left" w:pos="426"/>
          <w:tab w:val="left" w:pos="993"/>
        </w:tabs>
        <w:ind w:left="0" w:right="76" w:firstLine="0"/>
        <w:jc w:val="both"/>
        <w:rPr>
          <w:rFonts w:ascii="Calibri" w:eastAsia="Arial" w:hAnsi="Calibri" w:cs="Calibri"/>
          <w:sz w:val="24"/>
          <w:szCs w:val="24"/>
          <w:lang w:val="ro-RO"/>
        </w:rPr>
      </w:pPr>
      <w:r w:rsidRPr="005049DA">
        <w:rPr>
          <w:rFonts w:ascii="Calibri" w:eastAsia="Arial" w:hAnsi="Calibri" w:cs="Calibri"/>
          <w:sz w:val="24"/>
          <w:szCs w:val="24"/>
          <w:lang w:val="ro-RO"/>
        </w:rPr>
        <w:t>Beneficiarul/Liderul de parteneriat și partenerii</w:t>
      </w:r>
      <w:r w:rsidR="003B69AE">
        <w:rPr>
          <w:rFonts w:ascii="Calibri" w:eastAsia="Arial" w:hAnsi="Calibri" w:cs="Calibri"/>
          <w:sz w:val="24"/>
          <w:szCs w:val="24"/>
          <w:lang w:val="ro-RO"/>
        </w:rPr>
        <w:t xml:space="preserve"> are</w:t>
      </w:r>
      <w:r w:rsidRPr="005049DA">
        <w:rPr>
          <w:rFonts w:ascii="Calibri" w:eastAsia="Arial" w:hAnsi="Calibri" w:cs="Calibri"/>
          <w:sz w:val="24"/>
          <w:szCs w:val="24"/>
          <w:lang w:val="ro-RO"/>
        </w:rPr>
        <w:t>/au responsabilitatea de a se asigura că nu solicită la decontare aceleași costuri incluse în cadrul proiectului din mai multe surse de finanțare publice naționale sau europene.</w:t>
      </w:r>
    </w:p>
    <w:p w14:paraId="5B863812" w14:textId="5B59C233" w:rsidR="00D72307" w:rsidRPr="005049DA" w:rsidRDefault="00734152" w:rsidP="007E0076">
      <w:pPr>
        <w:pStyle w:val="ListParagraph"/>
        <w:numPr>
          <w:ilvl w:val="0"/>
          <w:numId w:val="12"/>
        </w:numPr>
        <w:tabs>
          <w:tab w:val="left" w:pos="284"/>
          <w:tab w:val="left" w:pos="426"/>
          <w:tab w:val="left" w:pos="993"/>
        </w:tabs>
        <w:ind w:left="0" w:right="76" w:firstLine="0"/>
        <w:jc w:val="both"/>
        <w:rPr>
          <w:rFonts w:ascii="Calibri" w:hAnsi="Calibri" w:cs="Calibri"/>
          <w:sz w:val="24"/>
          <w:szCs w:val="24"/>
          <w:lang w:val="ro-RO"/>
        </w:rPr>
      </w:pPr>
      <w:r w:rsidRPr="005049DA">
        <w:rPr>
          <w:rFonts w:ascii="Calibri" w:hAnsi="Calibri" w:cs="Calibri"/>
          <w:sz w:val="24"/>
          <w:szCs w:val="24"/>
          <w:lang w:val="ro-RO"/>
        </w:rPr>
        <w:t xml:space="preserve">Beneficiarul are obligația de a se asigura că la emiterea ordinului de începere a </w:t>
      </w:r>
      <w:r w:rsidR="0014675F" w:rsidRPr="005049DA">
        <w:rPr>
          <w:rFonts w:ascii="Calibri" w:hAnsi="Calibri" w:cs="Calibri"/>
          <w:sz w:val="24"/>
          <w:szCs w:val="24"/>
          <w:lang w:val="ro-RO"/>
        </w:rPr>
        <w:t>execuției</w:t>
      </w:r>
      <w:r w:rsidRPr="005049DA">
        <w:rPr>
          <w:rFonts w:ascii="Calibri" w:hAnsi="Calibri" w:cs="Calibri"/>
          <w:sz w:val="24"/>
          <w:szCs w:val="24"/>
          <w:lang w:val="ro-RO"/>
        </w:rPr>
        <w:t xml:space="preserve"> lucrărilor sunt îndeplinite toate </w:t>
      </w:r>
      <w:r w:rsidR="0014675F" w:rsidRPr="005049DA">
        <w:rPr>
          <w:rFonts w:ascii="Calibri" w:hAnsi="Calibri" w:cs="Calibri"/>
          <w:sz w:val="24"/>
          <w:szCs w:val="24"/>
          <w:lang w:val="ro-RO"/>
        </w:rPr>
        <w:t>condițiile</w:t>
      </w:r>
      <w:r w:rsidRPr="005049DA">
        <w:rPr>
          <w:rFonts w:ascii="Calibri" w:hAnsi="Calibri" w:cs="Calibri"/>
          <w:sz w:val="24"/>
          <w:szCs w:val="24"/>
          <w:lang w:val="ro-RO"/>
        </w:rPr>
        <w:t xml:space="preserve"> legale pentru executarea acestora.</w:t>
      </w:r>
    </w:p>
    <w:p w14:paraId="6566FDF8" w14:textId="0BBB5F2E" w:rsidR="00AD4C2D" w:rsidRPr="005049DA" w:rsidRDefault="00EF524C" w:rsidP="007E0076">
      <w:pPr>
        <w:pStyle w:val="ListParagraph"/>
        <w:numPr>
          <w:ilvl w:val="0"/>
          <w:numId w:val="12"/>
        </w:numPr>
        <w:tabs>
          <w:tab w:val="left" w:pos="284"/>
          <w:tab w:val="left" w:pos="426"/>
          <w:tab w:val="left" w:pos="851"/>
        </w:tabs>
        <w:ind w:left="0" w:right="76" w:firstLine="0"/>
        <w:jc w:val="both"/>
        <w:rPr>
          <w:rFonts w:ascii="Calibri" w:hAnsi="Calibri" w:cs="Calibri"/>
          <w:sz w:val="24"/>
          <w:szCs w:val="24"/>
          <w:lang w:val="ro-RO"/>
        </w:rPr>
      </w:pPr>
      <w:r w:rsidRPr="005049DA">
        <w:rPr>
          <w:rFonts w:ascii="Calibri" w:hAnsi="Calibri" w:cs="Calibri"/>
          <w:sz w:val="24"/>
          <w:szCs w:val="24"/>
          <w:lang w:val="ro-RO"/>
        </w:rPr>
        <w:t>Beneficiarul are obligația să prevadă în documentațiile de achiziții care vizează infrastructuri cu o durată de viață mai mare de 5 ani prevederi referitoare la ”imunizarea climatică”</w:t>
      </w:r>
      <w:r w:rsidR="00AD4C2D" w:rsidRPr="005049DA">
        <w:rPr>
          <w:rFonts w:ascii="Calibri" w:hAnsi="Calibri" w:cs="Calibri"/>
          <w:sz w:val="24"/>
          <w:szCs w:val="24"/>
          <w:lang w:val="ro-RO"/>
        </w:rPr>
        <w:t xml:space="preserve">, așa cum este definită la art. 2, pct. 42 din Regulamentul (UE) </w:t>
      </w:r>
      <w:r w:rsidR="00330DE5" w:rsidRPr="005049DA">
        <w:rPr>
          <w:rFonts w:ascii="Calibri" w:hAnsi="Calibri" w:cs="Calibri"/>
          <w:sz w:val="24"/>
          <w:szCs w:val="24"/>
          <w:lang w:val="ro-RO"/>
        </w:rPr>
        <w:t xml:space="preserve">nr. </w:t>
      </w:r>
      <w:r w:rsidR="00AD4C2D" w:rsidRPr="005049DA">
        <w:rPr>
          <w:rFonts w:ascii="Calibri" w:hAnsi="Calibri" w:cs="Calibri"/>
          <w:sz w:val="24"/>
          <w:szCs w:val="24"/>
          <w:lang w:val="ro-RO"/>
        </w:rPr>
        <w:t>1060/2021.</w:t>
      </w:r>
    </w:p>
    <w:p w14:paraId="2AF69ACC" w14:textId="23467202" w:rsidR="0063078B" w:rsidRPr="005049DA" w:rsidRDefault="00864A3F" w:rsidP="007E0076">
      <w:pPr>
        <w:pStyle w:val="ListParagraph"/>
        <w:numPr>
          <w:ilvl w:val="0"/>
          <w:numId w:val="12"/>
        </w:numPr>
        <w:tabs>
          <w:tab w:val="left" w:pos="284"/>
          <w:tab w:val="left" w:pos="426"/>
          <w:tab w:val="left" w:pos="851"/>
        </w:tabs>
        <w:ind w:left="0" w:right="76" w:firstLine="0"/>
        <w:jc w:val="both"/>
        <w:rPr>
          <w:rFonts w:ascii="Calibri" w:hAnsi="Calibri" w:cs="Calibri"/>
          <w:sz w:val="24"/>
          <w:szCs w:val="24"/>
          <w:lang w:val="ro-RO"/>
        </w:rPr>
      </w:pPr>
      <w:r w:rsidRPr="005049DA">
        <w:rPr>
          <w:rFonts w:ascii="Calibri" w:hAnsi="Calibri" w:cs="Calibri"/>
          <w:sz w:val="24"/>
          <w:szCs w:val="24"/>
          <w:lang w:val="ro-RO"/>
        </w:rPr>
        <w:t xml:space="preserve">Beneficiarul are obligația să prevadă clauze în contractele de </w:t>
      </w:r>
      <w:r w:rsidR="0014675F" w:rsidRPr="005049DA">
        <w:rPr>
          <w:rFonts w:ascii="Calibri" w:hAnsi="Calibri" w:cs="Calibri"/>
          <w:sz w:val="24"/>
          <w:szCs w:val="24"/>
          <w:lang w:val="ro-RO"/>
        </w:rPr>
        <w:t>achiziție</w:t>
      </w:r>
      <w:r w:rsidRPr="005049DA">
        <w:rPr>
          <w:rFonts w:ascii="Calibri" w:hAnsi="Calibri" w:cs="Calibri"/>
          <w:sz w:val="24"/>
          <w:szCs w:val="24"/>
          <w:lang w:val="ro-RO"/>
        </w:rPr>
        <w:t xml:space="preserve"> aferente </w:t>
      </w:r>
      <w:r w:rsidR="0014675F" w:rsidRPr="005049DA">
        <w:rPr>
          <w:rFonts w:ascii="Calibri" w:hAnsi="Calibri" w:cs="Calibri"/>
          <w:sz w:val="24"/>
          <w:szCs w:val="24"/>
          <w:lang w:val="ro-RO"/>
        </w:rPr>
        <w:t>activității</w:t>
      </w:r>
      <w:r w:rsidRPr="005049DA">
        <w:rPr>
          <w:rFonts w:ascii="Calibri" w:hAnsi="Calibri" w:cs="Calibri"/>
          <w:sz w:val="24"/>
          <w:szCs w:val="24"/>
          <w:lang w:val="ro-RO"/>
        </w:rPr>
        <w:t xml:space="preserve"> de bază, conform cărora contractorii </w:t>
      </w:r>
      <w:proofErr w:type="spellStart"/>
      <w:r w:rsidRPr="005049DA">
        <w:rPr>
          <w:rFonts w:ascii="Calibri" w:hAnsi="Calibri" w:cs="Calibri"/>
          <w:sz w:val="24"/>
          <w:szCs w:val="24"/>
          <w:lang w:val="ro-RO"/>
        </w:rPr>
        <w:t>şi</w:t>
      </w:r>
      <w:proofErr w:type="spellEnd"/>
      <w:r w:rsidRPr="005049DA">
        <w:rPr>
          <w:rFonts w:ascii="Calibri" w:hAnsi="Calibri" w:cs="Calibri"/>
          <w:sz w:val="24"/>
          <w:szCs w:val="24"/>
          <w:lang w:val="ro-RO"/>
        </w:rPr>
        <w:t xml:space="preserve"> subcontractorii organizează </w:t>
      </w:r>
      <w:proofErr w:type="spellStart"/>
      <w:r w:rsidRPr="005049DA">
        <w:rPr>
          <w:rFonts w:ascii="Calibri" w:hAnsi="Calibri" w:cs="Calibri"/>
          <w:sz w:val="24"/>
          <w:szCs w:val="24"/>
          <w:lang w:val="ro-RO"/>
        </w:rPr>
        <w:t>şi</w:t>
      </w:r>
      <w:proofErr w:type="spellEnd"/>
      <w:r w:rsidRPr="005049DA">
        <w:rPr>
          <w:rFonts w:ascii="Calibri" w:hAnsi="Calibri" w:cs="Calibri"/>
          <w:sz w:val="24"/>
          <w:szCs w:val="24"/>
          <w:lang w:val="ro-RO"/>
        </w:rPr>
        <w:t xml:space="preserve"> actualizează </w:t>
      </w:r>
      <w:r w:rsidR="0014675F" w:rsidRPr="005049DA">
        <w:rPr>
          <w:rFonts w:ascii="Calibri" w:hAnsi="Calibri" w:cs="Calibri"/>
          <w:sz w:val="24"/>
          <w:szCs w:val="24"/>
          <w:lang w:val="ro-RO"/>
        </w:rPr>
        <w:t>documentația</w:t>
      </w:r>
      <w:r w:rsidRPr="005049DA">
        <w:rPr>
          <w:rFonts w:ascii="Calibri" w:hAnsi="Calibri" w:cs="Calibri"/>
          <w:sz w:val="24"/>
          <w:szCs w:val="24"/>
          <w:lang w:val="ro-RO"/>
        </w:rPr>
        <w:t xml:space="preserve"> privind </w:t>
      </w:r>
      <w:r w:rsidR="0014675F" w:rsidRPr="005049DA">
        <w:rPr>
          <w:rFonts w:ascii="Calibri" w:hAnsi="Calibri" w:cs="Calibri"/>
          <w:sz w:val="24"/>
          <w:szCs w:val="24"/>
          <w:lang w:val="ro-RO"/>
        </w:rPr>
        <w:t>execuția</w:t>
      </w:r>
      <w:r w:rsidRPr="005049DA">
        <w:rPr>
          <w:rFonts w:ascii="Calibri" w:hAnsi="Calibri" w:cs="Calibri"/>
          <w:sz w:val="24"/>
          <w:szCs w:val="24"/>
          <w:lang w:val="ro-RO"/>
        </w:rPr>
        <w:t xml:space="preserve"> lucrărilor, aferentă </w:t>
      </w:r>
      <w:r w:rsidR="0014675F" w:rsidRPr="005049DA">
        <w:rPr>
          <w:rFonts w:ascii="Calibri" w:hAnsi="Calibri" w:cs="Calibri"/>
          <w:sz w:val="24"/>
          <w:szCs w:val="24"/>
          <w:lang w:val="ro-RO"/>
        </w:rPr>
        <w:t>cărții</w:t>
      </w:r>
      <w:r w:rsidRPr="005049DA">
        <w:rPr>
          <w:rFonts w:ascii="Calibri" w:hAnsi="Calibri" w:cs="Calibri"/>
          <w:sz w:val="24"/>
          <w:szCs w:val="24"/>
          <w:lang w:val="ro-RO"/>
        </w:rPr>
        <w:t xml:space="preserve"> tehnice a </w:t>
      </w:r>
      <w:r w:rsidR="0014675F" w:rsidRPr="005049DA">
        <w:rPr>
          <w:rFonts w:ascii="Calibri" w:hAnsi="Calibri" w:cs="Calibri"/>
          <w:sz w:val="24"/>
          <w:szCs w:val="24"/>
          <w:lang w:val="ro-RO"/>
        </w:rPr>
        <w:t>construcției</w:t>
      </w:r>
      <w:r w:rsidRPr="005049DA">
        <w:rPr>
          <w:rFonts w:ascii="Calibri" w:hAnsi="Calibri" w:cs="Calibri"/>
          <w:sz w:val="24"/>
          <w:szCs w:val="24"/>
          <w:lang w:val="ro-RO"/>
        </w:rPr>
        <w:t xml:space="preserve">, prevăzută la art. 17 din Legea nr. 10/1995 privind calitatea în </w:t>
      </w:r>
      <w:r w:rsidR="0014675F" w:rsidRPr="005049DA">
        <w:rPr>
          <w:rFonts w:ascii="Calibri" w:hAnsi="Calibri" w:cs="Calibri"/>
          <w:sz w:val="24"/>
          <w:szCs w:val="24"/>
          <w:lang w:val="ro-RO"/>
        </w:rPr>
        <w:t>construcții</w:t>
      </w:r>
      <w:r w:rsidRPr="005049DA">
        <w:rPr>
          <w:rFonts w:ascii="Calibri" w:hAnsi="Calibri" w:cs="Calibri"/>
          <w:sz w:val="24"/>
          <w:szCs w:val="24"/>
          <w:lang w:val="ro-RO"/>
        </w:rPr>
        <w:t xml:space="preserve">, republicată, cu modificările </w:t>
      </w:r>
      <w:proofErr w:type="spellStart"/>
      <w:r w:rsidRPr="005049DA">
        <w:rPr>
          <w:rFonts w:ascii="Calibri" w:hAnsi="Calibri" w:cs="Calibri"/>
          <w:sz w:val="24"/>
          <w:szCs w:val="24"/>
          <w:lang w:val="ro-RO"/>
        </w:rPr>
        <w:t>şi</w:t>
      </w:r>
      <w:proofErr w:type="spellEnd"/>
      <w:r w:rsidRPr="005049DA">
        <w:rPr>
          <w:rFonts w:ascii="Calibri" w:hAnsi="Calibri" w:cs="Calibri"/>
          <w:sz w:val="24"/>
          <w:szCs w:val="24"/>
          <w:lang w:val="ro-RO"/>
        </w:rPr>
        <w:t xml:space="preserve"> completările ulterioare, </w:t>
      </w:r>
      <w:proofErr w:type="spellStart"/>
      <w:r w:rsidRPr="005049DA">
        <w:rPr>
          <w:rFonts w:ascii="Calibri" w:hAnsi="Calibri" w:cs="Calibri"/>
          <w:sz w:val="24"/>
          <w:szCs w:val="24"/>
          <w:lang w:val="ro-RO"/>
        </w:rPr>
        <w:t>şi</w:t>
      </w:r>
      <w:proofErr w:type="spellEnd"/>
      <w:r w:rsidRPr="005049DA">
        <w:rPr>
          <w:rFonts w:ascii="Calibri" w:hAnsi="Calibri" w:cs="Calibri"/>
          <w:sz w:val="24"/>
          <w:szCs w:val="24"/>
          <w:lang w:val="ro-RO"/>
        </w:rPr>
        <w:t xml:space="preserve"> au </w:t>
      </w:r>
      <w:r w:rsidR="0014675F" w:rsidRPr="005049DA">
        <w:rPr>
          <w:rFonts w:ascii="Calibri" w:hAnsi="Calibri" w:cs="Calibri"/>
          <w:sz w:val="24"/>
          <w:szCs w:val="24"/>
          <w:lang w:val="ro-RO"/>
        </w:rPr>
        <w:t>obligația</w:t>
      </w:r>
      <w:r w:rsidRPr="005049DA">
        <w:rPr>
          <w:rFonts w:ascii="Calibri" w:hAnsi="Calibri" w:cs="Calibri"/>
          <w:sz w:val="24"/>
          <w:szCs w:val="24"/>
          <w:lang w:val="ro-RO"/>
        </w:rPr>
        <w:t xml:space="preserve"> </w:t>
      </w:r>
      <w:r w:rsidRPr="005049DA">
        <w:rPr>
          <w:rFonts w:ascii="Calibri" w:hAnsi="Calibri" w:cs="Calibri"/>
          <w:sz w:val="24"/>
          <w:szCs w:val="24"/>
          <w:lang w:val="ro-RO"/>
        </w:rPr>
        <w:lastRenderedPageBreak/>
        <w:t xml:space="preserve">să pună la </w:t>
      </w:r>
      <w:r w:rsidR="0014675F" w:rsidRPr="005049DA">
        <w:rPr>
          <w:rFonts w:ascii="Calibri" w:hAnsi="Calibri" w:cs="Calibri"/>
          <w:sz w:val="24"/>
          <w:szCs w:val="24"/>
          <w:lang w:val="ro-RO"/>
        </w:rPr>
        <w:t>dispoziția</w:t>
      </w:r>
      <w:r w:rsidRPr="005049DA">
        <w:rPr>
          <w:rFonts w:ascii="Calibri" w:hAnsi="Calibri" w:cs="Calibri"/>
          <w:sz w:val="24"/>
          <w:szCs w:val="24"/>
          <w:lang w:val="ro-RO"/>
        </w:rPr>
        <w:t xml:space="preserve"> beneficiarului orice documente </w:t>
      </w:r>
      <w:proofErr w:type="spellStart"/>
      <w:r w:rsidRPr="005049DA">
        <w:rPr>
          <w:rFonts w:ascii="Calibri" w:hAnsi="Calibri" w:cs="Calibri"/>
          <w:sz w:val="24"/>
          <w:szCs w:val="24"/>
          <w:lang w:val="ro-RO"/>
        </w:rPr>
        <w:t>şi</w:t>
      </w:r>
      <w:proofErr w:type="spellEnd"/>
      <w:r w:rsidRPr="005049DA">
        <w:rPr>
          <w:rFonts w:ascii="Calibri" w:hAnsi="Calibri" w:cs="Calibri"/>
          <w:sz w:val="24"/>
          <w:szCs w:val="24"/>
          <w:lang w:val="ro-RO"/>
        </w:rPr>
        <w:t xml:space="preserve">/sau </w:t>
      </w:r>
      <w:r w:rsidR="0014675F" w:rsidRPr="005049DA">
        <w:rPr>
          <w:rFonts w:ascii="Calibri" w:hAnsi="Calibri" w:cs="Calibri"/>
          <w:sz w:val="24"/>
          <w:szCs w:val="24"/>
          <w:lang w:val="ro-RO"/>
        </w:rPr>
        <w:t>informații</w:t>
      </w:r>
      <w:r w:rsidRPr="005049DA">
        <w:rPr>
          <w:rFonts w:ascii="Calibri" w:hAnsi="Calibri" w:cs="Calibri"/>
          <w:sz w:val="24"/>
          <w:szCs w:val="24"/>
          <w:lang w:val="ro-RO"/>
        </w:rPr>
        <w:t xml:space="preserve"> necesare pentru verificarea modului de implementare a contractului de </w:t>
      </w:r>
      <w:r w:rsidR="0014675F" w:rsidRPr="005049DA">
        <w:rPr>
          <w:rFonts w:ascii="Calibri" w:hAnsi="Calibri" w:cs="Calibri"/>
          <w:sz w:val="24"/>
          <w:szCs w:val="24"/>
          <w:lang w:val="ro-RO"/>
        </w:rPr>
        <w:t>achiziție</w:t>
      </w:r>
      <w:r w:rsidRPr="005049DA">
        <w:rPr>
          <w:rFonts w:ascii="Calibri" w:hAnsi="Calibri" w:cs="Calibri"/>
          <w:sz w:val="24"/>
          <w:szCs w:val="24"/>
          <w:lang w:val="ro-RO"/>
        </w:rPr>
        <w:t>.</w:t>
      </w:r>
    </w:p>
    <w:p w14:paraId="3297920A" w14:textId="4C7C9AD0" w:rsidR="00854924" w:rsidRPr="005049DA" w:rsidRDefault="00333246" w:rsidP="007E0076">
      <w:pPr>
        <w:pStyle w:val="ListParagraph"/>
        <w:numPr>
          <w:ilvl w:val="0"/>
          <w:numId w:val="12"/>
        </w:numPr>
        <w:tabs>
          <w:tab w:val="left" w:pos="284"/>
          <w:tab w:val="left" w:pos="426"/>
          <w:tab w:val="left" w:pos="851"/>
        </w:tabs>
        <w:ind w:left="0" w:right="72" w:firstLine="0"/>
        <w:jc w:val="both"/>
        <w:rPr>
          <w:rFonts w:ascii="Calibri" w:hAnsi="Calibri" w:cs="Calibri"/>
          <w:sz w:val="24"/>
          <w:szCs w:val="24"/>
          <w:lang w:val="ro-RO"/>
        </w:rPr>
      </w:pPr>
      <w:r w:rsidRPr="005049DA">
        <w:rPr>
          <w:rFonts w:ascii="Calibri" w:hAnsi="Calibri" w:cs="Calibri"/>
          <w:sz w:val="24"/>
          <w:szCs w:val="24"/>
          <w:lang w:val="ro-RO"/>
        </w:rPr>
        <w:t>Beneficiarul are obligația să prevadă în contractele de achiziție aferente</w:t>
      </w:r>
      <w:r w:rsidR="00EC0020" w:rsidRPr="005049DA">
        <w:rPr>
          <w:rFonts w:ascii="Calibri" w:hAnsi="Calibri" w:cs="Calibri"/>
          <w:sz w:val="24"/>
          <w:szCs w:val="24"/>
          <w:lang w:val="ro-RO"/>
        </w:rPr>
        <w:t>,</w:t>
      </w:r>
      <w:r w:rsidRPr="005049DA">
        <w:rPr>
          <w:rFonts w:ascii="Calibri" w:hAnsi="Calibri" w:cs="Calibri"/>
          <w:sz w:val="24"/>
          <w:szCs w:val="24"/>
          <w:lang w:val="ro-RO"/>
        </w:rPr>
        <w:t xml:space="preserve"> </w:t>
      </w:r>
      <w:r w:rsidR="00166F99" w:rsidRPr="005049DA">
        <w:rPr>
          <w:rFonts w:ascii="Calibri" w:hAnsi="Calibri" w:cs="Calibri"/>
          <w:sz w:val="24"/>
          <w:szCs w:val="24"/>
          <w:lang w:val="ro-RO"/>
        </w:rPr>
        <w:t xml:space="preserve">clauze privind </w:t>
      </w:r>
      <w:r w:rsidRPr="005049DA">
        <w:rPr>
          <w:rFonts w:ascii="Calibri" w:hAnsi="Calibri" w:cs="Calibri"/>
          <w:sz w:val="24"/>
          <w:szCs w:val="24"/>
          <w:lang w:val="ro-RO"/>
        </w:rPr>
        <w:t>obligația</w:t>
      </w:r>
      <w:r w:rsidR="00F26521" w:rsidRPr="005049DA">
        <w:rPr>
          <w:rFonts w:ascii="Calibri" w:hAnsi="Calibri" w:cs="Calibri"/>
          <w:sz w:val="24"/>
          <w:szCs w:val="24"/>
          <w:lang w:val="ro-RO"/>
        </w:rPr>
        <w:t xml:space="preserve"> contractorilor </w:t>
      </w:r>
      <w:r w:rsidR="00166F99" w:rsidRPr="005049DA">
        <w:rPr>
          <w:rFonts w:ascii="Calibri" w:hAnsi="Calibri" w:cs="Calibri"/>
          <w:sz w:val="24"/>
          <w:szCs w:val="24"/>
          <w:lang w:val="ro-RO"/>
        </w:rPr>
        <w:t xml:space="preserve">de a </w:t>
      </w:r>
      <w:r w:rsidR="00F26521" w:rsidRPr="005049DA">
        <w:rPr>
          <w:rFonts w:ascii="Calibri" w:hAnsi="Calibri" w:cs="Calibri"/>
          <w:sz w:val="24"/>
          <w:szCs w:val="24"/>
          <w:lang w:val="ro-RO"/>
        </w:rPr>
        <w:t>transmite</w:t>
      </w:r>
      <w:r w:rsidR="00EC0020" w:rsidRPr="005049DA">
        <w:rPr>
          <w:rFonts w:ascii="Calibri" w:hAnsi="Calibri" w:cs="Calibri"/>
          <w:sz w:val="24"/>
          <w:szCs w:val="24"/>
          <w:lang w:val="ro-RO"/>
        </w:rPr>
        <w:t xml:space="preserve"> AM/OI</w:t>
      </w:r>
      <w:r w:rsidR="00FA74D0" w:rsidRPr="005049DA">
        <w:rPr>
          <w:rFonts w:ascii="Calibri" w:hAnsi="Calibri" w:cs="Calibri"/>
          <w:sz w:val="24"/>
          <w:szCs w:val="24"/>
          <w:lang w:val="ro-RO"/>
        </w:rPr>
        <w:t>,</w:t>
      </w:r>
      <w:r w:rsidRPr="005049DA">
        <w:rPr>
          <w:rFonts w:ascii="Calibri" w:hAnsi="Calibri" w:cs="Calibri"/>
          <w:sz w:val="24"/>
          <w:szCs w:val="24"/>
          <w:lang w:val="ro-RO"/>
        </w:rPr>
        <w:t xml:space="preserve"> lunar</w:t>
      </w:r>
      <w:r w:rsidR="00F26521" w:rsidRPr="005049DA">
        <w:rPr>
          <w:rFonts w:ascii="Calibri" w:hAnsi="Calibri" w:cs="Calibri"/>
          <w:sz w:val="24"/>
          <w:szCs w:val="24"/>
          <w:lang w:val="ro-RO"/>
        </w:rPr>
        <w:t xml:space="preserve">, în termen de 15 zile de la finalizarea lunii, pe toata durata de execuție a contractelor de achiziție de lucrări, </w:t>
      </w:r>
      <w:r w:rsidR="00FA74D0" w:rsidRPr="005049DA">
        <w:rPr>
          <w:rFonts w:ascii="Calibri" w:hAnsi="Calibri" w:cs="Calibri"/>
          <w:sz w:val="24"/>
          <w:szCs w:val="24"/>
          <w:lang w:val="ro-RO"/>
        </w:rPr>
        <w:t xml:space="preserve">prin sistemul informatic MySMIS2021, </w:t>
      </w:r>
      <w:r w:rsidRPr="005049DA">
        <w:rPr>
          <w:rFonts w:ascii="Calibri" w:hAnsi="Calibri" w:cs="Calibri"/>
          <w:sz w:val="24"/>
          <w:szCs w:val="24"/>
          <w:lang w:val="ro-RO"/>
        </w:rPr>
        <w:t xml:space="preserve">informații care permit generarea de către </w:t>
      </w:r>
      <w:r w:rsidR="005E243B" w:rsidRPr="005049DA">
        <w:rPr>
          <w:rFonts w:ascii="Calibri" w:hAnsi="Calibri" w:cs="Calibri"/>
          <w:sz w:val="24"/>
          <w:szCs w:val="24"/>
          <w:lang w:val="ro-RO"/>
        </w:rPr>
        <w:t xml:space="preserve">sistemul informatic MySMIS2021/SMIS2021+ </w:t>
      </w:r>
      <w:r w:rsidRPr="005049DA">
        <w:rPr>
          <w:rFonts w:ascii="Calibri" w:hAnsi="Calibri" w:cs="Calibri"/>
          <w:sz w:val="24"/>
          <w:szCs w:val="24"/>
          <w:lang w:val="ro-RO"/>
        </w:rPr>
        <w:t xml:space="preserve">de </w:t>
      </w:r>
      <w:r w:rsidR="00F26521" w:rsidRPr="005049DA">
        <w:rPr>
          <w:rFonts w:ascii="Calibri" w:hAnsi="Calibri" w:cs="Calibri"/>
          <w:sz w:val="24"/>
          <w:szCs w:val="24"/>
          <w:lang w:val="ro-RO"/>
        </w:rPr>
        <w:t xml:space="preserve">rapoarte privind stadiul fizic și valoric realizat, comparativ cu cel programat, </w:t>
      </w:r>
      <w:r w:rsidR="000F5426" w:rsidRPr="005049DA">
        <w:rPr>
          <w:rFonts w:ascii="Calibri" w:hAnsi="Calibri" w:cs="Calibri"/>
          <w:sz w:val="24"/>
          <w:szCs w:val="24"/>
          <w:lang w:val="ro-RO"/>
        </w:rPr>
        <w:t>„C</w:t>
      </w:r>
      <w:r w:rsidR="00F26521" w:rsidRPr="005049DA">
        <w:rPr>
          <w:rFonts w:ascii="Calibri" w:hAnsi="Calibri" w:cs="Calibri"/>
          <w:sz w:val="24"/>
          <w:szCs w:val="24"/>
          <w:lang w:val="ro-RO"/>
        </w:rPr>
        <w:t>urba S</w:t>
      </w:r>
      <w:r w:rsidR="000F5426" w:rsidRPr="005049DA">
        <w:rPr>
          <w:rFonts w:ascii="Calibri" w:hAnsi="Calibri" w:cs="Calibri"/>
          <w:sz w:val="24"/>
          <w:szCs w:val="24"/>
          <w:lang w:val="ro-RO"/>
        </w:rPr>
        <w:t>”</w:t>
      </w:r>
      <w:r w:rsidR="00F26521" w:rsidRPr="005049DA">
        <w:rPr>
          <w:rFonts w:ascii="Calibri" w:hAnsi="Calibri" w:cs="Calibri"/>
          <w:sz w:val="24"/>
          <w:szCs w:val="24"/>
          <w:lang w:val="ro-RO"/>
        </w:rPr>
        <w:t xml:space="preserve"> a evoluției financiare și progresul fizic, în corelare cu graficele fizice și valorice de execuție a lucrărilor actualizate.</w:t>
      </w:r>
      <w:r w:rsidR="00356E61" w:rsidRPr="005049DA">
        <w:rPr>
          <w:rFonts w:ascii="Calibri" w:hAnsi="Calibri" w:cs="Calibri"/>
          <w:sz w:val="24"/>
          <w:szCs w:val="24"/>
          <w:lang w:val="ro-RO"/>
        </w:rPr>
        <w:t xml:space="preserve"> (Nu este cazul)</w:t>
      </w:r>
    </w:p>
    <w:p w14:paraId="72EF0F5E" w14:textId="52F5454A" w:rsidR="00F26521" w:rsidRPr="005049DA" w:rsidRDefault="00EE7635" w:rsidP="007E0076">
      <w:pPr>
        <w:pStyle w:val="ListParagraph"/>
        <w:numPr>
          <w:ilvl w:val="0"/>
          <w:numId w:val="12"/>
        </w:numPr>
        <w:tabs>
          <w:tab w:val="left" w:pos="284"/>
          <w:tab w:val="left" w:pos="426"/>
          <w:tab w:val="left" w:pos="851"/>
        </w:tabs>
        <w:ind w:left="0" w:right="72" w:firstLine="0"/>
        <w:jc w:val="both"/>
        <w:rPr>
          <w:rFonts w:ascii="Calibri" w:eastAsia="Arial" w:hAnsi="Calibri" w:cs="Calibri"/>
          <w:sz w:val="24"/>
          <w:szCs w:val="24"/>
          <w:lang w:val="ro-RO"/>
        </w:rPr>
      </w:pPr>
      <w:r w:rsidRPr="005049DA">
        <w:rPr>
          <w:rFonts w:ascii="Calibri" w:hAnsi="Calibri" w:cs="Calibri"/>
          <w:sz w:val="24"/>
          <w:szCs w:val="24"/>
          <w:lang w:val="ro-RO"/>
        </w:rPr>
        <w:t xml:space="preserve">În situația în care au fost încheiate contracte de achiziție, </w:t>
      </w:r>
      <w:r w:rsidR="00BC29F3" w:rsidRPr="005049DA">
        <w:rPr>
          <w:rFonts w:ascii="Calibri" w:hAnsi="Calibri" w:cs="Calibri"/>
          <w:sz w:val="24"/>
          <w:szCs w:val="24"/>
          <w:lang w:val="ro-RO"/>
        </w:rPr>
        <w:t>la data semnării contractului de finanțare</w:t>
      </w:r>
      <w:r w:rsidRPr="005049DA">
        <w:rPr>
          <w:rFonts w:ascii="Calibri" w:hAnsi="Calibri" w:cs="Calibri"/>
          <w:sz w:val="24"/>
          <w:szCs w:val="24"/>
          <w:lang w:val="ro-RO"/>
        </w:rPr>
        <w:t xml:space="preserve">, </w:t>
      </w:r>
      <w:r w:rsidR="00BC29F3" w:rsidRPr="005049DA">
        <w:rPr>
          <w:rFonts w:ascii="Calibri" w:hAnsi="Calibri" w:cs="Calibri"/>
          <w:sz w:val="24"/>
          <w:szCs w:val="24"/>
          <w:lang w:val="ro-RO"/>
        </w:rPr>
        <w:t>beneficiarul</w:t>
      </w:r>
      <w:r w:rsidRPr="005049DA">
        <w:rPr>
          <w:rFonts w:ascii="Calibri" w:hAnsi="Calibri" w:cs="Calibri"/>
          <w:sz w:val="24"/>
          <w:szCs w:val="24"/>
          <w:lang w:val="ro-RO"/>
        </w:rPr>
        <w:t xml:space="preserve"> încheie acte adiționale la contractele de achiziție pentru a asigura </w:t>
      </w:r>
      <w:r w:rsidR="007A0009" w:rsidRPr="005049DA">
        <w:rPr>
          <w:rFonts w:ascii="Calibri" w:hAnsi="Calibri" w:cs="Calibri"/>
          <w:sz w:val="24"/>
          <w:szCs w:val="24"/>
          <w:lang w:val="ro-RO"/>
        </w:rPr>
        <w:t xml:space="preserve">aplicarea </w:t>
      </w:r>
      <w:r w:rsidRPr="005049DA">
        <w:rPr>
          <w:rFonts w:ascii="Calibri" w:hAnsi="Calibri" w:cs="Calibri"/>
          <w:sz w:val="24"/>
          <w:szCs w:val="24"/>
          <w:lang w:val="ro-RO"/>
        </w:rPr>
        <w:t>prevederilor alin</w:t>
      </w:r>
      <w:r w:rsidR="00C82D42" w:rsidRPr="005049DA">
        <w:rPr>
          <w:rFonts w:ascii="Calibri" w:hAnsi="Calibri" w:cs="Calibri"/>
          <w:sz w:val="24"/>
          <w:szCs w:val="24"/>
          <w:lang w:val="ro-RO"/>
        </w:rPr>
        <w:t>.</w:t>
      </w:r>
      <w:r w:rsidRPr="005049DA">
        <w:rPr>
          <w:rFonts w:ascii="Calibri" w:hAnsi="Calibri" w:cs="Calibri"/>
          <w:sz w:val="24"/>
          <w:szCs w:val="24"/>
          <w:lang w:val="ro-RO"/>
        </w:rPr>
        <w:t xml:space="preserve"> (</w:t>
      </w:r>
      <w:r w:rsidR="00EC366F" w:rsidRPr="005049DA">
        <w:rPr>
          <w:rFonts w:ascii="Calibri" w:hAnsi="Calibri" w:cs="Calibri"/>
          <w:sz w:val="24"/>
          <w:szCs w:val="24"/>
          <w:lang w:val="ro-RO"/>
        </w:rPr>
        <w:t>4</w:t>
      </w:r>
      <w:r w:rsidR="00D129F1" w:rsidRPr="005049DA">
        <w:rPr>
          <w:rFonts w:ascii="Calibri" w:hAnsi="Calibri" w:cs="Calibri"/>
          <w:sz w:val="24"/>
          <w:szCs w:val="24"/>
          <w:lang w:val="ro-RO"/>
        </w:rPr>
        <w:t>3</w:t>
      </w:r>
      <w:r w:rsidRPr="005049DA">
        <w:rPr>
          <w:rFonts w:ascii="Calibri" w:hAnsi="Calibri" w:cs="Calibri"/>
          <w:sz w:val="24"/>
          <w:szCs w:val="24"/>
          <w:lang w:val="ro-RO"/>
        </w:rPr>
        <w:t xml:space="preserve">) </w:t>
      </w:r>
      <w:r w:rsidR="000A6BDE" w:rsidRPr="005049DA">
        <w:rPr>
          <w:rFonts w:ascii="Calibri" w:hAnsi="Calibri" w:cs="Calibri"/>
          <w:sz w:val="24"/>
          <w:szCs w:val="24"/>
          <w:lang w:val="ro-RO"/>
        </w:rPr>
        <w:t>-</w:t>
      </w:r>
      <w:r w:rsidR="00C9089A" w:rsidRPr="005049DA">
        <w:rPr>
          <w:rFonts w:ascii="Calibri" w:hAnsi="Calibri" w:cs="Calibri"/>
          <w:sz w:val="24"/>
          <w:szCs w:val="24"/>
          <w:lang w:val="ro-RO"/>
        </w:rPr>
        <w:t xml:space="preserve"> </w:t>
      </w:r>
      <w:r w:rsidRPr="005049DA">
        <w:rPr>
          <w:rFonts w:ascii="Calibri" w:hAnsi="Calibri" w:cs="Calibri"/>
          <w:sz w:val="24"/>
          <w:szCs w:val="24"/>
          <w:lang w:val="ro-RO"/>
        </w:rPr>
        <w:t>(</w:t>
      </w:r>
      <w:r w:rsidR="00EF524C" w:rsidRPr="005049DA">
        <w:rPr>
          <w:rFonts w:ascii="Calibri" w:hAnsi="Calibri" w:cs="Calibri"/>
          <w:sz w:val="24"/>
          <w:szCs w:val="24"/>
          <w:lang w:val="ro-RO"/>
        </w:rPr>
        <w:t>4</w:t>
      </w:r>
      <w:r w:rsidR="00D129F1" w:rsidRPr="005049DA">
        <w:rPr>
          <w:rFonts w:ascii="Calibri" w:hAnsi="Calibri" w:cs="Calibri"/>
          <w:sz w:val="24"/>
          <w:szCs w:val="24"/>
          <w:lang w:val="ro-RO"/>
        </w:rPr>
        <w:t>4</w:t>
      </w:r>
      <w:r w:rsidRPr="005049DA">
        <w:rPr>
          <w:rFonts w:ascii="Calibri" w:hAnsi="Calibri" w:cs="Calibri"/>
          <w:sz w:val="24"/>
          <w:szCs w:val="24"/>
          <w:lang w:val="ro-RO"/>
        </w:rPr>
        <w:t>)</w:t>
      </w:r>
      <w:r w:rsidR="007A0009" w:rsidRPr="005049DA">
        <w:rPr>
          <w:rFonts w:ascii="Calibri" w:hAnsi="Calibri" w:cs="Calibri"/>
          <w:sz w:val="24"/>
          <w:szCs w:val="24"/>
          <w:lang w:val="ro-RO"/>
        </w:rPr>
        <w:t>.</w:t>
      </w:r>
    </w:p>
    <w:p w14:paraId="476DB48C" w14:textId="543249FF" w:rsidR="0046605F" w:rsidRPr="005049DA" w:rsidRDefault="00F76AD8" w:rsidP="007E0076">
      <w:pPr>
        <w:pStyle w:val="ListParagraph"/>
        <w:numPr>
          <w:ilvl w:val="0"/>
          <w:numId w:val="12"/>
        </w:numPr>
        <w:tabs>
          <w:tab w:val="left" w:pos="284"/>
          <w:tab w:val="left" w:pos="426"/>
          <w:tab w:val="left" w:pos="993"/>
        </w:tabs>
        <w:ind w:left="0" w:firstLine="0"/>
        <w:jc w:val="both"/>
        <w:rPr>
          <w:rFonts w:ascii="Calibri" w:hAnsi="Calibri" w:cs="Calibri"/>
          <w:sz w:val="24"/>
          <w:szCs w:val="24"/>
          <w:lang w:val="ro-RO"/>
        </w:rPr>
      </w:pPr>
      <w:r w:rsidRPr="005049DA">
        <w:rPr>
          <w:rFonts w:ascii="Calibri" w:hAnsi="Calibri" w:cs="Calibri"/>
          <w:sz w:val="24"/>
          <w:szCs w:val="24"/>
          <w:lang w:val="ro-RO"/>
        </w:rPr>
        <w:t xml:space="preserve">În cazul proiectelor </w:t>
      </w:r>
      <w:r w:rsidR="00B40915" w:rsidRPr="005049DA">
        <w:rPr>
          <w:rFonts w:ascii="Calibri" w:hAnsi="Calibri" w:cs="Calibri"/>
          <w:sz w:val="24"/>
          <w:szCs w:val="24"/>
          <w:lang w:val="ro-RO"/>
        </w:rPr>
        <w:t xml:space="preserve">implementate în zona </w:t>
      </w:r>
      <w:r w:rsidR="0014675F" w:rsidRPr="005049DA">
        <w:rPr>
          <w:rFonts w:ascii="Calibri" w:hAnsi="Calibri" w:cs="Calibri"/>
          <w:sz w:val="24"/>
          <w:szCs w:val="24"/>
          <w:lang w:val="ro-RO"/>
        </w:rPr>
        <w:t>Investiției</w:t>
      </w:r>
      <w:r w:rsidR="00B40915" w:rsidRPr="005049DA">
        <w:rPr>
          <w:rFonts w:ascii="Calibri" w:hAnsi="Calibri" w:cs="Calibri"/>
          <w:sz w:val="24"/>
          <w:szCs w:val="24"/>
          <w:lang w:val="ro-RO"/>
        </w:rPr>
        <w:t xml:space="preserve"> Teritoriale Integrate</w:t>
      </w:r>
      <w:r w:rsidR="002C2A3F" w:rsidRPr="005049DA">
        <w:rPr>
          <w:rFonts w:ascii="Calibri" w:hAnsi="Calibri" w:cs="Calibri"/>
          <w:sz w:val="24"/>
          <w:szCs w:val="24"/>
          <w:lang w:val="ro-RO"/>
        </w:rPr>
        <w:t xml:space="preserve"> (ITI)</w:t>
      </w:r>
      <w:r w:rsidRPr="005049DA">
        <w:rPr>
          <w:rFonts w:ascii="Calibri" w:hAnsi="Calibri" w:cs="Calibri"/>
          <w:sz w:val="24"/>
          <w:szCs w:val="24"/>
          <w:lang w:val="ro-RO"/>
        </w:rPr>
        <w:t xml:space="preserve">, Beneficiarul are obligația de a transmite către </w:t>
      </w:r>
      <w:r w:rsidR="0014675F" w:rsidRPr="005049DA">
        <w:rPr>
          <w:rFonts w:ascii="Calibri" w:hAnsi="Calibri" w:cs="Calibri"/>
          <w:sz w:val="24"/>
          <w:szCs w:val="24"/>
          <w:lang w:val="ro-RO"/>
        </w:rPr>
        <w:t>Asociația</w:t>
      </w:r>
      <w:r w:rsidR="00B40915" w:rsidRPr="005049DA">
        <w:rPr>
          <w:rFonts w:ascii="Calibri" w:hAnsi="Calibri" w:cs="Calibri"/>
          <w:sz w:val="24"/>
          <w:szCs w:val="24"/>
          <w:lang w:val="ro-RO"/>
        </w:rPr>
        <w:t xml:space="preserve"> pentru Dezvoltare Intercomunitară </w:t>
      </w:r>
      <w:r w:rsidRPr="005049DA">
        <w:rPr>
          <w:rFonts w:ascii="Calibri" w:hAnsi="Calibri" w:cs="Calibri"/>
          <w:sz w:val="24"/>
          <w:szCs w:val="24"/>
          <w:lang w:val="ro-RO"/>
        </w:rPr>
        <w:t xml:space="preserve">ITI informațiile necesare privind evoluția proiectului care contribuie la Strategia </w:t>
      </w:r>
      <w:r w:rsidR="002C2A3F" w:rsidRPr="005049DA">
        <w:rPr>
          <w:rFonts w:ascii="Calibri" w:hAnsi="Calibri" w:cs="Calibri"/>
          <w:sz w:val="24"/>
          <w:szCs w:val="24"/>
          <w:lang w:val="ro-RO"/>
        </w:rPr>
        <w:t xml:space="preserve">de dezvoltare a </w:t>
      </w:r>
      <w:r w:rsidRPr="005049DA">
        <w:rPr>
          <w:rFonts w:ascii="Calibri" w:hAnsi="Calibri" w:cs="Calibri"/>
          <w:sz w:val="24"/>
          <w:szCs w:val="24"/>
          <w:lang w:val="ro-RO"/>
        </w:rPr>
        <w:t>ITI</w:t>
      </w:r>
      <w:r w:rsidR="00B40915" w:rsidRPr="005049DA">
        <w:rPr>
          <w:rFonts w:ascii="Calibri" w:hAnsi="Calibri" w:cs="Calibri"/>
          <w:sz w:val="24"/>
          <w:szCs w:val="24"/>
          <w:lang w:val="ro-RO"/>
        </w:rPr>
        <w:t>.</w:t>
      </w:r>
    </w:p>
    <w:p w14:paraId="530BC3F8" w14:textId="77777777" w:rsidR="006159D1" w:rsidRPr="005049DA" w:rsidRDefault="006159D1" w:rsidP="007E0076">
      <w:pPr>
        <w:pStyle w:val="ListParagraph"/>
        <w:ind w:left="0"/>
        <w:jc w:val="both"/>
        <w:rPr>
          <w:rFonts w:ascii="Calibri" w:hAnsi="Calibri" w:cs="Calibri"/>
          <w:sz w:val="24"/>
          <w:szCs w:val="24"/>
          <w:lang w:val="ro-RO"/>
        </w:rPr>
      </w:pPr>
    </w:p>
    <w:p w14:paraId="1F42622F" w14:textId="07BA7359" w:rsidR="00E50D77" w:rsidRPr="005049DA" w:rsidRDefault="00BF4880" w:rsidP="007E0076">
      <w:pPr>
        <w:jc w:val="both"/>
        <w:rPr>
          <w:rFonts w:ascii="Calibri" w:eastAsia="Arial" w:hAnsi="Calibri" w:cs="Calibri"/>
          <w:b/>
          <w:spacing w:val="-1"/>
          <w:sz w:val="24"/>
          <w:szCs w:val="24"/>
          <w:lang w:val="ro-RO"/>
        </w:rPr>
      </w:pPr>
      <w:r w:rsidRPr="005049DA">
        <w:rPr>
          <w:rFonts w:ascii="Calibri" w:eastAsia="Arial" w:hAnsi="Calibri" w:cs="Calibri"/>
          <w:b/>
          <w:spacing w:val="-6"/>
          <w:sz w:val="24"/>
          <w:szCs w:val="24"/>
          <w:lang w:val="ro-RO"/>
        </w:rPr>
        <w:t>A</w:t>
      </w:r>
      <w:r w:rsidRPr="005049DA">
        <w:rPr>
          <w:rFonts w:ascii="Calibri" w:eastAsia="Arial" w:hAnsi="Calibri" w:cs="Calibri"/>
          <w:b/>
          <w:sz w:val="24"/>
          <w:szCs w:val="24"/>
          <w:lang w:val="ro-RO"/>
        </w:rPr>
        <w:t>r</w:t>
      </w:r>
      <w:r w:rsidRPr="005049DA">
        <w:rPr>
          <w:rFonts w:ascii="Calibri" w:eastAsia="Arial" w:hAnsi="Calibri" w:cs="Calibri"/>
          <w:b/>
          <w:spacing w:val="1"/>
          <w:sz w:val="24"/>
          <w:szCs w:val="24"/>
          <w:lang w:val="ro-RO"/>
        </w:rPr>
        <w:t>ti</w:t>
      </w:r>
      <w:r w:rsidRPr="005049DA">
        <w:rPr>
          <w:rFonts w:ascii="Calibri" w:eastAsia="Arial" w:hAnsi="Calibri" w:cs="Calibri"/>
          <w:b/>
          <w:sz w:val="24"/>
          <w:szCs w:val="24"/>
          <w:lang w:val="ro-RO"/>
        </w:rPr>
        <w:t>co</w:t>
      </w:r>
      <w:r w:rsidRPr="005049DA">
        <w:rPr>
          <w:rFonts w:ascii="Calibri" w:eastAsia="Arial" w:hAnsi="Calibri" w:cs="Calibri"/>
          <w:b/>
          <w:spacing w:val="1"/>
          <w:sz w:val="24"/>
          <w:szCs w:val="24"/>
          <w:lang w:val="ro-RO"/>
        </w:rPr>
        <w:t>l</w:t>
      </w:r>
      <w:r w:rsidRPr="005049DA">
        <w:rPr>
          <w:rFonts w:ascii="Calibri" w:eastAsia="Arial" w:hAnsi="Calibri" w:cs="Calibri"/>
          <w:b/>
          <w:sz w:val="24"/>
          <w:szCs w:val="24"/>
          <w:lang w:val="ro-RO"/>
        </w:rPr>
        <w:t>ul</w:t>
      </w:r>
      <w:r w:rsidRPr="005049DA">
        <w:rPr>
          <w:rFonts w:ascii="Calibri" w:eastAsia="Arial" w:hAnsi="Calibri" w:cs="Calibri"/>
          <w:b/>
          <w:spacing w:val="2"/>
          <w:sz w:val="24"/>
          <w:szCs w:val="24"/>
          <w:lang w:val="ro-RO"/>
        </w:rPr>
        <w:t xml:space="preserve"> </w:t>
      </w:r>
      <w:r w:rsidRPr="005049DA">
        <w:rPr>
          <w:rFonts w:ascii="Calibri" w:eastAsia="Arial" w:hAnsi="Calibri" w:cs="Calibri"/>
          <w:b/>
          <w:sz w:val="24"/>
          <w:szCs w:val="24"/>
          <w:lang w:val="ro-RO"/>
        </w:rPr>
        <w:t>8</w:t>
      </w:r>
      <w:r w:rsidRPr="005049DA">
        <w:rPr>
          <w:rFonts w:ascii="Calibri" w:eastAsia="Arial" w:hAnsi="Calibri" w:cs="Calibri"/>
          <w:b/>
          <w:spacing w:val="3"/>
          <w:sz w:val="24"/>
          <w:szCs w:val="24"/>
          <w:lang w:val="ro-RO"/>
        </w:rPr>
        <w:t xml:space="preserve"> </w:t>
      </w:r>
      <w:r w:rsidRPr="005049DA">
        <w:rPr>
          <w:rFonts w:ascii="Calibri" w:eastAsia="Arial" w:hAnsi="Calibri" w:cs="Calibri"/>
          <w:b/>
          <w:sz w:val="24"/>
          <w:szCs w:val="24"/>
          <w:lang w:val="ro-RO"/>
        </w:rPr>
        <w:t>–</w:t>
      </w:r>
      <w:r w:rsidRPr="005049DA">
        <w:rPr>
          <w:rFonts w:ascii="Calibri" w:eastAsia="Arial" w:hAnsi="Calibri" w:cs="Calibri"/>
          <w:b/>
          <w:spacing w:val="-1"/>
          <w:sz w:val="24"/>
          <w:szCs w:val="24"/>
          <w:lang w:val="ro-RO"/>
        </w:rPr>
        <w:t xml:space="preserve"> D</w:t>
      </w:r>
      <w:r w:rsidRPr="005049DA">
        <w:rPr>
          <w:rFonts w:ascii="Calibri" w:eastAsia="Arial" w:hAnsi="Calibri" w:cs="Calibri"/>
          <w:b/>
          <w:sz w:val="24"/>
          <w:szCs w:val="24"/>
          <w:lang w:val="ro-RO"/>
        </w:rPr>
        <w:t>rep</w:t>
      </w:r>
      <w:r w:rsidRPr="005049DA">
        <w:rPr>
          <w:rFonts w:ascii="Calibri" w:eastAsia="Arial" w:hAnsi="Calibri" w:cs="Calibri"/>
          <w:b/>
          <w:spacing w:val="1"/>
          <w:sz w:val="24"/>
          <w:szCs w:val="24"/>
          <w:lang w:val="ro-RO"/>
        </w:rPr>
        <w:t>t</w:t>
      </w:r>
      <w:r w:rsidRPr="005049DA">
        <w:rPr>
          <w:rFonts w:ascii="Calibri" w:eastAsia="Arial" w:hAnsi="Calibri" w:cs="Calibri"/>
          <w:b/>
          <w:spacing w:val="-3"/>
          <w:sz w:val="24"/>
          <w:szCs w:val="24"/>
          <w:lang w:val="ro-RO"/>
        </w:rPr>
        <w:t>u</w:t>
      </w:r>
      <w:r w:rsidRPr="005049DA">
        <w:rPr>
          <w:rFonts w:ascii="Calibri" w:eastAsia="Arial" w:hAnsi="Calibri" w:cs="Calibri"/>
          <w:b/>
          <w:sz w:val="24"/>
          <w:szCs w:val="24"/>
          <w:lang w:val="ro-RO"/>
        </w:rPr>
        <w:t>r</w:t>
      </w:r>
      <w:r w:rsidRPr="005049DA">
        <w:rPr>
          <w:rFonts w:ascii="Calibri" w:eastAsia="Arial" w:hAnsi="Calibri" w:cs="Calibri"/>
          <w:b/>
          <w:spacing w:val="-1"/>
          <w:sz w:val="24"/>
          <w:szCs w:val="24"/>
          <w:lang w:val="ro-RO"/>
        </w:rPr>
        <w:t>i</w:t>
      </w:r>
      <w:r w:rsidRPr="005049DA">
        <w:rPr>
          <w:rFonts w:ascii="Calibri" w:eastAsia="Arial" w:hAnsi="Calibri" w:cs="Calibri"/>
          <w:b/>
          <w:spacing w:val="1"/>
          <w:sz w:val="24"/>
          <w:szCs w:val="24"/>
          <w:lang w:val="ro-RO"/>
        </w:rPr>
        <w:t>l</w:t>
      </w:r>
      <w:r w:rsidRPr="005049DA">
        <w:rPr>
          <w:rFonts w:ascii="Calibri" w:eastAsia="Arial" w:hAnsi="Calibri" w:cs="Calibri"/>
          <w:b/>
          <w:sz w:val="24"/>
          <w:szCs w:val="24"/>
          <w:lang w:val="ro-RO"/>
        </w:rPr>
        <w:t xml:space="preserve">e </w:t>
      </w:r>
      <w:r w:rsidRPr="005049DA">
        <w:rPr>
          <w:rFonts w:ascii="Calibri" w:eastAsia="Arial" w:hAnsi="Calibri" w:cs="Calibri"/>
          <w:b/>
          <w:spacing w:val="-1"/>
          <w:sz w:val="24"/>
          <w:szCs w:val="24"/>
          <w:lang w:val="ro-RO"/>
        </w:rPr>
        <w:t>și obligațiile AM/OI</w:t>
      </w:r>
    </w:p>
    <w:p w14:paraId="16E7D695" w14:textId="77777777" w:rsidR="00655B95" w:rsidRPr="005049DA" w:rsidRDefault="00655B95" w:rsidP="007E0076">
      <w:pPr>
        <w:jc w:val="both"/>
        <w:rPr>
          <w:rFonts w:ascii="Calibri" w:eastAsia="Arial" w:hAnsi="Calibri" w:cs="Calibri"/>
          <w:sz w:val="24"/>
          <w:szCs w:val="24"/>
          <w:lang w:val="ro-RO"/>
        </w:rPr>
      </w:pPr>
    </w:p>
    <w:p w14:paraId="2DE15D7F" w14:textId="1790FCE8" w:rsidR="00B903F1" w:rsidRPr="005049DA" w:rsidRDefault="00BF4880" w:rsidP="007E0076">
      <w:pPr>
        <w:pStyle w:val="ListParagraph"/>
        <w:numPr>
          <w:ilvl w:val="0"/>
          <w:numId w:val="13"/>
        </w:numPr>
        <w:tabs>
          <w:tab w:val="left" w:pos="284"/>
          <w:tab w:val="left" w:pos="993"/>
        </w:tabs>
        <w:ind w:left="0" w:right="72" w:firstLine="0"/>
        <w:jc w:val="both"/>
        <w:rPr>
          <w:rFonts w:ascii="Calibri" w:hAnsi="Calibri" w:cs="Calibri"/>
          <w:sz w:val="24"/>
          <w:szCs w:val="24"/>
          <w:lang w:val="ro-RO"/>
        </w:rPr>
      </w:pPr>
      <w:r w:rsidRPr="005049DA">
        <w:rPr>
          <w:rFonts w:ascii="Calibri" w:hAnsi="Calibri" w:cs="Calibri"/>
          <w:sz w:val="24"/>
          <w:szCs w:val="24"/>
          <w:lang w:val="ro-RO"/>
        </w:rPr>
        <w:t xml:space="preserve">AM/OI are </w:t>
      </w:r>
      <w:r w:rsidR="0014675F" w:rsidRPr="005049DA">
        <w:rPr>
          <w:rFonts w:ascii="Calibri" w:hAnsi="Calibri" w:cs="Calibri"/>
          <w:sz w:val="24"/>
          <w:szCs w:val="24"/>
          <w:lang w:val="ro-RO"/>
        </w:rPr>
        <w:t>obligația</w:t>
      </w:r>
      <w:r w:rsidRPr="005049DA">
        <w:rPr>
          <w:rFonts w:ascii="Calibri" w:hAnsi="Calibri" w:cs="Calibri"/>
          <w:sz w:val="24"/>
          <w:szCs w:val="24"/>
          <w:lang w:val="ro-RO"/>
        </w:rPr>
        <w:t xml:space="preserve"> de a informa Beneficiarul, în timp util, cu privire la orice decizie luată care poate afecta implementarea </w:t>
      </w:r>
      <w:r w:rsidR="007A0009" w:rsidRPr="005049DA">
        <w:rPr>
          <w:rFonts w:ascii="Calibri" w:hAnsi="Calibri" w:cs="Calibri"/>
          <w:sz w:val="24"/>
          <w:szCs w:val="24"/>
          <w:lang w:val="ro-RO"/>
        </w:rPr>
        <w:t>p</w:t>
      </w:r>
      <w:r w:rsidRPr="005049DA">
        <w:rPr>
          <w:rFonts w:ascii="Calibri" w:hAnsi="Calibri" w:cs="Calibri"/>
          <w:sz w:val="24"/>
          <w:szCs w:val="24"/>
          <w:lang w:val="ro-RO"/>
        </w:rPr>
        <w:t>roiectului</w:t>
      </w:r>
      <w:r w:rsidR="00B903F1" w:rsidRPr="005049DA">
        <w:rPr>
          <w:rFonts w:ascii="Calibri" w:hAnsi="Calibri" w:cs="Calibri"/>
          <w:sz w:val="24"/>
          <w:szCs w:val="24"/>
          <w:lang w:val="ro-RO"/>
        </w:rPr>
        <w:t>, dar nu mai târziu de 5 zile lucrătoare de la data adoptării respectivei decizii</w:t>
      </w:r>
      <w:r w:rsidR="00950436" w:rsidRPr="005049DA">
        <w:rPr>
          <w:rFonts w:ascii="Calibri" w:hAnsi="Calibri" w:cs="Calibri"/>
          <w:sz w:val="24"/>
          <w:szCs w:val="24"/>
          <w:lang w:val="ro-RO"/>
        </w:rPr>
        <w:t>, aceasta producând efecte între părți</w:t>
      </w:r>
      <w:r w:rsidR="00B903F1" w:rsidRPr="005049DA">
        <w:rPr>
          <w:rFonts w:ascii="Calibri" w:hAnsi="Calibri" w:cs="Calibri"/>
          <w:sz w:val="24"/>
          <w:szCs w:val="24"/>
          <w:lang w:val="ro-RO"/>
        </w:rPr>
        <w:t xml:space="preserve"> de la data la care a fost comunicată beneficiarului pri</w:t>
      </w:r>
      <w:r w:rsidR="002F1694" w:rsidRPr="005049DA">
        <w:rPr>
          <w:rFonts w:ascii="Calibri" w:hAnsi="Calibri" w:cs="Calibri"/>
          <w:sz w:val="24"/>
          <w:szCs w:val="24"/>
          <w:lang w:val="ro-RO"/>
        </w:rPr>
        <w:t>n intermediul sistemului MySMIS</w:t>
      </w:r>
      <w:r w:rsidR="00B903F1" w:rsidRPr="005049DA">
        <w:rPr>
          <w:rFonts w:ascii="Calibri" w:hAnsi="Calibri" w:cs="Calibri"/>
          <w:sz w:val="24"/>
          <w:szCs w:val="24"/>
          <w:lang w:val="ro-RO"/>
        </w:rPr>
        <w:t>2021</w:t>
      </w:r>
      <w:r w:rsidR="009B10CA" w:rsidRPr="005049DA">
        <w:rPr>
          <w:rFonts w:ascii="Calibri" w:hAnsi="Calibri" w:cs="Calibri"/>
          <w:sz w:val="24"/>
          <w:szCs w:val="24"/>
          <w:lang w:val="ro-RO"/>
        </w:rPr>
        <w:t xml:space="preserve"> și/sau prin publicare pe pagina web a AM/OI</w:t>
      </w:r>
      <w:r w:rsidR="00A856EA" w:rsidRPr="005049DA">
        <w:rPr>
          <w:rFonts w:ascii="Calibri" w:hAnsi="Calibri" w:cs="Calibri"/>
          <w:sz w:val="24"/>
          <w:szCs w:val="24"/>
          <w:lang w:val="ro-RO"/>
        </w:rPr>
        <w:t>.</w:t>
      </w:r>
    </w:p>
    <w:p w14:paraId="1931D40A" w14:textId="304309D4" w:rsidR="00E50D77" w:rsidRPr="005049DA" w:rsidRDefault="00BF4880" w:rsidP="007E0076">
      <w:pPr>
        <w:pStyle w:val="ListParagraph"/>
        <w:numPr>
          <w:ilvl w:val="0"/>
          <w:numId w:val="13"/>
        </w:numPr>
        <w:tabs>
          <w:tab w:val="left" w:pos="284"/>
          <w:tab w:val="left" w:pos="993"/>
        </w:tabs>
        <w:ind w:left="0" w:right="72" w:firstLine="0"/>
        <w:jc w:val="both"/>
        <w:rPr>
          <w:rFonts w:ascii="Calibri" w:hAnsi="Calibri" w:cs="Calibri"/>
          <w:sz w:val="24"/>
          <w:szCs w:val="24"/>
          <w:lang w:val="ro-RO"/>
        </w:rPr>
      </w:pPr>
      <w:r w:rsidRPr="005049DA">
        <w:rPr>
          <w:rFonts w:ascii="Calibri" w:hAnsi="Calibri" w:cs="Calibri"/>
          <w:sz w:val="24"/>
          <w:szCs w:val="24"/>
          <w:lang w:val="ro-RO"/>
        </w:rPr>
        <w:t xml:space="preserve">AM/OI are </w:t>
      </w:r>
      <w:r w:rsidR="0014675F" w:rsidRPr="005049DA">
        <w:rPr>
          <w:rFonts w:ascii="Calibri" w:hAnsi="Calibri" w:cs="Calibri"/>
          <w:sz w:val="24"/>
          <w:szCs w:val="24"/>
          <w:lang w:val="ro-RO"/>
        </w:rPr>
        <w:t>obligația</w:t>
      </w:r>
      <w:r w:rsidRPr="005049DA">
        <w:rPr>
          <w:rFonts w:ascii="Calibri" w:hAnsi="Calibri" w:cs="Calibri"/>
          <w:sz w:val="24"/>
          <w:szCs w:val="24"/>
          <w:lang w:val="ro-RO"/>
        </w:rPr>
        <w:t xml:space="preserve"> de a informa Beneficiarul cu privire la rapoartele, concluziile </w:t>
      </w:r>
      <w:proofErr w:type="spellStart"/>
      <w:r w:rsidRPr="005049DA">
        <w:rPr>
          <w:rFonts w:ascii="Calibri" w:hAnsi="Calibri" w:cs="Calibri"/>
          <w:sz w:val="24"/>
          <w:szCs w:val="24"/>
          <w:lang w:val="ro-RO"/>
        </w:rPr>
        <w:t>şi</w:t>
      </w:r>
      <w:proofErr w:type="spellEnd"/>
      <w:r w:rsidRPr="005049DA">
        <w:rPr>
          <w:rFonts w:ascii="Calibri" w:hAnsi="Calibri" w:cs="Calibri"/>
          <w:sz w:val="24"/>
          <w:szCs w:val="24"/>
          <w:lang w:val="ro-RO"/>
        </w:rPr>
        <w:t xml:space="preserve"> recomandările care au impact asupra </w:t>
      </w:r>
      <w:r w:rsidR="007A0009" w:rsidRPr="005049DA">
        <w:rPr>
          <w:rFonts w:ascii="Calibri" w:hAnsi="Calibri" w:cs="Calibri"/>
          <w:sz w:val="24"/>
          <w:szCs w:val="24"/>
          <w:lang w:val="ro-RO"/>
        </w:rPr>
        <w:t>p</w:t>
      </w:r>
      <w:r w:rsidRPr="005049DA">
        <w:rPr>
          <w:rFonts w:ascii="Calibri" w:hAnsi="Calibri" w:cs="Calibri"/>
          <w:sz w:val="24"/>
          <w:szCs w:val="24"/>
          <w:lang w:val="ro-RO"/>
        </w:rPr>
        <w:t xml:space="preserve">roiectului acestuia, formulate de către Comisia Europeană </w:t>
      </w:r>
      <w:proofErr w:type="spellStart"/>
      <w:r w:rsidRPr="005049DA">
        <w:rPr>
          <w:rFonts w:ascii="Calibri" w:hAnsi="Calibri" w:cs="Calibri"/>
          <w:sz w:val="24"/>
          <w:szCs w:val="24"/>
          <w:lang w:val="ro-RO"/>
        </w:rPr>
        <w:t>şi</w:t>
      </w:r>
      <w:proofErr w:type="spellEnd"/>
      <w:r w:rsidR="007A0009" w:rsidRPr="005049DA">
        <w:rPr>
          <w:rFonts w:ascii="Calibri" w:hAnsi="Calibri" w:cs="Calibri"/>
          <w:sz w:val="24"/>
          <w:szCs w:val="24"/>
          <w:lang w:val="ro-RO"/>
        </w:rPr>
        <w:t>/sau</w:t>
      </w:r>
      <w:r w:rsidRPr="005049DA">
        <w:rPr>
          <w:rFonts w:ascii="Calibri" w:hAnsi="Calibri" w:cs="Calibri"/>
          <w:sz w:val="24"/>
          <w:szCs w:val="24"/>
          <w:lang w:val="ro-RO"/>
        </w:rPr>
        <w:t xml:space="preserve"> orice altă autoritate competentă</w:t>
      </w:r>
      <w:r w:rsidR="00433895" w:rsidRPr="005049DA">
        <w:rPr>
          <w:rFonts w:ascii="Calibri" w:hAnsi="Calibri" w:cs="Calibri"/>
          <w:sz w:val="24"/>
          <w:szCs w:val="24"/>
          <w:lang w:val="ro-RO"/>
        </w:rPr>
        <w:t xml:space="preserve">, în termen de 5 zile lucrătoare de la data </w:t>
      </w:r>
      <w:r w:rsidR="006361E3" w:rsidRPr="005049DA">
        <w:rPr>
          <w:rFonts w:ascii="Calibri" w:hAnsi="Calibri" w:cs="Calibri"/>
          <w:sz w:val="24"/>
          <w:szCs w:val="24"/>
          <w:lang w:val="ro-RO"/>
        </w:rPr>
        <w:t>aprobării</w:t>
      </w:r>
      <w:r w:rsidR="008362A9" w:rsidRPr="005049DA">
        <w:rPr>
          <w:rFonts w:ascii="Calibri" w:hAnsi="Calibri" w:cs="Calibri"/>
          <w:sz w:val="24"/>
          <w:szCs w:val="24"/>
          <w:lang w:val="ro-RO"/>
        </w:rPr>
        <w:t>/notificării</w:t>
      </w:r>
      <w:r w:rsidR="009B10CA" w:rsidRPr="005049DA">
        <w:rPr>
          <w:rFonts w:ascii="Calibri" w:hAnsi="Calibri" w:cs="Calibri"/>
          <w:sz w:val="24"/>
          <w:szCs w:val="24"/>
          <w:lang w:val="ro-RO"/>
        </w:rPr>
        <w:t>/comunicării oficiale a</w:t>
      </w:r>
      <w:r w:rsidR="004D6DEE" w:rsidRPr="005049DA">
        <w:rPr>
          <w:rFonts w:ascii="Calibri" w:hAnsi="Calibri" w:cs="Calibri"/>
          <w:sz w:val="24"/>
          <w:szCs w:val="24"/>
          <w:lang w:val="ro-RO"/>
        </w:rPr>
        <w:t xml:space="preserve"> respectivelor rapoar</w:t>
      </w:r>
      <w:r w:rsidR="00433895" w:rsidRPr="005049DA">
        <w:rPr>
          <w:rFonts w:ascii="Calibri" w:hAnsi="Calibri" w:cs="Calibri"/>
          <w:sz w:val="24"/>
          <w:szCs w:val="24"/>
          <w:lang w:val="ro-RO"/>
        </w:rPr>
        <w:t>te/concluzii/</w:t>
      </w:r>
      <w:r w:rsidR="00A856EA" w:rsidRPr="005049DA">
        <w:rPr>
          <w:rFonts w:ascii="Calibri" w:hAnsi="Calibri" w:cs="Calibri"/>
          <w:sz w:val="24"/>
          <w:szCs w:val="24"/>
          <w:lang w:val="ro-RO"/>
        </w:rPr>
        <w:t xml:space="preserve"> </w:t>
      </w:r>
      <w:r w:rsidR="00433895" w:rsidRPr="005049DA">
        <w:rPr>
          <w:rFonts w:ascii="Calibri" w:hAnsi="Calibri" w:cs="Calibri"/>
          <w:sz w:val="24"/>
          <w:szCs w:val="24"/>
          <w:lang w:val="ro-RO"/>
        </w:rPr>
        <w:t>recomandări, pri</w:t>
      </w:r>
      <w:r w:rsidR="002F1694" w:rsidRPr="005049DA">
        <w:rPr>
          <w:rFonts w:ascii="Calibri" w:hAnsi="Calibri" w:cs="Calibri"/>
          <w:sz w:val="24"/>
          <w:szCs w:val="24"/>
          <w:lang w:val="ro-RO"/>
        </w:rPr>
        <w:t>n intermediul sistemului MySMIS</w:t>
      </w:r>
      <w:r w:rsidR="00433895" w:rsidRPr="005049DA">
        <w:rPr>
          <w:rFonts w:ascii="Calibri" w:hAnsi="Calibri" w:cs="Calibri"/>
          <w:sz w:val="24"/>
          <w:szCs w:val="24"/>
          <w:lang w:val="ro-RO"/>
        </w:rPr>
        <w:t>2021</w:t>
      </w:r>
      <w:r w:rsidRPr="005049DA">
        <w:rPr>
          <w:rFonts w:ascii="Calibri" w:hAnsi="Calibri" w:cs="Calibri"/>
          <w:sz w:val="24"/>
          <w:szCs w:val="24"/>
          <w:lang w:val="ro-RO"/>
        </w:rPr>
        <w:t>.</w:t>
      </w:r>
    </w:p>
    <w:p w14:paraId="4F2D41DA" w14:textId="3A0FCFC6" w:rsidR="000A01F2" w:rsidRPr="005049DA" w:rsidRDefault="000A01F2" w:rsidP="007E0076">
      <w:pPr>
        <w:pStyle w:val="ListParagraph"/>
        <w:numPr>
          <w:ilvl w:val="0"/>
          <w:numId w:val="13"/>
        </w:numPr>
        <w:tabs>
          <w:tab w:val="left" w:pos="284"/>
          <w:tab w:val="left" w:pos="993"/>
        </w:tabs>
        <w:ind w:left="0" w:right="72" w:firstLine="0"/>
        <w:jc w:val="both"/>
        <w:rPr>
          <w:rFonts w:ascii="Calibri" w:hAnsi="Calibri" w:cs="Calibri"/>
          <w:sz w:val="24"/>
          <w:szCs w:val="24"/>
          <w:lang w:val="ro-RO"/>
        </w:rPr>
      </w:pPr>
      <w:r w:rsidRPr="005049DA">
        <w:rPr>
          <w:rFonts w:ascii="Calibri" w:hAnsi="Calibri" w:cs="Calibri"/>
          <w:sz w:val="24"/>
          <w:szCs w:val="24"/>
          <w:lang w:val="ro-RO"/>
        </w:rPr>
        <w:t>AM/OI are obligația de a răspunde în scris</w:t>
      </w:r>
      <w:r w:rsidR="007A0009" w:rsidRPr="005049DA">
        <w:rPr>
          <w:rFonts w:ascii="Calibri" w:hAnsi="Calibri" w:cs="Calibri"/>
          <w:sz w:val="24"/>
          <w:szCs w:val="24"/>
          <w:lang w:val="ro-RO"/>
        </w:rPr>
        <w:t>,</w:t>
      </w:r>
      <w:r w:rsidRPr="005049DA">
        <w:rPr>
          <w:rFonts w:ascii="Calibri" w:hAnsi="Calibri" w:cs="Calibri"/>
          <w:sz w:val="24"/>
          <w:szCs w:val="24"/>
          <w:lang w:val="ro-RO"/>
        </w:rPr>
        <w:t xml:space="preserve"> conform competențelor stabilite, în termen de </w:t>
      </w:r>
      <w:r w:rsidR="005B0042" w:rsidRPr="005049DA">
        <w:rPr>
          <w:rFonts w:ascii="Calibri" w:hAnsi="Calibri" w:cs="Calibri"/>
          <w:sz w:val="24"/>
          <w:szCs w:val="24"/>
          <w:lang w:val="ro-RO"/>
        </w:rPr>
        <w:t>1</w:t>
      </w:r>
      <w:r w:rsidR="00433895" w:rsidRPr="005049DA">
        <w:rPr>
          <w:rFonts w:ascii="Calibri" w:hAnsi="Calibri" w:cs="Calibri"/>
          <w:sz w:val="24"/>
          <w:szCs w:val="24"/>
          <w:lang w:val="ro-RO"/>
        </w:rPr>
        <w:t>0</w:t>
      </w:r>
      <w:r w:rsidR="005B0042" w:rsidRPr="005049DA">
        <w:rPr>
          <w:rFonts w:ascii="Calibri" w:hAnsi="Calibri" w:cs="Calibri"/>
          <w:sz w:val="24"/>
          <w:szCs w:val="24"/>
          <w:lang w:val="ro-RO"/>
        </w:rPr>
        <w:t xml:space="preserve"> </w:t>
      </w:r>
      <w:r w:rsidRPr="005049DA">
        <w:rPr>
          <w:rFonts w:ascii="Calibri" w:hAnsi="Calibri" w:cs="Calibri"/>
          <w:sz w:val="24"/>
          <w:szCs w:val="24"/>
          <w:lang w:val="ro-RO"/>
        </w:rPr>
        <w:t>zile</w:t>
      </w:r>
      <w:r w:rsidR="00433895" w:rsidRPr="005049DA">
        <w:rPr>
          <w:rFonts w:ascii="Calibri" w:hAnsi="Calibri" w:cs="Calibri"/>
          <w:sz w:val="24"/>
          <w:szCs w:val="24"/>
          <w:lang w:val="ro-RO"/>
        </w:rPr>
        <w:t xml:space="preserve"> lucrătoare</w:t>
      </w:r>
      <w:r w:rsidRPr="005049DA">
        <w:rPr>
          <w:rFonts w:ascii="Calibri" w:hAnsi="Calibri" w:cs="Calibri"/>
          <w:sz w:val="24"/>
          <w:szCs w:val="24"/>
          <w:lang w:val="ro-RO"/>
        </w:rPr>
        <w:t xml:space="preserve">, oricărei solicitări a beneficiarului privind informațiile sau clarificările pe care acesta le consideră necesare pentru implementarea </w:t>
      </w:r>
      <w:r w:rsidR="007A0009" w:rsidRPr="005049DA">
        <w:rPr>
          <w:rFonts w:ascii="Calibri" w:hAnsi="Calibri" w:cs="Calibri"/>
          <w:sz w:val="24"/>
          <w:szCs w:val="24"/>
          <w:lang w:val="ro-RO"/>
        </w:rPr>
        <w:t>p</w:t>
      </w:r>
      <w:r w:rsidRPr="005049DA">
        <w:rPr>
          <w:rFonts w:ascii="Calibri" w:hAnsi="Calibri" w:cs="Calibri"/>
          <w:sz w:val="24"/>
          <w:szCs w:val="24"/>
          <w:lang w:val="ro-RO"/>
        </w:rPr>
        <w:t>roiectului</w:t>
      </w:r>
      <w:r w:rsidR="00433895" w:rsidRPr="005049DA">
        <w:rPr>
          <w:rFonts w:ascii="Calibri" w:hAnsi="Calibri" w:cs="Calibri"/>
          <w:sz w:val="24"/>
          <w:szCs w:val="24"/>
          <w:lang w:val="ro-RO"/>
        </w:rPr>
        <w:t xml:space="preserve">, cu excepția situațiilor pentru care legislația în vigoare sau prezentul contract </w:t>
      </w:r>
      <w:r w:rsidR="00DF262E" w:rsidRPr="005049DA">
        <w:rPr>
          <w:rFonts w:ascii="Calibri" w:hAnsi="Calibri" w:cs="Calibri"/>
          <w:sz w:val="24"/>
          <w:szCs w:val="24"/>
          <w:lang w:val="ro-RO"/>
        </w:rPr>
        <w:t xml:space="preserve">de finanțare </w:t>
      </w:r>
      <w:r w:rsidR="00433895" w:rsidRPr="005049DA">
        <w:rPr>
          <w:rFonts w:ascii="Calibri" w:hAnsi="Calibri" w:cs="Calibri"/>
          <w:sz w:val="24"/>
          <w:szCs w:val="24"/>
          <w:lang w:val="ro-RO"/>
        </w:rPr>
        <w:t>prevăd alte termene</w:t>
      </w:r>
      <w:r w:rsidRPr="005049DA">
        <w:rPr>
          <w:rFonts w:ascii="Calibri" w:hAnsi="Calibri" w:cs="Calibri"/>
          <w:sz w:val="24"/>
          <w:szCs w:val="24"/>
          <w:lang w:val="ro-RO"/>
        </w:rPr>
        <w:t>.</w:t>
      </w:r>
    </w:p>
    <w:p w14:paraId="20F88047" w14:textId="45F84DC1" w:rsidR="004516FC" w:rsidRPr="005049DA" w:rsidRDefault="00BF4880" w:rsidP="007E0076">
      <w:pPr>
        <w:pStyle w:val="ListParagraph"/>
        <w:numPr>
          <w:ilvl w:val="0"/>
          <w:numId w:val="13"/>
        </w:numPr>
        <w:tabs>
          <w:tab w:val="left" w:pos="284"/>
          <w:tab w:val="left" w:pos="993"/>
        </w:tabs>
        <w:ind w:left="0" w:right="72" w:firstLine="0"/>
        <w:jc w:val="both"/>
        <w:rPr>
          <w:rFonts w:ascii="Calibri" w:eastAsia="Arial" w:hAnsi="Calibri" w:cs="Calibri"/>
          <w:spacing w:val="1"/>
          <w:sz w:val="24"/>
          <w:szCs w:val="24"/>
          <w:lang w:val="ro-RO"/>
        </w:rPr>
      </w:pPr>
      <w:r w:rsidRPr="005049DA">
        <w:rPr>
          <w:rFonts w:ascii="Calibri" w:hAnsi="Calibri" w:cs="Calibri"/>
          <w:sz w:val="24"/>
          <w:szCs w:val="24"/>
          <w:lang w:val="ro-RO"/>
        </w:rPr>
        <w:t xml:space="preserve">AM/OI are obligația de a procesa cererile de </w:t>
      </w:r>
      <w:proofErr w:type="spellStart"/>
      <w:r w:rsidRPr="005049DA">
        <w:rPr>
          <w:rFonts w:ascii="Calibri" w:hAnsi="Calibri" w:cs="Calibri"/>
          <w:sz w:val="24"/>
          <w:szCs w:val="24"/>
          <w:lang w:val="ro-RO"/>
        </w:rPr>
        <w:t>prefinanțare</w:t>
      </w:r>
      <w:proofErr w:type="spellEnd"/>
      <w:r w:rsidRPr="005049DA">
        <w:rPr>
          <w:rFonts w:ascii="Calibri" w:hAnsi="Calibri" w:cs="Calibri"/>
          <w:sz w:val="24"/>
          <w:szCs w:val="24"/>
          <w:lang w:val="ro-RO"/>
        </w:rPr>
        <w:t>, cererile de rambursare și</w:t>
      </w:r>
      <w:r w:rsidR="00D44392" w:rsidRPr="005049DA">
        <w:rPr>
          <w:rFonts w:ascii="Calibri" w:hAnsi="Calibri" w:cs="Calibri"/>
          <w:sz w:val="24"/>
          <w:szCs w:val="24"/>
          <w:lang w:val="ro-RO"/>
        </w:rPr>
        <w:t xml:space="preserve"> </w:t>
      </w:r>
      <w:r w:rsidRPr="005049DA">
        <w:rPr>
          <w:rFonts w:ascii="Calibri" w:hAnsi="Calibri" w:cs="Calibri"/>
          <w:sz w:val="24"/>
          <w:szCs w:val="24"/>
          <w:lang w:val="ro-RO"/>
        </w:rPr>
        <w:t xml:space="preserve">cererile de plată în conformitate </w:t>
      </w:r>
      <w:r w:rsidR="00433895" w:rsidRPr="005049DA">
        <w:rPr>
          <w:rFonts w:ascii="Calibri" w:hAnsi="Calibri" w:cs="Calibri"/>
          <w:sz w:val="24"/>
          <w:szCs w:val="24"/>
          <w:lang w:val="ro-RO"/>
        </w:rPr>
        <w:t xml:space="preserve">cu </w:t>
      </w:r>
      <w:r w:rsidR="00BA593B" w:rsidRPr="005049DA">
        <w:rPr>
          <w:rFonts w:ascii="Calibri" w:hAnsi="Calibri" w:cs="Calibri"/>
          <w:sz w:val="24"/>
          <w:szCs w:val="24"/>
          <w:lang w:val="ro-RO"/>
        </w:rPr>
        <w:t>legislația națională</w:t>
      </w:r>
      <w:r w:rsidR="00BA593B" w:rsidRPr="005049DA">
        <w:rPr>
          <w:rFonts w:ascii="Calibri" w:eastAsia="Arial" w:hAnsi="Calibri" w:cs="Calibri"/>
          <w:spacing w:val="1"/>
          <w:sz w:val="24"/>
          <w:szCs w:val="24"/>
          <w:lang w:val="ro-RO"/>
        </w:rPr>
        <w:t xml:space="preserve"> aplicabilă</w:t>
      </w:r>
      <w:r w:rsidR="009151B1" w:rsidRPr="005049DA">
        <w:rPr>
          <w:rFonts w:ascii="Calibri" w:eastAsia="Arial" w:hAnsi="Calibri" w:cs="Calibri"/>
          <w:spacing w:val="1"/>
          <w:sz w:val="24"/>
          <w:szCs w:val="24"/>
          <w:lang w:val="ro-RO"/>
        </w:rPr>
        <w:t xml:space="preserve"> și cu prevederile prezentului contract de finanțare</w:t>
      </w:r>
      <w:r w:rsidR="00433895" w:rsidRPr="005049DA">
        <w:rPr>
          <w:rFonts w:ascii="Calibri" w:eastAsia="Arial" w:hAnsi="Calibri" w:cs="Calibri"/>
          <w:spacing w:val="1"/>
          <w:sz w:val="24"/>
          <w:szCs w:val="24"/>
          <w:lang w:val="ro-RO"/>
        </w:rPr>
        <w:t>.</w:t>
      </w:r>
    </w:p>
    <w:p w14:paraId="552BECAE" w14:textId="1C96CC9E" w:rsidR="00E50D77" w:rsidRPr="005049DA" w:rsidRDefault="00BF4880" w:rsidP="007E0076">
      <w:pPr>
        <w:pStyle w:val="ListParagraph"/>
        <w:numPr>
          <w:ilvl w:val="0"/>
          <w:numId w:val="13"/>
        </w:numPr>
        <w:tabs>
          <w:tab w:val="left" w:pos="284"/>
        </w:tabs>
        <w:ind w:left="0" w:right="80" w:firstLine="0"/>
        <w:jc w:val="both"/>
        <w:rPr>
          <w:rFonts w:ascii="Calibri" w:eastAsia="Arial" w:hAnsi="Calibri" w:cs="Calibri"/>
          <w:spacing w:val="-4"/>
          <w:sz w:val="24"/>
          <w:szCs w:val="24"/>
          <w:lang w:val="ro-RO"/>
        </w:rPr>
      </w:pPr>
      <w:r w:rsidRPr="005049DA">
        <w:rPr>
          <w:rFonts w:ascii="Calibri" w:eastAsia="Arial" w:hAnsi="Calibri" w:cs="Calibri"/>
          <w:spacing w:val="-4"/>
          <w:sz w:val="24"/>
          <w:szCs w:val="24"/>
          <w:lang w:val="ro-RO"/>
        </w:rPr>
        <w:t xml:space="preserve">AM/OI are obligația de a efectua transferul </w:t>
      </w:r>
      <w:proofErr w:type="spellStart"/>
      <w:r w:rsidR="0014675F" w:rsidRPr="005049DA">
        <w:rPr>
          <w:rFonts w:ascii="Calibri" w:eastAsia="Arial" w:hAnsi="Calibri" w:cs="Calibri"/>
          <w:spacing w:val="-4"/>
          <w:sz w:val="24"/>
          <w:szCs w:val="24"/>
          <w:lang w:val="ro-RO"/>
        </w:rPr>
        <w:t>prefinanțării</w:t>
      </w:r>
      <w:proofErr w:type="spellEnd"/>
      <w:r w:rsidRPr="005049DA">
        <w:rPr>
          <w:rFonts w:ascii="Calibri" w:eastAsia="Arial" w:hAnsi="Calibri" w:cs="Calibri"/>
          <w:spacing w:val="-4"/>
          <w:sz w:val="24"/>
          <w:szCs w:val="24"/>
          <w:lang w:val="ro-RO"/>
        </w:rPr>
        <w:t>, în</w:t>
      </w:r>
      <w:r w:rsidR="00DF262E" w:rsidRPr="005049DA">
        <w:rPr>
          <w:rFonts w:ascii="Calibri" w:eastAsia="Arial" w:hAnsi="Calibri" w:cs="Calibri"/>
          <w:spacing w:val="-4"/>
          <w:sz w:val="24"/>
          <w:szCs w:val="24"/>
          <w:lang w:val="ro-RO"/>
        </w:rPr>
        <w:t xml:space="preserve"> </w:t>
      </w:r>
      <w:r w:rsidR="0014675F" w:rsidRPr="005049DA">
        <w:rPr>
          <w:rFonts w:ascii="Calibri" w:eastAsia="Arial" w:hAnsi="Calibri" w:cs="Calibri"/>
          <w:spacing w:val="-4"/>
          <w:sz w:val="24"/>
          <w:szCs w:val="24"/>
          <w:lang w:val="ro-RO"/>
        </w:rPr>
        <w:t>condițiile</w:t>
      </w:r>
      <w:r w:rsidR="00DF262E" w:rsidRPr="005049DA">
        <w:rPr>
          <w:rFonts w:ascii="Calibri" w:eastAsia="Arial" w:hAnsi="Calibri" w:cs="Calibri"/>
          <w:spacing w:val="-4"/>
          <w:sz w:val="24"/>
          <w:szCs w:val="24"/>
          <w:lang w:val="ro-RO"/>
        </w:rPr>
        <w:t xml:space="preserve"> </w:t>
      </w:r>
      <w:r w:rsidRPr="005049DA">
        <w:rPr>
          <w:rFonts w:ascii="Calibri" w:eastAsia="Arial" w:hAnsi="Calibri" w:cs="Calibri"/>
          <w:spacing w:val="-4"/>
          <w:sz w:val="24"/>
          <w:szCs w:val="24"/>
          <w:lang w:val="ro-RO"/>
        </w:rPr>
        <w:t xml:space="preserve">prevăzute </w:t>
      </w:r>
      <w:r w:rsidR="002A1E5C" w:rsidRPr="005049DA">
        <w:rPr>
          <w:rFonts w:ascii="Calibri" w:eastAsia="Arial" w:hAnsi="Calibri" w:cs="Calibri"/>
          <w:spacing w:val="-4"/>
          <w:sz w:val="24"/>
          <w:szCs w:val="24"/>
          <w:lang w:val="ro-RO"/>
        </w:rPr>
        <w:t xml:space="preserve">de legislația </w:t>
      </w:r>
      <w:r w:rsidR="00DF262E" w:rsidRPr="005049DA">
        <w:rPr>
          <w:rFonts w:ascii="Calibri" w:eastAsia="Arial" w:hAnsi="Calibri" w:cs="Calibri"/>
          <w:spacing w:val="-4"/>
          <w:sz w:val="24"/>
          <w:szCs w:val="24"/>
          <w:lang w:val="ro-RO"/>
        </w:rPr>
        <w:t>aplicabilă</w:t>
      </w:r>
      <w:r w:rsidR="009151B1" w:rsidRPr="005049DA">
        <w:rPr>
          <w:rFonts w:ascii="Calibri" w:eastAsia="Arial" w:hAnsi="Calibri" w:cs="Calibri"/>
          <w:spacing w:val="1"/>
          <w:sz w:val="24"/>
          <w:szCs w:val="24"/>
          <w:lang w:val="ro-RO"/>
        </w:rPr>
        <w:t xml:space="preserve"> și cu prevederile prezentului contract de finanțare</w:t>
      </w:r>
      <w:r w:rsidR="002A1E5C" w:rsidRPr="005049DA">
        <w:rPr>
          <w:rFonts w:ascii="Calibri" w:eastAsia="Arial" w:hAnsi="Calibri" w:cs="Calibri"/>
          <w:spacing w:val="-4"/>
          <w:sz w:val="24"/>
          <w:szCs w:val="24"/>
          <w:lang w:val="ro-RO"/>
        </w:rPr>
        <w:t>.</w:t>
      </w:r>
    </w:p>
    <w:p w14:paraId="4865E913" w14:textId="5DE2A4F2" w:rsidR="00024335" w:rsidRPr="005049DA" w:rsidRDefault="00BF4880" w:rsidP="007E0076">
      <w:pPr>
        <w:pStyle w:val="ListParagraph"/>
        <w:numPr>
          <w:ilvl w:val="0"/>
          <w:numId w:val="13"/>
        </w:numPr>
        <w:tabs>
          <w:tab w:val="left" w:pos="284"/>
        </w:tabs>
        <w:ind w:left="0" w:right="80"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AM/OI are obligația de a efectua rambursarea sau plata cheltuielilor</w:t>
      </w:r>
      <w:r w:rsidR="00944FB3" w:rsidRPr="005049DA">
        <w:rPr>
          <w:rFonts w:ascii="Calibri" w:eastAsia="Arial" w:hAnsi="Calibri" w:cs="Calibri"/>
          <w:spacing w:val="1"/>
          <w:sz w:val="24"/>
          <w:szCs w:val="24"/>
          <w:lang w:val="ro-RO"/>
        </w:rPr>
        <w:t xml:space="preserve">, </w:t>
      </w:r>
      <w:r w:rsidR="00944FB3" w:rsidRPr="005049DA">
        <w:rPr>
          <w:rFonts w:ascii="Calibri" w:eastAsia="Arial" w:hAnsi="Calibri" w:cs="Calibri"/>
          <w:spacing w:val="-4"/>
          <w:sz w:val="24"/>
          <w:szCs w:val="24"/>
          <w:lang w:val="ro-RO"/>
        </w:rPr>
        <w:t xml:space="preserve">în </w:t>
      </w:r>
      <w:r w:rsidR="0014675F" w:rsidRPr="005049DA">
        <w:rPr>
          <w:rFonts w:ascii="Calibri" w:eastAsia="Arial" w:hAnsi="Calibri" w:cs="Calibri"/>
          <w:spacing w:val="-4"/>
          <w:sz w:val="24"/>
          <w:szCs w:val="24"/>
          <w:lang w:val="ro-RO"/>
        </w:rPr>
        <w:t>condițiile</w:t>
      </w:r>
      <w:r w:rsidR="00944FB3" w:rsidRPr="005049DA">
        <w:rPr>
          <w:rFonts w:ascii="Calibri" w:eastAsia="Arial" w:hAnsi="Calibri" w:cs="Calibri"/>
          <w:spacing w:val="-4"/>
          <w:sz w:val="24"/>
          <w:szCs w:val="24"/>
          <w:lang w:val="ro-RO"/>
        </w:rPr>
        <w:t xml:space="preserve"> prevăzute de legislația aplicabilă și </w:t>
      </w:r>
      <w:r w:rsidRPr="005049DA">
        <w:rPr>
          <w:rFonts w:ascii="Calibri" w:eastAsia="Arial" w:hAnsi="Calibri" w:cs="Calibri"/>
          <w:spacing w:val="1"/>
          <w:sz w:val="24"/>
          <w:szCs w:val="24"/>
          <w:lang w:val="ro-RO"/>
        </w:rPr>
        <w:t>cu respectarea</w:t>
      </w:r>
      <w:r w:rsidR="00D44392" w:rsidRPr="005049DA">
        <w:rPr>
          <w:rFonts w:ascii="Calibri" w:eastAsia="Arial" w:hAnsi="Calibri" w:cs="Calibri"/>
          <w:spacing w:val="1"/>
          <w:sz w:val="24"/>
          <w:szCs w:val="24"/>
          <w:lang w:val="ro-RO"/>
        </w:rPr>
        <w:t xml:space="preserve"> </w:t>
      </w:r>
      <w:r w:rsidRPr="005049DA">
        <w:rPr>
          <w:rFonts w:ascii="Calibri" w:eastAsia="Arial" w:hAnsi="Calibri" w:cs="Calibri"/>
          <w:spacing w:val="1"/>
          <w:sz w:val="24"/>
          <w:szCs w:val="24"/>
          <w:lang w:val="ro-RO"/>
        </w:rPr>
        <w:t xml:space="preserve">prevederilor </w:t>
      </w:r>
      <w:r w:rsidR="004A6408" w:rsidRPr="005049DA">
        <w:rPr>
          <w:rFonts w:ascii="Calibri" w:eastAsia="Arial" w:hAnsi="Calibri" w:cs="Calibri"/>
          <w:spacing w:val="1"/>
          <w:sz w:val="24"/>
          <w:szCs w:val="24"/>
          <w:lang w:val="ro-RO"/>
        </w:rPr>
        <w:t>prezentului contract de finanțare</w:t>
      </w:r>
      <w:r w:rsidRPr="005049DA">
        <w:rPr>
          <w:rFonts w:ascii="Calibri" w:eastAsia="Arial" w:hAnsi="Calibri" w:cs="Calibri"/>
          <w:spacing w:val="1"/>
          <w:sz w:val="24"/>
          <w:szCs w:val="24"/>
          <w:lang w:val="ro-RO"/>
        </w:rPr>
        <w:t>.</w:t>
      </w:r>
    </w:p>
    <w:p w14:paraId="0F5339CC" w14:textId="249C93D0" w:rsidR="00E50D77" w:rsidRPr="005049DA" w:rsidRDefault="00BF4880" w:rsidP="007E0076">
      <w:pPr>
        <w:pStyle w:val="ListParagraph"/>
        <w:numPr>
          <w:ilvl w:val="0"/>
          <w:numId w:val="13"/>
        </w:numPr>
        <w:tabs>
          <w:tab w:val="left" w:pos="284"/>
        </w:tabs>
        <w:ind w:left="0" w:right="80"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 xml:space="preserve">AM/OI are </w:t>
      </w:r>
      <w:r w:rsidR="00133951" w:rsidRPr="005049DA">
        <w:rPr>
          <w:rFonts w:ascii="Calibri" w:eastAsia="Arial" w:hAnsi="Calibri" w:cs="Calibri"/>
          <w:spacing w:val="1"/>
          <w:sz w:val="24"/>
          <w:szCs w:val="24"/>
          <w:lang w:val="ro-RO"/>
        </w:rPr>
        <w:t xml:space="preserve">dreptul </w:t>
      </w:r>
      <w:r w:rsidRPr="005049DA">
        <w:rPr>
          <w:rFonts w:ascii="Calibri" w:eastAsia="Arial" w:hAnsi="Calibri" w:cs="Calibri"/>
          <w:spacing w:val="-1"/>
          <w:sz w:val="24"/>
          <w:szCs w:val="24"/>
          <w:lang w:val="ro-RO"/>
        </w:rPr>
        <w:t>de a monitoriza</w:t>
      </w:r>
      <w:r w:rsidR="008A51CE" w:rsidRPr="005049DA">
        <w:rPr>
          <w:rFonts w:ascii="Calibri" w:eastAsia="Arial" w:hAnsi="Calibri" w:cs="Calibri"/>
          <w:spacing w:val="-1"/>
          <w:sz w:val="24"/>
          <w:szCs w:val="24"/>
          <w:lang w:val="ro-RO"/>
        </w:rPr>
        <w:t xml:space="preserve"> și verifica</w:t>
      </w:r>
      <w:r w:rsidRPr="005049DA">
        <w:rPr>
          <w:rFonts w:ascii="Calibri" w:eastAsia="Arial" w:hAnsi="Calibri" w:cs="Calibri"/>
          <w:spacing w:val="-1"/>
          <w:sz w:val="24"/>
          <w:szCs w:val="24"/>
          <w:lang w:val="ro-RO"/>
        </w:rPr>
        <w:t xml:space="preserve"> din punct de vedere tehnic </w:t>
      </w:r>
      <w:proofErr w:type="spellStart"/>
      <w:r w:rsidRPr="005049DA">
        <w:rPr>
          <w:rFonts w:ascii="Calibri" w:eastAsia="Arial" w:hAnsi="Calibri" w:cs="Calibri"/>
          <w:spacing w:val="-1"/>
          <w:sz w:val="24"/>
          <w:szCs w:val="24"/>
          <w:lang w:val="ro-RO"/>
        </w:rPr>
        <w:t>şi</w:t>
      </w:r>
      <w:proofErr w:type="spellEnd"/>
      <w:r w:rsidRPr="005049DA">
        <w:rPr>
          <w:rFonts w:ascii="Calibri" w:eastAsia="Arial" w:hAnsi="Calibri" w:cs="Calibri"/>
          <w:spacing w:val="-1"/>
          <w:sz w:val="24"/>
          <w:szCs w:val="24"/>
          <w:lang w:val="ro-RO"/>
        </w:rPr>
        <w:t xml:space="preserve"> financiar implementarea</w:t>
      </w:r>
      <w:r w:rsidR="00D44392" w:rsidRPr="005049DA">
        <w:rPr>
          <w:rFonts w:ascii="Calibri" w:eastAsia="Arial" w:hAnsi="Calibri" w:cs="Calibri"/>
          <w:spacing w:val="-1"/>
          <w:sz w:val="24"/>
          <w:szCs w:val="24"/>
          <w:lang w:val="ro-RO"/>
        </w:rPr>
        <w:t xml:space="preserve"> </w:t>
      </w:r>
      <w:r w:rsidR="00FC49C6" w:rsidRPr="005049DA">
        <w:rPr>
          <w:rFonts w:ascii="Calibri" w:eastAsia="Arial" w:hAnsi="Calibri" w:cs="Calibri"/>
          <w:spacing w:val="-1"/>
          <w:sz w:val="24"/>
          <w:szCs w:val="24"/>
          <w:lang w:val="ro-RO"/>
        </w:rPr>
        <w:t xml:space="preserve">proiectului, pe baza </w:t>
      </w:r>
      <w:r w:rsidR="0062604C" w:rsidRPr="005049DA">
        <w:rPr>
          <w:rFonts w:ascii="Calibri" w:eastAsia="Arial" w:hAnsi="Calibri" w:cs="Calibri"/>
          <w:spacing w:val="-1"/>
          <w:sz w:val="24"/>
          <w:szCs w:val="24"/>
          <w:lang w:val="ro-RO"/>
        </w:rPr>
        <w:t>c</w:t>
      </w:r>
      <w:r w:rsidR="00850EA7" w:rsidRPr="005049DA">
        <w:rPr>
          <w:rFonts w:ascii="Calibri" w:eastAsia="Arial" w:hAnsi="Calibri" w:cs="Calibri"/>
          <w:spacing w:val="-1"/>
          <w:sz w:val="24"/>
          <w:szCs w:val="24"/>
          <w:lang w:val="ro-RO"/>
        </w:rPr>
        <w:t xml:space="preserve">ontractului de finanțare și </w:t>
      </w:r>
      <w:r w:rsidR="00C20D53" w:rsidRPr="005049DA">
        <w:rPr>
          <w:rFonts w:ascii="Calibri" w:eastAsia="Arial" w:hAnsi="Calibri" w:cs="Calibri"/>
          <w:i/>
          <w:spacing w:val="-1"/>
          <w:sz w:val="24"/>
          <w:szCs w:val="24"/>
          <w:lang w:val="ro-RO"/>
        </w:rPr>
        <w:t>c</w:t>
      </w:r>
      <w:r w:rsidR="00137A9A" w:rsidRPr="005049DA">
        <w:rPr>
          <w:rFonts w:ascii="Calibri" w:eastAsia="Arial" w:hAnsi="Calibri" w:cs="Calibri"/>
          <w:i/>
          <w:spacing w:val="-1"/>
          <w:sz w:val="24"/>
          <w:szCs w:val="24"/>
          <w:lang w:val="ro-RO"/>
        </w:rPr>
        <w:t xml:space="preserve">ererii de finanțare </w:t>
      </w:r>
      <w:r w:rsidR="00137A9A" w:rsidRPr="005049DA">
        <w:rPr>
          <w:rFonts w:ascii="Calibri" w:eastAsia="Arial" w:hAnsi="Calibri" w:cs="Calibri"/>
          <w:spacing w:val="-1"/>
          <w:sz w:val="24"/>
          <w:szCs w:val="24"/>
          <w:lang w:val="ro-RO"/>
        </w:rPr>
        <w:t xml:space="preserve">aprobate </w:t>
      </w:r>
      <w:r w:rsidR="00FC49C6" w:rsidRPr="005049DA">
        <w:rPr>
          <w:rFonts w:ascii="Calibri" w:eastAsia="Arial" w:hAnsi="Calibri" w:cs="Calibri"/>
          <w:spacing w:val="-1"/>
          <w:sz w:val="24"/>
          <w:szCs w:val="24"/>
          <w:lang w:val="ro-RO"/>
        </w:rPr>
        <w:t xml:space="preserve">și a </w:t>
      </w:r>
      <w:r w:rsidR="00FC49C6" w:rsidRPr="005049DA">
        <w:rPr>
          <w:rFonts w:ascii="Calibri" w:eastAsia="Arial" w:hAnsi="Calibri" w:cs="Calibri"/>
          <w:i/>
          <w:iCs/>
          <w:spacing w:val="-1"/>
          <w:sz w:val="24"/>
          <w:szCs w:val="24"/>
          <w:lang w:val="ro-RO"/>
        </w:rPr>
        <w:t>P</w:t>
      </w:r>
      <w:r w:rsidR="00B903F1" w:rsidRPr="005049DA">
        <w:rPr>
          <w:rFonts w:ascii="Calibri" w:eastAsia="Arial" w:hAnsi="Calibri" w:cs="Calibri"/>
          <w:i/>
          <w:iCs/>
          <w:spacing w:val="-1"/>
          <w:sz w:val="24"/>
          <w:szCs w:val="24"/>
          <w:lang w:val="ro-RO"/>
        </w:rPr>
        <w:t xml:space="preserve">lanului de </w:t>
      </w:r>
      <w:r w:rsidR="00F33EE9" w:rsidRPr="005049DA">
        <w:rPr>
          <w:rFonts w:ascii="Calibri" w:eastAsia="Arial" w:hAnsi="Calibri" w:cs="Calibri"/>
          <w:i/>
          <w:iCs/>
          <w:spacing w:val="-1"/>
          <w:sz w:val="24"/>
          <w:szCs w:val="24"/>
          <w:lang w:val="ro-RO"/>
        </w:rPr>
        <w:t>m</w:t>
      </w:r>
      <w:r w:rsidR="00FC49C6" w:rsidRPr="005049DA">
        <w:rPr>
          <w:rFonts w:ascii="Calibri" w:eastAsia="Arial" w:hAnsi="Calibri" w:cs="Calibri"/>
          <w:i/>
          <w:iCs/>
          <w:spacing w:val="-1"/>
          <w:sz w:val="24"/>
          <w:szCs w:val="24"/>
          <w:lang w:val="ro-RO"/>
        </w:rPr>
        <w:t>onitorizare</w:t>
      </w:r>
      <w:r w:rsidR="001E4E4C" w:rsidRPr="005049DA">
        <w:rPr>
          <w:rFonts w:ascii="Calibri" w:eastAsia="Arial" w:hAnsi="Calibri" w:cs="Calibri"/>
          <w:spacing w:val="-1"/>
          <w:sz w:val="24"/>
          <w:szCs w:val="24"/>
          <w:lang w:val="ro-RO"/>
        </w:rPr>
        <w:t xml:space="preserve"> </w:t>
      </w:r>
      <w:r w:rsidRPr="005049DA">
        <w:rPr>
          <w:rFonts w:ascii="Calibri" w:eastAsia="Arial" w:hAnsi="Calibri" w:cs="Calibri"/>
          <w:spacing w:val="-1"/>
          <w:sz w:val="24"/>
          <w:szCs w:val="24"/>
          <w:lang w:val="ro-RO"/>
        </w:rPr>
        <w:t>în vederea asigurării îndeplinirii obiectivelor proiectului și prevenirii neregulilor.</w:t>
      </w:r>
      <w:r w:rsidR="00C63CF7" w:rsidRPr="005049DA">
        <w:rPr>
          <w:rFonts w:ascii="Calibri" w:eastAsia="Arial" w:hAnsi="Calibri" w:cs="Calibri"/>
          <w:spacing w:val="-1"/>
          <w:sz w:val="24"/>
          <w:szCs w:val="24"/>
          <w:lang w:val="ro-RO"/>
        </w:rPr>
        <w:t xml:space="preserve"> În acest sens, AM/OI va realiza vizite de monitorizare, inclusiv vizite de monitorizare a activităților aflate în derulare. </w:t>
      </w:r>
    </w:p>
    <w:p w14:paraId="202D11DC" w14:textId="0324FC90" w:rsidR="00133951" w:rsidRPr="005049DA" w:rsidRDefault="00133951" w:rsidP="007E0076">
      <w:pPr>
        <w:pStyle w:val="ListParagraph"/>
        <w:numPr>
          <w:ilvl w:val="0"/>
          <w:numId w:val="13"/>
        </w:numPr>
        <w:tabs>
          <w:tab w:val="left" w:pos="284"/>
        </w:tabs>
        <w:ind w:left="0" w:right="80"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 xml:space="preserve">AM/OI are dreptul de a verifica legalitatea si realitatea tuturor </w:t>
      </w:r>
      <w:r w:rsidR="0014675F" w:rsidRPr="005049DA">
        <w:rPr>
          <w:rFonts w:ascii="Calibri" w:eastAsia="Arial" w:hAnsi="Calibri" w:cs="Calibri"/>
          <w:spacing w:val="-1"/>
          <w:sz w:val="24"/>
          <w:szCs w:val="24"/>
          <w:lang w:val="ro-RO"/>
        </w:rPr>
        <w:t>activităților</w:t>
      </w:r>
      <w:r w:rsidRPr="005049DA">
        <w:rPr>
          <w:rFonts w:ascii="Calibri" w:eastAsia="Arial" w:hAnsi="Calibri" w:cs="Calibri"/>
          <w:spacing w:val="-1"/>
          <w:sz w:val="24"/>
          <w:szCs w:val="24"/>
          <w:lang w:val="ro-RO"/>
        </w:rPr>
        <w:t xml:space="preserve"> și cheltuielilor aferente implementării proiectului care face obiectul prezentului contract de </w:t>
      </w:r>
      <w:r w:rsidR="0014675F" w:rsidRPr="005049DA">
        <w:rPr>
          <w:rFonts w:ascii="Calibri" w:eastAsia="Arial" w:hAnsi="Calibri" w:cs="Calibri"/>
          <w:spacing w:val="-1"/>
          <w:sz w:val="24"/>
          <w:szCs w:val="24"/>
          <w:lang w:val="ro-RO"/>
        </w:rPr>
        <w:t>finanțare</w:t>
      </w:r>
      <w:r w:rsidR="00A856EA" w:rsidRPr="005049DA">
        <w:rPr>
          <w:rFonts w:ascii="Calibri" w:eastAsia="Arial" w:hAnsi="Calibri" w:cs="Calibri"/>
          <w:spacing w:val="-1"/>
          <w:sz w:val="24"/>
          <w:szCs w:val="24"/>
          <w:lang w:val="ro-RO"/>
        </w:rPr>
        <w:t>.</w:t>
      </w:r>
      <w:r w:rsidRPr="005049DA">
        <w:rPr>
          <w:rFonts w:ascii="Calibri" w:eastAsia="Arial" w:hAnsi="Calibri" w:cs="Calibri"/>
          <w:spacing w:val="-1"/>
          <w:sz w:val="24"/>
          <w:szCs w:val="24"/>
          <w:lang w:val="ro-RO"/>
        </w:rPr>
        <w:t xml:space="preserve"> </w:t>
      </w:r>
    </w:p>
    <w:p w14:paraId="07F5A3EB" w14:textId="761A51CF" w:rsidR="004E4BDE" w:rsidRPr="005049DA" w:rsidRDefault="00BF4880" w:rsidP="007E0076">
      <w:pPr>
        <w:pStyle w:val="ListParagraph"/>
        <w:numPr>
          <w:ilvl w:val="0"/>
          <w:numId w:val="13"/>
        </w:numPr>
        <w:tabs>
          <w:tab w:val="left" w:pos="284"/>
          <w:tab w:val="left" w:pos="993"/>
        </w:tabs>
        <w:ind w:left="0" w:right="80"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 xml:space="preserve">AM/OI are </w:t>
      </w:r>
      <w:r w:rsidR="0014675F" w:rsidRPr="005049DA">
        <w:rPr>
          <w:rFonts w:ascii="Calibri" w:eastAsia="Arial" w:hAnsi="Calibri" w:cs="Calibri"/>
          <w:spacing w:val="1"/>
          <w:sz w:val="24"/>
          <w:szCs w:val="24"/>
          <w:lang w:val="ro-RO"/>
        </w:rPr>
        <w:t>obligația</w:t>
      </w:r>
      <w:r w:rsidRPr="005049DA">
        <w:rPr>
          <w:rFonts w:ascii="Calibri" w:eastAsia="Arial" w:hAnsi="Calibri" w:cs="Calibri"/>
          <w:spacing w:val="1"/>
          <w:sz w:val="24"/>
          <w:szCs w:val="24"/>
          <w:lang w:val="ro-RO"/>
        </w:rPr>
        <w:t xml:space="preserve"> de a efectua verificarea la </w:t>
      </w:r>
      <w:r w:rsidR="0014675F" w:rsidRPr="005049DA">
        <w:rPr>
          <w:rFonts w:ascii="Calibri" w:eastAsia="Arial" w:hAnsi="Calibri" w:cs="Calibri"/>
          <w:spacing w:val="1"/>
          <w:sz w:val="24"/>
          <w:szCs w:val="24"/>
          <w:lang w:val="ro-RO"/>
        </w:rPr>
        <w:t>fața</w:t>
      </w:r>
      <w:r w:rsidRPr="005049DA">
        <w:rPr>
          <w:rFonts w:ascii="Calibri" w:eastAsia="Arial" w:hAnsi="Calibri" w:cs="Calibri"/>
          <w:spacing w:val="1"/>
          <w:sz w:val="24"/>
          <w:szCs w:val="24"/>
          <w:lang w:val="ro-RO"/>
        </w:rPr>
        <w:t xml:space="preserve"> locului a </w:t>
      </w:r>
      <w:r w:rsidR="0014675F" w:rsidRPr="005049DA">
        <w:rPr>
          <w:rFonts w:ascii="Calibri" w:eastAsia="Arial" w:hAnsi="Calibri" w:cs="Calibri"/>
          <w:spacing w:val="1"/>
          <w:sz w:val="24"/>
          <w:szCs w:val="24"/>
          <w:lang w:val="ro-RO"/>
        </w:rPr>
        <w:t>activităților</w:t>
      </w:r>
      <w:r w:rsidRPr="005049DA">
        <w:rPr>
          <w:rFonts w:ascii="Calibri" w:eastAsia="Arial" w:hAnsi="Calibri" w:cs="Calibri"/>
          <w:spacing w:val="1"/>
          <w:sz w:val="24"/>
          <w:szCs w:val="24"/>
          <w:lang w:val="ro-RO"/>
        </w:rPr>
        <w:t xml:space="preserve"> </w:t>
      </w:r>
      <w:r w:rsidR="004C53C5" w:rsidRPr="005049DA">
        <w:rPr>
          <w:rFonts w:ascii="Calibri" w:eastAsia="Arial" w:hAnsi="Calibri" w:cs="Calibri"/>
          <w:spacing w:val="1"/>
          <w:sz w:val="24"/>
          <w:szCs w:val="24"/>
          <w:lang w:val="ro-RO"/>
        </w:rPr>
        <w:t xml:space="preserve">și cheltuielilor </w:t>
      </w:r>
      <w:r w:rsidRPr="005049DA">
        <w:rPr>
          <w:rFonts w:ascii="Calibri" w:eastAsia="Arial" w:hAnsi="Calibri" w:cs="Calibri"/>
          <w:spacing w:val="1"/>
          <w:sz w:val="24"/>
          <w:szCs w:val="24"/>
          <w:lang w:val="ro-RO"/>
        </w:rPr>
        <w:t xml:space="preserve">aferente implementării </w:t>
      </w:r>
      <w:r w:rsidR="0062604C" w:rsidRPr="005049DA">
        <w:rPr>
          <w:rFonts w:ascii="Calibri" w:eastAsia="Arial" w:hAnsi="Calibri" w:cs="Calibri"/>
          <w:spacing w:val="1"/>
          <w:sz w:val="24"/>
          <w:szCs w:val="24"/>
          <w:lang w:val="ro-RO"/>
        </w:rPr>
        <w:t>p</w:t>
      </w:r>
      <w:r w:rsidRPr="005049DA">
        <w:rPr>
          <w:rFonts w:ascii="Calibri" w:eastAsia="Arial" w:hAnsi="Calibri" w:cs="Calibri"/>
          <w:spacing w:val="1"/>
          <w:sz w:val="24"/>
          <w:szCs w:val="24"/>
          <w:lang w:val="ro-RO"/>
        </w:rPr>
        <w:t xml:space="preserve">roiectului, în conformitate cu prevederile </w:t>
      </w:r>
      <w:r w:rsidR="00133951" w:rsidRPr="005049DA">
        <w:rPr>
          <w:rFonts w:ascii="Calibri" w:eastAsia="Arial" w:hAnsi="Calibri" w:cs="Calibri"/>
          <w:spacing w:val="1"/>
          <w:sz w:val="24"/>
          <w:szCs w:val="24"/>
          <w:lang w:val="ro-RO"/>
        </w:rPr>
        <w:t>contractului de fina</w:t>
      </w:r>
      <w:r w:rsidR="0019487B" w:rsidRPr="005049DA">
        <w:rPr>
          <w:rFonts w:ascii="Calibri" w:eastAsia="Arial" w:hAnsi="Calibri" w:cs="Calibri"/>
          <w:spacing w:val="1"/>
          <w:sz w:val="24"/>
          <w:szCs w:val="24"/>
          <w:lang w:val="ro-RO"/>
        </w:rPr>
        <w:t>n</w:t>
      </w:r>
      <w:r w:rsidR="00133951" w:rsidRPr="005049DA">
        <w:rPr>
          <w:rFonts w:ascii="Calibri" w:eastAsia="Arial" w:hAnsi="Calibri" w:cs="Calibri"/>
          <w:spacing w:val="1"/>
          <w:sz w:val="24"/>
          <w:szCs w:val="24"/>
          <w:lang w:val="ro-RO"/>
        </w:rPr>
        <w:t>țare</w:t>
      </w:r>
      <w:r w:rsidRPr="005049DA">
        <w:rPr>
          <w:rFonts w:ascii="Calibri" w:eastAsia="Arial" w:hAnsi="Calibri" w:cs="Calibri"/>
          <w:spacing w:val="1"/>
          <w:sz w:val="24"/>
          <w:szCs w:val="24"/>
          <w:lang w:val="ro-RO"/>
        </w:rPr>
        <w:t xml:space="preserve">, asigurând cel </w:t>
      </w:r>
      <w:r w:rsidR="0014675F" w:rsidRPr="005049DA">
        <w:rPr>
          <w:rFonts w:ascii="Calibri" w:eastAsia="Arial" w:hAnsi="Calibri" w:cs="Calibri"/>
          <w:spacing w:val="1"/>
          <w:sz w:val="24"/>
          <w:szCs w:val="24"/>
          <w:lang w:val="ro-RO"/>
        </w:rPr>
        <w:t>puțin</w:t>
      </w:r>
      <w:r w:rsidRPr="005049DA">
        <w:rPr>
          <w:rFonts w:ascii="Calibri" w:eastAsia="Arial" w:hAnsi="Calibri" w:cs="Calibri"/>
          <w:spacing w:val="1"/>
          <w:sz w:val="24"/>
          <w:szCs w:val="24"/>
          <w:lang w:val="ro-RO"/>
        </w:rPr>
        <w:t xml:space="preserve"> o vizită </w:t>
      </w:r>
      <w:r w:rsidR="005F3A94" w:rsidRPr="005049DA">
        <w:rPr>
          <w:rFonts w:ascii="Calibri" w:eastAsia="Arial" w:hAnsi="Calibri" w:cs="Calibri"/>
          <w:spacing w:val="1"/>
          <w:sz w:val="24"/>
          <w:szCs w:val="24"/>
          <w:lang w:val="ro-RO"/>
        </w:rPr>
        <w:t>la fața locului</w:t>
      </w:r>
      <w:r w:rsidRPr="005049DA">
        <w:rPr>
          <w:rFonts w:ascii="Calibri" w:eastAsia="Arial" w:hAnsi="Calibri" w:cs="Calibri"/>
          <w:spacing w:val="1"/>
          <w:sz w:val="24"/>
          <w:szCs w:val="24"/>
          <w:lang w:val="ro-RO"/>
        </w:rPr>
        <w:t xml:space="preserve"> pe durata de implementare a </w:t>
      </w:r>
      <w:r w:rsidR="0062604C" w:rsidRPr="005049DA">
        <w:rPr>
          <w:rFonts w:ascii="Calibri" w:eastAsia="Arial" w:hAnsi="Calibri" w:cs="Calibri"/>
          <w:spacing w:val="1"/>
          <w:sz w:val="24"/>
          <w:szCs w:val="24"/>
          <w:lang w:val="ro-RO"/>
        </w:rPr>
        <w:t>p</w:t>
      </w:r>
      <w:r w:rsidRPr="005049DA">
        <w:rPr>
          <w:rFonts w:ascii="Calibri" w:eastAsia="Arial" w:hAnsi="Calibri" w:cs="Calibri"/>
          <w:spacing w:val="1"/>
          <w:sz w:val="24"/>
          <w:szCs w:val="24"/>
          <w:lang w:val="ro-RO"/>
        </w:rPr>
        <w:t>roiectului.</w:t>
      </w:r>
    </w:p>
    <w:p w14:paraId="030EFE86" w14:textId="317EAF4E" w:rsidR="005F1098" w:rsidRPr="005049DA" w:rsidRDefault="008504E7" w:rsidP="007E0076">
      <w:pPr>
        <w:pStyle w:val="ListParagraph"/>
        <w:numPr>
          <w:ilvl w:val="0"/>
          <w:numId w:val="13"/>
        </w:numPr>
        <w:tabs>
          <w:tab w:val="left" w:pos="284"/>
          <w:tab w:val="left" w:pos="851"/>
        </w:tabs>
        <w:ind w:left="0" w:right="80"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AM/OI are obligația de a informa beneficiarul</w:t>
      </w:r>
      <w:r w:rsidR="009B10CA" w:rsidRPr="005049DA">
        <w:rPr>
          <w:rFonts w:ascii="Calibri" w:eastAsia="Arial" w:hAnsi="Calibri" w:cs="Calibri"/>
          <w:spacing w:val="-1"/>
          <w:sz w:val="24"/>
          <w:szCs w:val="24"/>
          <w:lang w:val="ro-RO"/>
        </w:rPr>
        <w:t xml:space="preserve">, prin MySMIS2021, </w:t>
      </w:r>
      <w:r w:rsidRPr="005049DA">
        <w:rPr>
          <w:rFonts w:ascii="Calibri" w:eastAsia="Arial" w:hAnsi="Calibri" w:cs="Calibri"/>
          <w:spacing w:val="-1"/>
          <w:sz w:val="24"/>
          <w:szCs w:val="24"/>
          <w:lang w:val="ro-RO"/>
        </w:rPr>
        <w:t>asupra acțiunilor de verificare la fața locului a implementării proiectului/acțiunilor de monitorizare/acțiunilor de control din partea autorităților care desfășoară activități de audit și control</w:t>
      </w:r>
      <w:r w:rsidR="007367D3" w:rsidRPr="005049DA">
        <w:rPr>
          <w:rFonts w:ascii="Calibri" w:eastAsia="Arial" w:hAnsi="Calibri" w:cs="Calibri"/>
          <w:spacing w:val="-1"/>
          <w:sz w:val="24"/>
          <w:szCs w:val="24"/>
          <w:lang w:val="ro-RO"/>
        </w:rPr>
        <w:t xml:space="preserve">, cu excepția </w:t>
      </w:r>
      <w:r w:rsidR="00A80923" w:rsidRPr="005049DA">
        <w:rPr>
          <w:rFonts w:ascii="Calibri" w:eastAsia="Arial" w:hAnsi="Calibri" w:cs="Calibri"/>
          <w:spacing w:val="-1"/>
          <w:sz w:val="24"/>
          <w:szCs w:val="24"/>
          <w:lang w:val="ro-RO"/>
        </w:rPr>
        <w:t xml:space="preserve">vizitelor de </w:t>
      </w:r>
      <w:r w:rsidR="00A80923" w:rsidRPr="005049DA">
        <w:rPr>
          <w:rFonts w:ascii="Calibri" w:eastAsia="Arial" w:hAnsi="Calibri" w:cs="Calibri"/>
          <w:spacing w:val="-1"/>
          <w:sz w:val="24"/>
          <w:szCs w:val="24"/>
          <w:lang w:val="ro-RO"/>
        </w:rPr>
        <w:lastRenderedPageBreak/>
        <w:t xml:space="preserve">monitorizare ad-hoc și a </w:t>
      </w:r>
      <w:r w:rsidR="007367D3" w:rsidRPr="005049DA">
        <w:rPr>
          <w:rFonts w:ascii="Calibri" w:eastAsia="Arial" w:hAnsi="Calibri" w:cs="Calibri"/>
          <w:spacing w:val="-1"/>
          <w:sz w:val="24"/>
          <w:szCs w:val="24"/>
          <w:lang w:val="ro-RO"/>
        </w:rPr>
        <w:t>cazurilor în care informarea prealabilă ar putea prejudicia obiectul verificărilor</w:t>
      </w:r>
      <w:r w:rsidR="005F1098" w:rsidRPr="005049DA">
        <w:rPr>
          <w:rFonts w:ascii="Calibri" w:eastAsia="Arial" w:hAnsi="Calibri" w:cs="Calibri"/>
          <w:spacing w:val="-1"/>
          <w:sz w:val="24"/>
          <w:szCs w:val="24"/>
          <w:lang w:val="ro-RO"/>
        </w:rPr>
        <w:t>.</w:t>
      </w:r>
    </w:p>
    <w:p w14:paraId="478A036B" w14:textId="75D3B097" w:rsidR="00546610" w:rsidRPr="005049DA" w:rsidRDefault="003141D1" w:rsidP="007E0076">
      <w:pPr>
        <w:pStyle w:val="ListParagraph"/>
        <w:numPr>
          <w:ilvl w:val="0"/>
          <w:numId w:val="13"/>
        </w:numPr>
        <w:tabs>
          <w:tab w:val="left" w:pos="284"/>
          <w:tab w:val="left" w:pos="851"/>
        </w:tabs>
        <w:ind w:left="0" w:right="80" w:firstLine="0"/>
        <w:jc w:val="both"/>
        <w:rPr>
          <w:rFonts w:ascii="Calibri" w:hAnsi="Calibri" w:cs="Calibri"/>
          <w:sz w:val="24"/>
          <w:szCs w:val="24"/>
          <w:lang w:val="ro-RO"/>
        </w:rPr>
      </w:pPr>
      <w:r w:rsidRPr="005049DA">
        <w:rPr>
          <w:rFonts w:ascii="Calibri" w:hAnsi="Calibri" w:cs="Calibri"/>
          <w:sz w:val="24"/>
          <w:szCs w:val="24"/>
          <w:lang w:val="ro-RO"/>
        </w:rPr>
        <w:t xml:space="preserve">AM/OI are obligația de a asigura comunicarea cu beneficiarul, prin sistemul informatic MySMIS2021, în ceea ce privește solicitarea și/sau primirea documentelor/informațiilor în legătură cu proiectul </w:t>
      </w:r>
      <w:r w:rsidR="004009C7" w:rsidRPr="005049DA">
        <w:rPr>
          <w:rFonts w:ascii="Calibri" w:hAnsi="Calibri" w:cs="Calibri"/>
          <w:sz w:val="24"/>
          <w:szCs w:val="24"/>
          <w:lang w:val="ro-RO"/>
        </w:rPr>
        <w:t xml:space="preserve">în tot </w:t>
      </w:r>
      <w:r w:rsidR="002357D4" w:rsidRPr="005049DA">
        <w:rPr>
          <w:rFonts w:ascii="Calibri" w:hAnsi="Calibri" w:cs="Calibri"/>
          <w:sz w:val="24"/>
          <w:szCs w:val="24"/>
          <w:lang w:val="ro-RO"/>
        </w:rPr>
        <w:t xml:space="preserve">ceea ce privește aspectele referitoare la </w:t>
      </w:r>
      <w:r w:rsidRPr="005049DA">
        <w:rPr>
          <w:rFonts w:ascii="Calibri" w:hAnsi="Calibri" w:cs="Calibri"/>
          <w:sz w:val="24"/>
          <w:szCs w:val="24"/>
          <w:lang w:val="ro-RO"/>
        </w:rPr>
        <w:t xml:space="preserve">implementare/monitorizare/cereri de </w:t>
      </w:r>
      <w:proofErr w:type="spellStart"/>
      <w:r w:rsidRPr="005049DA">
        <w:rPr>
          <w:rFonts w:ascii="Calibri" w:hAnsi="Calibri" w:cs="Calibri"/>
          <w:sz w:val="24"/>
          <w:szCs w:val="24"/>
          <w:lang w:val="ro-RO"/>
        </w:rPr>
        <w:t>prefinanțare</w:t>
      </w:r>
      <w:proofErr w:type="spellEnd"/>
      <w:r w:rsidRPr="005049DA">
        <w:rPr>
          <w:rFonts w:ascii="Calibri" w:hAnsi="Calibri" w:cs="Calibri"/>
          <w:sz w:val="24"/>
          <w:szCs w:val="24"/>
          <w:lang w:val="ro-RO"/>
        </w:rPr>
        <w:t>/</w:t>
      </w:r>
      <w:r w:rsidR="00A856EA" w:rsidRPr="005049DA">
        <w:rPr>
          <w:rFonts w:ascii="Calibri" w:hAnsi="Calibri" w:cs="Calibri"/>
          <w:sz w:val="24"/>
          <w:szCs w:val="24"/>
          <w:lang w:val="ro-RO"/>
        </w:rPr>
        <w:t xml:space="preserve"> </w:t>
      </w:r>
      <w:r w:rsidRPr="005049DA">
        <w:rPr>
          <w:rFonts w:ascii="Calibri" w:hAnsi="Calibri" w:cs="Calibri"/>
          <w:sz w:val="24"/>
          <w:szCs w:val="24"/>
          <w:lang w:val="ro-RO"/>
        </w:rPr>
        <w:t xml:space="preserve">cereri de plată/cereri de rambursare/verificare achiziții/control. </w:t>
      </w:r>
    </w:p>
    <w:p w14:paraId="7A142EF6" w14:textId="7FFFDFC5" w:rsidR="00546610" w:rsidRPr="005049DA" w:rsidRDefault="00546610" w:rsidP="007E0076">
      <w:pPr>
        <w:pStyle w:val="ListParagraph"/>
        <w:numPr>
          <w:ilvl w:val="0"/>
          <w:numId w:val="13"/>
        </w:numPr>
        <w:tabs>
          <w:tab w:val="left" w:pos="284"/>
          <w:tab w:val="left" w:pos="851"/>
        </w:tabs>
        <w:ind w:left="0" w:right="80" w:firstLine="0"/>
        <w:jc w:val="both"/>
        <w:rPr>
          <w:rFonts w:ascii="Calibri" w:hAnsi="Calibri" w:cs="Calibri"/>
          <w:sz w:val="24"/>
          <w:szCs w:val="24"/>
          <w:lang w:val="ro-RO"/>
        </w:rPr>
      </w:pPr>
      <w:r w:rsidRPr="005049DA">
        <w:rPr>
          <w:rFonts w:ascii="Calibri" w:hAnsi="Calibri" w:cs="Calibri"/>
          <w:sz w:val="24"/>
          <w:szCs w:val="24"/>
          <w:lang w:val="ro-RO"/>
        </w:rPr>
        <w:t xml:space="preserve">AM/OI are obligația de a informa beneficiarul asupra </w:t>
      </w:r>
      <w:r w:rsidR="0019487B" w:rsidRPr="005049DA">
        <w:rPr>
          <w:rFonts w:ascii="Calibri" w:hAnsi="Calibri" w:cs="Calibri"/>
          <w:sz w:val="24"/>
          <w:szCs w:val="24"/>
          <w:lang w:val="ro-RO"/>
        </w:rPr>
        <w:t>rezultatelor aferente</w:t>
      </w:r>
      <w:r w:rsidR="00137A9A" w:rsidRPr="005049DA">
        <w:rPr>
          <w:rFonts w:ascii="Calibri" w:hAnsi="Calibri" w:cs="Calibri"/>
          <w:sz w:val="24"/>
          <w:szCs w:val="24"/>
          <w:lang w:val="ro-RO"/>
        </w:rPr>
        <w:t xml:space="preserve"> fiecărei etape </w:t>
      </w:r>
      <w:r w:rsidR="003E5EDB" w:rsidRPr="005049DA">
        <w:rPr>
          <w:rFonts w:ascii="Calibri" w:hAnsi="Calibri" w:cs="Calibri"/>
          <w:sz w:val="24"/>
          <w:szCs w:val="24"/>
          <w:lang w:val="ro-RO"/>
        </w:rPr>
        <w:t>a procesului de verificare și autorizare a</w:t>
      </w:r>
      <w:r w:rsidRPr="005049DA">
        <w:rPr>
          <w:rFonts w:ascii="Calibri" w:hAnsi="Calibri" w:cs="Calibri"/>
          <w:sz w:val="24"/>
          <w:szCs w:val="24"/>
          <w:lang w:val="ro-RO"/>
        </w:rPr>
        <w:t xml:space="preserve"> cererilor de </w:t>
      </w:r>
      <w:proofErr w:type="spellStart"/>
      <w:r w:rsidRPr="005049DA">
        <w:rPr>
          <w:rFonts w:ascii="Calibri" w:hAnsi="Calibri" w:cs="Calibri"/>
          <w:sz w:val="24"/>
          <w:szCs w:val="24"/>
          <w:lang w:val="ro-RO"/>
        </w:rPr>
        <w:t>prefinanțare</w:t>
      </w:r>
      <w:proofErr w:type="spellEnd"/>
      <w:r w:rsidRPr="005049DA">
        <w:rPr>
          <w:rFonts w:ascii="Calibri" w:hAnsi="Calibri" w:cs="Calibri"/>
          <w:sz w:val="24"/>
          <w:szCs w:val="24"/>
          <w:lang w:val="ro-RO"/>
        </w:rPr>
        <w:t>/cererilor de rambursare/cererilor de plată</w:t>
      </w:r>
      <w:r w:rsidR="003E5EDB" w:rsidRPr="005049DA">
        <w:rPr>
          <w:rFonts w:ascii="Calibri" w:hAnsi="Calibri" w:cs="Calibri"/>
          <w:sz w:val="24"/>
          <w:szCs w:val="24"/>
          <w:lang w:val="ro-RO"/>
        </w:rPr>
        <w:t xml:space="preserve">, precum și </w:t>
      </w:r>
      <w:r w:rsidR="00C06E05" w:rsidRPr="005049DA">
        <w:rPr>
          <w:rFonts w:ascii="Calibri" w:hAnsi="Calibri" w:cs="Calibri"/>
          <w:sz w:val="24"/>
          <w:szCs w:val="24"/>
          <w:lang w:val="ro-RO"/>
        </w:rPr>
        <w:t>rapoartelor de progres/rapoartelor de vizită la fața locului</w:t>
      </w:r>
      <w:r w:rsidR="00A856EA" w:rsidRPr="005049DA">
        <w:rPr>
          <w:rFonts w:ascii="Calibri" w:hAnsi="Calibri" w:cs="Calibri"/>
          <w:sz w:val="24"/>
          <w:szCs w:val="24"/>
          <w:lang w:val="ro-RO"/>
        </w:rPr>
        <w:t>.</w:t>
      </w:r>
    </w:p>
    <w:p w14:paraId="0730B1E6" w14:textId="6E003E33" w:rsidR="00C06E05" w:rsidRPr="005049DA" w:rsidRDefault="00C06E05" w:rsidP="007E0076">
      <w:pPr>
        <w:pStyle w:val="ListParagraph"/>
        <w:numPr>
          <w:ilvl w:val="0"/>
          <w:numId w:val="13"/>
        </w:numPr>
        <w:tabs>
          <w:tab w:val="left" w:pos="284"/>
          <w:tab w:val="left" w:pos="851"/>
        </w:tabs>
        <w:ind w:left="0" w:right="80" w:firstLine="0"/>
        <w:jc w:val="both"/>
        <w:rPr>
          <w:rFonts w:ascii="Calibri" w:hAnsi="Calibri" w:cs="Calibri"/>
          <w:sz w:val="24"/>
          <w:szCs w:val="24"/>
          <w:lang w:val="ro-RO"/>
        </w:rPr>
      </w:pPr>
      <w:r w:rsidRPr="005049DA">
        <w:rPr>
          <w:rFonts w:ascii="Calibri" w:hAnsi="Calibri" w:cs="Calibri"/>
          <w:sz w:val="24"/>
          <w:szCs w:val="24"/>
          <w:lang w:val="ro-RO"/>
        </w:rPr>
        <w:t xml:space="preserve">AM/OI are obligația de a informa beneficiarul asupra rezultatelor verificării procedurilor de achiziție </w:t>
      </w:r>
      <w:r w:rsidR="00CA0CA6" w:rsidRPr="005049DA">
        <w:rPr>
          <w:rFonts w:ascii="Calibri" w:hAnsi="Calibri" w:cs="Calibri"/>
          <w:sz w:val="24"/>
          <w:szCs w:val="24"/>
          <w:lang w:val="ro-RO"/>
        </w:rPr>
        <w:t xml:space="preserve">care implică o reducere procentuală/corecție financiară, respectiv asupra </w:t>
      </w:r>
      <w:r w:rsidRPr="005049DA">
        <w:rPr>
          <w:rFonts w:ascii="Calibri" w:hAnsi="Calibri" w:cs="Calibri"/>
          <w:sz w:val="24"/>
          <w:szCs w:val="24"/>
          <w:lang w:val="ro-RO"/>
        </w:rPr>
        <w:t xml:space="preserve">emiterii </w:t>
      </w:r>
      <w:r w:rsidR="0062604C" w:rsidRPr="005049DA">
        <w:rPr>
          <w:rFonts w:ascii="Calibri" w:hAnsi="Calibri" w:cs="Calibri"/>
          <w:sz w:val="24"/>
          <w:szCs w:val="24"/>
          <w:lang w:val="ro-RO"/>
        </w:rPr>
        <w:t xml:space="preserve">actelor de constatare a </w:t>
      </w:r>
      <w:r w:rsidRPr="005049DA">
        <w:rPr>
          <w:rFonts w:ascii="Calibri" w:hAnsi="Calibri" w:cs="Calibri"/>
          <w:sz w:val="24"/>
          <w:szCs w:val="24"/>
          <w:lang w:val="ro-RO"/>
        </w:rPr>
        <w:t>nereguli</w:t>
      </w:r>
      <w:r w:rsidR="0062604C" w:rsidRPr="005049DA">
        <w:rPr>
          <w:rFonts w:ascii="Calibri" w:hAnsi="Calibri" w:cs="Calibri"/>
          <w:sz w:val="24"/>
          <w:szCs w:val="24"/>
          <w:lang w:val="ro-RO"/>
        </w:rPr>
        <w:t>lor</w:t>
      </w:r>
      <w:r w:rsidRPr="005049DA">
        <w:rPr>
          <w:rFonts w:ascii="Calibri" w:hAnsi="Calibri" w:cs="Calibri"/>
          <w:sz w:val="24"/>
          <w:szCs w:val="24"/>
          <w:lang w:val="ro-RO"/>
        </w:rPr>
        <w:t xml:space="preserve"> dar și </w:t>
      </w:r>
      <w:r w:rsidR="003E5EDB" w:rsidRPr="005049DA">
        <w:rPr>
          <w:rFonts w:ascii="Calibri" w:hAnsi="Calibri" w:cs="Calibri"/>
          <w:sz w:val="24"/>
          <w:szCs w:val="24"/>
          <w:lang w:val="ro-RO"/>
        </w:rPr>
        <w:t xml:space="preserve">cu privire la </w:t>
      </w:r>
      <w:r w:rsidRPr="005049DA">
        <w:rPr>
          <w:rFonts w:ascii="Calibri" w:hAnsi="Calibri" w:cs="Calibri"/>
          <w:sz w:val="24"/>
          <w:szCs w:val="24"/>
          <w:lang w:val="ro-RO"/>
        </w:rPr>
        <w:t>sesizăril</w:t>
      </w:r>
      <w:r w:rsidR="0062604C" w:rsidRPr="005049DA">
        <w:rPr>
          <w:rFonts w:ascii="Calibri" w:hAnsi="Calibri" w:cs="Calibri"/>
          <w:sz w:val="24"/>
          <w:szCs w:val="24"/>
          <w:lang w:val="ro-RO"/>
        </w:rPr>
        <w:t>e</w:t>
      </w:r>
      <w:r w:rsidRPr="005049DA">
        <w:rPr>
          <w:rFonts w:ascii="Calibri" w:hAnsi="Calibri" w:cs="Calibri"/>
          <w:sz w:val="24"/>
          <w:szCs w:val="24"/>
          <w:lang w:val="ro-RO"/>
        </w:rPr>
        <w:t xml:space="preserve"> </w:t>
      </w:r>
      <w:r w:rsidR="003E5EDB" w:rsidRPr="005049DA">
        <w:rPr>
          <w:rFonts w:ascii="Calibri" w:hAnsi="Calibri" w:cs="Calibri"/>
          <w:sz w:val="24"/>
          <w:szCs w:val="24"/>
          <w:lang w:val="ro-RO"/>
        </w:rPr>
        <w:t>formulate</w:t>
      </w:r>
      <w:r w:rsidRPr="005049DA">
        <w:rPr>
          <w:rFonts w:ascii="Calibri" w:hAnsi="Calibri" w:cs="Calibri"/>
          <w:sz w:val="24"/>
          <w:szCs w:val="24"/>
          <w:lang w:val="ro-RO"/>
        </w:rPr>
        <w:t xml:space="preserve"> în legătură cu existența unor indicii de fraudă</w:t>
      </w:r>
      <w:r w:rsidR="007367D3" w:rsidRPr="005049DA">
        <w:rPr>
          <w:rFonts w:ascii="Calibri" w:hAnsi="Calibri" w:cs="Calibri"/>
          <w:sz w:val="24"/>
          <w:szCs w:val="24"/>
          <w:lang w:val="ro-RO"/>
        </w:rPr>
        <w:t>, cu excepția cazurilor în care informarea prealabilă ar putea prejudicia obiectul verificărilor</w:t>
      </w:r>
      <w:r w:rsidR="00A856EA" w:rsidRPr="005049DA">
        <w:rPr>
          <w:rFonts w:ascii="Calibri" w:hAnsi="Calibri" w:cs="Calibri"/>
          <w:sz w:val="24"/>
          <w:szCs w:val="24"/>
          <w:lang w:val="ro-RO"/>
        </w:rPr>
        <w:t>.</w:t>
      </w:r>
    </w:p>
    <w:p w14:paraId="7F350057" w14:textId="79197DE5" w:rsidR="004C53C5" w:rsidRPr="005049DA" w:rsidRDefault="00553935" w:rsidP="007E0076">
      <w:pPr>
        <w:pStyle w:val="ListParagraph"/>
        <w:numPr>
          <w:ilvl w:val="0"/>
          <w:numId w:val="13"/>
        </w:numPr>
        <w:tabs>
          <w:tab w:val="left" w:pos="284"/>
          <w:tab w:val="left" w:pos="851"/>
        </w:tabs>
        <w:ind w:left="0" w:right="80" w:firstLine="0"/>
        <w:jc w:val="both"/>
        <w:rPr>
          <w:rFonts w:ascii="Calibri" w:hAnsi="Calibri" w:cs="Calibri"/>
          <w:sz w:val="24"/>
          <w:szCs w:val="24"/>
          <w:lang w:val="ro-RO"/>
        </w:rPr>
      </w:pPr>
      <w:r w:rsidRPr="005049DA">
        <w:rPr>
          <w:rFonts w:ascii="Calibri" w:hAnsi="Calibri" w:cs="Calibri"/>
          <w:sz w:val="24"/>
          <w:szCs w:val="24"/>
          <w:lang w:val="ro-RO"/>
        </w:rPr>
        <w:t xml:space="preserve">În situația în care, în urma verificărilor pe care le realizează, </w:t>
      </w:r>
      <w:r w:rsidR="004C53C5" w:rsidRPr="005049DA">
        <w:rPr>
          <w:rFonts w:ascii="Calibri" w:hAnsi="Calibri" w:cs="Calibri"/>
          <w:sz w:val="24"/>
          <w:szCs w:val="24"/>
          <w:lang w:val="ro-RO"/>
        </w:rPr>
        <w:t xml:space="preserve">AM/OI </w:t>
      </w:r>
      <w:r w:rsidRPr="005049DA">
        <w:rPr>
          <w:rFonts w:ascii="Calibri" w:hAnsi="Calibri" w:cs="Calibri"/>
          <w:sz w:val="24"/>
          <w:szCs w:val="24"/>
          <w:lang w:val="ro-RO"/>
        </w:rPr>
        <w:t xml:space="preserve">constată existența unor indicii de fraudă sau tentativă de fraudă, </w:t>
      </w:r>
      <w:r w:rsidR="004C53C5" w:rsidRPr="005049DA">
        <w:rPr>
          <w:rFonts w:ascii="Calibri" w:hAnsi="Calibri" w:cs="Calibri"/>
          <w:sz w:val="24"/>
          <w:szCs w:val="24"/>
          <w:lang w:val="ro-RO"/>
        </w:rPr>
        <w:t xml:space="preserve">are obligația </w:t>
      </w:r>
      <w:r w:rsidR="00051CF8" w:rsidRPr="005049DA">
        <w:rPr>
          <w:rFonts w:ascii="Calibri" w:hAnsi="Calibri" w:cs="Calibri"/>
          <w:sz w:val="24"/>
          <w:szCs w:val="24"/>
          <w:lang w:val="ro-RO"/>
        </w:rPr>
        <w:t xml:space="preserve">să </w:t>
      </w:r>
      <w:r w:rsidR="0014675F" w:rsidRPr="005049DA">
        <w:rPr>
          <w:rFonts w:ascii="Calibri" w:hAnsi="Calibri" w:cs="Calibri"/>
          <w:sz w:val="24"/>
          <w:szCs w:val="24"/>
          <w:lang w:val="ro-RO"/>
        </w:rPr>
        <w:t>sesizeze</w:t>
      </w:r>
      <w:r w:rsidR="00051CF8" w:rsidRPr="005049DA">
        <w:rPr>
          <w:rFonts w:ascii="Calibri" w:hAnsi="Calibri" w:cs="Calibri"/>
          <w:sz w:val="24"/>
          <w:szCs w:val="24"/>
          <w:lang w:val="ro-RO"/>
        </w:rPr>
        <w:t xml:space="preserve"> </w:t>
      </w:r>
      <w:r w:rsidR="00D3025A" w:rsidRPr="005049DA">
        <w:rPr>
          <w:rFonts w:ascii="Calibri" w:hAnsi="Calibri" w:cs="Calibri"/>
          <w:sz w:val="24"/>
          <w:szCs w:val="24"/>
          <w:lang w:val="ro-RO"/>
        </w:rPr>
        <w:t>Par</w:t>
      </w:r>
      <w:r w:rsidR="00E02ED1" w:rsidRPr="005049DA">
        <w:rPr>
          <w:rFonts w:ascii="Calibri" w:hAnsi="Calibri" w:cs="Calibri"/>
          <w:sz w:val="24"/>
          <w:szCs w:val="24"/>
          <w:lang w:val="ro-RO"/>
        </w:rPr>
        <w:t>c</w:t>
      </w:r>
      <w:r w:rsidR="00D3025A" w:rsidRPr="005049DA">
        <w:rPr>
          <w:rFonts w:ascii="Calibri" w:hAnsi="Calibri" w:cs="Calibri"/>
          <w:sz w:val="24"/>
          <w:szCs w:val="24"/>
          <w:lang w:val="ro-RO"/>
        </w:rPr>
        <w:t>hetul European/DLAF</w:t>
      </w:r>
      <w:r w:rsidR="005C3AE4" w:rsidRPr="005049DA">
        <w:rPr>
          <w:rFonts w:ascii="Calibri" w:hAnsi="Calibri" w:cs="Calibri"/>
          <w:sz w:val="24"/>
          <w:szCs w:val="24"/>
          <w:lang w:val="ro-RO"/>
        </w:rPr>
        <w:t>/</w:t>
      </w:r>
      <w:r w:rsidR="004C53C5" w:rsidRPr="005049DA">
        <w:rPr>
          <w:rFonts w:ascii="Calibri" w:hAnsi="Calibri" w:cs="Calibri"/>
          <w:sz w:val="24"/>
          <w:szCs w:val="24"/>
          <w:lang w:val="ro-RO"/>
        </w:rPr>
        <w:t>organul de urmărire penală</w:t>
      </w:r>
      <w:r w:rsidR="005C3AE4" w:rsidRPr="005049DA">
        <w:rPr>
          <w:rFonts w:ascii="Calibri" w:hAnsi="Calibri" w:cs="Calibri"/>
          <w:sz w:val="24"/>
          <w:szCs w:val="24"/>
          <w:lang w:val="ro-RO"/>
        </w:rPr>
        <w:t xml:space="preserve">, devenind </w:t>
      </w:r>
      <w:r w:rsidR="004C53C5" w:rsidRPr="005049DA">
        <w:rPr>
          <w:rFonts w:ascii="Calibri" w:hAnsi="Calibri" w:cs="Calibri"/>
          <w:sz w:val="24"/>
          <w:szCs w:val="24"/>
          <w:lang w:val="ro-RO"/>
        </w:rPr>
        <w:t xml:space="preserve">incidente prevederile art. 8 din </w:t>
      </w:r>
      <w:r w:rsidR="002357D4" w:rsidRPr="005049DA">
        <w:rPr>
          <w:rFonts w:ascii="Calibri" w:hAnsi="Calibri" w:cs="Calibri"/>
          <w:sz w:val="24"/>
          <w:szCs w:val="24"/>
          <w:lang w:val="ro-RO"/>
        </w:rPr>
        <w:t>Ordonanța de urgență a Guvernului n</w:t>
      </w:r>
      <w:r w:rsidR="004C53C5" w:rsidRPr="005049DA">
        <w:rPr>
          <w:rFonts w:ascii="Calibri" w:hAnsi="Calibri" w:cs="Calibri"/>
          <w:sz w:val="24"/>
          <w:szCs w:val="24"/>
          <w:lang w:val="ro-RO"/>
        </w:rPr>
        <w:t>r. 66/2011</w:t>
      </w:r>
      <w:r w:rsidR="00B91205" w:rsidRPr="005049DA">
        <w:rPr>
          <w:rFonts w:ascii="Calibri" w:hAnsi="Calibri" w:cs="Calibri"/>
          <w:sz w:val="24"/>
          <w:szCs w:val="24"/>
          <w:lang w:val="ro-RO"/>
        </w:rPr>
        <w:t xml:space="preserve"> aprobată cu modificări </w:t>
      </w:r>
      <w:proofErr w:type="spellStart"/>
      <w:r w:rsidR="00B91205" w:rsidRPr="005049DA">
        <w:rPr>
          <w:rFonts w:ascii="Calibri" w:hAnsi="Calibri" w:cs="Calibri"/>
          <w:sz w:val="24"/>
          <w:szCs w:val="24"/>
          <w:lang w:val="ro-RO"/>
        </w:rPr>
        <w:t>şi</w:t>
      </w:r>
      <w:proofErr w:type="spellEnd"/>
      <w:r w:rsidR="00B91205" w:rsidRPr="005049DA">
        <w:rPr>
          <w:rFonts w:ascii="Calibri" w:hAnsi="Calibri" w:cs="Calibri"/>
          <w:sz w:val="24"/>
          <w:szCs w:val="24"/>
          <w:lang w:val="ro-RO"/>
        </w:rPr>
        <w:t xml:space="preserve"> completări prin Legea nr. 142/2012, cu modificările </w:t>
      </w:r>
      <w:proofErr w:type="spellStart"/>
      <w:r w:rsidR="00B91205" w:rsidRPr="005049DA">
        <w:rPr>
          <w:rFonts w:ascii="Calibri" w:hAnsi="Calibri" w:cs="Calibri"/>
          <w:sz w:val="24"/>
          <w:szCs w:val="24"/>
          <w:lang w:val="ro-RO"/>
        </w:rPr>
        <w:t>şi</w:t>
      </w:r>
      <w:proofErr w:type="spellEnd"/>
      <w:r w:rsidR="00B91205" w:rsidRPr="005049DA">
        <w:rPr>
          <w:rFonts w:ascii="Calibri" w:hAnsi="Calibri" w:cs="Calibri"/>
          <w:sz w:val="24"/>
          <w:szCs w:val="24"/>
          <w:lang w:val="ro-RO"/>
        </w:rPr>
        <w:t xml:space="preserve"> completările ulterioare.</w:t>
      </w:r>
    </w:p>
    <w:p w14:paraId="13B87E12" w14:textId="00EBD1AC" w:rsidR="002A2572" w:rsidRPr="005049DA" w:rsidRDefault="00AD58B6" w:rsidP="007E0076">
      <w:pPr>
        <w:pStyle w:val="ListParagraph"/>
        <w:numPr>
          <w:ilvl w:val="0"/>
          <w:numId w:val="13"/>
        </w:numPr>
        <w:tabs>
          <w:tab w:val="left" w:pos="284"/>
          <w:tab w:val="left" w:pos="851"/>
        </w:tabs>
        <w:ind w:left="0" w:right="80" w:firstLine="0"/>
        <w:jc w:val="both"/>
        <w:rPr>
          <w:rFonts w:ascii="Calibri" w:hAnsi="Calibri" w:cs="Calibri"/>
          <w:sz w:val="24"/>
          <w:szCs w:val="24"/>
          <w:lang w:val="ro-RO"/>
        </w:rPr>
      </w:pPr>
      <w:r w:rsidRPr="005049DA">
        <w:rPr>
          <w:rFonts w:ascii="Calibri" w:hAnsi="Calibri" w:cs="Calibri"/>
          <w:sz w:val="24"/>
          <w:szCs w:val="24"/>
          <w:lang w:val="ro-RO"/>
        </w:rPr>
        <w:t>AM/OI are obligația de a monitoriza îndeplinirea indicatorilor de etapă și sprijină beneficiarul pentru a identifica soluții adecvate pentru îndeplinirea indicatorilor de etapă și pentru buna implementare a proiectelor care fac obiectul contractului de finanțare.</w:t>
      </w:r>
      <w:r w:rsidR="002A2572" w:rsidRPr="005049DA">
        <w:rPr>
          <w:rFonts w:ascii="Calibri" w:hAnsi="Calibri" w:cs="Calibri"/>
          <w:sz w:val="24"/>
          <w:szCs w:val="24"/>
          <w:lang w:val="ro-RO"/>
        </w:rPr>
        <w:t xml:space="preserve"> </w:t>
      </w:r>
    </w:p>
    <w:p w14:paraId="5C935CC0" w14:textId="61FFAE07" w:rsidR="00F333EF" w:rsidRPr="005049DA" w:rsidRDefault="00E70E4E" w:rsidP="007E0076">
      <w:pPr>
        <w:pStyle w:val="ListParagraph"/>
        <w:numPr>
          <w:ilvl w:val="0"/>
          <w:numId w:val="13"/>
        </w:numPr>
        <w:tabs>
          <w:tab w:val="left" w:pos="284"/>
          <w:tab w:val="left" w:pos="851"/>
        </w:tabs>
        <w:ind w:left="0" w:right="80" w:firstLine="0"/>
        <w:jc w:val="both"/>
        <w:rPr>
          <w:rFonts w:ascii="Calibri" w:hAnsi="Calibri" w:cs="Calibri"/>
          <w:sz w:val="24"/>
          <w:szCs w:val="24"/>
          <w:lang w:val="ro-RO"/>
        </w:rPr>
      </w:pPr>
      <w:r w:rsidRPr="005049DA">
        <w:rPr>
          <w:rFonts w:ascii="Calibri" w:hAnsi="Calibri" w:cs="Calibri"/>
          <w:sz w:val="24"/>
          <w:szCs w:val="24"/>
          <w:lang w:val="ro-RO"/>
        </w:rPr>
        <w:t>AM/OI</w:t>
      </w:r>
      <w:r w:rsidR="00F333EF" w:rsidRPr="005049DA">
        <w:rPr>
          <w:rFonts w:ascii="Calibri" w:hAnsi="Calibri" w:cs="Calibri"/>
          <w:sz w:val="24"/>
          <w:szCs w:val="24"/>
          <w:lang w:val="ro-RO"/>
        </w:rPr>
        <w:t xml:space="preserve"> are dreptul să aplice,</w:t>
      </w:r>
      <w:r w:rsidR="00EF3D65" w:rsidRPr="005049DA">
        <w:rPr>
          <w:rFonts w:ascii="Calibri" w:hAnsi="Calibri" w:cs="Calibri"/>
          <w:sz w:val="24"/>
          <w:szCs w:val="24"/>
          <w:lang w:val="ro-RO"/>
        </w:rPr>
        <w:t xml:space="preserve"> în situația neîndeplinirii de către beneficiar </w:t>
      </w:r>
      <w:r w:rsidR="004F755C" w:rsidRPr="005049DA">
        <w:rPr>
          <w:rFonts w:ascii="Calibri" w:hAnsi="Calibri" w:cs="Calibri"/>
          <w:sz w:val="24"/>
          <w:szCs w:val="24"/>
          <w:lang w:val="ro-RO"/>
        </w:rPr>
        <w:t xml:space="preserve">a </w:t>
      </w:r>
      <w:r w:rsidR="00EF3D65" w:rsidRPr="005049DA">
        <w:rPr>
          <w:rFonts w:ascii="Calibri" w:hAnsi="Calibri" w:cs="Calibri"/>
          <w:sz w:val="24"/>
          <w:szCs w:val="24"/>
          <w:lang w:val="ro-RO"/>
        </w:rPr>
        <w:t>indicatorilor de etapă</w:t>
      </w:r>
      <w:r w:rsidR="002357D4" w:rsidRPr="005049DA">
        <w:rPr>
          <w:rFonts w:ascii="Calibri" w:hAnsi="Calibri" w:cs="Calibri"/>
          <w:sz w:val="24"/>
          <w:szCs w:val="24"/>
          <w:lang w:val="ro-RO"/>
        </w:rPr>
        <w:t xml:space="preserve"> </w:t>
      </w:r>
      <w:r w:rsidR="00EF3D65" w:rsidRPr="005049DA">
        <w:rPr>
          <w:rFonts w:ascii="Calibri" w:hAnsi="Calibri" w:cs="Calibri"/>
          <w:sz w:val="24"/>
          <w:szCs w:val="24"/>
          <w:lang w:val="ro-RO"/>
        </w:rPr>
        <w:t>la termenele prevăzute în planul de monitorizare al proiectului</w:t>
      </w:r>
      <w:r w:rsidR="004F755C" w:rsidRPr="005049DA">
        <w:rPr>
          <w:rFonts w:ascii="Calibri" w:hAnsi="Calibri" w:cs="Calibri"/>
          <w:sz w:val="24"/>
          <w:szCs w:val="24"/>
          <w:lang w:val="ro-RO"/>
        </w:rPr>
        <w:t>,</w:t>
      </w:r>
      <w:r w:rsidR="00F333EF" w:rsidRPr="005049DA">
        <w:rPr>
          <w:rFonts w:ascii="Calibri" w:hAnsi="Calibri" w:cs="Calibri"/>
          <w:sz w:val="24"/>
          <w:szCs w:val="24"/>
          <w:lang w:val="ro-RO"/>
        </w:rPr>
        <w:t xml:space="preserve"> în funcție de analiza obiectivă și riscurile identificate, măsuri</w:t>
      </w:r>
      <w:r w:rsidR="00EF3D65" w:rsidRPr="005049DA">
        <w:rPr>
          <w:rFonts w:ascii="Calibri" w:hAnsi="Calibri" w:cs="Calibri"/>
          <w:sz w:val="24"/>
          <w:szCs w:val="24"/>
          <w:lang w:val="ro-RO"/>
        </w:rPr>
        <w:t xml:space="preserve">le corective prevăzute la art. 13. </w:t>
      </w:r>
    </w:p>
    <w:p w14:paraId="39365BF3" w14:textId="09012186" w:rsidR="00E50D77" w:rsidRPr="005049DA" w:rsidRDefault="00BF4880" w:rsidP="007E0076">
      <w:pPr>
        <w:pStyle w:val="ListParagraph"/>
        <w:numPr>
          <w:ilvl w:val="0"/>
          <w:numId w:val="13"/>
        </w:numPr>
        <w:tabs>
          <w:tab w:val="left" w:pos="284"/>
          <w:tab w:val="left" w:pos="851"/>
        </w:tabs>
        <w:ind w:left="0" w:right="80"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AM/OI va informa despre data închiderii oficiale/</w:t>
      </w:r>
      <w:proofErr w:type="spellStart"/>
      <w:r w:rsidRPr="005049DA">
        <w:rPr>
          <w:rFonts w:ascii="Calibri" w:eastAsia="Arial" w:hAnsi="Calibri" w:cs="Calibri"/>
          <w:spacing w:val="-1"/>
          <w:sz w:val="24"/>
          <w:szCs w:val="24"/>
          <w:lang w:val="ro-RO"/>
        </w:rPr>
        <w:t>parţiale</w:t>
      </w:r>
      <w:proofErr w:type="spellEnd"/>
      <w:r w:rsidRPr="005049DA">
        <w:rPr>
          <w:rFonts w:ascii="Calibri" w:eastAsia="Arial" w:hAnsi="Calibri" w:cs="Calibri"/>
          <w:spacing w:val="-1"/>
          <w:sz w:val="24"/>
          <w:szCs w:val="24"/>
          <w:lang w:val="ro-RO"/>
        </w:rPr>
        <w:t xml:space="preserve"> a Programului prin intermediul mijloacelor publice de informare.</w:t>
      </w:r>
    </w:p>
    <w:p w14:paraId="685DE802" w14:textId="77777777" w:rsidR="00047930" w:rsidRPr="005049DA" w:rsidRDefault="00047930" w:rsidP="007E0076">
      <w:pPr>
        <w:jc w:val="both"/>
        <w:rPr>
          <w:rFonts w:ascii="Calibri" w:hAnsi="Calibri" w:cs="Calibri"/>
          <w:sz w:val="24"/>
          <w:szCs w:val="24"/>
          <w:lang w:val="ro-RO"/>
        </w:rPr>
      </w:pPr>
    </w:p>
    <w:p w14:paraId="75725210" w14:textId="53FE778B" w:rsidR="00E50D77" w:rsidRPr="005049DA" w:rsidRDefault="00BF4880" w:rsidP="007E0076">
      <w:pPr>
        <w:jc w:val="both"/>
        <w:rPr>
          <w:rFonts w:ascii="Calibri" w:eastAsia="Arial" w:hAnsi="Calibri" w:cs="Calibri"/>
          <w:b/>
          <w:sz w:val="24"/>
          <w:szCs w:val="24"/>
          <w:lang w:val="ro-RO"/>
        </w:rPr>
      </w:pPr>
      <w:r w:rsidRPr="005049DA">
        <w:rPr>
          <w:rFonts w:ascii="Calibri" w:eastAsia="Arial" w:hAnsi="Calibri" w:cs="Calibri"/>
          <w:b/>
          <w:spacing w:val="-6"/>
          <w:sz w:val="24"/>
          <w:szCs w:val="24"/>
          <w:lang w:val="ro-RO"/>
        </w:rPr>
        <w:t>A</w:t>
      </w:r>
      <w:r w:rsidRPr="005049DA">
        <w:rPr>
          <w:rFonts w:ascii="Calibri" w:eastAsia="Arial" w:hAnsi="Calibri" w:cs="Calibri"/>
          <w:b/>
          <w:sz w:val="24"/>
          <w:szCs w:val="24"/>
          <w:lang w:val="ro-RO"/>
        </w:rPr>
        <w:t>r</w:t>
      </w:r>
      <w:r w:rsidRPr="005049DA">
        <w:rPr>
          <w:rFonts w:ascii="Calibri" w:eastAsia="Arial" w:hAnsi="Calibri" w:cs="Calibri"/>
          <w:b/>
          <w:spacing w:val="1"/>
          <w:sz w:val="24"/>
          <w:szCs w:val="24"/>
          <w:lang w:val="ro-RO"/>
        </w:rPr>
        <w:t>ti</w:t>
      </w:r>
      <w:r w:rsidRPr="005049DA">
        <w:rPr>
          <w:rFonts w:ascii="Calibri" w:eastAsia="Arial" w:hAnsi="Calibri" w:cs="Calibri"/>
          <w:b/>
          <w:sz w:val="24"/>
          <w:szCs w:val="24"/>
          <w:lang w:val="ro-RO"/>
        </w:rPr>
        <w:t>co</w:t>
      </w:r>
      <w:r w:rsidRPr="005049DA">
        <w:rPr>
          <w:rFonts w:ascii="Calibri" w:eastAsia="Arial" w:hAnsi="Calibri" w:cs="Calibri"/>
          <w:b/>
          <w:spacing w:val="1"/>
          <w:sz w:val="24"/>
          <w:szCs w:val="24"/>
          <w:lang w:val="ro-RO"/>
        </w:rPr>
        <w:t>l</w:t>
      </w:r>
      <w:r w:rsidRPr="005049DA">
        <w:rPr>
          <w:rFonts w:ascii="Calibri" w:eastAsia="Arial" w:hAnsi="Calibri" w:cs="Calibri"/>
          <w:b/>
          <w:sz w:val="24"/>
          <w:szCs w:val="24"/>
          <w:lang w:val="ro-RO"/>
        </w:rPr>
        <w:t>ul</w:t>
      </w:r>
      <w:r w:rsidRPr="005049DA">
        <w:rPr>
          <w:rFonts w:ascii="Calibri" w:eastAsia="Arial" w:hAnsi="Calibri" w:cs="Calibri"/>
          <w:b/>
          <w:spacing w:val="4"/>
          <w:sz w:val="24"/>
          <w:szCs w:val="24"/>
          <w:lang w:val="ro-RO"/>
        </w:rPr>
        <w:t xml:space="preserve"> </w:t>
      </w:r>
      <w:r w:rsidRPr="005049DA">
        <w:rPr>
          <w:rFonts w:ascii="Calibri" w:eastAsia="Arial" w:hAnsi="Calibri" w:cs="Calibri"/>
          <w:b/>
          <w:sz w:val="24"/>
          <w:szCs w:val="24"/>
          <w:lang w:val="ro-RO"/>
        </w:rPr>
        <w:t>9</w:t>
      </w:r>
      <w:r w:rsidRPr="005049DA">
        <w:rPr>
          <w:rFonts w:ascii="Calibri" w:eastAsia="Arial" w:hAnsi="Calibri" w:cs="Calibri"/>
          <w:b/>
          <w:spacing w:val="-1"/>
          <w:sz w:val="24"/>
          <w:szCs w:val="24"/>
          <w:lang w:val="ro-RO"/>
        </w:rPr>
        <w:t xml:space="preserve"> </w:t>
      </w:r>
      <w:r w:rsidR="0072104B" w:rsidRPr="005049DA">
        <w:rPr>
          <w:rFonts w:ascii="Calibri" w:eastAsia="Arial" w:hAnsi="Calibri" w:cs="Calibri"/>
          <w:b/>
          <w:sz w:val="24"/>
          <w:szCs w:val="24"/>
          <w:lang w:val="ro-RO"/>
        </w:rPr>
        <w:t>–</w:t>
      </w:r>
      <w:r w:rsidRPr="005049DA">
        <w:rPr>
          <w:rFonts w:ascii="Calibri" w:eastAsia="Arial" w:hAnsi="Calibri" w:cs="Calibri"/>
          <w:b/>
          <w:spacing w:val="2"/>
          <w:sz w:val="24"/>
          <w:szCs w:val="24"/>
          <w:lang w:val="ro-RO"/>
        </w:rPr>
        <w:t xml:space="preserve"> </w:t>
      </w:r>
      <w:r w:rsidRPr="005049DA">
        <w:rPr>
          <w:rFonts w:ascii="Calibri" w:eastAsia="Arial" w:hAnsi="Calibri" w:cs="Calibri"/>
          <w:b/>
          <w:spacing w:val="-1"/>
          <w:sz w:val="24"/>
          <w:szCs w:val="24"/>
          <w:lang w:val="ro-RO"/>
        </w:rPr>
        <w:t>C</w:t>
      </w:r>
      <w:r w:rsidRPr="005049DA">
        <w:rPr>
          <w:rFonts w:ascii="Calibri" w:eastAsia="Arial" w:hAnsi="Calibri" w:cs="Calibri"/>
          <w:b/>
          <w:sz w:val="24"/>
          <w:szCs w:val="24"/>
          <w:lang w:val="ro-RO"/>
        </w:rPr>
        <w:t>o</w:t>
      </w:r>
      <w:r w:rsidRPr="005049DA">
        <w:rPr>
          <w:rFonts w:ascii="Calibri" w:eastAsia="Arial" w:hAnsi="Calibri" w:cs="Calibri"/>
          <w:b/>
          <w:spacing w:val="-3"/>
          <w:sz w:val="24"/>
          <w:szCs w:val="24"/>
          <w:lang w:val="ro-RO"/>
        </w:rPr>
        <w:t>n</w:t>
      </w:r>
      <w:r w:rsidRPr="005049DA">
        <w:rPr>
          <w:rFonts w:ascii="Calibri" w:eastAsia="Arial" w:hAnsi="Calibri" w:cs="Calibri"/>
          <w:b/>
          <w:spacing w:val="1"/>
          <w:sz w:val="24"/>
          <w:szCs w:val="24"/>
          <w:lang w:val="ro-RO"/>
        </w:rPr>
        <w:t>t</w:t>
      </w:r>
      <w:r w:rsidRPr="005049DA">
        <w:rPr>
          <w:rFonts w:ascii="Calibri" w:eastAsia="Arial" w:hAnsi="Calibri" w:cs="Calibri"/>
          <w:b/>
          <w:sz w:val="24"/>
          <w:szCs w:val="24"/>
          <w:lang w:val="ro-RO"/>
        </w:rPr>
        <w:t>rac</w:t>
      </w:r>
      <w:r w:rsidRPr="005049DA">
        <w:rPr>
          <w:rFonts w:ascii="Calibri" w:eastAsia="Arial" w:hAnsi="Calibri" w:cs="Calibri"/>
          <w:b/>
          <w:spacing w:val="1"/>
          <w:sz w:val="24"/>
          <w:szCs w:val="24"/>
          <w:lang w:val="ro-RO"/>
        </w:rPr>
        <w:t>t</w:t>
      </w:r>
      <w:r w:rsidRPr="005049DA">
        <w:rPr>
          <w:rFonts w:ascii="Calibri" w:eastAsia="Arial" w:hAnsi="Calibri" w:cs="Calibri"/>
          <w:b/>
          <w:spacing w:val="-3"/>
          <w:sz w:val="24"/>
          <w:szCs w:val="24"/>
          <w:lang w:val="ro-RO"/>
        </w:rPr>
        <w:t>a</w:t>
      </w:r>
      <w:r w:rsidRPr="005049DA">
        <w:rPr>
          <w:rFonts w:ascii="Calibri" w:eastAsia="Arial" w:hAnsi="Calibri" w:cs="Calibri"/>
          <w:b/>
          <w:spacing w:val="-2"/>
          <w:sz w:val="24"/>
          <w:szCs w:val="24"/>
          <w:lang w:val="ro-RO"/>
        </w:rPr>
        <w:t>r</w:t>
      </w:r>
      <w:r w:rsidRPr="005049DA">
        <w:rPr>
          <w:rFonts w:ascii="Calibri" w:eastAsia="Arial" w:hAnsi="Calibri" w:cs="Calibri"/>
          <w:b/>
          <w:sz w:val="24"/>
          <w:szCs w:val="24"/>
          <w:lang w:val="ro-RO"/>
        </w:rPr>
        <w:t>ea</w:t>
      </w:r>
      <w:r w:rsidRPr="005049DA">
        <w:rPr>
          <w:rFonts w:ascii="Calibri" w:eastAsia="Arial" w:hAnsi="Calibri" w:cs="Calibri"/>
          <w:b/>
          <w:spacing w:val="-9"/>
          <w:sz w:val="24"/>
          <w:szCs w:val="24"/>
          <w:lang w:val="ro-RO"/>
        </w:rPr>
        <w:t xml:space="preserve"> </w:t>
      </w:r>
      <w:r w:rsidRPr="005049DA">
        <w:rPr>
          <w:rFonts w:ascii="Calibri" w:eastAsia="Arial" w:hAnsi="Calibri" w:cs="Calibri"/>
          <w:b/>
          <w:sz w:val="24"/>
          <w:szCs w:val="24"/>
          <w:lang w:val="ro-RO"/>
        </w:rPr>
        <w:t>și ces</w:t>
      </w:r>
      <w:r w:rsidRPr="005049DA">
        <w:rPr>
          <w:rFonts w:ascii="Calibri" w:eastAsia="Arial" w:hAnsi="Calibri" w:cs="Calibri"/>
          <w:b/>
          <w:spacing w:val="1"/>
          <w:sz w:val="24"/>
          <w:szCs w:val="24"/>
          <w:lang w:val="ro-RO"/>
        </w:rPr>
        <w:t>i</w:t>
      </w:r>
      <w:r w:rsidRPr="005049DA">
        <w:rPr>
          <w:rFonts w:ascii="Calibri" w:eastAsia="Arial" w:hAnsi="Calibri" w:cs="Calibri"/>
          <w:b/>
          <w:sz w:val="24"/>
          <w:szCs w:val="24"/>
          <w:lang w:val="ro-RO"/>
        </w:rPr>
        <w:t>unea</w:t>
      </w:r>
    </w:p>
    <w:p w14:paraId="643CFCE4" w14:textId="77777777" w:rsidR="00495E31" w:rsidRPr="005049DA" w:rsidRDefault="00495E31" w:rsidP="007E0076">
      <w:pPr>
        <w:jc w:val="both"/>
        <w:rPr>
          <w:rFonts w:ascii="Calibri" w:eastAsia="Arial" w:hAnsi="Calibri" w:cs="Calibri"/>
          <w:sz w:val="24"/>
          <w:szCs w:val="24"/>
          <w:lang w:val="ro-RO"/>
        </w:rPr>
      </w:pPr>
    </w:p>
    <w:p w14:paraId="5D81CA7C" w14:textId="03D20000" w:rsidR="004516FC" w:rsidRPr="005049DA" w:rsidRDefault="00BF4880" w:rsidP="007E0076">
      <w:pPr>
        <w:pStyle w:val="ListParagraph"/>
        <w:numPr>
          <w:ilvl w:val="0"/>
          <w:numId w:val="41"/>
        </w:numPr>
        <w:tabs>
          <w:tab w:val="left" w:pos="284"/>
          <w:tab w:val="left" w:pos="851"/>
        </w:tabs>
        <w:ind w:left="0" w:right="80"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 xml:space="preserve">În cazul externalizării unor </w:t>
      </w:r>
      <w:r w:rsidR="0014675F" w:rsidRPr="005049DA">
        <w:rPr>
          <w:rFonts w:ascii="Calibri" w:eastAsia="Arial" w:hAnsi="Calibri" w:cs="Calibri"/>
          <w:spacing w:val="-1"/>
          <w:sz w:val="24"/>
          <w:szCs w:val="24"/>
          <w:lang w:val="ro-RO"/>
        </w:rPr>
        <w:t>activități</w:t>
      </w:r>
      <w:r w:rsidRPr="005049DA">
        <w:rPr>
          <w:rFonts w:ascii="Calibri" w:eastAsia="Arial" w:hAnsi="Calibri" w:cs="Calibri"/>
          <w:spacing w:val="-1"/>
          <w:sz w:val="24"/>
          <w:szCs w:val="24"/>
          <w:lang w:val="ro-RO"/>
        </w:rPr>
        <w:t xml:space="preserve"> din cadrul </w:t>
      </w:r>
      <w:r w:rsidR="00495E31" w:rsidRPr="005049DA">
        <w:rPr>
          <w:rFonts w:ascii="Calibri" w:eastAsia="Arial" w:hAnsi="Calibri" w:cs="Calibri"/>
          <w:spacing w:val="-1"/>
          <w:sz w:val="24"/>
          <w:szCs w:val="24"/>
          <w:lang w:val="ro-RO"/>
        </w:rPr>
        <w:t>proiectului</w:t>
      </w:r>
      <w:r w:rsidRPr="005049DA">
        <w:rPr>
          <w:rFonts w:ascii="Calibri" w:eastAsia="Arial" w:hAnsi="Calibri" w:cs="Calibri"/>
          <w:spacing w:val="-1"/>
          <w:sz w:val="24"/>
          <w:szCs w:val="24"/>
          <w:lang w:val="ro-RO"/>
        </w:rPr>
        <w:t xml:space="preserve">, responsabilitatea pentru implementarea acelor activități revine </w:t>
      </w:r>
      <w:r w:rsidR="00495E31" w:rsidRPr="005049DA">
        <w:rPr>
          <w:rFonts w:ascii="Calibri" w:eastAsia="Arial" w:hAnsi="Calibri" w:cs="Calibri"/>
          <w:spacing w:val="-1"/>
          <w:sz w:val="24"/>
          <w:szCs w:val="24"/>
          <w:lang w:val="ro-RO"/>
        </w:rPr>
        <w:t>beneficiarului/partenerului în cauză</w:t>
      </w:r>
      <w:r w:rsidRPr="005049DA">
        <w:rPr>
          <w:rFonts w:ascii="Calibri" w:eastAsia="Arial" w:hAnsi="Calibri" w:cs="Calibri"/>
          <w:spacing w:val="-1"/>
          <w:sz w:val="24"/>
          <w:szCs w:val="24"/>
          <w:lang w:val="ro-RO"/>
        </w:rPr>
        <w:t xml:space="preserve">, în conformitate cu </w:t>
      </w:r>
      <w:r w:rsidR="0014675F" w:rsidRPr="005049DA">
        <w:rPr>
          <w:rFonts w:ascii="Calibri" w:eastAsia="Arial" w:hAnsi="Calibri" w:cs="Calibri"/>
          <w:spacing w:val="-1"/>
          <w:sz w:val="24"/>
          <w:szCs w:val="24"/>
          <w:lang w:val="ro-RO"/>
        </w:rPr>
        <w:t>dispozițiile</w:t>
      </w:r>
      <w:r w:rsidRPr="005049DA">
        <w:rPr>
          <w:rFonts w:ascii="Calibri" w:eastAsia="Arial" w:hAnsi="Calibri" w:cs="Calibri"/>
          <w:spacing w:val="-1"/>
          <w:sz w:val="24"/>
          <w:szCs w:val="24"/>
          <w:lang w:val="ro-RO"/>
        </w:rPr>
        <w:t xml:space="preserve"> legale.</w:t>
      </w:r>
    </w:p>
    <w:p w14:paraId="2DE5E859" w14:textId="4CFAD1C1" w:rsidR="00E50D77" w:rsidRPr="005049DA" w:rsidRDefault="00BF4880" w:rsidP="007E0076">
      <w:pPr>
        <w:pStyle w:val="ListParagraph"/>
        <w:numPr>
          <w:ilvl w:val="0"/>
          <w:numId w:val="41"/>
        </w:numPr>
        <w:tabs>
          <w:tab w:val="left" w:pos="284"/>
          <w:tab w:val="left" w:pos="851"/>
        </w:tabs>
        <w:ind w:left="0" w:right="80"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 xml:space="preserve">Prezentul </w:t>
      </w:r>
      <w:r w:rsidR="00495E31" w:rsidRPr="005049DA">
        <w:rPr>
          <w:rFonts w:ascii="Calibri" w:eastAsia="Arial" w:hAnsi="Calibri" w:cs="Calibri"/>
          <w:spacing w:val="-1"/>
          <w:sz w:val="24"/>
          <w:szCs w:val="24"/>
          <w:lang w:val="ro-RO"/>
        </w:rPr>
        <w:t>contract de finanțare</w:t>
      </w:r>
      <w:r w:rsidRPr="005049DA">
        <w:rPr>
          <w:rFonts w:ascii="Calibri" w:eastAsia="Arial" w:hAnsi="Calibri" w:cs="Calibri"/>
          <w:spacing w:val="-1"/>
          <w:sz w:val="24"/>
          <w:szCs w:val="24"/>
          <w:lang w:val="ro-RO"/>
        </w:rPr>
        <w:t xml:space="preserve">, precum </w:t>
      </w:r>
      <w:proofErr w:type="spellStart"/>
      <w:r w:rsidRPr="005049DA">
        <w:rPr>
          <w:rFonts w:ascii="Calibri" w:eastAsia="Arial" w:hAnsi="Calibri" w:cs="Calibri"/>
          <w:spacing w:val="-1"/>
          <w:sz w:val="24"/>
          <w:szCs w:val="24"/>
          <w:lang w:val="ro-RO"/>
        </w:rPr>
        <w:t>şi</w:t>
      </w:r>
      <w:proofErr w:type="spellEnd"/>
      <w:r w:rsidRPr="005049DA">
        <w:rPr>
          <w:rFonts w:ascii="Calibri" w:eastAsia="Arial" w:hAnsi="Calibri" w:cs="Calibri"/>
          <w:spacing w:val="-1"/>
          <w:sz w:val="24"/>
          <w:szCs w:val="24"/>
          <w:lang w:val="ro-RO"/>
        </w:rPr>
        <w:t xml:space="preserve"> toate drepturile </w:t>
      </w:r>
      <w:proofErr w:type="spellStart"/>
      <w:r w:rsidRPr="005049DA">
        <w:rPr>
          <w:rFonts w:ascii="Calibri" w:eastAsia="Arial" w:hAnsi="Calibri" w:cs="Calibri"/>
          <w:spacing w:val="-1"/>
          <w:sz w:val="24"/>
          <w:szCs w:val="24"/>
          <w:lang w:val="ro-RO"/>
        </w:rPr>
        <w:t>şi</w:t>
      </w:r>
      <w:proofErr w:type="spellEnd"/>
      <w:r w:rsidRPr="005049DA">
        <w:rPr>
          <w:rFonts w:ascii="Calibri" w:eastAsia="Arial" w:hAnsi="Calibri" w:cs="Calibri"/>
          <w:spacing w:val="-1"/>
          <w:sz w:val="24"/>
          <w:szCs w:val="24"/>
          <w:lang w:val="ro-RO"/>
        </w:rPr>
        <w:t xml:space="preserve"> </w:t>
      </w:r>
      <w:r w:rsidR="0014675F" w:rsidRPr="005049DA">
        <w:rPr>
          <w:rFonts w:ascii="Calibri" w:eastAsia="Arial" w:hAnsi="Calibri" w:cs="Calibri"/>
          <w:spacing w:val="-1"/>
          <w:sz w:val="24"/>
          <w:szCs w:val="24"/>
          <w:lang w:val="ro-RO"/>
        </w:rPr>
        <w:t>obligațiile</w:t>
      </w:r>
      <w:r w:rsidRPr="005049DA">
        <w:rPr>
          <w:rFonts w:ascii="Calibri" w:eastAsia="Arial" w:hAnsi="Calibri" w:cs="Calibri"/>
          <w:spacing w:val="-1"/>
          <w:sz w:val="24"/>
          <w:szCs w:val="24"/>
          <w:lang w:val="ro-RO"/>
        </w:rPr>
        <w:t xml:space="preserve"> decurgând din implementarea acestuia</w:t>
      </w:r>
      <w:r w:rsidR="004F755C" w:rsidRPr="005049DA">
        <w:rPr>
          <w:rFonts w:ascii="Calibri" w:eastAsia="Arial" w:hAnsi="Calibri" w:cs="Calibri"/>
          <w:spacing w:val="-1"/>
          <w:sz w:val="24"/>
          <w:szCs w:val="24"/>
          <w:lang w:val="ro-RO"/>
        </w:rPr>
        <w:t>,</w:t>
      </w:r>
      <w:r w:rsidRPr="005049DA">
        <w:rPr>
          <w:rFonts w:ascii="Calibri" w:eastAsia="Arial" w:hAnsi="Calibri" w:cs="Calibri"/>
          <w:spacing w:val="-1"/>
          <w:sz w:val="24"/>
          <w:szCs w:val="24"/>
          <w:lang w:val="ro-RO"/>
        </w:rPr>
        <w:t xml:space="preserve"> nu pot face obiectul cesiunii totale sau parțiale, novației, subrogației sau a</w:t>
      </w:r>
      <w:r w:rsidR="00E00C7D" w:rsidRPr="005049DA">
        <w:rPr>
          <w:rFonts w:ascii="Calibri" w:eastAsia="Arial" w:hAnsi="Calibri" w:cs="Calibri"/>
          <w:spacing w:val="-1"/>
          <w:sz w:val="24"/>
          <w:szCs w:val="24"/>
          <w:lang w:val="ro-RO"/>
        </w:rPr>
        <w:t>l</w:t>
      </w:r>
      <w:r w:rsidRPr="005049DA">
        <w:rPr>
          <w:rFonts w:ascii="Calibri" w:eastAsia="Arial" w:hAnsi="Calibri" w:cs="Calibri"/>
          <w:spacing w:val="-1"/>
          <w:sz w:val="24"/>
          <w:szCs w:val="24"/>
          <w:lang w:val="ro-RO"/>
        </w:rPr>
        <w:t xml:space="preserve"> oricărui alt mecanism de transmisiune </w:t>
      </w:r>
      <w:proofErr w:type="spellStart"/>
      <w:r w:rsidRPr="005049DA">
        <w:rPr>
          <w:rFonts w:ascii="Calibri" w:eastAsia="Arial" w:hAnsi="Calibri" w:cs="Calibri"/>
          <w:spacing w:val="-1"/>
          <w:sz w:val="24"/>
          <w:szCs w:val="24"/>
          <w:lang w:val="ro-RO"/>
        </w:rPr>
        <w:t>şi</w:t>
      </w:r>
      <w:proofErr w:type="spellEnd"/>
      <w:r w:rsidRPr="005049DA">
        <w:rPr>
          <w:rFonts w:ascii="Calibri" w:eastAsia="Arial" w:hAnsi="Calibri" w:cs="Calibri"/>
          <w:spacing w:val="-1"/>
          <w:sz w:val="24"/>
          <w:szCs w:val="24"/>
          <w:lang w:val="ro-RO"/>
        </w:rPr>
        <w:t xml:space="preserve">/sau transformare a </w:t>
      </w:r>
      <w:r w:rsidR="0014675F" w:rsidRPr="005049DA">
        <w:rPr>
          <w:rFonts w:ascii="Calibri" w:eastAsia="Arial" w:hAnsi="Calibri" w:cs="Calibri"/>
          <w:spacing w:val="-1"/>
          <w:sz w:val="24"/>
          <w:szCs w:val="24"/>
          <w:lang w:val="ro-RO"/>
        </w:rPr>
        <w:t>obligațiilor</w:t>
      </w:r>
      <w:r w:rsidRPr="005049DA">
        <w:rPr>
          <w:rFonts w:ascii="Calibri" w:eastAsia="Arial" w:hAnsi="Calibri" w:cs="Calibri"/>
          <w:spacing w:val="-1"/>
          <w:sz w:val="24"/>
          <w:szCs w:val="24"/>
          <w:lang w:val="ro-RO"/>
        </w:rPr>
        <w:t xml:space="preserve"> </w:t>
      </w:r>
      <w:proofErr w:type="spellStart"/>
      <w:r w:rsidRPr="005049DA">
        <w:rPr>
          <w:rFonts w:ascii="Calibri" w:eastAsia="Arial" w:hAnsi="Calibri" w:cs="Calibri"/>
          <w:spacing w:val="-1"/>
          <w:sz w:val="24"/>
          <w:szCs w:val="24"/>
          <w:lang w:val="ro-RO"/>
        </w:rPr>
        <w:t>şi</w:t>
      </w:r>
      <w:proofErr w:type="spellEnd"/>
      <w:r w:rsidRPr="005049DA">
        <w:rPr>
          <w:rFonts w:ascii="Calibri" w:eastAsia="Arial" w:hAnsi="Calibri" w:cs="Calibri"/>
          <w:spacing w:val="-1"/>
          <w:sz w:val="24"/>
          <w:szCs w:val="24"/>
          <w:lang w:val="ro-RO"/>
        </w:rPr>
        <w:t xml:space="preserve"> drepturilor.</w:t>
      </w:r>
    </w:p>
    <w:p w14:paraId="23731069" w14:textId="10495A00" w:rsidR="00743226" w:rsidRPr="005049DA" w:rsidRDefault="00743226" w:rsidP="007E0076">
      <w:pPr>
        <w:jc w:val="both"/>
        <w:rPr>
          <w:rFonts w:ascii="Calibri" w:hAnsi="Calibri" w:cs="Calibri"/>
          <w:sz w:val="24"/>
          <w:szCs w:val="24"/>
          <w:lang w:val="ro-RO"/>
        </w:rPr>
      </w:pPr>
    </w:p>
    <w:p w14:paraId="62F90403" w14:textId="78111236" w:rsidR="00E50D77" w:rsidRPr="005049DA" w:rsidRDefault="00BF4880" w:rsidP="007E0076">
      <w:pPr>
        <w:jc w:val="both"/>
        <w:rPr>
          <w:rFonts w:ascii="Calibri" w:eastAsia="Arial" w:hAnsi="Calibri" w:cs="Calibri"/>
          <w:b/>
          <w:sz w:val="24"/>
          <w:szCs w:val="24"/>
          <w:lang w:val="ro-RO"/>
        </w:rPr>
      </w:pPr>
      <w:r w:rsidRPr="005049DA">
        <w:rPr>
          <w:rFonts w:ascii="Calibri" w:eastAsia="Arial" w:hAnsi="Calibri" w:cs="Calibri"/>
          <w:b/>
          <w:spacing w:val="-6"/>
          <w:sz w:val="24"/>
          <w:szCs w:val="24"/>
          <w:lang w:val="ro-RO"/>
        </w:rPr>
        <w:t>A</w:t>
      </w:r>
      <w:r w:rsidRPr="005049DA">
        <w:rPr>
          <w:rFonts w:ascii="Calibri" w:eastAsia="Arial" w:hAnsi="Calibri" w:cs="Calibri"/>
          <w:b/>
          <w:sz w:val="24"/>
          <w:szCs w:val="24"/>
          <w:lang w:val="ro-RO"/>
        </w:rPr>
        <w:t>r</w:t>
      </w:r>
      <w:r w:rsidRPr="005049DA">
        <w:rPr>
          <w:rFonts w:ascii="Calibri" w:eastAsia="Arial" w:hAnsi="Calibri" w:cs="Calibri"/>
          <w:b/>
          <w:spacing w:val="1"/>
          <w:sz w:val="24"/>
          <w:szCs w:val="24"/>
          <w:lang w:val="ro-RO"/>
        </w:rPr>
        <w:t>ti</w:t>
      </w:r>
      <w:r w:rsidRPr="005049DA">
        <w:rPr>
          <w:rFonts w:ascii="Calibri" w:eastAsia="Arial" w:hAnsi="Calibri" w:cs="Calibri"/>
          <w:b/>
          <w:sz w:val="24"/>
          <w:szCs w:val="24"/>
          <w:lang w:val="ro-RO"/>
        </w:rPr>
        <w:t>co</w:t>
      </w:r>
      <w:r w:rsidRPr="005049DA">
        <w:rPr>
          <w:rFonts w:ascii="Calibri" w:eastAsia="Arial" w:hAnsi="Calibri" w:cs="Calibri"/>
          <w:b/>
          <w:spacing w:val="1"/>
          <w:sz w:val="24"/>
          <w:szCs w:val="24"/>
          <w:lang w:val="ro-RO"/>
        </w:rPr>
        <w:t>l</w:t>
      </w:r>
      <w:r w:rsidRPr="005049DA">
        <w:rPr>
          <w:rFonts w:ascii="Calibri" w:eastAsia="Arial" w:hAnsi="Calibri" w:cs="Calibri"/>
          <w:b/>
          <w:sz w:val="24"/>
          <w:szCs w:val="24"/>
          <w:lang w:val="ro-RO"/>
        </w:rPr>
        <w:t>ul</w:t>
      </w:r>
      <w:r w:rsidRPr="005049DA">
        <w:rPr>
          <w:rFonts w:ascii="Calibri" w:eastAsia="Arial" w:hAnsi="Calibri" w:cs="Calibri"/>
          <w:b/>
          <w:spacing w:val="2"/>
          <w:sz w:val="24"/>
          <w:szCs w:val="24"/>
          <w:lang w:val="ro-RO"/>
        </w:rPr>
        <w:t xml:space="preserve"> </w:t>
      </w:r>
      <w:r w:rsidRPr="005049DA">
        <w:rPr>
          <w:rFonts w:ascii="Calibri" w:eastAsia="Arial" w:hAnsi="Calibri" w:cs="Calibri"/>
          <w:b/>
          <w:sz w:val="24"/>
          <w:szCs w:val="24"/>
          <w:lang w:val="ro-RO"/>
        </w:rPr>
        <w:t>10</w:t>
      </w:r>
      <w:r w:rsidRPr="005049DA">
        <w:rPr>
          <w:rFonts w:ascii="Calibri" w:eastAsia="Arial" w:hAnsi="Calibri" w:cs="Calibri"/>
          <w:b/>
          <w:spacing w:val="3"/>
          <w:sz w:val="24"/>
          <w:szCs w:val="24"/>
          <w:lang w:val="ro-RO"/>
        </w:rPr>
        <w:t xml:space="preserve"> </w:t>
      </w:r>
      <w:r w:rsidRPr="005049DA">
        <w:rPr>
          <w:rFonts w:ascii="Calibri" w:eastAsia="Arial" w:hAnsi="Calibri" w:cs="Calibri"/>
          <w:b/>
          <w:sz w:val="24"/>
          <w:szCs w:val="24"/>
          <w:lang w:val="ro-RO"/>
        </w:rPr>
        <w:t>–</w:t>
      </w:r>
      <w:r w:rsidRPr="005049DA">
        <w:rPr>
          <w:rFonts w:ascii="Calibri" w:eastAsia="Arial" w:hAnsi="Calibri" w:cs="Calibri"/>
          <w:b/>
          <w:spacing w:val="-1"/>
          <w:sz w:val="24"/>
          <w:szCs w:val="24"/>
          <w:lang w:val="ro-RO"/>
        </w:rPr>
        <w:t xml:space="preserve"> </w:t>
      </w:r>
      <w:r w:rsidRPr="005049DA">
        <w:rPr>
          <w:rFonts w:ascii="Calibri" w:eastAsia="Arial" w:hAnsi="Calibri" w:cs="Calibri"/>
          <w:b/>
          <w:spacing w:val="1"/>
          <w:sz w:val="24"/>
          <w:szCs w:val="24"/>
          <w:lang w:val="ro-RO"/>
        </w:rPr>
        <w:t>M</w:t>
      </w:r>
      <w:r w:rsidRPr="005049DA">
        <w:rPr>
          <w:rFonts w:ascii="Calibri" w:eastAsia="Arial" w:hAnsi="Calibri" w:cs="Calibri"/>
          <w:b/>
          <w:sz w:val="24"/>
          <w:szCs w:val="24"/>
          <w:lang w:val="ro-RO"/>
        </w:rPr>
        <w:t>o</w:t>
      </w:r>
      <w:r w:rsidRPr="005049DA">
        <w:rPr>
          <w:rFonts w:ascii="Calibri" w:eastAsia="Arial" w:hAnsi="Calibri" w:cs="Calibri"/>
          <w:b/>
          <w:spacing w:val="-3"/>
          <w:sz w:val="24"/>
          <w:szCs w:val="24"/>
          <w:lang w:val="ro-RO"/>
        </w:rPr>
        <w:t>d</w:t>
      </w:r>
      <w:r w:rsidRPr="005049DA">
        <w:rPr>
          <w:rFonts w:ascii="Calibri" w:eastAsia="Arial" w:hAnsi="Calibri" w:cs="Calibri"/>
          <w:b/>
          <w:spacing w:val="1"/>
          <w:sz w:val="24"/>
          <w:szCs w:val="24"/>
          <w:lang w:val="ro-RO"/>
        </w:rPr>
        <w:t>i</w:t>
      </w:r>
      <w:r w:rsidRPr="005049DA">
        <w:rPr>
          <w:rFonts w:ascii="Calibri" w:eastAsia="Arial" w:hAnsi="Calibri" w:cs="Calibri"/>
          <w:b/>
          <w:spacing w:val="-1"/>
          <w:sz w:val="24"/>
          <w:szCs w:val="24"/>
          <w:lang w:val="ro-RO"/>
        </w:rPr>
        <w:t>f</w:t>
      </w:r>
      <w:r w:rsidRPr="005049DA">
        <w:rPr>
          <w:rFonts w:ascii="Calibri" w:eastAsia="Arial" w:hAnsi="Calibri" w:cs="Calibri"/>
          <w:b/>
          <w:spacing w:val="1"/>
          <w:sz w:val="24"/>
          <w:szCs w:val="24"/>
          <w:lang w:val="ro-RO"/>
        </w:rPr>
        <w:t>i</w:t>
      </w:r>
      <w:r w:rsidRPr="005049DA">
        <w:rPr>
          <w:rFonts w:ascii="Calibri" w:eastAsia="Arial" w:hAnsi="Calibri" w:cs="Calibri"/>
          <w:b/>
          <w:sz w:val="24"/>
          <w:szCs w:val="24"/>
          <w:lang w:val="ro-RO"/>
        </w:rPr>
        <w:t>că</w:t>
      </w:r>
      <w:r w:rsidRPr="005049DA">
        <w:rPr>
          <w:rFonts w:ascii="Calibri" w:eastAsia="Arial" w:hAnsi="Calibri" w:cs="Calibri"/>
          <w:b/>
          <w:spacing w:val="-2"/>
          <w:sz w:val="24"/>
          <w:szCs w:val="24"/>
          <w:lang w:val="ro-RO"/>
        </w:rPr>
        <w:t>r</w:t>
      </w:r>
      <w:r w:rsidRPr="005049DA">
        <w:rPr>
          <w:rFonts w:ascii="Calibri" w:eastAsia="Arial" w:hAnsi="Calibri" w:cs="Calibri"/>
          <w:b/>
          <w:sz w:val="24"/>
          <w:szCs w:val="24"/>
          <w:lang w:val="ro-RO"/>
        </w:rPr>
        <w:t>i</w:t>
      </w:r>
      <w:r w:rsidRPr="005049DA">
        <w:rPr>
          <w:rFonts w:ascii="Calibri" w:eastAsia="Arial" w:hAnsi="Calibri" w:cs="Calibri"/>
          <w:b/>
          <w:spacing w:val="-2"/>
          <w:sz w:val="24"/>
          <w:szCs w:val="24"/>
          <w:lang w:val="ro-RO"/>
        </w:rPr>
        <w:t xml:space="preserve"> </w:t>
      </w:r>
      <w:r w:rsidRPr="005049DA">
        <w:rPr>
          <w:rFonts w:ascii="Calibri" w:eastAsia="Arial" w:hAnsi="Calibri" w:cs="Calibri"/>
          <w:b/>
          <w:spacing w:val="-3"/>
          <w:position w:val="1"/>
          <w:sz w:val="24"/>
          <w:szCs w:val="24"/>
          <w:lang w:val="ro-RO"/>
        </w:rPr>
        <w:t>ș</w:t>
      </w:r>
      <w:r w:rsidRPr="005049DA">
        <w:rPr>
          <w:rFonts w:ascii="Calibri" w:eastAsia="Arial" w:hAnsi="Calibri" w:cs="Calibri"/>
          <w:b/>
          <w:position w:val="1"/>
          <w:sz w:val="24"/>
          <w:szCs w:val="24"/>
          <w:lang w:val="ro-RO"/>
        </w:rPr>
        <w:t>i</w:t>
      </w:r>
      <w:r w:rsidRPr="005049DA">
        <w:rPr>
          <w:rFonts w:ascii="Calibri" w:eastAsia="Arial" w:hAnsi="Calibri" w:cs="Calibri"/>
          <w:b/>
          <w:spacing w:val="2"/>
          <w:position w:val="1"/>
          <w:sz w:val="24"/>
          <w:szCs w:val="24"/>
          <w:lang w:val="ro-RO"/>
        </w:rPr>
        <w:t xml:space="preserve"> </w:t>
      </w:r>
      <w:r w:rsidR="0014675F" w:rsidRPr="005049DA">
        <w:rPr>
          <w:rFonts w:ascii="Calibri" w:eastAsia="Arial" w:hAnsi="Calibri" w:cs="Calibri"/>
          <w:b/>
          <w:position w:val="1"/>
          <w:sz w:val="24"/>
          <w:szCs w:val="24"/>
          <w:lang w:val="ro-RO"/>
        </w:rPr>
        <w:t>completări</w:t>
      </w:r>
    </w:p>
    <w:p w14:paraId="0AA26327" w14:textId="77777777" w:rsidR="00495E31" w:rsidRPr="005049DA" w:rsidRDefault="00495E31" w:rsidP="007E0076">
      <w:pPr>
        <w:tabs>
          <w:tab w:val="left" w:pos="851"/>
        </w:tabs>
        <w:ind w:right="80"/>
        <w:jc w:val="both"/>
        <w:rPr>
          <w:rFonts w:ascii="Calibri" w:eastAsia="Arial" w:hAnsi="Calibri" w:cs="Calibri"/>
          <w:spacing w:val="-1"/>
          <w:sz w:val="24"/>
          <w:szCs w:val="24"/>
          <w:lang w:val="ro-RO"/>
        </w:rPr>
      </w:pPr>
    </w:p>
    <w:p w14:paraId="736BC91E" w14:textId="266FFAC1" w:rsidR="00E50D77" w:rsidRPr="005049DA" w:rsidRDefault="0014675F" w:rsidP="007E0076">
      <w:pPr>
        <w:pStyle w:val="ListParagraph"/>
        <w:numPr>
          <w:ilvl w:val="0"/>
          <w:numId w:val="14"/>
        </w:numPr>
        <w:tabs>
          <w:tab w:val="left" w:pos="284"/>
        </w:tabs>
        <w:ind w:left="0" w:right="80"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Părțile</w:t>
      </w:r>
      <w:r w:rsidR="00BF4880" w:rsidRPr="005049DA">
        <w:rPr>
          <w:rFonts w:ascii="Calibri" w:eastAsia="Arial" w:hAnsi="Calibri" w:cs="Calibri"/>
          <w:spacing w:val="-1"/>
          <w:sz w:val="24"/>
          <w:szCs w:val="24"/>
          <w:lang w:val="ro-RO"/>
        </w:rPr>
        <w:t xml:space="preserve"> au dreptul, pe durata îndeplinirii prezentului </w:t>
      </w:r>
      <w:r w:rsidR="004F755C" w:rsidRPr="005049DA">
        <w:rPr>
          <w:rFonts w:ascii="Calibri" w:eastAsia="Arial" w:hAnsi="Calibri" w:cs="Calibri"/>
          <w:spacing w:val="-1"/>
          <w:sz w:val="24"/>
          <w:szCs w:val="24"/>
          <w:lang w:val="ro-RO"/>
        </w:rPr>
        <w:t>c</w:t>
      </w:r>
      <w:r w:rsidR="00BF4880" w:rsidRPr="005049DA">
        <w:rPr>
          <w:rFonts w:ascii="Calibri" w:eastAsia="Arial" w:hAnsi="Calibri" w:cs="Calibri"/>
          <w:spacing w:val="-1"/>
          <w:sz w:val="24"/>
          <w:szCs w:val="24"/>
          <w:lang w:val="ro-RO"/>
        </w:rPr>
        <w:t xml:space="preserve">ontract de </w:t>
      </w:r>
      <w:r w:rsidR="004F755C" w:rsidRPr="005049DA">
        <w:rPr>
          <w:rFonts w:ascii="Calibri" w:eastAsia="Arial" w:hAnsi="Calibri" w:cs="Calibri"/>
          <w:spacing w:val="-1"/>
          <w:sz w:val="24"/>
          <w:szCs w:val="24"/>
          <w:lang w:val="ro-RO"/>
        </w:rPr>
        <w:t>f</w:t>
      </w:r>
      <w:r w:rsidR="00BF4880" w:rsidRPr="005049DA">
        <w:rPr>
          <w:rFonts w:ascii="Calibri" w:eastAsia="Arial" w:hAnsi="Calibri" w:cs="Calibri"/>
          <w:spacing w:val="-1"/>
          <w:sz w:val="24"/>
          <w:szCs w:val="24"/>
          <w:lang w:val="ro-RO"/>
        </w:rPr>
        <w:t xml:space="preserve">inanțare, de a conveni </w:t>
      </w:r>
      <w:r w:rsidR="00F9747B" w:rsidRPr="005049DA">
        <w:rPr>
          <w:rFonts w:ascii="Calibri" w:eastAsia="Arial" w:hAnsi="Calibri" w:cs="Calibri"/>
          <w:spacing w:val="-1"/>
          <w:sz w:val="24"/>
          <w:szCs w:val="24"/>
          <w:lang w:val="ro-RO"/>
        </w:rPr>
        <w:t>modificări</w:t>
      </w:r>
      <w:r w:rsidR="00BF4880" w:rsidRPr="005049DA">
        <w:rPr>
          <w:rFonts w:ascii="Calibri" w:eastAsia="Arial" w:hAnsi="Calibri" w:cs="Calibri"/>
          <w:spacing w:val="-1"/>
          <w:sz w:val="24"/>
          <w:szCs w:val="24"/>
          <w:lang w:val="ro-RO"/>
        </w:rPr>
        <w:t xml:space="preserve">, prin act </w:t>
      </w:r>
      <w:r w:rsidRPr="005049DA">
        <w:rPr>
          <w:rFonts w:ascii="Calibri" w:eastAsia="Arial" w:hAnsi="Calibri" w:cs="Calibri"/>
          <w:spacing w:val="-1"/>
          <w:sz w:val="24"/>
          <w:szCs w:val="24"/>
          <w:lang w:val="ro-RO"/>
        </w:rPr>
        <w:t>adițional</w:t>
      </w:r>
      <w:r w:rsidR="00BF4880" w:rsidRPr="005049DA">
        <w:rPr>
          <w:rFonts w:ascii="Calibri" w:eastAsia="Arial" w:hAnsi="Calibri" w:cs="Calibri"/>
          <w:spacing w:val="-1"/>
          <w:sz w:val="24"/>
          <w:szCs w:val="24"/>
          <w:lang w:val="ro-RO"/>
        </w:rPr>
        <w:t xml:space="preserve"> încheiat în </w:t>
      </w:r>
      <w:r w:rsidRPr="005049DA">
        <w:rPr>
          <w:rFonts w:ascii="Calibri" w:eastAsia="Arial" w:hAnsi="Calibri" w:cs="Calibri"/>
          <w:spacing w:val="-1"/>
          <w:sz w:val="24"/>
          <w:szCs w:val="24"/>
          <w:lang w:val="ro-RO"/>
        </w:rPr>
        <w:t>aceleași</w:t>
      </w:r>
      <w:r w:rsidR="00BF4880" w:rsidRPr="005049DA">
        <w:rPr>
          <w:rFonts w:ascii="Calibri" w:eastAsia="Arial" w:hAnsi="Calibri" w:cs="Calibri"/>
          <w:spacing w:val="-1"/>
          <w:sz w:val="24"/>
          <w:szCs w:val="24"/>
          <w:lang w:val="ro-RO"/>
        </w:rPr>
        <w:t xml:space="preserve"> </w:t>
      </w:r>
      <w:r w:rsidRPr="005049DA">
        <w:rPr>
          <w:rFonts w:ascii="Calibri" w:eastAsia="Arial" w:hAnsi="Calibri" w:cs="Calibri"/>
          <w:spacing w:val="-1"/>
          <w:sz w:val="24"/>
          <w:szCs w:val="24"/>
          <w:lang w:val="ro-RO"/>
        </w:rPr>
        <w:t>condiții</w:t>
      </w:r>
      <w:r w:rsidR="00BF4880" w:rsidRPr="005049DA">
        <w:rPr>
          <w:rFonts w:ascii="Calibri" w:eastAsia="Arial" w:hAnsi="Calibri" w:cs="Calibri"/>
          <w:spacing w:val="-1"/>
          <w:sz w:val="24"/>
          <w:szCs w:val="24"/>
          <w:lang w:val="ro-RO"/>
        </w:rPr>
        <w:t xml:space="preserve"> </w:t>
      </w:r>
      <w:r w:rsidR="006D0A4E" w:rsidRPr="005049DA">
        <w:rPr>
          <w:rFonts w:ascii="Calibri" w:eastAsia="Arial" w:hAnsi="Calibri" w:cs="Calibri"/>
          <w:spacing w:val="-1"/>
          <w:sz w:val="24"/>
          <w:szCs w:val="24"/>
          <w:lang w:val="ro-RO"/>
        </w:rPr>
        <w:t xml:space="preserve"> de legalitate și valabilitate </w:t>
      </w:r>
      <w:r w:rsidR="00BF4880" w:rsidRPr="005049DA">
        <w:rPr>
          <w:rFonts w:ascii="Calibri" w:eastAsia="Arial" w:hAnsi="Calibri" w:cs="Calibri"/>
          <w:spacing w:val="-1"/>
          <w:sz w:val="24"/>
          <w:szCs w:val="24"/>
          <w:lang w:val="ro-RO"/>
        </w:rPr>
        <w:t xml:space="preserve">ca </w:t>
      </w:r>
      <w:proofErr w:type="spellStart"/>
      <w:r w:rsidR="00BF4880" w:rsidRPr="005049DA">
        <w:rPr>
          <w:rFonts w:ascii="Calibri" w:eastAsia="Arial" w:hAnsi="Calibri" w:cs="Calibri"/>
          <w:spacing w:val="-1"/>
          <w:sz w:val="24"/>
          <w:szCs w:val="24"/>
          <w:lang w:val="ro-RO"/>
        </w:rPr>
        <w:t>şi</w:t>
      </w:r>
      <w:proofErr w:type="spellEnd"/>
      <w:r w:rsidR="00BF4880" w:rsidRPr="005049DA">
        <w:rPr>
          <w:rFonts w:ascii="Calibri" w:eastAsia="Arial" w:hAnsi="Calibri" w:cs="Calibri"/>
          <w:spacing w:val="-1"/>
          <w:sz w:val="24"/>
          <w:szCs w:val="24"/>
          <w:lang w:val="ro-RO"/>
        </w:rPr>
        <w:t xml:space="preserve"> </w:t>
      </w:r>
      <w:r w:rsidR="004F755C" w:rsidRPr="005049DA">
        <w:rPr>
          <w:rFonts w:ascii="Calibri" w:eastAsia="Arial" w:hAnsi="Calibri" w:cs="Calibri"/>
          <w:spacing w:val="-1"/>
          <w:sz w:val="24"/>
          <w:szCs w:val="24"/>
          <w:lang w:val="ro-RO"/>
        </w:rPr>
        <w:t>c</w:t>
      </w:r>
      <w:r w:rsidR="00BF4880" w:rsidRPr="005049DA">
        <w:rPr>
          <w:rFonts w:ascii="Calibri" w:eastAsia="Arial" w:hAnsi="Calibri" w:cs="Calibri"/>
          <w:spacing w:val="-1"/>
          <w:sz w:val="24"/>
          <w:szCs w:val="24"/>
          <w:lang w:val="ro-RO"/>
        </w:rPr>
        <w:t xml:space="preserve">ontractul de </w:t>
      </w:r>
      <w:r w:rsidR="004F755C" w:rsidRPr="005049DA">
        <w:rPr>
          <w:rFonts w:ascii="Calibri" w:eastAsia="Arial" w:hAnsi="Calibri" w:cs="Calibri"/>
          <w:spacing w:val="-1"/>
          <w:sz w:val="24"/>
          <w:szCs w:val="24"/>
          <w:lang w:val="ro-RO"/>
        </w:rPr>
        <w:t>f</w:t>
      </w:r>
      <w:r w:rsidR="00BF4880" w:rsidRPr="005049DA">
        <w:rPr>
          <w:rFonts w:ascii="Calibri" w:eastAsia="Arial" w:hAnsi="Calibri" w:cs="Calibri"/>
          <w:spacing w:val="-1"/>
          <w:sz w:val="24"/>
          <w:szCs w:val="24"/>
          <w:lang w:val="ro-RO"/>
        </w:rPr>
        <w:t>inanțare.</w:t>
      </w:r>
    </w:p>
    <w:p w14:paraId="090F8BAC" w14:textId="3F9FEFCD" w:rsidR="00E50D77" w:rsidRPr="005049DA" w:rsidRDefault="00BF4880" w:rsidP="007E0076">
      <w:pPr>
        <w:pStyle w:val="ListParagraph"/>
        <w:numPr>
          <w:ilvl w:val="0"/>
          <w:numId w:val="14"/>
        </w:numPr>
        <w:tabs>
          <w:tab w:val="left" w:pos="284"/>
        </w:tabs>
        <w:ind w:left="0" w:right="80"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 xml:space="preserve">În cazul în care propunerea de modificare a </w:t>
      </w:r>
      <w:r w:rsidR="004F755C" w:rsidRPr="005049DA">
        <w:rPr>
          <w:rFonts w:ascii="Calibri" w:eastAsia="Arial" w:hAnsi="Calibri" w:cs="Calibri"/>
          <w:spacing w:val="-1"/>
          <w:sz w:val="24"/>
          <w:szCs w:val="24"/>
          <w:lang w:val="ro-RO"/>
        </w:rPr>
        <w:t>c</w:t>
      </w:r>
      <w:r w:rsidRPr="005049DA">
        <w:rPr>
          <w:rFonts w:ascii="Calibri" w:eastAsia="Arial" w:hAnsi="Calibri" w:cs="Calibri"/>
          <w:spacing w:val="-1"/>
          <w:sz w:val="24"/>
          <w:szCs w:val="24"/>
          <w:lang w:val="ro-RO"/>
        </w:rPr>
        <w:t>ontractului</w:t>
      </w:r>
      <w:r w:rsidR="0044313D" w:rsidRPr="005049DA">
        <w:rPr>
          <w:rFonts w:ascii="Calibri" w:eastAsia="Arial" w:hAnsi="Calibri" w:cs="Calibri"/>
          <w:spacing w:val="-1"/>
          <w:sz w:val="24"/>
          <w:szCs w:val="24"/>
          <w:lang w:val="ro-RO"/>
        </w:rPr>
        <w:t xml:space="preserve"> de finanțare</w:t>
      </w:r>
      <w:r w:rsidRPr="005049DA">
        <w:rPr>
          <w:rFonts w:ascii="Calibri" w:eastAsia="Arial" w:hAnsi="Calibri" w:cs="Calibri"/>
          <w:spacing w:val="-1"/>
          <w:sz w:val="24"/>
          <w:szCs w:val="24"/>
          <w:lang w:val="ro-RO"/>
        </w:rPr>
        <w:t xml:space="preserve"> </w:t>
      </w:r>
      <w:r w:rsidR="005B0042" w:rsidRPr="005049DA">
        <w:rPr>
          <w:rFonts w:ascii="Calibri" w:eastAsia="Arial" w:hAnsi="Calibri" w:cs="Calibri"/>
          <w:spacing w:val="-1"/>
          <w:sz w:val="24"/>
          <w:szCs w:val="24"/>
          <w:lang w:val="ro-RO"/>
        </w:rPr>
        <w:t>este i</w:t>
      </w:r>
      <w:r w:rsidR="00E623BF" w:rsidRPr="005049DA">
        <w:rPr>
          <w:rFonts w:ascii="Calibri" w:eastAsia="Arial" w:hAnsi="Calibri" w:cs="Calibri"/>
          <w:spacing w:val="-1"/>
          <w:sz w:val="24"/>
          <w:szCs w:val="24"/>
          <w:lang w:val="ro-RO"/>
        </w:rPr>
        <w:t>nițiată de către</w:t>
      </w:r>
      <w:r w:rsidRPr="005049DA">
        <w:rPr>
          <w:rFonts w:ascii="Calibri" w:eastAsia="Arial" w:hAnsi="Calibri" w:cs="Calibri"/>
          <w:spacing w:val="-1"/>
          <w:sz w:val="24"/>
          <w:szCs w:val="24"/>
          <w:lang w:val="ro-RO"/>
        </w:rPr>
        <w:t xml:space="preserve"> Beneficiar, acesta are </w:t>
      </w:r>
      <w:r w:rsidR="0014675F" w:rsidRPr="005049DA">
        <w:rPr>
          <w:rFonts w:ascii="Calibri" w:eastAsia="Arial" w:hAnsi="Calibri" w:cs="Calibri"/>
          <w:spacing w:val="-1"/>
          <w:sz w:val="24"/>
          <w:szCs w:val="24"/>
          <w:lang w:val="ro-RO"/>
        </w:rPr>
        <w:t>obligația</w:t>
      </w:r>
      <w:r w:rsidRPr="005049DA">
        <w:rPr>
          <w:rFonts w:ascii="Calibri" w:eastAsia="Arial" w:hAnsi="Calibri" w:cs="Calibri"/>
          <w:spacing w:val="-1"/>
          <w:sz w:val="24"/>
          <w:szCs w:val="24"/>
          <w:lang w:val="ro-RO"/>
        </w:rPr>
        <w:t xml:space="preserve"> de a o transmite AM/OI cu cel </w:t>
      </w:r>
      <w:r w:rsidR="0014675F" w:rsidRPr="005049DA">
        <w:rPr>
          <w:rFonts w:ascii="Calibri" w:eastAsia="Arial" w:hAnsi="Calibri" w:cs="Calibri"/>
          <w:spacing w:val="-1"/>
          <w:sz w:val="24"/>
          <w:szCs w:val="24"/>
          <w:lang w:val="ro-RO"/>
        </w:rPr>
        <w:t>puțin</w:t>
      </w:r>
      <w:r w:rsidRPr="005049DA">
        <w:rPr>
          <w:rFonts w:ascii="Calibri" w:eastAsia="Arial" w:hAnsi="Calibri" w:cs="Calibri"/>
          <w:spacing w:val="-1"/>
          <w:sz w:val="24"/>
          <w:szCs w:val="24"/>
          <w:lang w:val="ro-RO"/>
        </w:rPr>
        <w:t xml:space="preserve"> </w:t>
      </w:r>
      <w:r w:rsidR="00E623BF" w:rsidRPr="005049DA">
        <w:rPr>
          <w:rFonts w:ascii="Calibri" w:eastAsia="Arial" w:hAnsi="Calibri" w:cs="Calibri"/>
          <w:spacing w:val="-1"/>
          <w:sz w:val="24"/>
          <w:szCs w:val="24"/>
          <w:lang w:val="ro-RO"/>
        </w:rPr>
        <w:t xml:space="preserve">30 </w:t>
      </w:r>
      <w:r w:rsidRPr="005049DA">
        <w:rPr>
          <w:rFonts w:ascii="Calibri" w:eastAsia="Arial" w:hAnsi="Calibri" w:cs="Calibri"/>
          <w:spacing w:val="-1"/>
          <w:sz w:val="24"/>
          <w:szCs w:val="24"/>
          <w:lang w:val="ro-RO"/>
        </w:rPr>
        <w:t xml:space="preserve">de zile înainte de termenul la care este </w:t>
      </w:r>
      <w:r w:rsidR="0014675F" w:rsidRPr="005049DA">
        <w:rPr>
          <w:rFonts w:ascii="Calibri" w:eastAsia="Arial" w:hAnsi="Calibri" w:cs="Calibri"/>
          <w:spacing w:val="-1"/>
          <w:sz w:val="24"/>
          <w:szCs w:val="24"/>
          <w:lang w:val="ro-RO"/>
        </w:rPr>
        <w:t>intenționată</w:t>
      </w:r>
      <w:r w:rsidRPr="005049DA">
        <w:rPr>
          <w:rFonts w:ascii="Calibri" w:eastAsia="Arial" w:hAnsi="Calibri" w:cs="Calibri"/>
          <w:spacing w:val="-1"/>
          <w:sz w:val="24"/>
          <w:szCs w:val="24"/>
          <w:lang w:val="ro-RO"/>
        </w:rPr>
        <w:t xml:space="preserve"> a intra în vigoare, cu </w:t>
      </w:r>
      <w:r w:rsidR="0014675F" w:rsidRPr="005049DA">
        <w:rPr>
          <w:rFonts w:ascii="Calibri" w:eastAsia="Arial" w:hAnsi="Calibri" w:cs="Calibri"/>
          <w:spacing w:val="-1"/>
          <w:sz w:val="24"/>
          <w:szCs w:val="24"/>
          <w:lang w:val="ro-RO"/>
        </w:rPr>
        <w:t>excepția</w:t>
      </w:r>
      <w:r w:rsidRPr="005049DA">
        <w:rPr>
          <w:rFonts w:ascii="Calibri" w:eastAsia="Arial" w:hAnsi="Calibri" w:cs="Calibri"/>
          <w:spacing w:val="-1"/>
          <w:sz w:val="24"/>
          <w:szCs w:val="24"/>
          <w:lang w:val="ro-RO"/>
        </w:rPr>
        <w:t xml:space="preserve"> </w:t>
      </w:r>
      <w:r w:rsidR="0014675F" w:rsidRPr="005049DA">
        <w:rPr>
          <w:rFonts w:ascii="Calibri" w:eastAsia="Arial" w:hAnsi="Calibri" w:cs="Calibri"/>
          <w:spacing w:val="-1"/>
          <w:sz w:val="24"/>
          <w:szCs w:val="24"/>
          <w:lang w:val="ro-RO"/>
        </w:rPr>
        <w:t>circumstanțelor</w:t>
      </w:r>
      <w:r w:rsidRPr="005049DA">
        <w:rPr>
          <w:rFonts w:ascii="Calibri" w:eastAsia="Arial" w:hAnsi="Calibri" w:cs="Calibri"/>
          <w:spacing w:val="-1"/>
          <w:sz w:val="24"/>
          <w:szCs w:val="24"/>
          <w:lang w:val="ro-RO"/>
        </w:rPr>
        <w:t xml:space="preserve"> acceptate de AM/OI. Beneficiarul va transmite, de asemenea, o</w:t>
      </w:r>
      <w:r w:rsidR="004F755C" w:rsidRPr="005049DA">
        <w:rPr>
          <w:rFonts w:ascii="Calibri" w:eastAsia="Arial" w:hAnsi="Calibri" w:cs="Calibri"/>
          <w:spacing w:val="-1"/>
          <w:sz w:val="24"/>
          <w:szCs w:val="24"/>
          <w:lang w:val="ro-RO"/>
        </w:rPr>
        <w:t xml:space="preserve"> </w:t>
      </w:r>
      <w:r w:rsidRPr="005049DA">
        <w:rPr>
          <w:rFonts w:ascii="Calibri" w:eastAsia="Arial" w:hAnsi="Calibri" w:cs="Calibri"/>
          <w:spacing w:val="-1"/>
          <w:sz w:val="24"/>
          <w:szCs w:val="24"/>
          <w:lang w:val="ro-RO"/>
        </w:rPr>
        <w:t>dată cu solicitarea de modificare, toate documentele justificative necesare.</w:t>
      </w:r>
    </w:p>
    <w:p w14:paraId="412F9ADB" w14:textId="2BE03017" w:rsidR="004846B3" w:rsidRPr="005049DA" w:rsidRDefault="00BF4880" w:rsidP="007E0076">
      <w:pPr>
        <w:pStyle w:val="ListParagraph"/>
        <w:numPr>
          <w:ilvl w:val="0"/>
          <w:numId w:val="14"/>
        </w:numPr>
        <w:tabs>
          <w:tab w:val="left" w:pos="284"/>
        </w:tabs>
        <w:ind w:left="0" w:right="80" w:firstLine="0"/>
        <w:jc w:val="both"/>
        <w:rPr>
          <w:rFonts w:ascii="Calibri" w:hAnsi="Calibri" w:cs="Calibri"/>
          <w:sz w:val="24"/>
          <w:szCs w:val="24"/>
          <w:lang w:val="ro-RO"/>
        </w:rPr>
      </w:pPr>
      <w:r w:rsidRPr="005049DA">
        <w:rPr>
          <w:rFonts w:ascii="Calibri" w:eastAsia="Arial" w:hAnsi="Calibri" w:cs="Calibri"/>
          <w:spacing w:val="-1"/>
          <w:sz w:val="24"/>
          <w:szCs w:val="24"/>
          <w:lang w:val="ro-RO"/>
        </w:rPr>
        <w:t>AM</w:t>
      </w:r>
      <w:r w:rsidR="004F755C" w:rsidRPr="005049DA">
        <w:rPr>
          <w:rFonts w:ascii="Calibri" w:eastAsia="Arial" w:hAnsi="Calibri" w:cs="Calibri"/>
          <w:spacing w:val="-1"/>
          <w:sz w:val="24"/>
          <w:szCs w:val="24"/>
          <w:lang w:val="ro-RO"/>
        </w:rPr>
        <w:t>/</w:t>
      </w:r>
      <w:r w:rsidRPr="005049DA">
        <w:rPr>
          <w:rFonts w:ascii="Calibri" w:eastAsia="Arial" w:hAnsi="Calibri" w:cs="Calibri"/>
          <w:spacing w:val="-1"/>
          <w:sz w:val="24"/>
          <w:szCs w:val="24"/>
          <w:lang w:val="ro-RO"/>
        </w:rPr>
        <w:t>OI răspunde solicitării de modificare a</w:t>
      </w:r>
      <w:r w:rsidR="00A20F0C" w:rsidRPr="005049DA">
        <w:rPr>
          <w:rFonts w:ascii="Calibri" w:eastAsia="Arial" w:hAnsi="Calibri" w:cs="Calibri"/>
          <w:spacing w:val="-1"/>
          <w:sz w:val="24"/>
          <w:szCs w:val="24"/>
          <w:lang w:val="ro-RO"/>
        </w:rPr>
        <w:t xml:space="preserve"> c</w:t>
      </w:r>
      <w:r w:rsidRPr="005049DA">
        <w:rPr>
          <w:rFonts w:ascii="Calibri" w:eastAsia="Arial" w:hAnsi="Calibri" w:cs="Calibri"/>
          <w:spacing w:val="-1"/>
          <w:sz w:val="24"/>
          <w:szCs w:val="24"/>
          <w:lang w:val="ro-RO"/>
        </w:rPr>
        <w:t xml:space="preserve">ontractului </w:t>
      </w:r>
      <w:r w:rsidR="00A20F0C" w:rsidRPr="005049DA">
        <w:rPr>
          <w:rFonts w:ascii="Calibri" w:eastAsia="Arial" w:hAnsi="Calibri" w:cs="Calibri"/>
          <w:spacing w:val="-1"/>
          <w:sz w:val="24"/>
          <w:szCs w:val="24"/>
          <w:lang w:val="ro-RO"/>
        </w:rPr>
        <w:t xml:space="preserve">de finanțare </w:t>
      </w:r>
      <w:r w:rsidRPr="005049DA">
        <w:rPr>
          <w:rFonts w:ascii="Calibri" w:eastAsia="Arial" w:hAnsi="Calibri" w:cs="Calibri"/>
          <w:spacing w:val="-1"/>
          <w:sz w:val="24"/>
          <w:szCs w:val="24"/>
          <w:lang w:val="ro-RO"/>
        </w:rPr>
        <w:t>prin act adițional, în termen de</w:t>
      </w:r>
      <w:r w:rsidR="0041090D" w:rsidRPr="005049DA">
        <w:rPr>
          <w:rFonts w:ascii="Calibri" w:eastAsia="Arial" w:hAnsi="Calibri" w:cs="Calibri"/>
          <w:spacing w:val="-1"/>
          <w:sz w:val="24"/>
          <w:szCs w:val="24"/>
          <w:lang w:val="ro-RO"/>
        </w:rPr>
        <w:t xml:space="preserve"> maximum</w:t>
      </w:r>
      <w:r w:rsidRPr="005049DA">
        <w:rPr>
          <w:rFonts w:ascii="Calibri" w:eastAsia="Arial" w:hAnsi="Calibri" w:cs="Calibri"/>
          <w:spacing w:val="-1"/>
          <w:sz w:val="24"/>
          <w:szCs w:val="24"/>
          <w:lang w:val="ro-RO"/>
        </w:rPr>
        <w:t xml:space="preserve"> </w:t>
      </w:r>
      <w:r w:rsidR="00E623BF" w:rsidRPr="005049DA">
        <w:rPr>
          <w:rFonts w:ascii="Calibri" w:eastAsia="Arial" w:hAnsi="Calibri" w:cs="Calibri"/>
          <w:spacing w:val="-1"/>
          <w:sz w:val="24"/>
          <w:szCs w:val="24"/>
          <w:lang w:val="ro-RO"/>
        </w:rPr>
        <w:t xml:space="preserve">30 </w:t>
      </w:r>
      <w:r w:rsidRPr="005049DA">
        <w:rPr>
          <w:rFonts w:ascii="Calibri" w:eastAsia="Arial" w:hAnsi="Calibri" w:cs="Calibri"/>
          <w:spacing w:val="-1"/>
          <w:sz w:val="24"/>
          <w:szCs w:val="24"/>
          <w:lang w:val="ro-RO"/>
        </w:rPr>
        <w:t xml:space="preserve">de zile de la </w:t>
      </w:r>
      <w:r w:rsidR="004F755C" w:rsidRPr="005049DA">
        <w:rPr>
          <w:rFonts w:ascii="Calibri" w:eastAsia="Arial" w:hAnsi="Calibri" w:cs="Calibri"/>
          <w:spacing w:val="-1"/>
          <w:sz w:val="24"/>
          <w:szCs w:val="24"/>
          <w:lang w:val="ro-RO"/>
        </w:rPr>
        <w:t xml:space="preserve">data </w:t>
      </w:r>
      <w:r w:rsidR="0044313D" w:rsidRPr="005049DA">
        <w:rPr>
          <w:rFonts w:ascii="Calibri" w:eastAsia="Arial" w:hAnsi="Calibri" w:cs="Calibri"/>
          <w:spacing w:val="-1"/>
          <w:sz w:val="24"/>
          <w:szCs w:val="24"/>
          <w:lang w:val="ro-RO"/>
        </w:rPr>
        <w:t xml:space="preserve">primirii </w:t>
      </w:r>
      <w:r w:rsidR="00864B96" w:rsidRPr="005049DA">
        <w:rPr>
          <w:rFonts w:ascii="Calibri" w:eastAsia="Arial" w:hAnsi="Calibri" w:cs="Calibri"/>
          <w:spacing w:val="-1"/>
          <w:sz w:val="24"/>
          <w:szCs w:val="24"/>
          <w:lang w:val="ro-RO"/>
        </w:rPr>
        <w:t>solicitării de modificare a contractului de finanțare</w:t>
      </w:r>
      <w:r w:rsidRPr="005049DA">
        <w:rPr>
          <w:rFonts w:ascii="Calibri" w:eastAsia="Arial" w:hAnsi="Calibri" w:cs="Calibri"/>
          <w:spacing w:val="-1"/>
          <w:sz w:val="24"/>
          <w:szCs w:val="24"/>
          <w:lang w:val="ro-RO"/>
        </w:rPr>
        <w:t>.</w:t>
      </w:r>
      <w:r w:rsidR="0041090D" w:rsidRPr="005049DA">
        <w:rPr>
          <w:rFonts w:ascii="Calibri" w:eastAsia="Arial" w:hAnsi="Calibri" w:cs="Calibri"/>
          <w:spacing w:val="-1"/>
          <w:sz w:val="24"/>
          <w:szCs w:val="24"/>
          <w:lang w:val="ro-RO"/>
        </w:rPr>
        <w:t xml:space="preserve"> </w:t>
      </w:r>
      <w:r w:rsidR="004846B3" w:rsidRPr="005049DA">
        <w:rPr>
          <w:rFonts w:ascii="Calibri" w:hAnsi="Calibri" w:cs="Calibri"/>
          <w:sz w:val="24"/>
          <w:szCs w:val="24"/>
          <w:lang w:val="ro-RO"/>
        </w:rPr>
        <w:t xml:space="preserve">În interiorul acestui termen pot fi solicitate clarificări de către AM/OI care suspendă termenul de </w:t>
      </w:r>
      <w:r w:rsidR="004846B3" w:rsidRPr="005049DA">
        <w:rPr>
          <w:rFonts w:ascii="Calibri" w:hAnsi="Calibri" w:cs="Calibri"/>
          <w:sz w:val="24"/>
          <w:szCs w:val="24"/>
          <w:lang w:val="ro-RO"/>
        </w:rPr>
        <w:lastRenderedPageBreak/>
        <w:t xml:space="preserve">aprobare sau de </w:t>
      </w:r>
      <w:r w:rsidR="004846B3" w:rsidRPr="005049DA">
        <w:rPr>
          <w:rFonts w:ascii="Calibri" w:eastAsia="Arial" w:hAnsi="Calibri" w:cs="Calibri"/>
          <w:spacing w:val="-1"/>
          <w:sz w:val="24"/>
          <w:szCs w:val="24"/>
          <w:lang w:val="ro-RO"/>
        </w:rPr>
        <w:t>respingere</w:t>
      </w:r>
      <w:r w:rsidR="004846B3" w:rsidRPr="005049DA">
        <w:rPr>
          <w:rFonts w:ascii="Calibri" w:hAnsi="Calibri" w:cs="Calibri"/>
          <w:sz w:val="24"/>
          <w:szCs w:val="24"/>
          <w:lang w:val="ro-RO"/>
        </w:rPr>
        <w:t xml:space="preserve"> a actului adițional, fără ca această perioadă de suspendare s</w:t>
      </w:r>
      <w:r w:rsidR="00864B96" w:rsidRPr="005049DA">
        <w:rPr>
          <w:rFonts w:ascii="Calibri" w:hAnsi="Calibri" w:cs="Calibri"/>
          <w:sz w:val="24"/>
          <w:szCs w:val="24"/>
          <w:lang w:val="ro-RO"/>
        </w:rPr>
        <w:t>ă</w:t>
      </w:r>
      <w:r w:rsidR="004846B3" w:rsidRPr="005049DA">
        <w:rPr>
          <w:rFonts w:ascii="Calibri" w:hAnsi="Calibri" w:cs="Calibri"/>
          <w:sz w:val="24"/>
          <w:szCs w:val="24"/>
          <w:lang w:val="ro-RO"/>
        </w:rPr>
        <w:t xml:space="preserve"> depășească 5 zile </w:t>
      </w:r>
      <w:r w:rsidR="0044313D" w:rsidRPr="005049DA">
        <w:rPr>
          <w:rFonts w:ascii="Calibri" w:hAnsi="Calibri" w:cs="Calibri"/>
          <w:sz w:val="24"/>
          <w:szCs w:val="24"/>
          <w:lang w:val="ro-RO"/>
        </w:rPr>
        <w:t>lucrătoare.</w:t>
      </w:r>
    </w:p>
    <w:p w14:paraId="4A2EF236" w14:textId="4E371571" w:rsidR="00B71B3D" w:rsidRPr="005049DA" w:rsidRDefault="00BF4880" w:rsidP="007E0076">
      <w:pPr>
        <w:pStyle w:val="ListParagraph"/>
        <w:numPr>
          <w:ilvl w:val="0"/>
          <w:numId w:val="14"/>
        </w:numPr>
        <w:tabs>
          <w:tab w:val="left" w:pos="284"/>
        </w:tabs>
        <w:ind w:left="0" w:right="80"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 xml:space="preserve">În cazul propunerilor de acte adiționale care au ca obiect reducerea valorii indicatorilor ce urmează a fi atinsă prin proiect, valoarea totală eligibilă a </w:t>
      </w:r>
      <w:r w:rsidR="0044313D" w:rsidRPr="005049DA">
        <w:rPr>
          <w:rFonts w:ascii="Calibri" w:eastAsia="Arial" w:hAnsi="Calibri" w:cs="Calibri"/>
          <w:spacing w:val="-1"/>
          <w:sz w:val="24"/>
          <w:szCs w:val="24"/>
          <w:lang w:val="ro-RO"/>
        </w:rPr>
        <w:t xml:space="preserve">proiectului </w:t>
      </w:r>
      <w:r w:rsidRPr="005049DA">
        <w:rPr>
          <w:rFonts w:ascii="Calibri" w:eastAsia="Arial" w:hAnsi="Calibri" w:cs="Calibri"/>
          <w:spacing w:val="-1"/>
          <w:sz w:val="24"/>
          <w:szCs w:val="24"/>
          <w:lang w:val="ro-RO"/>
        </w:rPr>
        <w:t>va fi redusă proporțional, cu excepția cazurilor temeinic justificate.</w:t>
      </w:r>
    </w:p>
    <w:p w14:paraId="643C0470" w14:textId="323E5D61" w:rsidR="008502F6" w:rsidRPr="005049DA" w:rsidRDefault="008502F6" w:rsidP="007E0076">
      <w:pPr>
        <w:pStyle w:val="ListParagraph"/>
        <w:numPr>
          <w:ilvl w:val="0"/>
          <w:numId w:val="14"/>
        </w:numPr>
        <w:tabs>
          <w:tab w:val="left" w:pos="284"/>
        </w:tabs>
        <w:ind w:left="0" w:right="80"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Modificarea planului de monitorizare a proiectului, temeinic justificată, se realizează</w:t>
      </w:r>
      <w:r w:rsidR="0044313D" w:rsidRPr="005049DA">
        <w:rPr>
          <w:rFonts w:ascii="Calibri" w:eastAsia="Arial" w:hAnsi="Calibri" w:cs="Calibri"/>
          <w:spacing w:val="-1"/>
          <w:sz w:val="24"/>
          <w:szCs w:val="24"/>
          <w:lang w:val="ro-RO"/>
        </w:rPr>
        <w:t>,</w:t>
      </w:r>
      <w:r w:rsidRPr="005049DA">
        <w:rPr>
          <w:rFonts w:ascii="Calibri" w:eastAsia="Arial" w:hAnsi="Calibri" w:cs="Calibri"/>
          <w:spacing w:val="-1"/>
          <w:sz w:val="24"/>
          <w:szCs w:val="24"/>
          <w:lang w:val="ro-RO"/>
        </w:rPr>
        <w:t xml:space="preserve"> prin act adițional. </w:t>
      </w:r>
    </w:p>
    <w:p w14:paraId="0D02F8BA" w14:textId="58C5ED6B" w:rsidR="007E3202" w:rsidRPr="005049DA" w:rsidRDefault="007C6887" w:rsidP="007E0076">
      <w:pPr>
        <w:pStyle w:val="ListParagraph"/>
        <w:numPr>
          <w:ilvl w:val="0"/>
          <w:numId w:val="14"/>
        </w:numPr>
        <w:tabs>
          <w:tab w:val="left" w:pos="284"/>
        </w:tabs>
        <w:ind w:left="0" w:right="80"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 xml:space="preserve">Modificarea </w:t>
      </w:r>
      <w:r w:rsidR="007E3202" w:rsidRPr="005049DA">
        <w:rPr>
          <w:rFonts w:ascii="Calibri" w:eastAsia="Arial" w:hAnsi="Calibri" w:cs="Calibri"/>
          <w:spacing w:val="-1"/>
          <w:sz w:val="24"/>
          <w:szCs w:val="24"/>
          <w:lang w:val="ro-RO"/>
        </w:rPr>
        <w:t>duratei de implementare, temeinic justificată, se realizează prin act adițional</w:t>
      </w:r>
      <w:r w:rsidR="008D66BD" w:rsidRPr="005049DA">
        <w:rPr>
          <w:rFonts w:ascii="Calibri" w:eastAsia="Arial" w:hAnsi="Calibri" w:cs="Calibri"/>
          <w:spacing w:val="-1"/>
          <w:sz w:val="24"/>
          <w:szCs w:val="24"/>
          <w:lang w:val="ro-RO"/>
        </w:rPr>
        <w:t>, fără ca perioada de</w:t>
      </w:r>
      <w:r w:rsidR="00FC0D20" w:rsidRPr="005049DA">
        <w:rPr>
          <w:rFonts w:ascii="Calibri" w:eastAsia="Arial" w:hAnsi="Calibri" w:cs="Calibri"/>
          <w:spacing w:val="-1"/>
          <w:sz w:val="24"/>
          <w:szCs w:val="24"/>
          <w:lang w:val="ro-RO"/>
        </w:rPr>
        <w:t xml:space="preserve"> </w:t>
      </w:r>
      <w:r w:rsidR="008D66BD" w:rsidRPr="005049DA">
        <w:rPr>
          <w:rFonts w:ascii="Calibri" w:eastAsia="Arial" w:hAnsi="Calibri" w:cs="Calibri"/>
          <w:spacing w:val="-1"/>
          <w:sz w:val="24"/>
          <w:szCs w:val="24"/>
          <w:lang w:val="ro-RO"/>
        </w:rPr>
        <w:t>implementare să depășească 31 decembrie 2029</w:t>
      </w:r>
      <w:r w:rsidR="007E3202" w:rsidRPr="005049DA">
        <w:rPr>
          <w:rFonts w:ascii="Calibri" w:eastAsia="Arial" w:hAnsi="Calibri" w:cs="Calibri"/>
          <w:spacing w:val="-1"/>
          <w:sz w:val="24"/>
          <w:szCs w:val="24"/>
          <w:lang w:val="ro-RO"/>
        </w:rPr>
        <w:t xml:space="preserve">. </w:t>
      </w:r>
    </w:p>
    <w:p w14:paraId="7BFD1A73" w14:textId="0FAFE1A2" w:rsidR="005C09D4" w:rsidRPr="005049DA" w:rsidRDefault="005C09D4" w:rsidP="007E0076">
      <w:pPr>
        <w:pStyle w:val="ListParagraph"/>
        <w:numPr>
          <w:ilvl w:val="0"/>
          <w:numId w:val="14"/>
        </w:numPr>
        <w:tabs>
          <w:tab w:val="left" w:pos="284"/>
        </w:tabs>
        <w:ind w:left="0" w:right="80"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 xml:space="preserve">Suspendarea implementării proiectului, pentru motive întemeiate, se realizează prin act adițional. </w:t>
      </w:r>
      <w:r w:rsidR="00697E71" w:rsidRPr="005049DA">
        <w:rPr>
          <w:rFonts w:ascii="Calibri" w:eastAsia="Arial" w:hAnsi="Calibri" w:cs="Calibri"/>
          <w:spacing w:val="-1"/>
          <w:sz w:val="24"/>
          <w:szCs w:val="24"/>
          <w:lang w:val="ro-RO"/>
        </w:rPr>
        <w:t xml:space="preserve">Pe perioada suspendării, Beneficiarul poate depune la AM/OI responsabil solicitări de modificări contractuale și cereri de </w:t>
      </w:r>
      <w:proofErr w:type="spellStart"/>
      <w:r w:rsidR="00697E71" w:rsidRPr="005049DA">
        <w:rPr>
          <w:rFonts w:ascii="Calibri" w:eastAsia="Arial" w:hAnsi="Calibri" w:cs="Calibri"/>
          <w:spacing w:val="-1"/>
          <w:sz w:val="24"/>
          <w:szCs w:val="24"/>
          <w:lang w:val="ro-RO"/>
        </w:rPr>
        <w:t>prefinanțare</w:t>
      </w:r>
      <w:proofErr w:type="spellEnd"/>
      <w:r w:rsidR="00697E71" w:rsidRPr="005049DA">
        <w:rPr>
          <w:rFonts w:ascii="Calibri" w:eastAsia="Arial" w:hAnsi="Calibri" w:cs="Calibri"/>
          <w:spacing w:val="-1"/>
          <w:sz w:val="24"/>
          <w:szCs w:val="24"/>
          <w:lang w:val="ro-RO"/>
        </w:rPr>
        <w:t xml:space="preserve">/plată/rambursare, precum și cereri de rambursare aferente cererilor de </w:t>
      </w:r>
      <w:proofErr w:type="spellStart"/>
      <w:r w:rsidR="00697E71" w:rsidRPr="005049DA">
        <w:rPr>
          <w:rFonts w:ascii="Calibri" w:eastAsia="Arial" w:hAnsi="Calibri" w:cs="Calibri"/>
          <w:spacing w:val="-1"/>
          <w:sz w:val="24"/>
          <w:szCs w:val="24"/>
          <w:lang w:val="ro-RO"/>
        </w:rPr>
        <w:t>prefinanțare</w:t>
      </w:r>
      <w:proofErr w:type="spellEnd"/>
      <w:r w:rsidR="00697E71" w:rsidRPr="005049DA">
        <w:rPr>
          <w:rFonts w:ascii="Calibri" w:eastAsia="Arial" w:hAnsi="Calibri" w:cs="Calibri"/>
          <w:spacing w:val="-1"/>
          <w:sz w:val="24"/>
          <w:szCs w:val="24"/>
          <w:lang w:val="ro-RO"/>
        </w:rPr>
        <w:t>/plată</w:t>
      </w:r>
      <w:r w:rsidR="00EE429F" w:rsidRPr="005049DA">
        <w:rPr>
          <w:rFonts w:ascii="Calibri" w:eastAsia="Arial" w:hAnsi="Calibri" w:cs="Calibri"/>
          <w:spacing w:val="-1"/>
          <w:sz w:val="24"/>
          <w:szCs w:val="24"/>
          <w:lang w:val="ro-RO"/>
        </w:rPr>
        <w:t xml:space="preserve"> care cuprind cheltuieli angajate și plătite de </w:t>
      </w:r>
      <w:r w:rsidR="004C73DA" w:rsidRPr="005049DA">
        <w:rPr>
          <w:rFonts w:ascii="Calibri" w:eastAsia="Arial" w:hAnsi="Calibri" w:cs="Calibri"/>
          <w:spacing w:val="-1"/>
          <w:sz w:val="24"/>
          <w:szCs w:val="24"/>
          <w:lang w:val="ro-RO"/>
        </w:rPr>
        <w:t>B</w:t>
      </w:r>
      <w:r w:rsidR="00EE429F" w:rsidRPr="005049DA">
        <w:rPr>
          <w:rFonts w:ascii="Calibri" w:eastAsia="Arial" w:hAnsi="Calibri" w:cs="Calibri"/>
          <w:spacing w:val="-1"/>
          <w:sz w:val="24"/>
          <w:szCs w:val="24"/>
          <w:lang w:val="ro-RO"/>
        </w:rPr>
        <w:t>eneficiar anterior începerii perioadei de suspendare, precum și cheltuieli angajate anterior începerii perioadei de suspendare și care sunt plătite în perioada de suspendare</w:t>
      </w:r>
      <w:r w:rsidR="00697E71" w:rsidRPr="005049DA">
        <w:rPr>
          <w:rFonts w:ascii="Calibri" w:eastAsia="Arial" w:hAnsi="Calibri" w:cs="Calibri"/>
          <w:spacing w:val="-1"/>
          <w:sz w:val="24"/>
          <w:szCs w:val="24"/>
          <w:lang w:val="ro-RO"/>
        </w:rPr>
        <w:t>. Cheltuielile efectuate de Beneficiar/Lider de parteneriat</w:t>
      </w:r>
      <w:r w:rsidR="00A20F0C" w:rsidRPr="005049DA">
        <w:rPr>
          <w:rFonts w:ascii="Calibri" w:eastAsia="Arial" w:hAnsi="Calibri" w:cs="Calibri"/>
          <w:spacing w:val="-1"/>
          <w:sz w:val="24"/>
          <w:szCs w:val="24"/>
          <w:lang w:val="ro-RO"/>
        </w:rPr>
        <w:t xml:space="preserve"> și p</w:t>
      </w:r>
      <w:r w:rsidR="00697E71" w:rsidRPr="005049DA">
        <w:rPr>
          <w:rFonts w:ascii="Calibri" w:eastAsia="Arial" w:hAnsi="Calibri" w:cs="Calibri"/>
          <w:spacing w:val="-1"/>
          <w:sz w:val="24"/>
          <w:szCs w:val="24"/>
          <w:lang w:val="ro-RO"/>
        </w:rPr>
        <w:t>arteneri pe parcursul perioadei de suspendare a proiectului, aferente perioadei de suspendare, nu vor fi acoperite  din finanțarea acordată proiectului.</w:t>
      </w:r>
    </w:p>
    <w:p w14:paraId="6CE19838" w14:textId="3C8A4CAD" w:rsidR="005C09D4" w:rsidRPr="005049DA" w:rsidRDefault="005C09D4" w:rsidP="007E0076">
      <w:pPr>
        <w:tabs>
          <w:tab w:val="left" w:pos="284"/>
        </w:tabs>
        <w:ind w:right="8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 xml:space="preserve">Perioadele cumulate de suspendare nu pot </w:t>
      </w:r>
      <w:r w:rsidR="0014675F" w:rsidRPr="005049DA">
        <w:rPr>
          <w:rFonts w:ascii="Calibri" w:eastAsia="Arial" w:hAnsi="Calibri" w:cs="Calibri"/>
          <w:spacing w:val="-1"/>
          <w:sz w:val="24"/>
          <w:szCs w:val="24"/>
          <w:lang w:val="ro-RO"/>
        </w:rPr>
        <w:t>depăși</w:t>
      </w:r>
      <w:r w:rsidRPr="005049DA">
        <w:rPr>
          <w:rFonts w:ascii="Calibri" w:eastAsia="Arial" w:hAnsi="Calibri" w:cs="Calibri"/>
          <w:spacing w:val="-1"/>
          <w:sz w:val="24"/>
          <w:szCs w:val="24"/>
          <w:lang w:val="ro-RO"/>
        </w:rPr>
        <w:t xml:space="preserve"> </w:t>
      </w:r>
      <w:r w:rsidR="005C6663" w:rsidRPr="005049DA">
        <w:rPr>
          <w:rFonts w:ascii="Calibri" w:eastAsia="Arial" w:hAnsi="Calibri" w:cs="Calibri"/>
          <w:i/>
          <w:spacing w:val="-1"/>
          <w:sz w:val="24"/>
          <w:szCs w:val="24"/>
          <w:lang w:val="ro-RO"/>
        </w:rPr>
        <w:t>3(trei)</w:t>
      </w:r>
      <w:r w:rsidRPr="005049DA">
        <w:rPr>
          <w:rFonts w:ascii="Calibri" w:eastAsia="Arial" w:hAnsi="Calibri" w:cs="Calibri"/>
          <w:spacing w:val="-1"/>
          <w:sz w:val="24"/>
          <w:szCs w:val="24"/>
          <w:lang w:val="ro-RO"/>
        </w:rPr>
        <w:t xml:space="preserve"> luni</w:t>
      </w:r>
      <w:r w:rsidR="0068509A" w:rsidRPr="005049DA">
        <w:rPr>
          <w:rFonts w:ascii="Calibri" w:eastAsia="Arial" w:hAnsi="Calibri" w:cs="Calibri"/>
          <w:spacing w:val="-1"/>
          <w:sz w:val="24"/>
          <w:szCs w:val="24"/>
          <w:lang w:val="ro-RO"/>
        </w:rPr>
        <w:t xml:space="preserve">, </w:t>
      </w:r>
      <w:r w:rsidRPr="005049DA">
        <w:rPr>
          <w:rFonts w:ascii="Calibri" w:eastAsia="Arial" w:hAnsi="Calibri" w:cs="Calibri"/>
          <w:spacing w:val="-1"/>
          <w:sz w:val="24"/>
          <w:szCs w:val="24"/>
          <w:lang w:val="ro-RO"/>
        </w:rPr>
        <w:t>cu asigurarea condițiilor necesare ca finalizarea implementării proiectului să nu depășească data de 31 decembrie 2029.</w:t>
      </w:r>
    </w:p>
    <w:p w14:paraId="00871371" w14:textId="75169F5A" w:rsidR="005C6663" w:rsidRPr="005049DA" w:rsidRDefault="00216159" w:rsidP="007E0076">
      <w:pPr>
        <w:pStyle w:val="ListParagraph"/>
        <w:numPr>
          <w:ilvl w:val="0"/>
          <w:numId w:val="14"/>
        </w:numPr>
        <w:tabs>
          <w:tab w:val="left" w:pos="284"/>
        </w:tabs>
        <w:ind w:left="0" w:right="80" w:firstLine="0"/>
        <w:jc w:val="both"/>
        <w:rPr>
          <w:rFonts w:ascii="Calibri" w:eastAsia="Arial" w:hAnsi="Calibri" w:cs="Calibri"/>
          <w:spacing w:val="-1"/>
          <w:sz w:val="24"/>
          <w:szCs w:val="24"/>
          <w:lang w:val="ro-RO"/>
        </w:rPr>
      </w:pPr>
      <w:bookmarkStart w:id="3" w:name="_Hlk131930907"/>
      <w:r w:rsidRPr="005049DA">
        <w:rPr>
          <w:rFonts w:ascii="Calibri" w:eastAsia="Arial" w:hAnsi="Calibri" w:cs="Calibri"/>
          <w:spacing w:val="-1"/>
          <w:sz w:val="24"/>
          <w:szCs w:val="24"/>
          <w:lang w:val="ro-RO"/>
        </w:rPr>
        <w:t xml:space="preserve">Valoarea eligibilă nerambursabilă a contractului, după caz, se poate majora prin acte adiționale doar în situația unor circumstanțe de natură obiectivă, bine justificate, care nu au depins de acțiunea/inacțiunea părților contractului de finanțare </w:t>
      </w:r>
      <w:bookmarkEnd w:id="3"/>
      <w:r w:rsidRPr="005049DA">
        <w:rPr>
          <w:rFonts w:ascii="Calibri" w:eastAsia="Arial" w:hAnsi="Calibri" w:cs="Calibri"/>
          <w:spacing w:val="-1"/>
          <w:sz w:val="24"/>
          <w:szCs w:val="24"/>
          <w:lang w:val="ro-RO"/>
        </w:rPr>
        <w:t xml:space="preserve">și care sunt reglementate prin acte normative. </w:t>
      </w:r>
      <w:r w:rsidR="00BF05F0" w:rsidRPr="005049DA">
        <w:rPr>
          <w:rFonts w:ascii="Calibri" w:eastAsia="Arial" w:hAnsi="Calibri" w:cs="Calibri"/>
          <w:spacing w:val="-1"/>
          <w:sz w:val="24"/>
          <w:szCs w:val="24"/>
          <w:lang w:val="ro-RO"/>
        </w:rPr>
        <w:t>Beneficiarul poate efectua cheltuieli</w:t>
      </w:r>
      <w:r w:rsidR="00BE56FA" w:rsidRPr="005049DA">
        <w:rPr>
          <w:rFonts w:ascii="Calibri" w:eastAsia="Arial" w:hAnsi="Calibri" w:cs="Calibri"/>
          <w:spacing w:val="-1"/>
          <w:sz w:val="24"/>
          <w:szCs w:val="24"/>
          <w:lang w:val="ro-RO"/>
        </w:rPr>
        <w:t xml:space="preserve"> în </w:t>
      </w:r>
      <w:r w:rsidR="00BF05F0" w:rsidRPr="005049DA">
        <w:rPr>
          <w:rFonts w:ascii="Calibri" w:eastAsia="Arial" w:hAnsi="Calibri" w:cs="Calibri"/>
          <w:spacing w:val="-1"/>
          <w:sz w:val="24"/>
          <w:szCs w:val="24"/>
          <w:lang w:val="ro-RO"/>
        </w:rPr>
        <w:t>condi</w:t>
      </w:r>
      <w:r w:rsidR="001474F8" w:rsidRPr="005049DA">
        <w:rPr>
          <w:rFonts w:ascii="Calibri" w:eastAsia="Arial" w:hAnsi="Calibri" w:cs="Calibri"/>
          <w:spacing w:val="-1"/>
          <w:sz w:val="24"/>
          <w:szCs w:val="24"/>
          <w:lang w:val="ro-RO"/>
        </w:rPr>
        <w:t>ț</w:t>
      </w:r>
      <w:r w:rsidR="00BF05F0" w:rsidRPr="005049DA">
        <w:rPr>
          <w:rFonts w:ascii="Calibri" w:eastAsia="Arial" w:hAnsi="Calibri" w:cs="Calibri"/>
          <w:spacing w:val="-1"/>
          <w:sz w:val="24"/>
          <w:szCs w:val="24"/>
          <w:lang w:val="ro-RO"/>
        </w:rPr>
        <w:t>iile modificate prin act adițional, dar le poate solicita la rambursare numai după intrarea în vigoare a actului adițional. În cazul în care propunerea de modificare trimisă de Beneficiar nu este aprobată de AM/OI, respectivele cheltuieli efectuate de beneficiar nu vor fi considerate eligibile de către AM/OI.</w:t>
      </w:r>
    </w:p>
    <w:p w14:paraId="4725C24D" w14:textId="20388BB0" w:rsidR="001659A2" w:rsidRPr="005049DA" w:rsidRDefault="00A85335" w:rsidP="007E0076">
      <w:pPr>
        <w:pStyle w:val="ListParagraph"/>
        <w:tabs>
          <w:tab w:val="left" w:pos="284"/>
        </w:tabs>
        <w:ind w:left="0" w:right="8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 xml:space="preserve">(9) </w:t>
      </w:r>
      <w:r w:rsidR="0054774D" w:rsidRPr="005049DA">
        <w:rPr>
          <w:rFonts w:ascii="Calibri" w:eastAsia="Arial" w:hAnsi="Calibri" w:cs="Calibri"/>
          <w:spacing w:val="-1"/>
          <w:sz w:val="24"/>
          <w:szCs w:val="24"/>
          <w:lang w:val="ro-RO"/>
        </w:rPr>
        <w:t>Actul adițional intră în vigoare la data semnării de către ultima parte</w:t>
      </w:r>
      <w:r w:rsidR="00075C5C" w:rsidRPr="005049DA">
        <w:rPr>
          <w:rFonts w:ascii="Calibri" w:eastAsia="Arial" w:hAnsi="Calibri" w:cs="Calibri"/>
          <w:spacing w:val="-1"/>
          <w:sz w:val="24"/>
          <w:szCs w:val="24"/>
          <w:lang w:val="ro-RO"/>
        </w:rPr>
        <w:t>, respectiv de către AM/OI</w:t>
      </w:r>
      <w:r w:rsidR="004C73DA" w:rsidRPr="005049DA">
        <w:rPr>
          <w:rFonts w:ascii="Calibri" w:eastAsia="Arial" w:hAnsi="Calibri" w:cs="Calibri"/>
          <w:spacing w:val="-1"/>
          <w:sz w:val="24"/>
          <w:szCs w:val="24"/>
          <w:lang w:val="ro-RO"/>
        </w:rPr>
        <w:t>, după ce a fost semnat în prealabil de către Beneficiar/Lider de parteneriat</w:t>
      </w:r>
      <w:r w:rsidR="0054774D" w:rsidRPr="005049DA">
        <w:rPr>
          <w:rFonts w:ascii="Calibri" w:eastAsia="Arial" w:hAnsi="Calibri" w:cs="Calibri"/>
          <w:spacing w:val="-1"/>
          <w:sz w:val="24"/>
          <w:szCs w:val="24"/>
          <w:lang w:val="ro-RO"/>
        </w:rPr>
        <w:t>. Actul adițional nu poate avea caracter retroactiv și nu poate avea scopul sau efectul de a</w:t>
      </w:r>
      <w:r w:rsidR="001659A2" w:rsidRPr="005049DA">
        <w:rPr>
          <w:rFonts w:ascii="Calibri" w:eastAsia="Arial" w:hAnsi="Calibri" w:cs="Calibri"/>
          <w:spacing w:val="-1"/>
          <w:sz w:val="24"/>
          <w:szCs w:val="24"/>
          <w:lang w:val="ro-RO"/>
        </w:rPr>
        <w:t xml:space="preserve"> </w:t>
      </w:r>
      <w:r w:rsidR="0054774D" w:rsidRPr="005049DA">
        <w:rPr>
          <w:rFonts w:ascii="Calibri" w:eastAsia="Arial" w:hAnsi="Calibri" w:cs="Calibri"/>
          <w:spacing w:val="-1"/>
          <w:sz w:val="24"/>
          <w:szCs w:val="24"/>
          <w:lang w:val="ro-RO"/>
        </w:rPr>
        <w:t xml:space="preserve">produce schimbări în </w:t>
      </w:r>
      <w:r w:rsidR="003212C6" w:rsidRPr="005049DA">
        <w:rPr>
          <w:rFonts w:ascii="Calibri" w:eastAsia="Arial" w:hAnsi="Calibri" w:cs="Calibri"/>
          <w:spacing w:val="-1"/>
          <w:sz w:val="24"/>
          <w:szCs w:val="24"/>
          <w:lang w:val="ro-RO"/>
        </w:rPr>
        <w:t>c</w:t>
      </w:r>
      <w:r w:rsidR="0054774D" w:rsidRPr="005049DA">
        <w:rPr>
          <w:rFonts w:ascii="Calibri" w:eastAsia="Arial" w:hAnsi="Calibri" w:cs="Calibri"/>
          <w:spacing w:val="-1"/>
          <w:sz w:val="24"/>
          <w:szCs w:val="24"/>
          <w:lang w:val="ro-RO"/>
        </w:rPr>
        <w:t>ontract</w:t>
      </w:r>
      <w:r w:rsidR="008502F6" w:rsidRPr="005049DA">
        <w:rPr>
          <w:rFonts w:ascii="Calibri" w:eastAsia="Arial" w:hAnsi="Calibri" w:cs="Calibri"/>
          <w:spacing w:val="-1"/>
          <w:sz w:val="24"/>
          <w:szCs w:val="24"/>
          <w:lang w:val="ro-RO"/>
        </w:rPr>
        <w:t>ul de finanțare</w:t>
      </w:r>
      <w:r w:rsidR="00672610" w:rsidRPr="005049DA">
        <w:rPr>
          <w:rFonts w:ascii="Calibri" w:eastAsia="Arial" w:hAnsi="Calibri" w:cs="Calibri"/>
          <w:spacing w:val="-1"/>
          <w:sz w:val="24"/>
          <w:szCs w:val="24"/>
          <w:lang w:val="ro-RO"/>
        </w:rPr>
        <w:t xml:space="preserve"> </w:t>
      </w:r>
      <w:r w:rsidR="0054774D" w:rsidRPr="005049DA">
        <w:rPr>
          <w:rFonts w:ascii="Calibri" w:eastAsia="Arial" w:hAnsi="Calibri" w:cs="Calibri"/>
          <w:spacing w:val="-1"/>
          <w:sz w:val="24"/>
          <w:szCs w:val="24"/>
          <w:lang w:val="ro-RO"/>
        </w:rPr>
        <w:t xml:space="preserve">care ar putea aduce atingere condițiilor inițiale de acordare a finanțării sau care ar fi contrare principiului tratamentului egal al </w:t>
      </w:r>
      <w:r w:rsidR="0068509A" w:rsidRPr="005049DA">
        <w:rPr>
          <w:rFonts w:ascii="Calibri" w:eastAsia="Arial" w:hAnsi="Calibri" w:cs="Calibri"/>
          <w:spacing w:val="-1"/>
          <w:sz w:val="24"/>
          <w:szCs w:val="24"/>
          <w:lang w:val="ro-RO"/>
        </w:rPr>
        <w:t>Solicitanților</w:t>
      </w:r>
      <w:r w:rsidR="005C2485" w:rsidRPr="005049DA">
        <w:rPr>
          <w:rFonts w:ascii="Calibri" w:eastAsia="Arial" w:hAnsi="Calibri" w:cs="Calibri"/>
          <w:spacing w:val="-1"/>
          <w:sz w:val="24"/>
          <w:szCs w:val="24"/>
          <w:lang w:val="ro-RO"/>
        </w:rPr>
        <w:t>/</w:t>
      </w:r>
      <w:r w:rsidR="0068509A" w:rsidRPr="005049DA">
        <w:rPr>
          <w:rFonts w:ascii="Calibri" w:eastAsia="Arial" w:hAnsi="Calibri" w:cs="Calibri"/>
          <w:spacing w:val="-1"/>
          <w:sz w:val="24"/>
          <w:szCs w:val="24"/>
          <w:lang w:val="ro-RO"/>
        </w:rPr>
        <w:t>Beneficiarilor</w:t>
      </w:r>
      <w:r w:rsidR="0054774D" w:rsidRPr="005049DA">
        <w:rPr>
          <w:rFonts w:ascii="Calibri" w:eastAsia="Arial" w:hAnsi="Calibri" w:cs="Calibri"/>
          <w:spacing w:val="-1"/>
          <w:sz w:val="24"/>
          <w:szCs w:val="24"/>
          <w:lang w:val="ro-RO"/>
        </w:rPr>
        <w:t>.</w:t>
      </w:r>
      <w:r w:rsidR="005D16F7" w:rsidRPr="005049DA">
        <w:rPr>
          <w:rFonts w:ascii="Calibri" w:eastAsia="Arial" w:hAnsi="Calibri" w:cs="Calibri"/>
          <w:spacing w:val="-1"/>
          <w:sz w:val="24"/>
          <w:szCs w:val="24"/>
          <w:lang w:val="ro-RO"/>
        </w:rPr>
        <w:t xml:space="preserve"> </w:t>
      </w:r>
    </w:p>
    <w:p w14:paraId="616DF3C4" w14:textId="5690885D" w:rsidR="00EE5FA2" w:rsidRPr="005049DA" w:rsidRDefault="00A85335" w:rsidP="007E0076">
      <w:pPr>
        <w:pStyle w:val="ListParagraph"/>
        <w:tabs>
          <w:tab w:val="left" w:pos="284"/>
        </w:tabs>
        <w:ind w:left="0" w:right="8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 xml:space="preserve">(10) </w:t>
      </w:r>
      <w:r w:rsidR="00EE5FA2" w:rsidRPr="005049DA">
        <w:rPr>
          <w:rFonts w:ascii="Calibri" w:eastAsia="Arial" w:hAnsi="Calibri" w:cs="Calibri"/>
          <w:spacing w:val="-1"/>
          <w:sz w:val="24"/>
          <w:szCs w:val="24"/>
          <w:lang w:val="ro-RO"/>
        </w:rPr>
        <w:t xml:space="preserve">Prin excepție de la prevederile alin. (1), </w:t>
      </w:r>
      <w:r w:rsidR="004514BB" w:rsidRPr="005049DA">
        <w:rPr>
          <w:rFonts w:ascii="Calibri" w:eastAsia="Arial" w:hAnsi="Calibri" w:cs="Calibri"/>
          <w:spacing w:val="-1"/>
          <w:sz w:val="24"/>
          <w:szCs w:val="24"/>
          <w:lang w:val="ro-RO"/>
        </w:rPr>
        <w:t>c</w:t>
      </w:r>
      <w:r w:rsidR="00EE5FA2" w:rsidRPr="005049DA">
        <w:rPr>
          <w:rFonts w:ascii="Calibri" w:eastAsia="Arial" w:hAnsi="Calibri" w:cs="Calibri"/>
          <w:spacing w:val="-1"/>
          <w:sz w:val="24"/>
          <w:szCs w:val="24"/>
          <w:lang w:val="ro-RO"/>
        </w:rPr>
        <w:t xml:space="preserve">ontractul de finanțare poate fi modificat de către </w:t>
      </w:r>
      <w:r w:rsidR="001032C3" w:rsidRPr="005049DA">
        <w:rPr>
          <w:rFonts w:ascii="Calibri" w:eastAsia="Arial" w:hAnsi="Calibri" w:cs="Calibri"/>
          <w:spacing w:val="-1"/>
          <w:sz w:val="24"/>
          <w:szCs w:val="24"/>
          <w:lang w:val="ro-RO"/>
        </w:rPr>
        <w:t>AM/OI</w:t>
      </w:r>
      <w:r w:rsidR="00EE5FA2" w:rsidRPr="005049DA">
        <w:rPr>
          <w:rFonts w:ascii="Calibri" w:eastAsia="Arial" w:hAnsi="Calibri" w:cs="Calibri"/>
          <w:spacing w:val="-1"/>
          <w:sz w:val="24"/>
          <w:szCs w:val="24"/>
          <w:lang w:val="ro-RO"/>
        </w:rPr>
        <w:t>, unilateral, prin notificare, în următoarele situații:</w:t>
      </w:r>
    </w:p>
    <w:p w14:paraId="72528CE1" w14:textId="3F26DB74" w:rsidR="00B57A44" w:rsidRPr="005049DA" w:rsidRDefault="00A856EA" w:rsidP="007E0076">
      <w:pPr>
        <w:pStyle w:val="ListParagraph"/>
        <w:numPr>
          <w:ilvl w:val="0"/>
          <w:numId w:val="16"/>
        </w:numPr>
        <w:tabs>
          <w:tab w:val="left" w:pos="284"/>
        </w:tabs>
        <w:ind w:left="284" w:right="80"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m</w:t>
      </w:r>
      <w:r w:rsidR="00B57A44" w:rsidRPr="005049DA">
        <w:rPr>
          <w:rFonts w:ascii="Calibri" w:eastAsia="Arial" w:hAnsi="Calibri" w:cs="Calibri"/>
          <w:spacing w:val="-1"/>
          <w:sz w:val="24"/>
          <w:szCs w:val="24"/>
          <w:lang w:val="ro-RO"/>
        </w:rPr>
        <w:t>odificări necesare determinate în principal de modificarea cadrului normativ aplicabil contractului de finanțare cu respectarea principiilor și regulilor Programului, în termen de 10 zile lucrătoare de la data intrării în vigoare a modificărilor aduse cadrului normativ</w:t>
      </w:r>
      <w:r w:rsidR="00A62750" w:rsidRPr="005049DA">
        <w:rPr>
          <w:rFonts w:ascii="Calibri" w:eastAsia="Arial" w:hAnsi="Calibri" w:cs="Calibri"/>
          <w:spacing w:val="-1"/>
          <w:sz w:val="24"/>
          <w:szCs w:val="24"/>
          <w:lang w:val="ro-RO"/>
        </w:rPr>
        <w:t>, cu excepția majorării valorii eligibile nerambursabile prevăzută la art. 3, alin (3)</w:t>
      </w:r>
      <w:r w:rsidR="00B57A44" w:rsidRPr="005049DA">
        <w:rPr>
          <w:rFonts w:ascii="Calibri" w:eastAsia="Arial" w:hAnsi="Calibri" w:cs="Calibri"/>
          <w:spacing w:val="-1"/>
          <w:sz w:val="24"/>
          <w:szCs w:val="24"/>
          <w:lang w:val="ro-RO"/>
        </w:rPr>
        <w:t>;</w:t>
      </w:r>
    </w:p>
    <w:p w14:paraId="63F37824" w14:textId="4A399745" w:rsidR="00B57A44" w:rsidRPr="005049DA" w:rsidRDefault="00B57A44" w:rsidP="00F56A5E">
      <w:pPr>
        <w:pStyle w:val="ListParagraph"/>
        <w:numPr>
          <w:ilvl w:val="0"/>
          <w:numId w:val="16"/>
        </w:numPr>
        <w:tabs>
          <w:tab w:val="left" w:pos="284"/>
        </w:tabs>
        <w:ind w:left="284" w:right="80"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 xml:space="preserve">în caz de dezangajare a fondurilor rămase neutilizate ca urmare a finalizării contractului/contractelor de achiziție din cadrul proiectului, în termen de 10 zile lucrătoare de la primirea informării de </w:t>
      </w:r>
      <w:r w:rsidR="00402585" w:rsidRPr="005049DA">
        <w:rPr>
          <w:rFonts w:ascii="Calibri" w:eastAsia="Arial" w:hAnsi="Calibri" w:cs="Calibri"/>
          <w:spacing w:val="-1"/>
          <w:sz w:val="24"/>
          <w:szCs w:val="24"/>
          <w:lang w:val="ro-RO"/>
        </w:rPr>
        <w:t>la</w:t>
      </w:r>
      <w:r w:rsidRPr="005049DA">
        <w:rPr>
          <w:rFonts w:ascii="Calibri" w:eastAsia="Arial" w:hAnsi="Calibri" w:cs="Calibri"/>
          <w:spacing w:val="-1"/>
          <w:sz w:val="24"/>
          <w:szCs w:val="24"/>
          <w:lang w:val="ro-RO"/>
        </w:rPr>
        <w:t xml:space="preserve"> beneficiar cu privire la sumele rămase neutilizate urmare a finalizării contractelor de achiziție și care nu vor face obiectul unor realocări în cadrul bugetului proiectului. </w:t>
      </w:r>
    </w:p>
    <w:p w14:paraId="511064E9" w14:textId="28C43BDB" w:rsidR="00402585" w:rsidRPr="005049DA" w:rsidRDefault="009B2030" w:rsidP="007E0076">
      <w:pPr>
        <w:pStyle w:val="ListParagraph"/>
        <w:tabs>
          <w:tab w:val="left" w:pos="284"/>
        </w:tabs>
        <w:ind w:left="0" w:right="8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 xml:space="preserve">(11) </w:t>
      </w:r>
      <w:r w:rsidR="00402585" w:rsidRPr="005049DA">
        <w:rPr>
          <w:rFonts w:ascii="Calibri" w:eastAsia="Arial" w:hAnsi="Calibri" w:cs="Calibri"/>
          <w:spacing w:val="-1"/>
          <w:sz w:val="24"/>
          <w:szCs w:val="24"/>
          <w:lang w:val="ro-RO"/>
        </w:rPr>
        <w:t>Prin excepție de la prevederile alin. (1), contractul de finanțare</w:t>
      </w:r>
      <w:r w:rsidR="00A00901" w:rsidRPr="005049DA">
        <w:rPr>
          <w:rFonts w:ascii="Calibri" w:eastAsia="Arial" w:hAnsi="Calibri" w:cs="Calibri"/>
          <w:spacing w:val="-1"/>
          <w:sz w:val="24"/>
          <w:szCs w:val="24"/>
          <w:lang w:val="ro-RO"/>
        </w:rPr>
        <w:t xml:space="preserve"> </w:t>
      </w:r>
      <w:r w:rsidR="00402585" w:rsidRPr="005049DA">
        <w:rPr>
          <w:rFonts w:ascii="Calibri" w:eastAsia="Arial" w:hAnsi="Calibri" w:cs="Calibri"/>
          <w:spacing w:val="-1"/>
          <w:sz w:val="24"/>
          <w:szCs w:val="24"/>
          <w:lang w:val="ro-RO"/>
        </w:rPr>
        <w:t>poate fi modificat de Beneficiar prin Notificare, care nu face obiectul aprobării de către AM/OI, cu respectarea condițiilor de eligibilitate stabilite prin Ghidul Solicitantului, în următoarele situații:</w:t>
      </w:r>
    </w:p>
    <w:p w14:paraId="71BC56C1" w14:textId="121B7B10" w:rsidR="00402585" w:rsidRPr="005049DA" w:rsidRDefault="00402585" w:rsidP="007E0076">
      <w:pPr>
        <w:pStyle w:val="ListParagraph"/>
        <w:numPr>
          <w:ilvl w:val="0"/>
          <w:numId w:val="17"/>
        </w:numPr>
        <w:tabs>
          <w:tab w:val="left" w:pos="284"/>
        </w:tabs>
        <w:ind w:left="284" w:right="80"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modificări apărute în legătură cu datele de identificare ale beneficiarului sau partenerilor, respectiv schimbarea denumirii și/sau a adresei sediului beneficiarului; schimbarea contului special deschis pentru proiect;</w:t>
      </w:r>
    </w:p>
    <w:p w14:paraId="61592285" w14:textId="4D83C472" w:rsidR="00402585" w:rsidRPr="005049DA" w:rsidRDefault="00402585" w:rsidP="00F56A5E">
      <w:pPr>
        <w:pStyle w:val="ListParagraph"/>
        <w:numPr>
          <w:ilvl w:val="0"/>
          <w:numId w:val="17"/>
        </w:numPr>
        <w:tabs>
          <w:tab w:val="left" w:pos="284"/>
        </w:tabs>
        <w:ind w:left="284" w:right="80"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înlocuirea reprezentantului legal;</w:t>
      </w:r>
    </w:p>
    <w:p w14:paraId="338E44A0" w14:textId="362D6A93" w:rsidR="00402585" w:rsidRPr="005049DA" w:rsidRDefault="00402585" w:rsidP="00F56A5E">
      <w:pPr>
        <w:pStyle w:val="ListParagraph"/>
        <w:numPr>
          <w:ilvl w:val="0"/>
          <w:numId w:val="17"/>
        </w:numPr>
        <w:tabs>
          <w:tab w:val="left" w:pos="284"/>
        </w:tabs>
        <w:ind w:left="284" w:right="80"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 xml:space="preserve">modificări intervenite între subcategoriile și/sau între articolele de cheltuieli din cadrul aceleiași categorii de cheltuieli, fără modificarea bugetului aprobat pentru respectiva categorie de </w:t>
      </w:r>
      <w:r w:rsidRPr="005049DA">
        <w:rPr>
          <w:rFonts w:ascii="Calibri" w:eastAsia="Arial" w:hAnsi="Calibri" w:cs="Calibri"/>
          <w:spacing w:val="-1"/>
          <w:sz w:val="24"/>
          <w:szCs w:val="24"/>
          <w:lang w:val="ro-RO"/>
        </w:rPr>
        <w:lastRenderedPageBreak/>
        <w:t xml:space="preserve">cheltuieli, cu respectarea </w:t>
      </w:r>
      <w:proofErr w:type="spellStart"/>
      <w:r w:rsidRPr="005049DA">
        <w:rPr>
          <w:rFonts w:ascii="Calibri" w:eastAsia="Arial" w:hAnsi="Calibri" w:cs="Calibri"/>
          <w:spacing w:val="-1"/>
          <w:sz w:val="24"/>
          <w:szCs w:val="24"/>
          <w:lang w:val="ro-RO"/>
        </w:rPr>
        <w:t>conditionalităților</w:t>
      </w:r>
      <w:proofErr w:type="spellEnd"/>
      <w:r w:rsidRPr="005049DA">
        <w:rPr>
          <w:rFonts w:ascii="Calibri" w:eastAsia="Arial" w:hAnsi="Calibri" w:cs="Calibri"/>
          <w:spacing w:val="-1"/>
          <w:sz w:val="24"/>
          <w:szCs w:val="24"/>
          <w:lang w:val="ro-RO"/>
        </w:rPr>
        <w:t xml:space="preserve"> stabilite prin Ghidul Solicitantului, cu excepția proiectelor finanțate din Fondul </w:t>
      </w:r>
      <w:r w:rsidR="00A856EA" w:rsidRPr="005049DA">
        <w:rPr>
          <w:rFonts w:ascii="Calibri" w:eastAsia="Arial" w:hAnsi="Calibri" w:cs="Calibri"/>
          <w:spacing w:val="-1"/>
          <w:sz w:val="24"/>
          <w:szCs w:val="24"/>
          <w:lang w:val="ro-RO"/>
        </w:rPr>
        <w:t>S</w:t>
      </w:r>
      <w:r w:rsidR="003212C6" w:rsidRPr="005049DA">
        <w:rPr>
          <w:rFonts w:ascii="Calibri" w:eastAsia="Arial" w:hAnsi="Calibri" w:cs="Calibri"/>
          <w:spacing w:val="-1"/>
          <w:sz w:val="24"/>
          <w:szCs w:val="24"/>
          <w:lang w:val="ro-RO"/>
        </w:rPr>
        <w:t xml:space="preserve">ocial </w:t>
      </w:r>
      <w:r w:rsidR="00A856EA" w:rsidRPr="005049DA">
        <w:rPr>
          <w:rFonts w:ascii="Calibri" w:eastAsia="Arial" w:hAnsi="Calibri" w:cs="Calibri"/>
          <w:spacing w:val="-1"/>
          <w:sz w:val="24"/>
          <w:szCs w:val="24"/>
          <w:lang w:val="ro-RO"/>
        </w:rPr>
        <w:t>E</w:t>
      </w:r>
      <w:r w:rsidR="003212C6" w:rsidRPr="005049DA">
        <w:rPr>
          <w:rFonts w:ascii="Calibri" w:eastAsia="Arial" w:hAnsi="Calibri" w:cs="Calibri"/>
          <w:spacing w:val="-1"/>
          <w:sz w:val="24"/>
          <w:szCs w:val="24"/>
          <w:lang w:val="ro-RO"/>
        </w:rPr>
        <w:t xml:space="preserve">uropean </w:t>
      </w:r>
      <w:r w:rsidR="0045129E" w:rsidRPr="005049DA">
        <w:rPr>
          <w:rFonts w:ascii="Calibri" w:eastAsia="Arial" w:hAnsi="Calibri" w:cs="Calibri"/>
          <w:spacing w:val="-1"/>
          <w:sz w:val="24"/>
          <w:szCs w:val="24"/>
          <w:lang w:val="ro-RO"/>
        </w:rPr>
        <w:t>Plus</w:t>
      </w:r>
      <w:r w:rsidRPr="005049DA">
        <w:rPr>
          <w:rFonts w:ascii="Calibri" w:eastAsia="Arial" w:hAnsi="Calibri" w:cs="Calibri"/>
          <w:spacing w:val="-1"/>
          <w:sz w:val="24"/>
          <w:szCs w:val="24"/>
          <w:lang w:val="ro-RO"/>
        </w:rPr>
        <w:t>;</w:t>
      </w:r>
    </w:p>
    <w:p w14:paraId="73EB6EB6" w14:textId="61B589EF" w:rsidR="00402585" w:rsidRPr="005049DA" w:rsidRDefault="00402585" w:rsidP="00F56A5E">
      <w:pPr>
        <w:pStyle w:val="ListParagraph"/>
        <w:numPr>
          <w:ilvl w:val="0"/>
          <w:numId w:val="17"/>
        </w:numPr>
        <w:tabs>
          <w:tab w:val="left" w:pos="284"/>
        </w:tabs>
        <w:ind w:left="284" w:right="80"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 xml:space="preserve">modificări intervenite în graficul de depunere a cererilor de </w:t>
      </w:r>
      <w:proofErr w:type="spellStart"/>
      <w:r w:rsidR="0014675F" w:rsidRPr="005049DA">
        <w:rPr>
          <w:rFonts w:ascii="Calibri" w:eastAsia="Arial" w:hAnsi="Calibri" w:cs="Calibri"/>
          <w:spacing w:val="-1"/>
          <w:sz w:val="24"/>
          <w:szCs w:val="24"/>
          <w:lang w:val="ro-RO"/>
        </w:rPr>
        <w:t>prefinanțare</w:t>
      </w:r>
      <w:proofErr w:type="spellEnd"/>
      <w:r w:rsidRPr="005049DA">
        <w:rPr>
          <w:rFonts w:ascii="Calibri" w:eastAsia="Arial" w:hAnsi="Calibri" w:cs="Calibri"/>
          <w:spacing w:val="-1"/>
          <w:sz w:val="24"/>
          <w:szCs w:val="24"/>
          <w:lang w:val="ro-RO"/>
        </w:rPr>
        <w:t xml:space="preserve">/plată/rambursare a cheltuielilor cu respectarea </w:t>
      </w:r>
      <w:proofErr w:type="spellStart"/>
      <w:r w:rsidRPr="005049DA">
        <w:rPr>
          <w:rFonts w:ascii="Calibri" w:eastAsia="Arial" w:hAnsi="Calibri" w:cs="Calibri"/>
          <w:spacing w:val="-1"/>
          <w:sz w:val="24"/>
          <w:szCs w:val="24"/>
          <w:lang w:val="ro-RO"/>
        </w:rPr>
        <w:t>conditionalităților</w:t>
      </w:r>
      <w:proofErr w:type="spellEnd"/>
      <w:r w:rsidRPr="005049DA">
        <w:rPr>
          <w:rFonts w:ascii="Calibri" w:eastAsia="Arial" w:hAnsi="Calibri" w:cs="Calibri"/>
          <w:spacing w:val="-1"/>
          <w:sz w:val="24"/>
          <w:szCs w:val="24"/>
          <w:lang w:val="ro-RO"/>
        </w:rPr>
        <w:t xml:space="preserve"> stabilite prin Ghidul Solicitantului și </w:t>
      </w:r>
      <w:r w:rsidR="0045129E" w:rsidRPr="005049DA">
        <w:rPr>
          <w:rFonts w:ascii="Calibri" w:eastAsia="Arial" w:hAnsi="Calibri" w:cs="Calibri"/>
          <w:spacing w:val="-1"/>
          <w:sz w:val="24"/>
          <w:szCs w:val="24"/>
          <w:lang w:val="ro-RO"/>
        </w:rPr>
        <w:t xml:space="preserve">detaliate în </w:t>
      </w:r>
      <w:r w:rsidRPr="005049DA">
        <w:rPr>
          <w:rFonts w:ascii="Calibri" w:eastAsia="Arial" w:hAnsi="Calibri" w:cs="Calibri"/>
          <w:spacing w:val="-1"/>
          <w:sz w:val="24"/>
          <w:szCs w:val="24"/>
          <w:lang w:val="ro-RO"/>
        </w:rPr>
        <w:t>Manualul Beneficiarului</w:t>
      </w:r>
      <w:r w:rsidR="0045129E" w:rsidRPr="005049DA">
        <w:rPr>
          <w:rFonts w:ascii="Calibri" w:eastAsia="Arial" w:hAnsi="Calibri" w:cs="Calibri"/>
          <w:spacing w:val="-1"/>
          <w:sz w:val="24"/>
          <w:szCs w:val="24"/>
          <w:lang w:val="ro-RO"/>
        </w:rPr>
        <w:t xml:space="preserve"> sau</w:t>
      </w:r>
      <w:r w:rsidR="00D55D1B" w:rsidRPr="005049DA">
        <w:rPr>
          <w:rFonts w:ascii="Calibri" w:eastAsia="Arial" w:hAnsi="Calibri" w:cs="Calibri"/>
          <w:spacing w:val="-1"/>
          <w:sz w:val="24"/>
          <w:szCs w:val="24"/>
          <w:lang w:val="ro-RO"/>
        </w:rPr>
        <w:t>, după caz</w:t>
      </w:r>
      <w:r w:rsidR="0045129E" w:rsidRPr="005049DA">
        <w:rPr>
          <w:rFonts w:ascii="Calibri" w:eastAsia="Arial" w:hAnsi="Calibri" w:cs="Calibri"/>
          <w:spacing w:val="-1"/>
          <w:sz w:val="24"/>
          <w:szCs w:val="24"/>
          <w:lang w:val="ro-RO"/>
        </w:rPr>
        <w:t xml:space="preserve"> prin </w:t>
      </w:r>
      <w:r w:rsidR="00C660D1" w:rsidRPr="005049DA">
        <w:rPr>
          <w:rFonts w:ascii="Calibri" w:eastAsia="Arial" w:hAnsi="Calibri" w:cs="Calibri"/>
          <w:spacing w:val="-1"/>
          <w:sz w:val="24"/>
          <w:szCs w:val="24"/>
          <w:lang w:val="ro-RO"/>
        </w:rPr>
        <w:t xml:space="preserve">Condițiile </w:t>
      </w:r>
      <w:r w:rsidR="0014675F" w:rsidRPr="005049DA">
        <w:rPr>
          <w:rFonts w:ascii="Calibri" w:eastAsia="Arial" w:hAnsi="Calibri" w:cs="Calibri"/>
          <w:spacing w:val="-1"/>
          <w:sz w:val="24"/>
          <w:szCs w:val="24"/>
          <w:lang w:val="ro-RO"/>
        </w:rPr>
        <w:t>specifice</w:t>
      </w:r>
      <w:r w:rsidR="0045129E" w:rsidRPr="005049DA">
        <w:rPr>
          <w:rFonts w:ascii="Calibri" w:eastAsia="Arial" w:hAnsi="Calibri" w:cs="Calibri"/>
          <w:spacing w:val="-1"/>
          <w:sz w:val="24"/>
          <w:szCs w:val="24"/>
          <w:lang w:val="ro-RO"/>
        </w:rPr>
        <w:t xml:space="preserve"> la prezentul contract de finanțare</w:t>
      </w:r>
      <w:r w:rsidRPr="005049DA">
        <w:rPr>
          <w:rFonts w:ascii="Calibri" w:eastAsia="Arial" w:hAnsi="Calibri" w:cs="Calibri"/>
          <w:spacing w:val="-1"/>
          <w:sz w:val="24"/>
          <w:szCs w:val="24"/>
          <w:lang w:val="ro-RO"/>
        </w:rPr>
        <w:t xml:space="preserve">. </w:t>
      </w:r>
    </w:p>
    <w:p w14:paraId="2A032BFD" w14:textId="0B38F6F6" w:rsidR="00402585" w:rsidRPr="005049DA" w:rsidRDefault="00040E79" w:rsidP="007E0076">
      <w:pPr>
        <w:pStyle w:val="ListParagraph"/>
        <w:tabs>
          <w:tab w:val="left" w:pos="284"/>
          <w:tab w:val="left" w:pos="540"/>
        </w:tabs>
        <w:ind w:left="0" w:right="8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 xml:space="preserve">(12) </w:t>
      </w:r>
      <w:r w:rsidR="00402585" w:rsidRPr="005049DA">
        <w:rPr>
          <w:rFonts w:ascii="Calibri" w:eastAsia="Arial" w:hAnsi="Calibri" w:cs="Calibri"/>
          <w:spacing w:val="-1"/>
          <w:sz w:val="24"/>
          <w:szCs w:val="24"/>
          <w:lang w:val="ro-RO"/>
        </w:rPr>
        <w:t xml:space="preserve">Netransmiterea notificării </w:t>
      </w:r>
      <w:r w:rsidR="007447E4" w:rsidRPr="005049DA">
        <w:rPr>
          <w:rFonts w:ascii="Calibri" w:eastAsia="Arial" w:hAnsi="Calibri" w:cs="Calibri"/>
          <w:spacing w:val="-1"/>
          <w:sz w:val="24"/>
          <w:szCs w:val="24"/>
          <w:lang w:val="ro-RO"/>
        </w:rPr>
        <w:t>prevăzute la alin</w:t>
      </w:r>
      <w:r w:rsidR="00B60B9F" w:rsidRPr="005049DA">
        <w:rPr>
          <w:rFonts w:ascii="Calibri" w:eastAsia="Arial" w:hAnsi="Calibri" w:cs="Calibri"/>
          <w:spacing w:val="-1"/>
          <w:sz w:val="24"/>
          <w:szCs w:val="24"/>
          <w:lang w:val="ro-RO"/>
        </w:rPr>
        <w:t>.</w:t>
      </w:r>
      <w:r w:rsidR="007447E4" w:rsidRPr="005049DA">
        <w:rPr>
          <w:rFonts w:ascii="Calibri" w:eastAsia="Arial" w:hAnsi="Calibri" w:cs="Calibri"/>
          <w:spacing w:val="-1"/>
          <w:sz w:val="24"/>
          <w:szCs w:val="24"/>
          <w:lang w:val="ro-RO"/>
        </w:rPr>
        <w:t xml:space="preserve"> (</w:t>
      </w:r>
      <w:r w:rsidR="003252E7" w:rsidRPr="005049DA">
        <w:rPr>
          <w:rFonts w:ascii="Calibri" w:eastAsia="Arial" w:hAnsi="Calibri" w:cs="Calibri"/>
          <w:spacing w:val="-1"/>
          <w:sz w:val="24"/>
          <w:szCs w:val="24"/>
          <w:lang w:val="ro-RO"/>
        </w:rPr>
        <w:t>11</w:t>
      </w:r>
      <w:r w:rsidR="007447E4" w:rsidRPr="005049DA">
        <w:rPr>
          <w:rFonts w:ascii="Calibri" w:eastAsia="Arial" w:hAnsi="Calibri" w:cs="Calibri"/>
          <w:spacing w:val="-1"/>
          <w:sz w:val="24"/>
          <w:szCs w:val="24"/>
          <w:lang w:val="ro-RO"/>
        </w:rPr>
        <w:t xml:space="preserve">) </w:t>
      </w:r>
      <w:r w:rsidR="00402585" w:rsidRPr="005049DA">
        <w:rPr>
          <w:rFonts w:ascii="Calibri" w:eastAsia="Arial" w:hAnsi="Calibri" w:cs="Calibri"/>
          <w:spacing w:val="-1"/>
          <w:sz w:val="24"/>
          <w:szCs w:val="24"/>
          <w:lang w:val="ro-RO"/>
        </w:rPr>
        <w:t>atrage după sine imposibilitatea modificării clauzelor contractului de finanțare.</w:t>
      </w:r>
    </w:p>
    <w:p w14:paraId="2F6181E7" w14:textId="2366E9E6" w:rsidR="004514BB" w:rsidRPr="005049DA" w:rsidRDefault="003F308E" w:rsidP="007E0076">
      <w:pPr>
        <w:pStyle w:val="ListParagraph"/>
        <w:tabs>
          <w:tab w:val="left" w:pos="284"/>
        </w:tabs>
        <w:ind w:left="0" w:right="8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 xml:space="preserve">(13) </w:t>
      </w:r>
      <w:r w:rsidR="00402585" w:rsidRPr="005049DA">
        <w:rPr>
          <w:rFonts w:ascii="Calibri" w:eastAsia="Arial" w:hAnsi="Calibri" w:cs="Calibri"/>
          <w:spacing w:val="-1"/>
          <w:sz w:val="24"/>
          <w:szCs w:val="24"/>
          <w:lang w:val="ro-RO"/>
        </w:rPr>
        <w:t>Modificările prevăzute la alin. (</w:t>
      </w:r>
      <w:r w:rsidRPr="005049DA">
        <w:rPr>
          <w:rFonts w:ascii="Calibri" w:eastAsia="Arial" w:hAnsi="Calibri" w:cs="Calibri"/>
          <w:spacing w:val="-1"/>
          <w:sz w:val="24"/>
          <w:szCs w:val="24"/>
          <w:lang w:val="ro-RO"/>
        </w:rPr>
        <w:t>11</w:t>
      </w:r>
      <w:r w:rsidR="00402585" w:rsidRPr="005049DA">
        <w:rPr>
          <w:rFonts w:ascii="Calibri" w:eastAsia="Arial" w:hAnsi="Calibri" w:cs="Calibri"/>
          <w:spacing w:val="-1"/>
          <w:sz w:val="24"/>
          <w:szCs w:val="24"/>
          <w:lang w:val="ro-RO"/>
        </w:rPr>
        <w:t xml:space="preserve">) se aduc la </w:t>
      </w:r>
      <w:r w:rsidR="003B4ACF" w:rsidRPr="005049DA">
        <w:rPr>
          <w:rFonts w:ascii="Calibri" w:eastAsia="Arial" w:hAnsi="Calibri" w:cs="Calibri"/>
          <w:spacing w:val="-1"/>
          <w:sz w:val="24"/>
          <w:szCs w:val="24"/>
          <w:lang w:val="ro-RO"/>
        </w:rPr>
        <w:t>cunoștința</w:t>
      </w:r>
      <w:r w:rsidR="00402585" w:rsidRPr="005049DA">
        <w:rPr>
          <w:rFonts w:ascii="Calibri" w:eastAsia="Arial" w:hAnsi="Calibri" w:cs="Calibri"/>
          <w:spacing w:val="-1"/>
          <w:sz w:val="24"/>
          <w:szCs w:val="24"/>
          <w:lang w:val="ro-RO"/>
        </w:rPr>
        <w:t xml:space="preserve"> </w:t>
      </w:r>
      <w:r w:rsidR="007447E4" w:rsidRPr="005049DA">
        <w:rPr>
          <w:rFonts w:ascii="Calibri" w:eastAsia="Arial" w:hAnsi="Calibri" w:cs="Calibri"/>
          <w:spacing w:val="-1"/>
          <w:sz w:val="24"/>
          <w:szCs w:val="24"/>
          <w:lang w:val="ro-RO"/>
        </w:rPr>
        <w:t>AM/OI</w:t>
      </w:r>
      <w:r w:rsidR="00402585" w:rsidRPr="005049DA">
        <w:rPr>
          <w:rFonts w:ascii="Calibri" w:eastAsia="Arial" w:hAnsi="Calibri" w:cs="Calibri"/>
          <w:spacing w:val="-1"/>
          <w:sz w:val="24"/>
          <w:szCs w:val="24"/>
          <w:lang w:val="ro-RO"/>
        </w:rPr>
        <w:t xml:space="preserve">, după caz, în termen de 5 zile lucrătoare de la data intrării în vigoare a modificărilor, sub </w:t>
      </w:r>
      <w:r w:rsidR="003B4ACF" w:rsidRPr="005049DA">
        <w:rPr>
          <w:rFonts w:ascii="Calibri" w:eastAsia="Arial" w:hAnsi="Calibri" w:cs="Calibri"/>
          <w:spacing w:val="-1"/>
          <w:sz w:val="24"/>
          <w:szCs w:val="24"/>
          <w:lang w:val="ro-RO"/>
        </w:rPr>
        <w:t>sancțiunea</w:t>
      </w:r>
      <w:r w:rsidR="00402585" w:rsidRPr="005049DA">
        <w:rPr>
          <w:rFonts w:ascii="Calibri" w:eastAsia="Arial" w:hAnsi="Calibri" w:cs="Calibri"/>
          <w:spacing w:val="-1"/>
          <w:sz w:val="24"/>
          <w:szCs w:val="24"/>
          <w:lang w:val="ro-RO"/>
        </w:rPr>
        <w:t xml:space="preserve"> </w:t>
      </w:r>
      <w:r w:rsidR="003B4ACF" w:rsidRPr="005049DA">
        <w:rPr>
          <w:rFonts w:ascii="Calibri" w:eastAsia="Arial" w:hAnsi="Calibri" w:cs="Calibri"/>
          <w:spacing w:val="-1"/>
          <w:sz w:val="24"/>
          <w:szCs w:val="24"/>
          <w:lang w:val="ro-RO"/>
        </w:rPr>
        <w:t>inopozabilității</w:t>
      </w:r>
      <w:r w:rsidR="00402585" w:rsidRPr="005049DA">
        <w:rPr>
          <w:rFonts w:ascii="Calibri" w:eastAsia="Arial" w:hAnsi="Calibri" w:cs="Calibri"/>
          <w:spacing w:val="-1"/>
          <w:sz w:val="24"/>
          <w:szCs w:val="24"/>
          <w:lang w:val="ro-RO"/>
        </w:rPr>
        <w:t xml:space="preserve"> acestora </w:t>
      </w:r>
      <w:r w:rsidR="003B4ACF" w:rsidRPr="005049DA">
        <w:rPr>
          <w:rFonts w:ascii="Calibri" w:eastAsia="Arial" w:hAnsi="Calibri" w:cs="Calibri"/>
          <w:spacing w:val="-1"/>
          <w:sz w:val="24"/>
          <w:szCs w:val="24"/>
          <w:lang w:val="ro-RO"/>
        </w:rPr>
        <w:t>față</w:t>
      </w:r>
      <w:r w:rsidR="00402585" w:rsidRPr="005049DA">
        <w:rPr>
          <w:rFonts w:ascii="Calibri" w:eastAsia="Arial" w:hAnsi="Calibri" w:cs="Calibri"/>
          <w:spacing w:val="-1"/>
          <w:sz w:val="24"/>
          <w:szCs w:val="24"/>
          <w:lang w:val="ro-RO"/>
        </w:rPr>
        <w:t xml:space="preserve"> de </w:t>
      </w:r>
      <w:r w:rsidR="002A114D" w:rsidRPr="005049DA">
        <w:rPr>
          <w:rFonts w:ascii="Calibri" w:eastAsia="Arial" w:hAnsi="Calibri" w:cs="Calibri"/>
          <w:spacing w:val="-1"/>
          <w:sz w:val="24"/>
          <w:szCs w:val="24"/>
          <w:lang w:val="ro-RO"/>
        </w:rPr>
        <w:t>AM/OI</w:t>
      </w:r>
      <w:r w:rsidR="00402585" w:rsidRPr="005049DA">
        <w:rPr>
          <w:rFonts w:ascii="Calibri" w:eastAsia="Arial" w:hAnsi="Calibri" w:cs="Calibri"/>
          <w:spacing w:val="-1"/>
          <w:sz w:val="24"/>
          <w:szCs w:val="24"/>
          <w:lang w:val="ro-RO"/>
        </w:rPr>
        <w:t>.</w:t>
      </w:r>
    </w:p>
    <w:p w14:paraId="4AC1561B" w14:textId="03A40CDB" w:rsidR="004514BB" w:rsidRPr="005049DA" w:rsidRDefault="003F308E" w:rsidP="007E0076">
      <w:pPr>
        <w:pStyle w:val="ListParagraph"/>
        <w:tabs>
          <w:tab w:val="left" w:pos="284"/>
        </w:tabs>
        <w:ind w:left="0" w:right="8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 xml:space="preserve">(14) </w:t>
      </w:r>
      <w:r w:rsidR="001032C3" w:rsidRPr="005049DA">
        <w:rPr>
          <w:rFonts w:ascii="Calibri" w:eastAsia="Arial" w:hAnsi="Calibri" w:cs="Calibri"/>
          <w:spacing w:val="-1"/>
          <w:sz w:val="24"/>
          <w:szCs w:val="24"/>
          <w:lang w:val="ro-RO"/>
        </w:rPr>
        <w:t xml:space="preserve">Prin excepție de la prevederile alin. (1), contractul </w:t>
      </w:r>
      <w:r w:rsidR="004514BB" w:rsidRPr="005049DA">
        <w:rPr>
          <w:rFonts w:ascii="Calibri" w:eastAsia="Arial" w:hAnsi="Calibri" w:cs="Calibri"/>
          <w:spacing w:val="-1"/>
          <w:sz w:val="24"/>
          <w:szCs w:val="24"/>
          <w:lang w:val="ro-RO"/>
        </w:rPr>
        <w:t xml:space="preserve">de finanțare poate fi modificat prin Notificare, cu justificare adecvată și temeinică, adresată </w:t>
      </w:r>
      <w:r w:rsidR="00216159" w:rsidRPr="005049DA">
        <w:rPr>
          <w:rFonts w:ascii="Calibri" w:eastAsia="Arial" w:hAnsi="Calibri" w:cs="Calibri"/>
          <w:spacing w:val="-1"/>
          <w:sz w:val="24"/>
          <w:szCs w:val="24"/>
          <w:lang w:val="ro-RO"/>
        </w:rPr>
        <w:t>AM/OI</w:t>
      </w:r>
      <w:r w:rsidR="004514BB" w:rsidRPr="005049DA">
        <w:rPr>
          <w:rFonts w:ascii="Calibri" w:eastAsia="Arial" w:hAnsi="Calibri" w:cs="Calibri"/>
          <w:spacing w:val="-1"/>
          <w:sz w:val="24"/>
          <w:szCs w:val="24"/>
          <w:lang w:val="ro-RO"/>
        </w:rPr>
        <w:t xml:space="preserve"> în următoarele situații:</w:t>
      </w:r>
    </w:p>
    <w:p w14:paraId="7B22FC03" w14:textId="2EDE4EF0" w:rsidR="00216159" w:rsidRPr="005049DA" w:rsidRDefault="00216159" w:rsidP="00F56A5E">
      <w:pPr>
        <w:pStyle w:val="ListParagraph"/>
        <w:numPr>
          <w:ilvl w:val="0"/>
          <w:numId w:val="18"/>
        </w:numPr>
        <w:tabs>
          <w:tab w:val="left" w:pos="284"/>
        </w:tabs>
        <w:ind w:left="284" w:right="80"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modificări intervenite în bugetul estimat al proiectului între categoriile de cheltuieli în limita a 10% din categoria de cheltuială din care se transferă, cu condiția încadrării în limitele maxime prevăzute în Ghidul Solicitantului, în limitele finanțării nerambursabile și a indicatorilor de proiect după caz;</w:t>
      </w:r>
    </w:p>
    <w:p w14:paraId="082B04FE" w14:textId="70EA1B71" w:rsidR="00216159" w:rsidRPr="005049DA" w:rsidRDefault="00216159" w:rsidP="00F56A5E">
      <w:pPr>
        <w:pStyle w:val="ListParagraph"/>
        <w:numPr>
          <w:ilvl w:val="0"/>
          <w:numId w:val="18"/>
        </w:numPr>
        <w:tabs>
          <w:tab w:val="left" w:pos="284"/>
        </w:tabs>
        <w:ind w:left="284" w:right="80"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 xml:space="preserve">modificarea secțiunii „Justificare” din cadrul Bugetului, </w:t>
      </w:r>
      <w:r w:rsidR="003212C6" w:rsidRPr="005049DA">
        <w:rPr>
          <w:rFonts w:ascii="Calibri" w:eastAsia="Arial" w:hAnsi="Calibri" w:cs="Calibri"/>
          <w:spacing w:val="-1"/>
          <w:sz w:val="24"/>
          <w:szCs w:val="24"/>
          <w:lang w:val="ro-RO"/>
        </w:rPr>
        <w:t>î</w:t>
      </w:r>
      <w:r w:rsidRPr="005049DA">
        <w:rPr>
          <w:rFonts w:ascii="Calibri" w:eastAsia="Arial" w:hAnsi="Calibri" w:cs="Calibri"/>
          <w:spacing w:val="-1"/>
          <w:sz w:val="24"/>
          <w:szCs w:val="24"/>
          <w:lang w:val="ro-RO"/>
        </w:rPr>
        <w:t xml:space="preserve">n condițiile </w:t>
      </w:r>
      <w:r w:rsidR="003212C6" w:rsidRPr="005049DA">
        <w:rPr>
          <w:rFonts w:ascii="Calibri" w:eastAsia="Arial" w:hAnsi="Calibri" w:cs="Calibri"/>
          <w:spacing w:val="-1"/>
          <w:sz w:val="24"/>
          <w:szCs w:val="24"/>
          <w:lang w:val="ro-RO"/>
        </w:rPr>
        <w:t>î</w:t>
      </w:r>
      <w:r w:rsidRPr="005049DA">
        <w:rPr>
          <w:rFonts w:ascii="Calibri" w:eastAsia="Arial" w:hAnsi="Calibri" w:cs="Calibri"/>
          <w:spacing w:val="-1"/>
          <w:sz w:val="24"/>
          <w:szCs w:val="24"/>
          <w:lang w:val="ro-RO"/>
        </w:rPr>
        <w:t>n care nu se modific</w:t>
      </w:r>
      <w:r w:rsidR="008F2A34" w:rsidRPr="005049DA">
        <w:rPr>
          <w:rFonts w:ascii="Calibri" w:eastAsia="Arial" w:hAnsi="Calibri" w:cs="Calibri"/>
          <w:spacing w:val="-1"/>
          <w:sz w:val="24"/>
          <w:szCs w:val="24"/>
          <w:lang w:val="ro-RO"/>
        </w:rPr>
        <w:t>ă</w:t>
      </w:r>
      <w:r w:rsidRPr="005049DA">
        <w:rPr>
          <w:rFonts w:ascii="Calibri" w:eastAsia="Arial" w:hAnsi="Calibri" w:cs="Calibri"/>
          <w:spacing w:val="-1"/>
          <w:sz w:val="24"/>
          <w:szCs w:val="24"/>
          <w:lang w:val="ro-RO"/>
        </w:rPr>
        <w:t xml:space="preserve"> valoarea liniei bugetare;</w:t>
      </w:r>
    </w:p>
    <w:p w14:paraId="756B2829" w14:textId="38519234" w:rsidR="00216159" w:rsidRPr="005049DA" w:rsidRDefault="00216159" w:rsidP="00F56A5E">
      <w:pPr>
        <w:pStyle w:val="ListParagraph"/>
        <w:numPr>
          <w:ilvl w:val="0"/>
          <w:numId w:val="18"/>
        </w:numPr>
        <w:tabs>
          <w:tab w:val="left" w:pos="284"/>
        </w:tabs>
        <w:ind w:left="284" w:right="80"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înlocuirea sau introducerea de membri noi în echipa de implementare a proiectului, acolo unde este cazul;</w:t>
      </w:r>
    </w:p>
    <w:p w14:paraId="2AF0AD53" w14:textId="2C62A1B2" w:rsidR="00216159" w:rsidRPr="005049DA" w:rsidRDefault="00216159" w:rsidP="00F56A5E">
      <w:pPr>
        <w:pStyle w:val="ListParagraph"/>
        <w:numPr>
          <w:ilvl w:val="0"/>
          <w:numId w:val="18"/>
        </w:numPr>
        <w:tabs>
          <w:tab w:val="left" w:pos="284"/>
        </w:tabs>
        <w:ind w:left="284" w:right="80"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înlocuirea managerului de proiect;</w:t>
      </w:r>
    </w:p>
    <w:p w14:paraId="6E360983" w14:textId="732D6D9B" w:rsidR="00216159" w:rsidRPr="005049DA" w:rsidRDefault="00216159" w:rsidP="00F56A5E">
      <w:pPr>
        <w:pStyle w:val="ListParagraph"/>
        <w:numPr>
          <w:ilvl w:val="0"/>
          <w:numId w:val="18"/>
        </w:numPr>
        <w:tabs>
          <w:tab w:val="left" w:pos="284"/>
        </w:tabs>
        <w:ind w:left="284" w:right="80"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modificarea activităților previzionate și a graficului de implementare, dacă aceasta nu are impact asupra obiectului contractului</w:t>
      </w:r>
      <w:r w:rsidR="006769BD" w:rsidRPr="005049DA">
        <w:rPr>
          <w:rFonts w:ascii="Calibri" w:eastAsia="Arial" w:hAnsi="Calibri" w:cs="Calibri"/>
          <w:spacing w:val="-1"/>
          <w:sz w:val="24"/>
          <w:szCs w:val="24"/>
          <w:lang w:val="ro-RO"/>
        </w:rPr>
        <w:t xml:space="preserve"> de finanțare</w:t>
      </w:r>
      <w:r w:rsidRPr="005049DA">
        <w:rPr>
          <w:rFonts w:ascii="Calibri" w:eastAsia="Arial" w:hAnsi="Calibri" w:cs="Calibri"/>
          <w:spacing w:val="-1"/>
          <w:sz w:val="24"/>
          <w:szCs w:val="24"/>
          <w:lang w:val="ro-RO"/>
        </w:rPr>
        <w:t>, cuantumului finanțării nerambursabile, a indicatorilor de rezultat, a duratei de implementare și asupra planului de monitorizare;</w:t>
      </w:r>
    </w:p>
    <w:p w14:paraId="2A17E7EB" w14:textId="56DF39F8" w:rsidR="00216159" w:rsidRPr="005049DA" w:rsidRDefault="00216159" w:rsidP="00F56A5E">
      <w:pPr>
        <w:pStyle w:val="ListParagraph"/>
        <w:numPr>
          <w:ilvl w:val="0"/>
          <w:numId w:val="18"/>
        </w:numPr>
        <w:tabs>
          <w:tab w:val="left" w:pos="284"/>
        </w:tabs>
        <w:ind w:left="284" w:right="80"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îndreptarea unor erori materiale identificate în cererea de finanțare;</w:t>
      </w:r>
    </w:p>
    <w:p w14:paraId="7228E9A0" w14:textId="4CBFD029" w:rsidR="00216159" w:rsidRPr="005049DA" w:rsidRDefault="00216159" w:rsidP="00F56A5E">
      <w:pPr>
        <w:pStyle w:val="ListParagraph"/>
        <w:numPr>
          <w:ilvl w:val="0"/>
          <w:numId w:val="18"/>
        </w:numPr>
        <w:tabs>
          <w:tab w:val="left" w:pos="284"/>
        </w:tabs>
        <w:ind w:left="284" w:right="80"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corelarea de informații din cadrul secțiunilor cererii de finanțare;</w:t>
      </w:r>
    </w:p>
    <w:p w14:paraId="2697955D" w14:textId="7838AA02" w:rsidR="00216159" w:rsidRPr="005049DA" w:rsidRDefault="00216159" w:rsidP="00F56A5E">
      <w:pPr>
        <w:pStyle w:val="ListParagraph"/>
        <w:numPr>
          <w:ilvl w:val="0"/>
          <w:numId w:val="18"/>
        </w:numPr>
        <w:tabs>
          <w:tab w:val="left" w:pos="284"/>
        </w:tabs>
        <w:ind w:left="284" w:right="80"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modificarea planului de achiziții dacă aceasta nu are impact asupra obiectului contractului de finanțare, cuantumului finanțării nerambursabile</w:t>
      </w:r>
      <w:r w:rsidR="0073675F" w:rsidRPr="005049DA">
        <w:rPr>
          <w:rFonts w:ascii="Calibri" w:eastAsia="Arial" w:hAnsi="Calibri" w:cs="Calibri"/>
          <w:spacing w:val="-1"/>
          <w:sz w:val="24"/>
          <w:szCs w:val="24"/>
          <w:lang w:val="ro-RO"/>
        </w:rPr>
        <w:t>, perioadei de implementare</w:t>
      </w:r>
      <w:r w:rsidRPr="005049DA">
        <w:rPr>
          <w:rFonts w:ascii="Calibri" w:eastAsia="Arial" w:hAnsi="Calibri" w:cs="Calibri"/>
          <w:spacing w:val="-1"/>
          <w:sz w:val="24"/>
          <w:szCs w:val="24"/>
          <w:lang w:val="ro-RO"/>
        </w:rPr>
        <w:t xml:space="preserve"> și după caz a indicatorilor de rezultat ai proiectului, cu respectarea prevederilor legale privind procedurile de achiziție;</w:t>
      </w:r>
    </w:p>
    <w:p w14:paraId="2049DC8A" w14:textId="32371D28" w:rsidR="00216159" w:rsidRPr="005049DA" w:rsidRDefault="00E71084" w:rsidP="00F56A5E">
      <w:pPr>
        <w:pStyle w:val="ListParagraph"/>
        <w:numPr>
          <w:ilvl w:val="0"/>
          <w:numId w:val="18"/>
        </w:numPr>
        <w:tabs>
          <w:tab w:val="left" w:pos="284"/>
        </w:tabs>
        <w:ind w:left="284" w:right="80"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modificări ale cererii de finanțare, în scopul actualizării caracteristicilor tehnice pentru echipamentele și dotările ce urmează a fi achiziționate, fără a conduce la o diminuare a caracteristicilor tehnice, având în vedere progresul tehnologic înregistrat de la momentul scrierii cererii de finanțare și până în momentul lansării procedurii de achiziție, cu condiția ca aceste modificări să nu afecteze bugetul proiectului, indicatorii, valoarea achiziției, perioada de implementare și să respecte prevederile legale în vigoare</w:t>
      </w:r>
      <w:r w:rsidR="00216159" w:rsidRPr="005049DA">
        <w:rPr>
          <w:rFonts w:ascii="Calibri" w:eastAsia="Arial" w:hAnsi="Calibri" w:cs="Calibri"/>
          <w:spacing w:val="-1"/>
          <w:sz w:val="24"/>
          <w:szCs w:val="24"/>
          <w:lang w:val="ro-RO"/>
        </w:rPr>
        <w:t>.</w:t>
      </w:r>
    </w:p>
    <w:p w14:paraId="4C9E661C" w14:textId="77579DD6" w:rsidR="00216159" w:rsidRPr="005049DA" w:rsidRDefault="00216159" w:rsidP="00F56A5E">
      <w:pPr>
        <w:pStyle w:val="ListParagraph"/>
        <w:numPr>
          <w:ilvl w:val="0"/>
          <w:numId w:val="18"/>
        </w:numPr>
        <w:tabs>
          <w:tab w:val="left" w:pos="284"/>
        </w:tabs>
        <w:ind w:left="284" w:right="80"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 xml:space="preserve">modificări intervenite între subcategoriile și/sau între articolele de cheltuieli din cadrul aceleiași categorii de cheltuieli, fără modificarea bugetului aprobat pentru respectiva </w:t>
      </w:r>
      <w:r w:rsidR="002670B6" w:rsidRPr="005049DA">
        <w:rPr>
          <w:rFonts w:ascii="Calibri" w:eastAsia="Arial" w:hAnsi="Calibri" w:cs="Calibri"/>
          <w:spacing w:val="-1"/>
          <w:sz w:val="24"/>
          <w:szCs w:val="24"/>
          <w:lang w:val="ro-RO"/>
        </w:rPr>
        <w:t>categorie de</w:t>
      </w:r>
      <w:r w:rsidRPr="005049DA">
        <w:rPr>
          <w:rFonts w:ascii="Calibri" w:eastAsia="Arial" w:hAnsi="Calibri" w:cs="Calibri"/>
          <w:spacing w:val="-1"/>
          <w:sz w:val="24"/>
          <w:szCs w:val="24"/>
          <w:lang w:val="ro-RO"/>
        </w:rPr>
        <w:t xml:space="preserve"> cheltuieli, cu respectarea </w:t>
      </w:r>
      <w:proofErr w:type="spellStart"/>
      <w:r w:rsidRPr="005049DA">
        <w:rPr>
          <w:rFonts w:ascii="Calibri" w:eastAsia="Arial" w:hAnsi="Calibri" w:cs="Calibri"/>
          <w:spacing w:val="-1"/>
          <w:sz w:val="24"/>
          <w:szCs w:val="24"/>
          <w:lang w:val="ro-RO"/>
        </w:rPr>
        <w:t>conditionalităților</w:t>
      </w:r>
      <w:proofErr w:type="spellEnd"/>
      <w:r w:rsidRPr="005049DA">
        <w:rPr>
          <w:rFonts w:ascii="Calibri" w:eastAsia="Arial" w:hAnsi="Calibri" w:cs="Calibri"/>
          <w:spacing w:val="-1"/>
          <w:sz w:val="24"/>
          <w:szCs w:val="24"/>
          <w:lang w:val="ro-RO"/>
        </w:rPr>
        <w:t xml:space="preserve"> stabilite prin Ghidul Solicitantului în cazul proiectelor finanțate din Fondul </w:t>
      </w:r>
      <w:r w:rsidR="003212C6" w:rsidRPr="005049DA">
        <w:rPr>
          <w:rFonts w:ascii="Calibri" w:eastAsia="Arial" w:hAnsi="Calibri" w:cs="Calibri"/>
          <w:spacing w:val="-1"/>
          <w:sz w:val="24"/>
          <w:szCs w:val="24"/>
          <w:lang w:val="ro-RO"/>
        </w:rPr>
        <w:t>S</w:t>
      </w:r>
      <w:r w:rsidRPr="005049DA">
        <w:rPr>
          <w:rFonts w:ascii="Calibri" w:eastAsia="Arial" w:hAnsi="Calibri" w:cs="Calibri"/>
          <w:spacing w:val="-1"/>
          <w:sz w:val="24"/>
          <w:szCs w:val="24"/>
          <w:lang w:val="ro-RO"/>
        </w:rPr>
        <w:t xml:space="preserve">ocial </w:t>
      </w:r>
      <w:r w:rsidR="003212C6" w:rsidRPr="005049DA">
        <w:rPr>
          <w:rFonts w:ascii="Calibri" w:eastAsia="Arial" w:hAnsi="Calibri" w:cs="Calibri"/>
          <w:spacing w:val="-1"/>
          <w:sz w:val="24"/>
          <w:szCs w:val="24"/>
          <w:lang w:val="ro-RO"/>
        </w:rPr>
        <w:t>E</w:t>
      </w:r>
      <w:r w:rsidRPr="005049DA">
        <w:rPr>
          <w:rFonts w:ascii="Calibri" w:eastAsia="Arial" w:hAnsi="Calibri" w:cs="Calibri"/>
          <w:spacing w:val="-1"/>
          <w:sz w:val="24"/>
          <w:szCs w:val="24"/>
          <w:lang w:val="ro-RO"/>
        </w:rPr>
        <w:t xml:space="preserve">uropean </w:t>
      </w:r>
      <w:r w:rsidR="00057EF9" w:rsidRPr="005049DA">
        <w:rPr>
          <w:rFonts w:ascii="Calibri" w:eastAsia="Arial" w:hAnsi="Calibri" w:cs="Calibri"/>
          <w:spacing w:val="-1"/>
          <w:sz w:val="24"/>
          <w:szCs w:val="24"/>
          <w:lang w:val="ro-RO"/>
        </w:rPr>
        <w:t>P</w:t>
      </w:r>
      <w:r w:rsidRPr="005049DA">
        <w:rPr>
          <w:rFonts w:ascii="Calibri" w:eastAsia="Arial" w:hAnsi="Calibri" w:cs="Calibri"/>
          <w:spacing w:val="-1"/>
          <w:sz w:val="24"/>
          <w:szCs w:val="24"/>
          <w:lang w:val="ro-RO"/>
        </w:rPr>
        <w:t>lus.</w:t>
      </w:r>
    </w:p>
    <w:p w14:paraId="73C0210D" w14:textId="34539D5B" w:rsidR="00216159" w:rsidRPr="005049DA" w:rsidRDefault="004F1AC5" w:rsidP="007E0076">
      <w:pPr>
        <w:pStyle w:val="ListParagraph"/>
        <w:tabs>
          <w:tab w:val="left" w:pos="284"/>
          <w:tab w:val="left" w:pos="851"/>
        </w:tabs>
        <w:ind w:left="0" w:right="8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 xml:space="preserve">(15) </w:t>
      </w:r>
      <w:r w:rsidR="00216159" w:rsidRPr="005049DA">
        <w:rPr>
          <w:rFonts w:ascii="Calibri" w:eastAsia="Arial" w:hAnsi="Calibri" w:cs="Calibri"/>
          <w:spacing w:val="-1"/>
          <w:sz w:val="24"/>
          <w:szCs w:val="24"/>
          <w:lang w:val="ro-RO"/>
        </w:rPr>
        <w:t xml:space="preserve">Aprobarea sau respingerea notificării </w:t>
      </w:r>
      <w:r w:rsidR="00E834B2" w:rsidRPr="005049DA">
        <w:rPr>
          <w:rFonts w:ascii="Calibri" w:eastAsia="Arial" w:hAnsi="Calibri" w:cs="Calibri"/>
          <w:spacing w:val="-1"/>
          <w:sz w:val="24"/>
          <w:szCs w:val="24"/>
          <w:lang w:val="ro-RO"/>
        </w:rPr>
        <w:t>prevăzută la alin (</w:t>
      </w:r>
      <w:r w:rsidR="003C1FDF" w:rsidRPr="005049DA">
        <w:rPr>
          <w:rFonts w:ascii="Calibri" w:eastAsia="Arial" w:hAnsi="Calibri" w:cs="Calibri"/>
          <w:spacing w:val="-1"/>
          <w:sz w:val="24"/>
          <w:szCs w:val="24"/>
          <w:lang w:val="ro-RO"/>
        </w:rPr>
        <w:t>1</w:t>
      </w:r>
      <w:r w:rsidR="00FE7643" w:rsidRPr="005049DA">
        <w:rPr>
          <w:rFonts w:ascii="Calibri" w:eastAsia="Arial" w:hAnsi="Calibri" w:cs="Calibri"/>
          <w:spacing w:val="-1"/>
          <w:sz w:val="24"/>
          <w:szCs w:val="24"/>
          <w:lang w:val="ro-RO"/>
        </w:rPr>
        <w:t>4</w:t>
      </w:r>
      <w:r w:rsidR="00E834B2" w:rsidRPr="005049DA">
        <w:rPr>
          <w:rFonts w:ascii="Calibri" w:eastAsia="Arial" w:hAnsi="Calibri" w:cs="Calibri"/>
          <w:spacing w:val="-1"/>
          <w:sz w:val="24"/>
          <w:szCs w:val="24"/>
          <w:lang w:val="ro-RO"/>
        </w:rPr>
        <w:t xml:space="preserve">) </w:t>
      </w:r>
      <w:r w:rsidR="00216159" w:rsidRPr="005049DA">
        <w:rPr>
          <w:rFonts w:ascii="Calibri" w:eastAsia="Arial" w:hAnsi="Calibri" w:cs="Calibri"/>
          <w:spacing w:val="-1"/>
          <w:sz w:val="24"/>
          <w:szCs w:val="24"/>
          <w:lang w:val="ro-RO"/>
        </w:rPr>
        <w:t xml:space="preserve">se realizează de către </w:t>
      </w:r>
      <w:r w:rsidR="00EF0CA5" w:rsidRPr="005049DA">
        <w:rPr>
          <w:rFonts w:ascii="Calibri" w:eastAsia="Arial" w:hAnsi="Calibri" w:cs="Calibri"/>
          <w:spacing w:val="-1"/>
          <w:sz w:val="24"/>
          <w:szCs w:val="24"/>
          <w:lang w:val="ro-RO"/>
        </w:rPr>
        <w:t>AM/OI</w:t>
      </w:r>
      <w:r w:rsidR="00216159" w:rsidRPr="005049DA">
        <w:rPr>
          <w:rFonts w:ascii="Calibri" w:eastAsia="Arial" w:hAnsi="Calibri" w:cs="Calibri"/>
          <w:spacing w:val="-1"/>
          <w:sz w:val="24"/>
          <w:szCs w:val="24"/>
          <w:lang w:val="ro-RO"/>
        </w:rPr>
        <w:t xml:space="preserve">, în termen de 10 zile lucrătoare de la înregistrarea acesteia, prin </w:t>
      </w:r>
      <w:r w:rsidR="00E71084" w:rsidRPr="005049DA">
        <w:rPr>
          <w:rFonts w:ascii="Calibri" w:eastAsia="Arial" w:hAnsi="Calibri" w:cs="Calibri"/>
          <w:spacing w:val="-1"/>
          <w:sz w:val="24"/>
          <w:szCs w:val="24"/>
          <w:lang w:val="ro-RO"/>
        </w:rPr>
        <w:t xml:space="preserve">Informare </w:t>
      </w:r>
      <w:r w:rsidR="00216159" w:rsidRPr="005049DA">
        <w:rPr>
          <w:rFonts w:ascii="Calibri" w:eastAsia="Arial" w:hAnsi="Calibri" w:cs="Calibri"/>
          <w:spacing w:val="-1"/>
          <w:sz w:val="24"/>
          <w:szCs w:val="24"/>
          <w:lang w:val="ro-RO"/>
        </w:rPr>
        <w:t>privind aprobarea/respingerea Notificării, prin sistemul MySMIS</w:t>
      </w:r>
      <w:r w:rsidR="00EF0CA5" w:rsidRPr="005049DA">
        <w:rPr>
          <w:rFonts w:ascii="Calibri" w:eastAsia="Arial" w:hAnsi="Calibri" w:cs="Calibri"/>
          <w:spacing w:val="-1"/>
          <w:sz w:val="24"/>
          <w:szCs w:val="24"/>
          <w:lang w:val="ro-RO"/>
        </w:rPr>
        <w:t>2021</w:t>
      </w:r>
      <w:r w:rsidR="00216159" w:rsidRPr="005049DA">
        <w:rPr>
          <w:rFonts w:ascii="Calibri" w:eastAsia="Arial" w:hAnsi="Calibri" w:cs="Calibri"/>
          <w:spacing w:val="-1"/>
          <w:sz w:val="24"/>
          <w:szCs w:val="24"/>
          <w:lang w:val="ro-RO"/>
        </w:rPr>
        <w:t xml:space="preserve">. În interiorul acestui termen pot fi solicitate clarificări de </w:t>
      </w:r>
      <w:r w:rsidR="00EF0CA5" w:rsidRPr="005049DA">
        <w:rPr>
          <w:rFonts w:ascii="Calibri" w:eastAsia="Arial" w:hAnsi="Calibri" w:cs="Calibri"/>
          <w:spacing w:val="-1"/>
          <w:sz w:val="24"/>
          <w:szCs w:val="24"/>
          <w:lang w:val="ro-RO"/>
        </w:rPr>
        <w:t>AM/OI</w:t>
      </w:r>
      <w:r w:rsidR="00216159" w:rsidRPr="005049DA">
        <w:rPr>
          <w:rFonts w:ascii="Calibri" w:eastAsia="Arial" w:hAnsi="Calibri" w:cs="Calibri"/>
          <w:spacing w:val="-1"/>
          <w:sz w:val="24"/>
          <w:szCs w:val="24"/>
          <w:lang w:val="ro-RO"/>
        </w:rPr>
        <w:t xml:space="preserve"> care suspendă termenul de aprobare sau de respingere a Notificării, fără ca această perioadă de suspendare să depășească 5 zile lucrătoare</w:t>
      </w:r>
      <w:r w:rsidR="00E71084" w:rsidRPr="005049DA">
        <w:rPr>
          <w:rFonts w:ascii="Calibri" w:eastAsia="Arial" w:hAnsi="Calibri" w:cs="Calibri"/>
          <w:spacing w:val="-1"/>
          <w:sz w:val="24"/>
          <w:szCs w:val="24"/>
          <w:lang w:val="ro-RO"/>
        </w:rPr>
        <w:t>.</w:t>
      </w:r>
    </w:p>
    <w:p w14:paraId="212D7EC9" w14:textId="1423F870" w:rsidR="00665FDD" w:rsidRPr="005049DA" w:rsidRDefault="00B01583" w:rsidP="007E0076">
      <w:pPr>
        <w:pStyle w:val="ListParagraph"/>
        <w:tabs>
          <w:tab w:val="left" w:pos="284"/>
          <w:tab w:val="left" w:pos="851"/>
        </w:tabs>
        <w:ind w:left="0" w:right="80"/>
        <w:jc w:val="both"/>
        <w:rPr>
          <w:rFonts w:ascii="Calibri" w:hAnsi="Calibri" w:cs="Calibri"/>
          <w:sz w:val="24"/>
          <w:szCs w:val="24"/>
          <w:lang w:val="ro-RO"/>
        </w:rPr>
      </w:pPr>
      <w:r w:rsidRPr="005049DA">
        <w:rPr>
          <w:rFonts w:ascii="Calibri" w:eastAsia="Arial" w:hAnsi="Calibri" w:cs="Calibri"/>
          <w:spacing w:val="-1"/>
          <w:sz w:val="24"/>
          <w:szCs w:val="24"/>
          <w:lang w:val="ro-RO"/>
        </w:rPr>
        <w:t xml:space="preserve">(16) </w:t>
      </w:r>
      <w:r w:rsidR="00216159" w:rsidRPr="005049DA">
        <w:rPr>
          <w:rFonts w:ascii="Calibri" w:eastAsia="Arial" w:hAnsi="Calibri" w:cs="Calibri"/>
          <w:spacing w:val="-1"/>
          <w:sz w:val="24"/>
          <w:szCs w:val="24"/>
          <w:lang w:val="ro-RO"/>
        </w:rPr>
        <w:t>Notificarea prevăzută la alin (</w:t>
      </w:r>
      <w:r w:rsidR="009D78BE" w:rsidRPr="005049DA">
        <w:rPr>
          <w:rFonts w:ascii="Calibri" w:eastAsia="Arial" w:hAnsi="Calibri" w:cs="Calibri"/>
          <w:spacing w:val="-1"/>
          <w:sz w:val="24"/>
          <w:szCs w:val="24"/>
          <w:lang w:val="ro-RO"/>
        </w:rPr>
        <w:t>14</w:t>
      </w:r>
      <w:r w:rsidR="00216159" w:rsidRPr="005049DA">
        <w:rPr>
          <w:rFonts w:ascii="Calibri" w:eastAsia="Arial" w:hAnsi="Calibri" w:cs="Calibri"/>
          <w:spacing w:val="-1"/>
          <w:sz w:val="24"/>
          <w:szCs w:val="24"/>
          <w:lang w:val="ro-RO"/>
        </w:rPr>
        <w:t xml:space="preserve">) intră în vigoare și produce efecte de la data transmiterii de către </w:t>
      </w:r>
      <w:r w:rsidR="00EF0CA5" w:rsidRPr="005049DA">
        <w:rPr>
          <w:rFonts w:ascii="Calibri" w:eastAsia="Arial" w:hAnsi="Calibri" w:cs="Calibri"/>
          <w:spacing w:val="-1"/>
          <w:sz w:val="24"/>
          <w:szCs w:val="24"/>
          <w:lang w:val="ro-RO"/>
        </w:rPr>
        <w:t>AM/OI</w:t>
      </w:r>
      <w:r w:rsidR="00216159" w:rsidRPr="005049DA">
        <w:rPr>
          <w:rFonts w:ascii="Calibri" w:eastAsia="Arial" w:hAnsi="Calibri" w:cs="Calibri"/>
          <w:spacing w:val="-1"/>
          <w:sz w:val="24"/>
          <w:szCs w:val="24"/>
          <w:lang w:val="ro-RO"/>
        </w:rPr>
        <w:t xml:space="preserve"> a unei informări privind aprobarea notificării, cu</w:t>
      </w:r>
      <w:r w:rsidR="00216159" w:rsidRPr="005049DA">
        <w:rPr>
          <w:rFonts w:ascii="Calibri" w:hAnsi="Calibri" w:cs="Calibri"/>
          <w:sz w:val="24"/>
          <w:szCs w:val="24"/>
          <w:lang w:val="ro-RO"/>
        </w:rPr>
        <w:t xml:space="preserve"> respectarea termenului specificat la alin</w:t>
      </w:r>
      <w:r w:rsidR="00892B4F" w:rsidRPr="005049DA">
        <w:rPr>
          <w:rFonts w:ascii="Calibri" w:hAnsi="Calibri" w:cs="Calibri"/>
          <w:sz w:val="24"/>
          <w:szCs w:val="24"/>
          <w:lang w:val="ro-RO"/>
        </w:rPr>
        <w:t>.</w:t>
      </w:r>
      <w:r w:rsidR="00216159" w:rsidRPr="005049DA">
        <w:rPr>
          <w:rFonts w:ascii="Calibri" w:hAnsi="Calibri" w:cs="Calibri"/>
          <w:sz w:val="24"/>
          <w:szCs w:val="24"/>
          <w:lang w:val="ro-RO"/>
        </w:rPr>
        <w:t xml:space="preserve"> (</w:t>
      </w:r>
      <w:r w:rsidR="007C1B28" w:rsidRPr="005049DA">
        <w:rPr>
          <w:rFonts w:ascii="Calibri" w:hAnsi="Calibri" w:cs="Calibri"/>
          <w:sz w:val="24"/>
          <w:szCs w:val="24"/>
          <w:lang w:val="ro-RO"/>
        </w:rPr>
        <w:t>15</w:t>
      </w:r>
      <w:r w:rsidR="00216159" w:rsidRPr="005049DA">
        <w:rPr>
          <w:rFonts w:ascii="Calibri" w:hAnsi="Calibri" w:cs="Calibri"/>
          <w:sz w:val="24"/>
          <w:szCs w:val="24"/>
          <w:lang w:val="ro-RO"/>
        </w:rPr>
        <w:t>). Contractul de finanțare</w:t>
      </w:r>
      <w:r w:rsidR="00EF0CA5" w:rsidRPr="005049DA">
        <w:rPr>
          <w:rFonts w:ascii="Calibri" w:hAnsi="Calibri" w:cs="Calibri"/>
          <w:sz w:val="24"/>
          <w:szCs w:val="24"/>
          <w:lang w:val="ro-RO"/>
        </w:rPr>
        <w:t xml:space="preserve"> </w:t>
      </w:r>
      <w:r w:rsidR="00216159" w:rsidRPr="005049DA">
        <w:rPr>
          <w:rFonts w:ascii="Calibri" w:hAnsi="Calibri" w:cs="Calibri"/>
          <w:sz w:val="24"/>
          <w:szCs w:val="24"/>
          <w:lang w:val="ro-RO"/>
        </w:rPr>
        <w:t xml:space="preserve">nu se modifică în cazul respingerii </w:t>
      </w:r>
      <w:r w:rsidR="001F5182" w:rsidRPr="005049DA">
        <w:rPr>
          <w:rFonts w:ascii="Calibri" w:hAnsi="Calibri" w:cs="Calibri"/>
          <w:sz w:val="24"/>
          <w:szCs w:val="24"/>
          <w:lang w:val="ro-RO"/>
        </w:rPr>
        <w:t xml:space="preserve">Notificării </w:t>
      </w:r>
      <w:r w:rsidR="00216159" w:rsidRPr="005049DA">
        <w:rPr>
          <w:rFonts w:ascii="Calibri" w:hAnsi="Calibri" w:cs="Calibri"/>
          <w:sz w:val="24"/>
          <w:szCs w:val="24"/>
          <w:lang w:val="ro-RO"/>
        </w:rPr>
        <w:t xml:space="preserve">de către </w:t>
      </w:r>
      <w:r w:rsidR="00EF0CA5" w:rsidRPr="005049DA">
        <w:rPr>
          <w:rFonts w:ascii="Calibri" w:hAnsi="Calibri" w:cs="Calibri"/>
          <w:sz w:val="24"/>
          <w:szCs w:val="24"/>
          <w:lang w:val="ro-RO"/>
        </w:rPr>
        <w:t>AM/OI</w:t>
      </w:r>
      <w:r w:rsidR="00216159" w:rsidRPr="005049DA">
        <w:rPr>
          <w:rFonts w:ascii="Calibri" w:hAnsi="Calibri" w:cs="Calibri"/>
          <w:sz w:val="24"/>
          <w:szCs w:val="24"/>
          <w:lang w:val="ro-RO"/>
        </w:rPr>
        <w:t>. Respingerea Notificării trebuie comunicată beneficiarului, însoțită de motivele respingerii, în termenul prevăzut la alin. (</w:t>
      </w:r>
      <w:r w:rsidR="007C1B28" w:rsidRPr="005049DA">
        <w:rPr>
          <w:rFonts w:ascii="Calibri" w:hAnsi="Calibri" w:cs="Calibri"/>
          <w:sz w:val="24"/>
          <w:szCs w:val="24"/>
          <w:lang w:val="ro-RO"/>
        </w:rPr>
        <w:t>15</w:t>
      </w:r>
      <w:r w:rsidR="00216159" w:rsidRPr="005049DA">
        <w:rPr>
          <w:rFonts w:ascii="Calibri" w:hAnsi="Calibri" w:cs="Calibri"/>
          <w:sz w:val="24"/>
          <w:szCs w:val="24"/>
          <w:lang w:val="ro-RO"/>
        </w:rPr>
        <w:t xml:space="preserve">). </w:t>
      </w:r>
    </w:p>
    <w:p w14:paraId="48E62777" w14:textId="77777777" w:rsidR="006B6A2A" w:rsidRPr="005049DA" w:rsidRDefault="006B6A2A" w:rsidP="007E0076">
      <w:pPr>
        <w:pStyle w:val="ListParagraph"/>
        <w:tabs>
          <w:tab w:val="left" w:pos="851"/>
        </w:tabs>
        <w:ind w:left="0" w:right="80"/>
        <w:jc w:val="both"/>
        <w:rPr>
          <w:rFonts w:ascii="Calibri" w:hAnsi="Calibri" w:cs="Calibri"/>
          <w:sz w:val="24"/>
          <w:szCs w:val="24"/>
          <w:lang w:val="ro-RO"/>
        </w:rPr>
      </w:pPr>
    </w:p>
    <w:p w14:paraId="509D51AF" w14:textId="775DAE03" w:rsidR="00E50D77" w:rsidRPr="005049DA" w:rsidRDefault="00BF4880" w:rsidP="007E0076">
      <w:pPr>
        <w:jc w:val="both"/>
        <w:rPr>
          <w:rFonts w:ascii="Calibri" w:eastAsia="Arial" w:hAnsi="Calibri" w:cs="Calibri"/>
          <w:b/>
          <w:sz w:val="24"/>
          <w:szCs w:val="24"/>
          <w:lang w:val="ro-RO"/>
        </w:rPr>
      </w:pPr>
      <w:r w:rsidRPr="005049DA">
        <w:rPr>
          <w:rFonts w:ascii="Calibri" w:eastAsia="Arial" w:hAnsi="Calibri" w:cs="Calibri"/>
          <w:b/>
          <w:spacing w:val="-6"/>
          <w:sz w:val="24"/>
          <w:szCs w:val="24"/>
          <w:lang w:val="ro-RO"/>
        </w:rPr>
        <w:t>A</w:t>
      </w:r>
      <w:r w:rsidRPr="005049DA">
        <w:rPr>
          <w:rFonts w:ascii="Calibri" w:eastAsia="Arial" w:hAnsi="Calibri" w:cs="Calibri"/>
          <w:b/>
          <w:sz w:val="24"/>
          <w:szCs w:val="24"/>
          <w:lang w:val="ro-RO"/>
        </w:rPr>
        <w:t>r</w:t>
      </w:r>
      <w:r w:rsidRPr="005049DA">
        <w:rPr>
          <w:rFonts w:ascii="Calibri" w:eastAsia="Arial" w:hAnsi="Calibri" w:cs="Calibri"/>
          <w:b/>
          <w:spacing w:val="1"/>
          <w:sz w:val="24"/>
          <w:szCs w:val="24"/>
          <w:lang w:val="ro-RO"/>
        </w:rPr>
        <w:t>ti</w:t>
      </w:r>
      <w:r w:rsidRPr="005049DA">
        <w:rPr>
          <w:rFonts w:ascii="Calibri" w:eastAsia="Arial" w:hAnsi="Calibri" w:cs="Calibri"/>
          <w:b/>
          <w:sz w:val="24"/>
          <w:szCs w:val="24"/>
          <w:lang w:val="ro-RO"/>
        </w:rPr>
        <w:t>co</w:t>
      </w:r>
      <w:r w:rsidRPr="005049DA">
        <w:rPr>
          <w:rFonts w:ascii="Calibri" w:eastAsia="Arial" w:hAnsi="Calibri" w:cs="Calibri"/>
          <w:b/>
          <w:spacing w:val="1"/>
          <w:sz w:val="24"/>
          <w:szCs w:val="24"/>
          <w:lang w:val="ro-RO"/>
        </w:rPr>
        <w:t>l</w:t>
      </w:r>
      <w:r w:rsidRPr="005049DA">
        <w:rPr>
          <w:rFonts w:ascii="Calibri" w:eastAsia="Arial" w:hAnsi="Calibri" w:cs="Calibri"/>
          <w:b/>
          <w:sz w:val="24"/>
          <w:szCs w:val="24"/>
          <w:lang w:val="ro-RO"/>
        </w:rPr>
        <w:t>ul</w:t>
      </w:r>
      <w:r w:rsidRPr="005049DA">
        <w:rPr>
          <w:rFonts w:ascii="Calibri" w:eastAsia="Arial" w:hAnsi="Calibri" w:cs="Calibri"/>
          <w:b/>
          <w:spacing w:val="2"/>
          <w:sz w:val="24"/>
          <w:szCs w:val="24"/>
          <w:lang w:val="ro-RO"/>
        </w:rPr>
        <w:t xml:space="preserve"> </w:t>
      </w:r>
      <w:r w:rsidRPr="005049DA">
        <w:rPr>
          <w:rFonts w:ascii="Calibri" w:eastAsia="Arial" w:hAnsi="Calibri" w:cs="Calibri"/>
          <w:b/>
          <w:sz w:val="24"/>
          <w:szCs w:val="24"/>
          <w:lang w:val="ro-RO"/>
        </w:rPr>
        <w:t>11</w:t>
      </w:r>
      <w:r w:rsidRPr="005049DA">
        <w:rPr>
          <w:rFonts w:ascii="Calibri" w:eastAsia="Arial" w:hAnsi="Calibri" w:cs="Calibri"/>
          <w:b/>
          <w:spacing w:val="3"/>
          <w:sz w:val="24"/>
          <w:szCs w:val="24"/>
          <w:lang w:val="ro-RO"/>
        </w:rPr>
        <w:t xml:space="preserve"> </w:t>
      </w:r>
      <w:r w:rsidRPr="005049DA">
        <w:rPr>
          <w:rFonts w:ascii="Calibri" w:eastAsia="Arial" w:hAnsi="Calibri" w:cs="Calibri"/>
          <w:b/>
          <w:sz w:val="24"/>
          <w:szCs w:val="24"/>
          <w:lang w:val="ro-RO"/>
        </w:rPr>
        <w:t>–</w:t>
      </w:r>
      <w:r w:rsidRPr="005049DA">
        <w:rPr>
          <w:rFonts w:ascii="Calibri" w:eastAsia="Arial" w:hAnsi="Calibri" w:cs="Calibri"/>
          <w:b/>
          <w:spacing w:val="-1"/>
          <w:sz w:val="24"/>
          <w:szCs w:val="24"/>
          <w:lang w:val="ro-RO"/>
        </w:rPr>
        <w:t xml:space="preserve"> C</w:t>
      </w:r>
      <w:r w:rsidRPr="005049DA">
        <w:rPr>
          <w:rFonts w:ascii="Calibri" w:eastAsia="Arial" w:hAnsi="Calibri" w:cs="Calibri"/>
          <w:b/>
          <w:sz w:val="24"/>
          <w:szCs w:val="24"/>
          <w:lang w:val="ro-RO"/>
        </w:rPr>
        <w:t>on</w:t>
      </w:r>
      <w:r w:rsidRPr="005049DA">
        <w:rPr>
          <w:rFonts w:ascii="Calibri" w:eastAsia="Arial" w:hAnsi="Calibri" w:cs="Calibri"/>
          <w:b/>
          <w:spacing w:val="-1"/>
          <w:sz w:val="24"/>
          <w:szCs w:val="24"/>
          <w:lang w:val="ro-RO"/>
        </w:rPr>
        <w:t>f</w:t>
      </w:r>
      <w:r w:rsidRPr="005049DA">
        <w:rPr>
          <w:rFonts w:ascii="Calibri" w:eastAsia="Arial" w:hAnsi="Calibri" w:cs="Calibri"/>
          <w:b/>
          <w:spacing w:val="1"/>
          <w:sz w:val="24"/>
          <w:szCs w:val="24"/>
          <w:lang w:val="ro-RO"/>
        </w:rPr>
        <w:t>li</w:t>
      </w:r>
      <w:r w:rsidRPr="005049DA">
        <w:rPr>
          <w:rFonts w:ascii="Calibri" w:eastAsia="Arial" w:hAnsi="Calibri" w:cs="Calibri"/>
          <w:b/>
          <w:spacing w:val="-3"/>
          <w:sz w:val="24"/>
          <w:szCs w:val="24"/>
          <w:lang w:val="ro-RO"/>
        </w:rPr>
        <w:t>c</w:t>
      </w:r>
      <w:r w:rsidRPr="005049DA">
        <w:rPr>
          <w:rFonts w:ascii="Calibri" w:eastAsia="Arial" w:hAnsi="Calibri" w:cs="Calibri"/>
          <w:b/>
          <w:spacing w:val="1"/>
          <w:sz w:val="24"/>
          <w:szCs w:val="24"/>
          <w:lang w:val="ro-RO"/>
        </w:rPr>
        <w:t>t</w:t>
      </w:r>
      <w:r w:rsidRPr="005049DA">
        <w:rPr>
          <w:rFonts w:ascii="Calibri" w:eastAsia="Arial" w:hAnsi="Calibri" w:cs="Calibri"/>
          <w:b/>
          <w:spacing w:val="-3"/>
          <w:sz w:val="24"/>
          <w:szCs w:val="24"/>
          <w:lang w:val="ro-RO"/>
        </w:rPr>
        <w:t>u</w:t>
      </w:r>
      <w:r w:rsidRPr="005049DA">
        <w:rPr>
          <w:rFonts w:ascii="Calibri" w:eastAsia="Arial" w:hAnsi="Calibri" w:cs="Calibri"/>
          <w:b/>
          <w:sz w:val="24"/>
          <w:szCs w:val="24"/>
          <w:lang w:val="ro-RO"/>
        </w:rPr>
        <w:t>l</w:t>
      </w:r>
      <w:r w:rsidRPr="005049DA">
        <w:rPr>
          <w:rFonts w:ascii="Calibri" w:eastAsia="Arial" w:hAnsi="Calibri" w:cs="Calibri"/>
          <w:b/>
          <w:spacing w:val="2"/>
          <w:sz w:val="24"/>
          <w:szCs w:val="24"/>
          <w:lang w:val="ro-RO"/>
        </w:rPr>
        <w:t xml:space="preserve"> </w:t>
      </w:r>
      <w:r w:rsidRPr="005049DA">
        <w:rPr>
          <w:rFonts w:ascii="Calibri" w:eastAsia="Arial" w:hAnsi="Calibri" w:cs="Calibri"/>
          <w:b/>
          <w:sz w:val="24"/>
          <w:szCs w:val="24"/>
          <w:lang w:val="ro-RO"/>
        </w:rPr>
        <w:t>de</w:t>
      </w:r>
      <w:r w:rsidRPr="005049DA">
        <w:rPr>
          <w:rFonts w:ascii="Calibri" w:eastAsia="Arial" w:hAnsi="Calibri" w:cs="Calibri"/>
          <w:b/>
          <w:spacing w:val="-2"/>
          <w:sz w:val="24"/>
          <w:szCs w:val="24"/>
          <w:lang w:val="ro-RO"/>
        </w:rPr>
        <w:t xml:space="preserve"> </w:t>
      </w:r>
      <w:r w:rsidRPr="005049DA">
        <w:rPr>
          <w:rFonts w:ascii="Calibri" w:eastAsia="Arial" w:hAnsi="Calibri" w:cs="Calibri"/>
          <w:b/>
          <w:spacing w:val="1"/>
          <w:sz w:val="24"/>
          <w:szCs w:val="24"/>
          <w:lang w:val="ro-RO"/>
        </w:rPr>
        <w:t>i</w:t>
      </w:r>
      <w:r w:rsidRPr="005049DA">
        <w:rPr>
          <w:rFonts w:ascii="Calibri" w:eastAsia="Arial" w:hAnsi="Calibri" w:cs="Calibri"/>
          <w:b/>
          <w:spacing w:val="-3"/>
          <w:sz w:val="24"/>
          <w:szCs w:val="24"/>
          <w:lang w:val="ro-RO"/>
        </w:rPr>
        <w:t>n</w:t>
      </w:r>
      <w:r w:rsidRPr="005049DA">
        <w:rPr>
          <w:rFonts w:ascii="Calibri" w:eastAsia="Arial" w:hAnsi="Calibri" w:cs="Calibri"/>
          <w:b/>
          <w:spacing w:val="1"/>
          <w:sz w:val="24"/>
          <w:szCs w:val="24"/>
          <w:lang w:val="ro-RO"/>
        </w:rPr>
        <w:t>t</w:t>
      </w:r>
      <w:r w:rsidRPr="005049DA">
        <w:rPr>
          <w:rFonts w:ascii="Calibri" w:eastAsia="Arial" w:hAnsi="Calibri" w:cs="Calibri"/>
          <w:b/>
          <w:sz w:val="24"/>
          <w:szCs w:val="24"/>
          <w:lang w:val="ro-RO"/>
        </w:rPr>
        <w:t>erese</w:t>
      </w:r>
      <w:r w:rsidR="00DC368F" w:rsidRPr="005049DA">
        <w:rPr>
          <w:rFonts w:ascii="Calibri" w:eastAsia="Arial" w:hAnsi="Calibri" w:cs="Calibri"/>
          <w:b/>
          <w:sz w:val="24"/>
          <w:szCs w:val="24"/>
          <w:lang w:val="ro-RO"/>
        </w:rPr>
        <w:t xml:space="preserve"> și incompatibilități</w:t>
      </w:r>
    </w:p>
    <w:p w14:paraId="5FE9A625" w14:textId="77777777" w:rsidR="00C72DC9" w:rsidRPr="005049DA" w:rsidRDefault="00C72DC9" w:rsidP="007E0076">
      <w:pPr>
        <w:jc w:val="both"/>
        <w:rPr>
          <w:rFonts w:ascii="Calibri" w:eastAsia="Arial" w:hAnsi="Calibri" w:cs="Calibri"/>
          <w:sz w:val="24"/>
          <w:szCs w:val="24"/>
          <w:lang w:val="ro-RO"/>
        </w:rPr>
      </w:pPr>
    </w:p>
    <w:p w14:paraId="59678829" w14:textId="14C24AF2" w:rsidR="008D66BD" w:rsidRPr="005049DA" w:rsidRDefault="008D66BD" w:rsidP="007E0076">
      <w:pPr>
        <w:pStyle w:val="ListParagraph"/>
        <w:numPr>
          <w:ilvl w:val="0"/>
          <w:numId w:val="19"/>
        </w:numPr>
        <w:tabs>
          <w:tab w:val="left" w:pos="284"/>
        </w:tabs>
        <w:ind w:left="0" w:right="76"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 xml:space="preserve">Reprezintă conflict de interese sau incompatibilitate orice </w:t>
      </w:r>
      <w:r w:rsidR="003B4ACF" w:rsidRPr="005049DA">
        <w:rPr>
          <w:rFonts w:ascii="Calibri" w:eastAsia="Arial" w:hAnsi="Calibri" w:cs="Calibri"/>
          <w:spacing w:val="-1"/>
          <w:sz w:val="24"/>
          <w:szCs w:val="24"/>
          <w:lang w:val="ro-RO"/>
        </w:rPr>
        <w:t>situație</w:t>
      </w:r>
      <w:r w:rsidRPr="005049DA">
        <w:rPr>
          <w:rFonts w:ascii="Calibri" w:eastAsia="Arial" w:hAnsi="Calibri" w:cs="Calibri"/>
          <w:spacing w:val="-1"/>
          <w:sz w:val="24"/>
          <w:szCs w:val="24"/>
          <w:lang w:val="ro-RO"/>
        </w:rPr>
        <w:t xml:space="preserve"> definită ca atare în </w:t>
      </w:r>
      <w:r w:rsidR="003B4ACF" w:rsidRPr="005049DA">
        <w:rPr>
          <w:rFonts w:ascii="Calibri" w:eastAsia="Arial" w:hAnsi="Calibri" w:cs="Calibri"/>
          <w:spacing w:val="-1"/>
          <w:sz w:val="24"/>
          <w:szCs w:val="24"/>
          <w:lang w:val="ro-RO"/>
        </w:rPr>
        <w:t>legislația</w:t>
      </w:r>
      <w:r w:rsidRPr="005049DA">
        <w:rPr>
          <w:rFonts w:ascii="Calibri" w:eastAsia="Arial" w:hAnsi="Calibri" w:cs="Calibri"/>
          <w:spacing w:val="-1"/>
          <w:sz w:val="24"/>
          <w:szCs w:val="24"/>
          <w:lang w:val="ro-RO"/>
        </w:rPr>
        <w:t xml:space="preserve"> </w:t>
      </w:r>
      <w:r w:rsidR="003B4ACF" w:rsidRPr="005049DA">
        <w:rPr>
          <w:rFonts w:ascii="Calibri" w:eastAsia="Arial" w:hAnsi="Calibri" w:cs="Calibri"/>
          <w:spacing w:val="-1"/>
          <w:sz w:val="24"/>
          <w:szCs w:val="24"/>
          <w:lang w:val="ro-RO"/>
        </w:rPr>
        <w:t>națională</w:t>
      </w:r>
      <w:r w:rsidRPr="005049DA">
        <w:rPr>
          <w:rFonts w:ascii="Calibri" w:eastAsia="Arial" w:hAnsi="Calibri" w:cs="Calibri"/>
          <w:spacing w:val="-1"/>
          <w:sz w:val="24"/>
          <w:szCs w:val="24"/>
          <w:lang w:val="ro-RO"/>
        </w:rPr>
        <w:t xml:space="preserve"> </w:t>
      </w:r>
      <w:proofErr w:type="spellStart"/>
      <w:r w:rsidRPr="005049DA">
        <w:rPr>
          <w:rFonts w:ascii="Calibri" w:eastAsia="Arial" w:hAnsi="Calibri" w:cs="Calibri"/>
          <w:spacing w:val="-1"/>
          <w:sz w:val="24"/>
          <w:szCs w:val="24"/>
          <w:lang w:val="ro-RO"/>
        </w:rPr>
        <w:t>şi</w:t>
      </w:r>
      <w:proofErr w:type="spellEnd"/>
      <w:r w:rsidRPr="005049DA">
        <w:rPr>
          <w:rFonts w:ascii="Calibri" w:eastAsia="Arial" w:hAnsi="Calibri" w:cs="Calibri"/>
          <w:spacing w:val="-1"/>
          <w:sz w:val="24"/>
          <w:szCs w:val="24"/>
          <w:lang w:val="ro-RO"/>
        </w:rPr>
        <w:t xml:space="preserve"> </w:t>
      </w:r>
      <w:r w:rsidR="00C72DC9" w:rsidRPr="005049DA">
        <w:rPr>
          <w:rFonts w:ascii="Calibri" w:eastAsia="Arial" w:hAnsi="Calibri" w:cs="Calibri"/>
          <w:spacing w:val="-1"/>
          <w:sz w:val="24"/>
          <w:szCs w:val="24"/>
          <w:lang w:val="ro-RO"/>
        </w:rPr>
        <w:t>europeană</w:t>
      </w:r>
      <w:r w:rsidRPr="005049DA">
        <w:rPr>
          <w:rFonts w:ascii="Calibri" w:eastAsia="Arial" w:hAnsi="Calibri" w:cs="Calibri"/>
          <w:spacing w:val="-1"/>
          <w:sz w:val="24"/>
          <w:szCs w:val="24"/>
          <w:lang w:val="ro-RO"/>
        </w:rPr>
        <w:t xml:space="preserve">. </w:t>
      </w:r>
    </w:p>
    <w:p w14:paraId="527E934B" w14:textId="326962E0" w:rsidR="008D66BD" w:rsidRPr="005049DA" w:rsidRDefault="003B4ACF" w:rsidP="007E0076">
      <w:pPr>
        <w:pStyle w:val="ListParagraph"/>
        <w:numPr>
          <w:ilvl w:val="0"/>
          <w:numId w:val="19"/>
        </w:numPr>
        <w:tabs>
          <w:tab w:val="left" w:pos="284"/>
        </w:tabs>
        <w:ind w:left="0" w:right="76" w:firstLine="0"/>
        <w:jc w:val="both"/>
        <w:rPr>
          <w:rFonts w:ascii="Calibri" w:eastAsia="Arial" w:hAnsi="Calibri" w:cs="Calibri"/>
          <w:sz w:val="24"/>
          <w:szCs w:val="24"/>
          <w:lang w:val="ro-RO"/>
        </w:rPr>
      </w:pPr>
      <w:r w:rsidRPr="005049DA">
        <w:rPr>
          <w:rFonts w:ascii="Calibri" w:eastAsia="Arial" w:hAnsi="Calibri" w:cs="Calibri"/>
          <w:sz w:val="24"/>
          <w:szCs w:val="24"/>
          <w:lang w:val="ro-RO"/>
        </w:rPr>
        <w:t>Părțile</w:t>
      </w:r>
      <w:r w:rsidR="008D66BD" w:rsidRPr="005049DA">
        <w:rPr>
          <w:rFonts w:ascii="Calibri" w:eastAsia="Arial" w:hAnsi="Calibri" w:cs="Calibri"/>
          <w:sz w:val="24"/>
          <w:szCs w:val="24"/>
          <w:lang w:val="ro-RO"/>
        </w:rPr>
        <w:t xml:space="preserve"> contractante se obligă să întreprindă toate </w:t>
      </w:r>
      <w:r w:rsidRPr="005049DA">
        <w:rPr>
          <w:rFonts w:ascii="Calibri" w:eastAsia="Arial" w:hAnsi="Calibri" w:cs="Calibri"/>
          <w:sz w:val="24"/>
          <w:szCs w:val="24"/>
          <w:lang w:val="ro-RO"/>
        </w:rPr>
        <w:t>diligențele</w:t>
      </w:r>
      <w:r w:rsidR="008D66BD" w:rsidRPr="005049DA">
        <w:rPr>
          <w:rFonts w:ascii="Calibri" w:eastAsia="Arial" w:hAnsi="Calibri" w:cs="Calibri"/>
          <w:sz w:val="24"/>
          <w:szCs w:val="24"/>
          <w:lang w:val="ro-RO"/>
        </w:rPr>
        <w:t xml:space="preserve"> necesare pentru a identifica </w:t>
      </w:r>
      <w:r w:rsidR="00BE56FA" w:rsidRPr="005049DA">
        <w:rPr>
          <w:rFonts w:ascii="Calibri" w:eastAsia="Arial" w:hAnsi="Calibri" w:cs="Calibri"/>
          <w:sz w:val="24"/>
          <w:szCs w:val="24"/>
          <w:lang w:val="ro-RO"/>
        </w:rPr>
        <w:t xml:space="preserve">și </w:t>
      </w:r>
      <w:r w:rsidR="008D66BD" w:rsidRPr="005049DA">
        <w:rPr>
          <w:rFonts w:ascii="Calibri" w:eastAsia="Arial" w:hAnsi="Calibri" w:cs="Calibri"/>
          <w:sz w:val="24"/>
          <w:szCs w:val="24"/>
          <w:lang w:val="ro-RO"/>
        </w:rPr>
        <w:t xml:space="preserve">evita </w:t>
      </w:r>
      <w:r w:rsidR="00C72DC9" w:rsidRPr="005049DA">
        <w:rPr>
          <w:rFonts w:ascii="Calibri" w:eastAsia="Arial" w:hAnsi="Calibri" w:cs="Calibri"/>
          <w:sz w:val="24"/>
          <w:szCs w:val="24"/>
          <w:lang w:val="ro-RO"/>
        </w:rPr>
        <w:t>o</w:t>
      </w:r>
      <w:r w:rsidR="008D66BD" w:rsidRPr="005049DA">
        <w:rPr>
          <w:rFonts w:ascii="Calibri" w:eastAsia="Arial" w:hAnsi="Calibri" w:cs="Calibri"/>
          <w:sz w:val="24"/>
          <w:szCs w:val="24"/>
          <w:lang w:val="ro-RO"/>
        </w:rPr>
        <w:t xml:space="preserve">rice conflict de interese sau incompatibilitate definită de </w:t>
      </w:r>
      <w:r w:rsidRPr="005049DA">
        <w:rPr>
          <w:rFonts w:ascii="Calibri" w:eastAsia="Arial" w:hAnsi="Calibri" w:cs="Calibri"/>
          <w:sz w:val="24"/>
          <w:szCs w:val="24"/>
          <w:lang w:val="ro-RO"/>
        </w:rPr>
        <w:t>legislația</w:t>
      </w:r>
      <w:r w:rsidR="008D66BD" w:rsidRPr="005049DA">
        <w:rPr>
          <w:rFonts w:ascii="Calibri" w:eastAsia="Arial" w:hAnsi="Calibri" w:cs="Calibri"/>
          <w:sz w:val="24"/>
          <w:szCs w:val="24"/>
          <w:lang w:val="ro-RO"/>
        </w:rPr>
        <w:t xml:space="preserve"> </w:t>
      </w:r>
      <w:r w:rsidR="00C72DC9" w:rsidRPr="005049DA">
        <w:rPr>
          <w:rFonts w:ascii="Calibri" w:eastAsia="Arial" w:hAnsi="Calibri" w:cs="Calibri"/>
          <w:sz w:val="24"/>
          <w:szCs w:val="24"/>
          <w:lang w:val="ro-RO"/>
        </w:rPr>
        <w:t>europeană</w:t>
      </w:r>
      <w:r w:rsidR="00BE56FA" w:rsidRPr="005049DA">
        <w:rPr>
          <w:rFonts w:ascii="Calibri" w:eastAsia="Arial" w:hAnsi="Calibri" w:cs="Calibri"/>
          <w:sz w:val="24"/>
          <w:szCs w:val="24"/>
          <w:lang w:val="ro-RO"/>
        </w:rPr>
        <w:t xml:space="preserve"> și </w:t>
      </w:r>
      <w:r w:rsidRPr="005049DA">
        <w:rPr>
          <w:rFonts w:ascii="Calibri" w:eastAsia="Arial" w:hAnsi="Calibri" w:cs="Calibri"/>
          <w:sz w:val="24"/>
          <w:szCs w:val="24"/>
          <w:lang w:val="ro-RO"/>
        </w:rPr>
        <w:t>națională</w:t>
      </w:r>
      <w:r w:rsidR="008D66BD" w:rsidRPr="005049DA">
        <w:rPr>
          <w:rFonts w:ascii="Calibri" w:eastAsia="Arial" w:hAnsi="Calibri" w:cs="Calibri"/>
          <w:sz w:val="24"/>
          <w:szCs w:val="24"/>
          <w:lang w:val="ro-RO"/>
        </w:rPr>
        <w:t xml:space="preserve"> în vigoare </w:t>
      </w:r>
      <w:proofErr w:type="spellStart"/>
      <w:r w:rsidR="008D66BD" w:rsidRPr="005049DA">
        <w:rPr>
          <w:rFonts w:ascii="Calibri" w:eastAsia="Arial" w:hAnsi="Calibri" w:cs="Calibri"/>
          <w:sz w:val="24"/>
          <w:szCs w:val="24"/>
          <w:lang w:val="ro-RO"/>
        </w:rPr>
        <w:t>şi</w:t>
      </w:r>
      <w:proofErr w:type="spellEnd"/>
      <w:r w:rsidR="008D66BD" w:rsidRPr="005049DA">
        <w:rPr>
          <w:rFonts w:ascii="Calibri" w:eastAsia="Arial" w:hAnsi="Calibri" w:cs="Calibri"/>
          <w:sz w:val="24"/>
          <w:szCs w:val="24"/>
          <w:lang w:val="ro-RO"/>
        </w:rPr>
        <w:t xml:space="preserve"> să se informeze reciproc, cu celeritate, </w:t>
      </w:r>
      <w:proofErr w:type="spellStart"/>
      <w:r w:rsidR="008D66BD" w:rsidRPr="005049DA">
        <w:rPr>
          <w:rFonts w:ascii="Calibri" w:eastAsia="Arial" w:hAnsi="Calibri" w:cs="Calibri"/>
          <w:sz w:val="24"/>
          <w:szCs w:val="24"/>
          <w:lang w:val="ro-RO"/>
        </w:rPr>
        <w:t>şi</w:t>
      </w:r>
      <w:proofErr w:type="spellEnd"/>
      <w:r w:rsidR="008D66BD" w:rsidRPr="005049DA">
        <w:rPr>
          <w:rFonts w:ascii="Calibri" w:eastAsia="Arial" w:hAnsi="Calibri" w:cs="Calibri"/>
          <w:sz w:val="24"/>
          <w:szCs w:val="24"/>
          <w:lang w:val="ro-RO"/>
        </w:rPr>
        <w:t xml:space="preserve"> cu respectarea eventualelor termene prevăzute în contract</w:t>
      </w:r>
      <w:r w:rsidR="00C72DC9" w:rsidRPr="005049DA">
        <w:rPr>
          <w:rFonts w:ascii="Calibri" w:eastAsia="Arial" w:hAnsi="Calibri" w:cs="Calibri"/>
          <w:sz w:val="24"/>
          <w:szCs w:val="24"/>
          <w:lang w:val="ro-RO"/>
        </w:rPr>
        <w:t>ul de finanțare</w:t>
      </w:r>
      <w:r w:rsidR="008D66BD" w:rsidRPr="005049DA">
        <w:rPr>
          <w:rFonts w:ascii="Calibri" w:eastAsia="Arial" w:hAnsi="Calibri" w:cs="Calibri"/>
          <w:sz w:val="24"/>
          <w:szCs w:val="24"/>
          <w:lang w:val="ro-RO"/>
        </w:rPr>
        <w:t xml:space="preserve">, în legătură cu orice </w:t>
      </w:r>
      <w:r w:rsidRPr="005049DA">
        <w:rPr>
          <w:rFonts w:ascii="Calibri" w:eastAsia="Arial" w:hAnsi="Calibri" w:cs="Calibri"/>
          <w:sz w:val="24"/>
          <w:szCs w:val="24"/>
          <w:lang w:val="ro-RO"/>
        </w:rPr>
        <w:t>situație</w:t>
      </w:r>
      <w:r w:rsidR="008D66BD" w:rsidRPr="005049DA">
        <w:rPr>
          <w:rFonts w:ascii="Calibri" w:eastAsia="Arial" w:hAnsi="Calibri" w:cs="Calibri"/>
          <w:sz w:val="24"/>
          <w:szCs w:val="24"/>
          <w:lang w:val="ro-RO"/>
        </w:rPr>
        <w:t xml:space="preserve"> de conflict de interese sau incompatibilitate, </w:t>
      </w:r>
      <w:r w:rsidRPr="005049DA">
        <w:rPr>
          <w:rFonts w:ascii="Calibri" w:eastAsia="Arial" w:hAnsi="Calibri" w:cs="Calibri"/>
          <w:sz w:val="24"/>
          <w:szCs w:val="24"/>
          <w:lang w:val="ro-RO"/>
        </w:rPr>
        <w:t>potențială</w:t>
      </w:r>
      <w:r w:rsidR="008D66BD" w:rsidRPr="005049DA">
        <w:rPr>
          <w:rFonts w:ascii="Calibri" w:eastAsia="Arial" w:hAnsi="Calibri" w:cs="Calibri"/>
          <w:sz w:val="24"/>
          <w:szCs w:val="24"/>
          <w:lang w:val="ro-RO"/>
        </w:rPr>
        <w:t>, actual</w:t>
      </w:r>
      <w:r w:rsidRPr="005049DA">
        <w:rPr>
          <w:rFonts w:ascii="Calibri" w:eastAsia="Arial" w:hAnsi="Calibri" w:cs="Calibri"/>
          <w:sz w:val="24"/>
          <w:szCs w:val="24"/>
          <w:lang w:val="ro-RO"/>
        </w:rPr>
        <w:t>ă</w:t>
      </w:r>
      <w:r w:rsidR="008D66BD" w:rsidRPr="005049DA">
        <w:rPr>
          <w:rFonts w:ascii="Calibri" w:eastAsia="Arial" w:hAnsi="Calibri" w:cs="Calibri"/>
          <w:sz w:val="24"/>
          <w:szCs w:val="24"/>
          <w:lang w:val="ro-RO"/>
        </w:rPr>
        <w:t xml:space="preserve"> sau consumată.</w:t>
      </w:r>
    </w:p>
    <w:p w14:paraId="612EB28A" w14:textId="42FEAEB0" w:rsidR="00D23A0A" w:rsidRPr="005049DA" w:rsidRDefault="00D23A0A" w:rsidP="007E0076">
      <w:pPr>
        <w:pStyle w:val="ListParagraph"/>
        <w:numPr>
          <w:ilvl w:val="0"/>
          <w:numId w:val="19"/>
        </w:numPr>
        <w:tabs>
          <w:tab w:val="left" w:pos="284"/>
        </w:tabs>
        <w:ind w:left="0" w:right="76" w:firstLine="0"/>
        <w:jc w:val="both"/>
        <w:rPr>
          <w:rFonts w:ascii="Calibri" w:eastAsia="Arial" w:hAnsi="Calibri" w:cs="Calibri"/>
          <w:sz w:val="24"/>
          <w:szCs w:val="24"/>
          <w:lang w:val="ro-RO"/>
        </w:rPr>
      </w:pPr>
      <w:r w:rsidRPr="005049DA">
        <w:rPr>
          <w:rFonts w:ascii="Calibri" w:eastAsia="Arial" w:hAnsi="Calibri" w:cs="Calibri"/>
          <w:spacing w:val="-1"/>
          <w:sz w:val="24"/>
          <w:szCs w:val="24"/>
          <w:lang w:val="ro-RO"/>
        </w:rPr>
        <w:t>Părțile se obligă să ia toate măsurile pentru respectarea regulilor pentru evitarea conflictului de interese, conform</w:t>
      </w:r>
      <w:r w:rsidR="001E13C1" w:rsidRPr="005049DA">
        <w:rPr>
          <w:rFonts w:ascii="Calibri" w:eastAsia="Arial" w:hAnsi="Calibri" w:cs="Calibri"/>
          <w:spacing w:val="-1"/>
          <w:sz w:val="24"/>
          <w:szCs w:val="24"/>
          <w:lang w:val="ro-RO"/>
        </w:rPr>
        <w:t xml:space="preserve"> art.</w:t>
      </w:r>
      <w:r w:rsidR="004C2120" w:rsidRPr="005049DA">
        <w:rPr>
          <w:rFonts w:ascii="Calibri" w:eastAsia="Arial" w:hAnsi="Calibri" w:cs="Calibri"/>
          <w:spacing w:val="-1"/>
          <w:sz w:val="24"/>
          <w:szCs w:val="24"/>
          <w:lang w:val="ro-RO"/>
        </w:rPr>
        <w:t xml:space="preserve"> </w:t>
      </w:r>
      <w:r w:rsidR="001E13C1" w:rsidRPr="005049DA">
        <w:rPr>
          <w:rFonts w:ascii="Calibri" w:eastAsia="Arial" w:hAnsi="Calibri" w:cs="Calibri"/>
          <w:spacing w:val="-1"/>
          <w:sz w:val="24"/>
          <w:szCs w:val="24"/>
          <w:lang w:val="ro-RO"/>
        </w:rPr>
        <w:t xml:space="preserve">61 din Regulamentul </w:t>
      </w:r>
      <w:r w:rsidR="00336298" w:rsidRPr="005049DA">
        <w:rPr>
          <w:rFonts w:ascii="Calibri" w:eastAsia="Arial" w:hAnsi="Calibri" w:cs="Calibri"/>
          <w:spacing w:val="-1"/>
          <w:sz w:val="24"/>
          <w:szCs w:val="24"/>
          <w:lang w:val="ro-RO"/>
        </w:rPr>
        <w:t xml:space="preserve">(UE) </w:t>
      </w:r>
      <w:r w:rsidR="008A30DB" w:rsidRPr="005049DA">
        <w:rPr>
          <w:rFonts w:ascii="Calibri" w:eastAsia="Arial" w:hAnsi="Calibri" w:cs="Calibri"/>
          <w:spacing w:val="-1"/>
          <w:sz w:val="24"/>
          <w:szCs w:val="24"/>
          <w:lang w:val="ro-RO"/>
        </w:rPr>
        <w:t xml:space="preserve">nr. </w:t>
      </w:r>
      <w:r w:rsidR="0042743A" w:rsidRPr="005049DA">
        <w:rPr>
          <w:rFonts w:ascii="Calibri" w:eastAsia="Arial" w:hAnsi="Calibri" w:cs="Calibri"/>
          <w:spacing w:val="-1"/>
          <w:sz w:val="24"/>
          <w:szCs w:val="24"/>
          <w:lang w:val="ro-RO"/>
        </w:rPr>
        <w:t>2018/</w:t>
      </w:r>
      <w:r w:rsidR="001E13C1" w:rsidRPr="005049DA">
        <w:rPr>
          <w:rFonts w:ascii="Calibri" w:eastAsia="Arial" w:hAnsi="Calibri" w:cs="Calibri"/>
          <w:spacing w:val="-1"/>
          <w:sz w:val="24"/>
          <w:szCs w:val="24"/>
          <w:lang w:val="ro-RO"/>
        </w:rPr>
        <w:t xml:space="preserve">1046 și </w:t>
      </w:r>
      <w:r w:rsidRPr="005049DA">
        <w:rPr>
          <w:rFonts w:ascii="Calibri" w:eastAsia="Arial" w:hAnsi="Calibri" w:cs="Calibri"/>
          <w:spacing w:val="-1"/>
          <w:sz w:val="24"/>
          <w:szCs w:val="24"/>
          <w:lang w:val="ro-RO"/>
        </w:rPr>
        <w:t>capitolului 2, s</w:t>
      </w:r>
      <w:r w:rsidR="001F7B84" w:rsidRPr="005049DA">
        <w:rPr>
          <w:rFonts w:ascii="Calibri" w:eastAsia="Arial" w:hAnsi="Calibri" w:cs="Calibri"/>
          <w:spacing w:val="-1"/>
          <w:sz w:val="24"/>
          <w:szCs w:val="24"/>
          <w:lang w:val="ro-RO"/>
        </w:rPr>
        <w:t xml:space="preserve">ecțiunea 2, din </w:t>
      </w:r>
      <w:r w:rsidR="003B4ACF" w:rsidRPr="005049DA">
        <w:rPr>
          <w:rFonts w:ascii="Calibri" w:eastAsia="Arial" w:hAnsi="Calibri" w:cs="Calibri"/>
          <w:spacing w:val="-1"/>
          <w:sz w:val="24"/>
          <w:szCs w:val="24"/>
          <w:lang w:val="ro-RO"/>
        </w:rPr>
        <w:t>Ordonanța</w:t>
      </w:r>
      <w:r w:rsidR="00336298" w:rsidRPr="005049DA">
        <w:rPr>
          <w:rFonts w:ascii="Calibri" w:eastAsia="Arial" w:hAnsi="Calibri" w:cs="Calibri"/>
          <w:spacing w:val="-1"/>
          <w:sz w:val="24"/>
          <w:szCs w:val="24"/>
          <w:lang w:val="ro-RO"/>
        </w:rPr>
        <w:t xml:space="preserve"> de urgență a Guvernului </w:t>
      </w:r>
      <w:r w:rsidR="001F7B84" w:rsidRPr="005049DA">
        <w:rPr>
          <w:rFonts w:ascii="Calibri" w:eastAsia="Arial" w:hAnsi="Calibri" w:cs="Calibri"/>
          <w:spacing w:val="-1"/>
          <w:sz w:val="24"/>
          <w:szCs w:val="24"/>
          <w:lang w:val="ro-RO"/>
        </w:rPr>
        <w:t>nr. 66/2011</w:t>
      </w:r>
      <w:r w:rsidR="00CF3ADA" w:rsidRPr="005049DA">
        <w:rPr>
          <w:rFonts w:ascii="Calibri" w:eastAsia="Arial" w:hAnsi="Calibri" w:cs="Calibri"/>
          <w:spacing w:val="-1"/>
          <w:sz w:val="24"/>
          <w:szCs w:val="24"/>
          <w:lang w:val="ro-RO"/>
        </w:rPr>
        <w:t>,</w:t>
      </w:r>
      <w:r w:rsidR="001F7B84" w:rsidRPr="005049DA">
        <w:rPr>
          <w:rFonts w:ascii="Calibri" w:eastAsia="Arial" w:hAnsi="Calibri" w:cs="Calibri"/>
          <w:spacing w:val="-1"/>
          <w:sz w:val="24"/>
          <w:szCs w:val="24"/>
          <w:lang w:val="ro-RO"/>
        </w:rPr>
        <w:t xml:space="preserve"> </w:t>
      </w:r>
      <w:r w:rsidR="00DA5EF9" w:rsidRPr="005049DA">
        <w:rPr>
          <w:rFonts w:ascii="Calibri" w:eastAsia="Arial" w:hAnsi="Calibri" w:cs="Calibri"/>
          <w:spacing w:val="-1"/>
          <w:sz w:val="24"/>
          <w:szCs w:val="24"/>
          <w:lang w:val="ro-RO"/>
        </w:rPr>
        <w:t xml:space="preserve">aprobată cu modificări </w:t>
      </w:r>
      <w:proofErr w:type="spellStart"/>
      <w:r w:rsidR="00DA5EF9" w:rsidRPr="005049DA">
        <w:rPr>
          <w:rFonts w:ascii="Calibri" w:eastAsia="Arial" w:hAnsi="Calibri" w:cs="Calibri"/>
          <w:spacing w:val="-1"/>
          <w:sz w:val="24"/>
          <w:szCs w:val="24"/>
          <w:lang w:val="ro-RO"/>
        </w:rPr>
        <w:t>şi</w:t>
      </w:r>
      <w:proofErr w:type="spellEnd"/>
      <w:r w:rsidR="00DA5EF9" w:rsidRPr="005049DA">
        <w:rPr>
          <w:rFonts w:ascii="Calibri" w:eastAsia="Arial" w:hAnsi="Calibri" w:cs="Calibri"/>
          <w:spacing w:val="-1"/>
          <w:sz w:val="24"/>
          <w:szCs w:val="24"/>
          <w:lang w:val="ro-RO"/>
        </w:rPr>
        <w:t xml:space="preserve"> completări prin Legea nr. 142/2012, cu modificările </w:t>
      </w:r>
      <w:proofErr w:type="spellStart"/>
      <w:r w:rsidR="00DA5EF9" w:rsidRPr="005049DA">
        <w:rPr>
          <w:rFonts w:ascii="Calibri" w:eastAsia="Arial" w:hAnsi="Calibri" w:cs="Calibri"/>
          <w:spacing w:val="-1"/>
          <w:sz w:val="24"/>
          <w:szCs w:val="24"/>
          <w:lang w:val="ro-RO"/>
        </w:rPr>
        <w:t>şi</w:t>
      </w:r>
      <w:proofErr w:type="spellEnd"/>
      <w:r w:rsidR="00DA5EF9" w:rsidRPr="005049DA">
        <w:rPr>
          <w:rFonts w:ascii="Calibri" w:eastAsia="Arial" w:hAnsi="Calibri" w:cs="Calibri"/>
          <w:spacing w:val="-1"/>
          <w:sz w:val="24"/>
          <w:szCs w:val="24"/>
          <w:lang w:val="ro-RO"/>
        </w:rPr>
        <w:t xml:space="preserve"> completările ulterioare, </w:t>
      </w:r>
      <w:r w:rsidR="001F7B84" w:rsidRPr="005049DA">
        <w:rPr>
          <w:rFonts w:ascii="Calibri" w:eastAsia="Arial" w:hAnsi="Calibri" w:cs="Calibri"/>
          <w:spacing w:val="-1"/>
          <w:sz w:val="24"/>
          <w:szCs w:val="24"/>
          <w:lang w:val="ro-RO"/>
        </w:rPr>
        <w:t xml:space="preserve">precum și în conformitate cu alte reglementări naționale și europene </w:t>
      </w:r>
      <w:r w:rsidR="00CF3ADA" w:rsidRPr="005049DA">
        <w:rPr>
          <w:rFonts w:ascii="Calibri" w:eastAsia="Arial" w:hAnsi="Calibri" w:cs="Calibri"/>
          <w:spacing w:val="-1"/>
          <w:sz w:val="24"/>
          <w:szCs w:val="24"/>
          <w:lang w:val="ro-RO"/>
        </w:rPr>
        <w:t>aplicabile</w:t>
      </w:r>
      <w:r w:rsidR="00057EF9" w:rsidRPr="005049DA">
        <w:rPr>
          <w:rFonts w:ascii="Calibri" w:eastAsia="Arial" w:hAnsi="Calibri" w:cs="Calibri"/>
          <w:spacing w:val="-1"/>
          <w:sz w:val="24"/>
          <w:szCs w:val="24"/>
          <w:lang w:val="ro-RO"/>
        </w:rPr>
        <w:t>.</w:t>
      </w:r>
    </w:p>
    <w:p w14:paraId="3F4CCB18" w14:textId="3F807326" w:rsidR="00AE4AC9" w:rsidRPr="005049DA" w:rsidRDefault="00AE4AC9" w:rsidP="007E0076">
      <w:pPr>
        <w:pStyle w:val="ListParagraph"/>
        <w:numPr>
          <w:ilvl w:val="0"/>
          <w:numId w:val="19"/>
        </w:numPr>
        <w:tabs>
          <w:tab w:val="left" w:pos="284"/>
        </w:tabs>
        <w:ind w:left="0" w:right="76" w:firstLine="0"/>
        <w:jc w:val="both"/>
        <w:rPr>
          <w:rFonts w:ascii="Calibri" w:eastAsia="Arial" w:hAnsi="Calibri" w:cs="Calibri"/>
          <w:sz w:val="24"/>
          <w:szCs w:val="24"/>
          <w:lang w:val="ro-RO"/>
        </w:rPr>
      </w:pPr>
      <w:r w:rsidRPr="005049DA">
        <w:rPr>
          <w:rFonts w:ascii="Calibri" w:eastAsia="Arial" w:hAnsi="Calibri" w:cs="Calibri"/>
          <w:spacing w:val="-1"/>
          <w:sz w:val="24"/>
          <w:szCs w:val="24"/>
          <w:lang w:val="ro-RO"/>
        </w:rPr>
        <w:t>Părțile din categoria subiecților de drept public au obligația de a urmări respectarea prevederilor Legii nr. 161/2003,</w:t>
      </w:r>
      <w:r w:rsidR="00741B2F" w:rsidRPr="005049DA">
        <w:rPr>
          <w:rFonts w:ascii="Calibri" w:eastAsia="Arial" w:hAnsi="Calibri" w:cs="Calibri"/>
          <w:spacing w:val="-1"/>
          <w:sz w:val="24"/>
          <w:szCs w:val="24"/>
          <w:lang w:val="ro-RO"/>
        </w:rPr>
        <w:t xml:space="preserve"> privind unele măsuri pentru asigurarea </w:t>
      </w:r>
      <w:proofErr w:type="spellStart"/>
      <w:r w:rsidR="00741B2F" w:rsidRPr="005049DA">
        <w:rPr>
          <w:rFonts w:ascii="Calibri" w:eastAsia="Arial" w:hAnsi="Calibri" w:cs="Calibri"/>
          <w:spacing w:val="-1"/>
          <w:sz w:val="24"/>
          <w:szCs w:val="24"/>
          <w:lang w:val="ro-RO"/>
        </w:rPr>
        <w:t>transparenţei</w:t>
      </w:r>
      <w:proofErr w:type="spellEnd"/>
      <w:r w:rsidR="00741B2F" w:rsidRPr="005049DA">
        <w:rPr>
          <w:rFonts w:ascii="Calibri" w:eastAsia="Arial" w:hAnsi="Calibri" w:cs="Calibri"/>
          <w:spacing w:val="-1"/>
          <w:sz w:val="24"/>
          <w:szCs w:val="24"/>
          <w:lang w:val="ro-RO"/>
        </w:rPr>
        <w:t xml:space="preserve"> în exercitarea </w:t>
      </w:r>
      <w:proofErr w:type="spellStart"/>
      <w:r w:rsidR="00741B2F" w:rsidRPr="005049DA">
        <w:rPr>
          <w:rFonts w:ascii="Calibri" w:eastAsia="Arial" w:hAnsi="Calibri" w:cs="Calibri"/>
          <w:spacing w:val="-1"/>
          <w:sz w:val="24"/>
          <w:szCs w:val="24"/>
          <w:lang w:val="ro-RO"/>
        </w:rPr>
        <w:t>demnităţilor</w:t>
      </w:r>
      <w:proofErr w:type="spellEnd"/>
      <w:r w:rsidR="00741B2F" w:rsidRPr="005049DA">
        <w:rPr>
          <w:rFonts w:ascii="Calibri" w:eastAsia="Arial" w:hAnsi="Calibri" w:cs="Calibri"/>
          <w:spacing w:val="-1"/>
          <w:sz w:val="24"/>
          <w:szCs w:val="24"/>
          <w:lang w:val="ro-RO"/>
        </w:rPr>
        <w:t xml:space="preserve"> publice, a </w:t>
      </w:r>
      <w:proofErr w:type="spellStart"/>
      <w:r w:rsidR="00741B2F" w:rsidRPr="005049DA">
        <w:rPr>
          <w:rFonts w:ascii="Calibri" w:eastAsia="Arial" w:hAnsi="Calibri" w:cs="Calibri"/>
          <w:spacing w:val="-1"/>
          <w:sz w:val="24"/>
          <w:szCs w:val="24"/>
          <w:lang w:val="ro-RO"/>
        </w:rPr>
        <w:t>funcţiilor</w:t>
      </w:r>
      <w:proofErr w:type="spellEnd"/>
      <w:r w:rsidR="00741B2F" w:rsidRPr="005049DA">
        <w:rPr>
          <w:rFonts w:ascii="Calibri" w:eastAsia="Arial" w:hAnsi="Calibri" w:cs="Calibri"/>
          <w:spacing w:val="-1"/>
          <w:sz w:val="24"/>
          <w:szCs w:val="24"/>
          <w:lang w:val="ro-RO"/>
        </w:rPr>
        <w:t xml:space="preserve"> publice </w:t>
      </w:r>
      <w:proofErr w:type="spellStart"/>
      <w:r w:rsidR="00741B2F" w:rsidRPr="005049DA">
        <w:rPr>
          <w:rFonts w:ascii="Calibri" w:eastAsia="Arial" w:hAnsi="Calibri" w:cs="Calibri"/>
          <w:spacing w:val="-1"/>
          <w:sz w:val="24"/>
          <w:szCs w:val="24"/>
          <w:lang w:val="ro-RO"/>
        </w:rPr>
        <w:t>şi</w:t>
      </w:r>
      <w:proofErr w:type="spellEnd"/>
      <w:r w:rsidR="00741B2F" w:rsidRPr="005049DA">
        <w:rPr>
          <w:rFonts w:ascii="Calibri" w:eastAsia="Arial" w:hAnsi="Calibri" w:cs="Calibri"/>
          <w:spacing w:val="-1"/>
          <w:sz w:val="24"/>
          <w:szCs w:val="24"/>
          <w:lang w:val="ro-RO"/>
        </w:rPr>
        <w:t xml:space="preserve"> în mediul de afaceri, prevenirea </w:t>
      </w:r>
      <w:proofErr w:type="spellStart"/>
      <w:r w:rsidR="00741B2F" w:rsidRPr="005049DA">
        <w:rPr>
          <w:rFonts w:ascii="Calibri" w:eastAsia="Arial" w:hAnsi="Calibri" w:cs="Calibri"/>
          <w:spacing w:val="-1"/>
          <w:sz w:val="24"/>
          <w:szCs w:val="24"/>
          <w:lang w:val="ro-RO"/>
        </w:rPr>
        <w:t>şi</w:t>
      </w:r>
      <w:proofErr w:type="spellEnd"/>
      <w:r w:rsidR="00741B2F" w:rsidRPr="005049DA">
        <w:rPr>
          <w:rFonts w:ascii="Calibri" w:eastAsia="Arial" w:hAnsi="Calibri" w:cs="Calibri"/>
          <w:spacing w:val="-1"/>
          <w:sz w:val="24"/>
          <w:szCs w:val="24"/>
          <w:lang w:val="ro-RO"/>
        </w:rPr>
        <w:t xml:space="preserve"> </w:t>
      </w:r>
      <w:proofErr w:type="spellStart"/>
      <w:r w:rsidR="00741B2F" w:rsidRPr="005049DA">
        <w:rPr>
          <w:rFonts w:ascii="Calibri" w:eastAsia="Arial" w:hAnsi="Calibri" w:cs="Calibri"/>
          <w:spacing w:val="-1"/>
          <w:sz w:val="24"/>
          <w:szCs w:val="24"/>
          <w:lang w:val="ro-RO"/>
        </w:rPr>
        <w:t>sancţionarea</w:t>
      </w:r>
      <w:proofErr w:type="spellEnd"/>
      <w:r w:rsidR="00741B2F" w:rsidRPr="005049DA">
        <w:rPr>
          <w:rFonts w:ascii="Calibri" w:eastAsia="Arial" w:hAnsi="Calibri" w:cs="Calibri"/>
          <w:spacing w:val="-1"/>
          <w:sz w:val="24"/>
          <w:szCs w:val="24"/>
          <w:lang w:val="ro-RO"/>
        </w:rPr>
        <w:t xml:space="preserve"> </w:t>
      </w:r>
      <w:proofErr w:type="spellStart"/>
      <w:r w:rsidR="00741B2F" w:rsidRPr="005049DA">
        <w:rPr>
          <w:rFonts w:ascii="Calibri" w:eastAsia="Arial" w:hAnsi="Calibri" w:cs="Calibri"/>
          <w:spacing w:val="-1"/>
          <w:sz w:val="24"/>
          <w:szCs w:val="24"/>
          <w:lang w:val="ro-RO"/>
        </w:rPr>
        <w:t>corupţiei</w:t>
      </w:r>
      <w:proofErr w:type="spellEnd"/>
      <w:r w:rsidR="00741B2F" w:rsidRPr="005049DA">
        <w:rPr>
          <w:rFonts w:ascii="Calibri" w:eastAsia="Arial" w:hAnsi="Calibri" w:cs="Calibri"/>
          <w:spacing w:val="-1"/>
          <w:sz w:val="24"/>
          <w:szCs w:val="24"/>
          <w:lang w:val="ro-RO"/>
        </w:rPr>
        <w:t xml:space="preserve">, cu modificările </w:t>
      </w:r>
      <w:proofErr w:type="spellStart"/>
      <w:r w:rsidR="00741B2F" w:rsidRPr="005049DA">
        <w:rPr>
          <w:rFonts w:ascii="Calibri" w:eastAsia="Arial" w:hAnsi="Calibri" w:cs="Calibri"/>
          <w:spacing w:val="-1"/>
          <w:sz w:val="24"/>
          <w:szCs w:val="24"/>
          <w:lang w:val="ro-RO"/>
        </w:rPr>
        <w:t>şi</w:t>
      </w:r>
      <w:proofErr w:type="spellEnd"/>
      <w:r w:rsidR="00741B2F" w:rsidRPr="005049DA">
        <w:rPr>
          <w:rFonts w:ascii="Calibri" w:eastAsia="Arial" w:hAnsi="Calibri" w:cs="Calibri"/>
          <w:spacing w:val="-1"/>
          <w:sz w:val="24"/>
          <w:szCs w:val="24"/>
          <w:lang w:val="ro-RO"/>
        </w:rPr>
        <w:t xml:space="preserve"> completările ulterioare, în materia conflictului de interese </w:t>
      </w:r>
      <w:proofErr w:type="spellStart"/>
      <w:r w:rsidR="00741B2F" w:rsidRPr="005049DA">
        <w:rPr>
          <w:rFonts w:ascii="Calibri" w:eastAsia="Arial" w:hAnsi="Calibri" w:cs="Calibri"/>
          <w:spacing w:val="-1"/>
          <w:sz w:val="24"/>
          <w:szCs w:val="24"/>
          <w:lang w:val="ro-RO"/>
        </w:rPr>
        <w:t>şi</w:t>
      </w:r>
      <w:proofErr w:type="spellEnd"/>
      <w:r w:rsidR="00741B2F" w:rsidRPr="005049DA">
        <w:rPr>
          <w:rFonts w:ascii="Calibri" w:eastAsia="Arial" w:hAnsi="Calibri" w:cs="Calibri"/>
          <w:spacing w:val="-1"/>
          <w:sz w:val="24"/>
          <w:szCs w:val="24"/>
          <w:lang w:val="ro-RO"/>
        </w:rPr>
        <w:t xml:space="preserve"> a </w:t>
      </w:r>
      <w:proofErr w:type="spellStart"/>
      <w:r w:rsidR="00741B2F" w:rsidRPr="005049DA">
        <w:rPr>
          <w:rFonts w:ascii="Calibri" w:eastAsia="Arial" w:hAnsi="Calibri" w:cs="Calibri"/>
          <w:spacing w:val="-1"/>
          <w:sz w:val="24"/>
          <w:szCs w:val="24"/>
          <w:lang w:val="ro-RO"/>
        </w:rPr>
        <w:t>incompatibilităţilor</w:t>
      </w:r>
      <w:proofErr w:type="spellEnd"/>
      <w:r w:rsidR="00741B2F" w:rsidRPr="005049DA">
        <w:rPr>
          <w:rFonts w:ascii="Calibri" w:eastAsia="Arial" w:hAnsi="Calibri" w:cs="Calibri"/>
          <w:spacing w:val="-1"/>
          <w:sz w:val="24"/>
          <w:szCs w:val="24"/>
          <w:lang w:val="ro-RO"/>
        </w:rPr>
        <w:t xml:space="preserve">, </w:t>
      </w:r>
      <w:r w:rsidRPr="005049DA">
        <w:rPr>
          <w:rFonts w:ascii="Calibri" w:eastAsia="Arial" w:hAnsi="Calibri" w:cs="Calibri"/>
          <w:spacing w:val="-1"/>
          <w:sz w:val="24"/>
          <w:szCs w:val="24"/>
          <w:lang w:val="ro-RO"/>
        </w:rPr>
        <w:t>în materia conflictului de interese</w:t>
      </w:r>
      <w:r w:rsidR="00DC368F" w:rsidRPr="005049DA">
        <w:rPr>
          <w:rFonts w:ascii="Calibri" w:eastAsia="Arial" w:hAnsi="Calibri" w:cs="Calibri"/>
          <w:spacing w:val="-1"/>
          <w:sz w:val="24"/>
          <w:szCs w:val="24"/>
          <w:lang w:val="ro-RO"/>
        </w:rPr>
        <w:t xml:space="preserve"> și a incompatibilităților</w:t>
      </w:r>
      <w:r w:rsidRPr="005049DA">
        <w:rPr>
          <w:rFonts w:ascii="Calibri" w:eastAsia="Arial" w:hAnsi="Calibri" w:cs="Calibri"/>
          <w:spacing w:val="-1"/>
          <w:sz w:val="24"/>
          <w:szCs w:val="24"/>
          <w:lang w:val="ro-RO"/>
        </w:rPr>
        <w:t>.</w:t>
      </w:r>
    </w:p>
    <w:p w14:paraId="4D6E041B" w14:textId="2FE9A3A5" w:rsidR="00AE4AC9" w:rsidRPr="005049DA" w:rsidRDefault="00AE4AC9" w:rsidP="007E0076">
      <w:pPr>
        <w:pStyle w:val="ListParagraph"/>
        <w:numPr>
          <w:ilvl w:val="0"/>
          <w:numId w:val="19"/>
        </w:numPr>
        <w:tabs>
          <w:tab w:val="left" w:pos="284"/>
        </w:tabs>
        <w:ind w:left="0" w:right="76" w:firstLine="0"/>
        <w:jc w:val="both"/>
        <w:rPr>
          <w:rFonts w:ascii="Calibri" w:eastAsia="Arial" w:hAnsi="Calibri" w:cs="Calibri"/>
          <w:sz w:val="24"/>
          <w:szCs w:val="24"/>
          <w:lang w:val="ro-RO"/>
        </w:rPr>
      </w:pPr>
      <w:r w:rsidRPr="005049DA">
        <w:rPr>
          <w:rFonts w:ascii="Calibri" w:eastAsia="Arial" w:hAnsi="Calibri" w:cs="Calibri"/>
          <w:spacing w:val="-1"/>
          <w:sz w:val="24"/>
          <w:szCs w:val="24"/>
          <w:lang w:val="ro-RO"/>
        </w:rPr>
        <w:t>Beneficiarii care au calitatea de autoritate</w:t>
      </w:r>
      <w:r w:rsidR="002E07C9" w:rsidRPr="005049DA">
        <w:rPr>
          <w:rFonts w:ascii="Calibri" w:eastAsia="Arial" w:hAnsi="Calibri" w:cs="Calibri"/>
          <w:spacing w:val="-1"/>
          <w:sz w:val="24"/>
          <w:szCs w:val="24"/>
          <w:lang w:val="ro-RO"/>
        </w:rPr>
        <w:t>/en</w:t>
      </w:r>
      <w:r w:rsidR="00336298" w:rsidRPr="005049DA">
        <w:rPr>
          <w:rFonts w:ascii="Calibri" w:eastAsia="Arial" w:hAnsi="Calibri" w:cs="Calibri"/>
          <w:spacing w:val="-1"/>
          <w:sz w:val="24"/>
          <w:szCs w:val="24"/>
          <w:lang w:val="ro-RO"/>
        </w:rPr>
        <w:t>t</w:t>
      </w:r>
      <w:r w:rsidR="002E07C9" w:rsidRPr="005049DA">
        <w:rPr>
          <w:rFonts w:ascii="Calibri" w:eastAsia="Arial" w:hAnsi="Calibri" w:cs="Calibri"/>
          <w:spacing w:val="-1"/>
          <w:sz w:val="24"/>
          <w:szCs w:val="24"/>
          <w:lang w:val="ro-RO"/>
        </w:rPr>
        <w:t>itate</w:t>
      </w:r>
      <w:r w:rsidRPr="005049DA">
        <w:rPr>
          <w:rFonts w:ascii="Calibri" w:eastAsia="Arial" w:hAnsi="Calibri" w:cs="Calibri"/>
          <w:spacing w:val="-1"/>
          <w:sz w:val="24"/>
          <w:szCs w:val="24"/>
          <w:lang w:val="ro-RO"/>
        </w:rPr>
        <w:t xml:space="preserve"> contractantă au obligația de a respecta aplicarea prevederilor referitoare la </w:t>
      </w:r>
      <w:r w:rsidR="001B7D26" w:rsidRPr="005049DA">
        <w:rPr>
          <w:rFonts w:ascii="Calibri" w:eastAsia="Arial" w:hAnsi="Calibri" w:cs="Calibri"/>
          <w:spacing w:val="-1"/>
          <w:sz w:val="24"/>
          <w:szCs w:val="24"/>
          <w:lang w:val="ro-RO"/>
        </w:rPr>
        <w:t xml:space="preserve">conflictul </w:t>
      </w:r>
      <w:r w:rsidRPr="005049DA">
        <w:rPr>
          <w:rFonts w:ascii="Calibri" w:eastAsia="Arial" w:hAnsi="Calibri" w:cs="Calibri"/>
          <w:spacing w:val="-1"/>
          <w:sz w:val="24"/>
          <w:szCs w:val="24"/>
          <w:lang w:val="ro-RO"/>
        </w:rPr>
        <w:t xml:space="preserve">de interese prevăzute de legislația în </w:t>
      </w:r>
      <w:r w:rsidR="001B7D26" w:rsidRPr="005049DA">
        <w:rPr>
          <w:rFonts w:ascii="Calibri" w:eastAsia="Arial" w:hAnsi="Calibri" w:cs="Calibri"/>
          <w:spacing w:val="-1"/>
          <w:sz w:val="24"/>
          <w:szCs w:val="24"/>
          <w:lang w:val="ro-RO"/>
        </w:rPr>
        <w:t xml:space="preserve">domeniul </w:t>
      </w:r>
      <w:r w:rsidRPr="005049DA">
        <w:rPr>
          <w:rFonts w:ascii="Calibri" w:eastAsia="Arial" w:hAnsi="Calibri" w:cs="Calibri"/>
          <w:spacing w:val="-1"/>
          <w:sz w:val="24"/>
          <w:szCs w:val="24"/>
          <w:lang w:val="ro-RO"/>
        </w:rPr>
        <w:t>achizițiilor publice</w:t>
      </w:r>
      <w:r w:rsidR="002E07C9" w:rsidRPr="005049DA">
        <w:rPr>
          <w:rFonts w:ascii="Calibri" w:eastAsia="Arial" w:hAnsi="Calibri" w:cs="Calibri"/>
          <w:spacing w:val="-1"/>
          <w:sz w:val="24"/>
          <w:szCs w:val="24"/>
          <w:lang w:val="ro-RO"/>
        </w:rPr>
        <w:t>/achizițiilor sectoriale</w:t>
      </w:r>
      <w:r w:rsidR="003637C5" w:rsidRPr="005049DA">
        <w:rPr>
          <w:rFonts w:ascii="Calibri" w:eastAsia="Arial" w:hAnsi="Calibri" w:cs="Calibri"/>
          <w:spacing w:val="-1"/>
          <w:sz w:val="24"/>
          <w:szCs w:val="24"/>
          <w:lang w:val="ro-RO"/>
        </w:rPr>
        <w:t>.</w:t>
      </w:r>
    </w:p>
    <w:p w14:paraId="0E9E1B66" w14:textId="339F3739" w:rsidR="004C2120" w:rsidRPr="005049DA" w:rsidRDefault="004C2120" w:rsidP="007E0076">
      <w:pPr>
        <w:pStyle w:val="ListParagraph"/>
        <w:numPr>
          <w:ilvl w:val="0"/>
          <w:numId w:val="19"/>
        </w:numPr>
        <w:tabs>
          <w:tab w:val="left" w:pos="284"/>
        </w:tabs>
        <w:ind w:left="0" w:right="76"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Beneficiarii care nu au calitatea de autoritate</w:t>
      </w:r>
      <w:r w:rsidR="002E07C9" w:rsidRPr="005049DA">
        <w:rPr>
          <w:rFonts w:ascii="Calibri" w:eastAsia="Arial" w:hAnsi="Calibri" w:cs="Calibri"/>
          <w:spacing w:val="-1"/>
          <w:sz w:val="24"/>
          <w:szCs w:val="24"/>
          <w:lang w:val="ro-RO"/>
        </w:rPr>
        <w:t>/entitate</w:t>
      </w:r>
      <w:r w:rsidRPr="005049DA">
        <w:rPr>
          <w:rFonts w:ascii="Calibri" w:eastAsia="Arial" w:hAnsi="Calibri" w:cs="Calibri"/>
          <w:spacing w:val="-1"/>
          <w:sz w:val="24"/>
          <w:szCs w:val="24"/>
          <w:lang w:val="ro-RO"/>
        </w:rPr>
        <w:t xml:space="preserve"> contractantă au obligația de a respecta aplicarea prevederilor referitoare la conflict</w:t>
      </w:r>
      <w:r w:rsidR="00543F72" w:rsidRPr="005049DA">
        <w:rPr>
          <w:rFonts w:ascii="Calibri" w:eastAsia="Arial" w:hAnsi="Calibri" w:cs="Calibri"/>
          <w:spacing w:val="-1"/>
          <w:sz w:val="24"/>
          <w:szCs w:val="24"/>
          <w:lang w:val="ro-RO"/>
        </w:rPr>
        <w:t>ul</w:t>
      </w:r>
      <w:r w:rsidRPr="005049DA">
        <w:rPr>
          <w:rFonts w:ascii="Calibri" w:eastAsia="Arial" w:hAnsi="Calibri" w:cs="Calibri"/>
          <w:spacing w:val="-1"/>
          <w:sz w:val="24"/>
          <w:szCs w:val="24"/>
          <w:lang w:val="ro-RO"/>
        </w:rPr>
        <w:t xml:space="preserve"> de interese prevăzut </w:t>
      </w:r>
      <w:r w:rsidR="00CF3ADA" w:rsidRPr="005049DA">
        <w:rPr>
          <w:rFonts w:ascii="Calibri" w:eastAsia="Arial" w:hAnsi="Calibri" w:cs="Calibri"/>
          <w:spacing w:val="-1"/>
          <w:sz w:val="24"/>
          <w:szCs w:val="24"/>
          <w:lang w:val="ro-RO"/>
        </w:rPr>
        <w:t xml:space="preserve">la </w:t>
      </w:r>
      <w:r w:rsidR="008203B0" w:rsidRPr="005049DA">
        <w:rPr>
          <w:rFonts w:ascii="Calibri" w:eastAsia="Arial" w:hAnsi="Calibri" w:cs="Calibri"/>
          <w:spacing w:val="-1"/>
          <w:sz w:val="24"/>
          <w:szCs w:val="24"/>
          <w:lang w:val="ro-RO"/>
        </w:rPr>
        <w:t>art. 14 și art</w:t>
      </w:r>
      <w:r w:rsidR="00495BF6" w:rsidRPr="005049DA">
        <w:rPr>
          <w:rFonts w:ascii="Calibri" w:eastAsia="Arial" w:hAnsi="Calibri" w:cs="Calibri"/>
          <w:spacing w:val="-1"/>
          <w:sz w:val="24"/>
          <w:szCs w:val="24"/>
          <w:lang w:val="ro-RO"/>
        </w:rPr>
        <w:t>.</w:t>
      </w:r>
      <w:r w:rsidR="008203B0" w:rsidRPr="005049DA">
        <w:rPr>
          <w:rFonts w:ascii="Calibri" w:eastAsia="Arial" w:hAnsi="Calibri" w:cs="Calibri"/>
          <w:spacing w:val="-1"/>
          <w:sz w:val="24"/>
          <w:szCs w:val="24"/>
          <w:lang w:val="ro-RO"/>
        </w:rPr>
        <w:t xml:space="preserve"> 15 din </w:t>
      </w:r>
      <w:r w:rsidR="00DE5BDE" w:rsidRPr="005049DA">
        <w:rPr>
          <w:rFonts w:ascii="Calibri" w:eastAsia="Arial" w:hAnsi="Calibri" w:cs="Calibri"/>
          <w:spacing w:val="-1"/>
          <w:sz w:val="24"/>
          <w:szCs w:val="24"/>
          <w:lang w:val="ro-RO"/>
        </w:rPr>
        <w:t>Ordonanța de urgență</w:t>
      </w:r>
      <w:r w:rsidR="00874B64" w:rsidRPr="005049DA">
        <w:rPr>
          <w:rFonts w:ascii="Calibri" w:eastAsia="Arial" w:hAnsi="Calibri" w:cs="Calibri"/>
          <w:spacing w:val="-1"/>
          <w:sz w:val="24"/>
          <w:szCs w:val="24"/>
          <w:lang w:val="ro-RO"/>
        </w:rPr>
        <w:t xml:space="preserve"> a Guvernului</w:t>
      </w:r>
      <w:r w:rsidR="00DE5BDE" w:rsidRPr="005049DA">
        <w:rPr>
          <w:rFonts w:ascii="Calibri" w:eastAsia="Arial" w:hAnsi="Calibri" w:cs="Calibri"/>
          <w:spacing w:val="-1"/>
          <w:sz w:val="24"/>
          <w:szCs w:val="24"/>
          <w:lang w:val="ro-RO"/>
        </w:rPr>
        <w:t xml:space="preserve"> </w:t>
      </w:r>
      <w:r w:rsidR="008203B0" w:rsidRPr="005049DA">
        <w:rPr>
          <w:rFonts w:ascii="Calibri" w:eastAsia="Arial" w:hAnsi="Calibri" w:cs="Calibri"/>
          <w:spacing w:val="-1"/>
          <w:sz w:val="24"/>
          <w:szCs w:val="24"/>
          <w:lang w:val="ro-RO"/>
        </w:rPr>
        <w:t>nr. 66/2011</w:t>
      </w:r>
      <w:r w:rsidR="005C3AE4" w:rsidRPr="005049DA">
        <w:rPr>
          <w:rFonts w:ascii="Calibri" w:eastAsia="Arial" w:hAnsi="Calibri" w:cs="Calibri"/>
          <w:spacing w:val="-1"/>
          <w:sz w:val="24"/>
          <w:szCs w:val="24"/>
          <w:lang w:val="ro-RO"/>
        </w:rPr>
        <w:t>,</w:t>
      </w:r>
      <w:r w:rsidR="00495BF6" w:rsidRPr="005049DA">
        <w:rPr>
          <w:rFonts w:ascii="Calibri" w:eastAsia="Arial" w:hAnsi="Calibri" w:cs="Calibri"/>
          <w:spacing w:val="-1"/>
          <w:sz w:val="24"/>
          <w:szCs w:val="24"/>
          <w:lang w:val="ro-RO"/>
        </w:rPr>
        <w:t xml:space="preserve"> </w:t>
      </w:r>
      <w:r w:rsidR="00BF2404" w:rsidRPr="005049DA">
        <w:rPr>
          <w:rFonts w:ascii="Calibri" w:eastAsia="Arial" w:hAnsi="Calibri" w:cs="Calibri"/>
          <w:spacing w:val="-1"/>
          <w:sz w:val="24"/>
          <w:szCs w:val="24"/>
          <w:lang w:val="ro-RO"/>
        </w:rPr>
        <w:t xml:space="preserve">aprobată cu modificări </w:t>
      </w:r>
      <w:proofErr w:type="spellStart"/>
      <w:r w:rsidR="00BF2404" w:rsidRPr="005049DA">
        <w:rPr>
          <w:rFonts w:ascii="Calibri" w:eastAsia="Arial" w:hAnsi="Calibri" w:cs="Calibri"/>
          <w:spacing w:val="-1"/>
          <w:sz w:val="24"/>
          <w:szCs w:val="24"/>
          <w:lang w:val="ro-RO"/>
        </w:rPr>
        <w:t>şi</w:t>
      </w:r>
      <w:proofErr w:type="spellEnd"/>
      <w:r w:rsidR="00BF2404" w:rsidRPr="005049DA">
        <w:rPr>
          <w:rFonts w:ascii="Calibri" w:eastAsia="Arial" w:hAnsi="Calibri" w:cs="Calibri"/>
          <w:spacing w:val="-1"/>
          <w:sz w:val="24"/>
          <w:szCs w:val="24"/>
          <w:lang w:val="ro-RO"/>
        </w:rPr>
        <w:t xml:space="preserve"> completări prin Legea nr. 142/2012, cu modificările </w:t>
      </w:r>
      <w:proofErr w:type="spellStart"/>
      <w:r w:rsidR="00BF2404" w:rsidRPr="005049DA">
        <w:rPr>
          <w:rFonts w:ascii="Calibri" w:eastAsia="Arial" w:hAnsi="Calibri" w:cs="Calibri"/>
          <w:spacing w:val="-1"/>
          <w:sz w:val="24"/>
          <w:szCs w:val="24"/>
          <w:lang w:val="ro-RO"/>
        </w:rPr>
        <w:t>şi</w:t>
      </w:r>
      <w:proofErr w:type="spellEnd"/>
      <w:r w:rsidR="00BF2404" w:rsidRPr="005049DA">
        <w:rPr>
          <w:rFonts w:ascii="Calibri" w:eastAsia="Arial" w:hAnsi="Calibri" w:cs="Calibri"/>
          <w:spacing w:val="-1"/>
          <w:sz w:val="24"/>
          <w:szCs w:val="24"/>
          <w:lang w:val="ro-RO"/>
        </w:rPr>
        <w:t xml:space="preserve"> completările ulterioare, </w:t>
      </w:r>
      <w:r w:rsidR="00495BF6" w:rsidRPr="005049DA">
        <w:rPr>
          <w:rFonts w:ascii="Calibri" w:eastAsia="Arial" w:hAnsi="Calibri" w:cs="Calibri"/>
          <w:spacing w:val="-1"/>
          <w:sz w:val="24"/>
          <w:szCs w:val="24"/>
          <w:lang w:val="ro-RO"/>
        </w:rPr>
        <w:t>precum și celelalte prevede</w:t>
      </w:r>
      <w:r w:rsidR="00F0115B" w:rsidRPr="005049DA">
        <w:rPr>
          <w:rFonts w:ascii="Calibri" w:eastAsia="Arial" w:hAnsi="Calibri" w:cs="Calibri"/>
          <w:spacing w:val="-1"/>
          <w:sz w:val="24"/>
          <w:szCs w:val="24"/>
          <w:lang w:val="ro-RO"/>
        </w:rPr>
        <w:t>r</w:t>
      </w:r>
      <w:r w:rsidR="00495BF6" w:rsidRPr="005049DA">
        <w:rPr>
          <w:rFonts w:ascii="Calibri" w:eastAsia="Arial" w:hAnsi="Calibri" w:cs="Calibri"/>
          <w:spacing w:val="-1"/>
          <w:sz w:val="24"/>
          <w:szCs w:val="24"/>
          <w:lang w:val="ro-RO"/>
        </w:rPr>
        <w:t>i legale aplicabile</w:t>
      </w:r>
      <w:r w:rsidR="008F03BA" w:rsidRPr="005049DA">
        <w:rPr>
          <w:rFonts w:ascii="Calibri" w:eastAsia="Arial" w:hAnsi="Calibri" w:cs="Calibri"/>
          <w:spacing w:val="-1"/>
          <w:sz w:val="24"/>
          <w:szCs w:val="24"/>
          <w:lang w:val="ro-RO"/>
        </w:rPr>
        <w:t>.</w:t>
      </w:r>
    </w:p>
    <w:p w14:paraId="11E50FFA" w14:textId="12F0E3C5" w:rsidR="003D6DBF" w:rsidRPr="005049DA" w:rsidRDefault="003B4ACF" w:rsidP="007E0076">
      <w:pPr>
        <w:pStyle w:val="ListParagraph"/>
        <w:numPr>
          <w:ilvl w:val="0"/>
          <w:numId w:val="19"/>
        </w:numPr>
        <w:tabs>
          <w:tab w:val="left" w:pos="284"/>
        </w:tabs>
        <w:ind w:left="0" w:right="76" w:firstLine="0"/>
        <w:jc w:val="both"/>
        <w:rPr>
          <w:rFonts w:ascii="Calibri" w:eastAsia="Arial" w:hAnsi="Calibri" w:cs="Calibri"/>
          <w:spacing w:val="-1"/>
          <w:sz w:val="24"/>
          <w:szCs w:val="24"/>
          <w:lang w:val="ro-RO"/>
        </w:rPr>
      </w:pPr>
      <w:r w:rsidRPr="005049DA">
        <w:rPr>
          <w:rFonts w:ascii="Calibri" w:hAnsi="Calibri" w:cs="Calibri"/>
          <w:sz w:val="24"/>
          <w:szCs w:val="24"/>
          <w:lang w:val="ro-RO"/>
        </w:rPr>
        <w:t>Părțile</w:t>
      </w:r>
      <w:r w:rsidR="003D6DBF" w:rsidRPr="005049DA">
        <w:rPr>
          <w:rFonts w:ascii="Calibri" w:hAnsi="Calibri" w:cs="Calibri"/>
          <w:sz w:val="24"/>
          <w:szCs w:val="24"/>
          <w:lang w:val="ro-RO"/>
        </w:rPr>
        <w:t xml:space="preserve"> se obligă să întreprindă toate </w:t>
      </w:r>
      <w:r w:rsidRPr="005049DA">
        <w:rPr>
          <w:rFonts w:ascii="Calibri" w:hAnsi="Calibri" w:cs="Calibri"/>
          <w:sz w:val="24"/>
          <w:szCs w:val="24"/>
          <w:lang w:val="ro-RO"/>
        </w:rPr>
        <w:t>diligențele</w:t>
      </w:r>
      <w:r w:rsidR="003D6DBF" w:rsidRPr="005049DA">
        <w:rPr>
          <w:rFonts w:ascii="Calibri" w:hAnsi="Calibri" w:cs="Calibri"/>
          <w:sz w:val="24"/>
          <w:szCs w:val="24"/>
          <w:lang w:val="ro-RO"/>
        </w:rPr>
        <w:t xml:space="preserve"> necesare pentru a evita orice incompatibilitate/conflict de interese care apare în decursul </w:t>
      </w:r>
      <w:r w:rsidR="008D66BD" w:rsidRPr="005049DA">
        <w:rPr>
          <w:rFonts w:ascii="Calibri" w:hAnsi="Calibri" w:cs="Calibri"/>
          <w:sz w:val="24"/>
          <w:szCs w:val="24"/>
          <w:lang w:val="ro-RO"/>
        </w:rPr>
        <w:t>implementării</w:t>
      </w:r>
      <w:r w:rsidR="00B63603" w:rsidRPr="005049DA">
        <w:rPr>
          <w:rFonts w:ascii="Calibri" w:hAnsi="Calibri" w:cs="Calibri"/>
          <w:sz w:val="24"/>
          <w:szCs w:val="24"/>
          <w:lang w:val="ro-RO"/>
        </w:rPr>
        <w:t xml:space="preserve"> </w:t>
      </w:r>
      <w:r w:rsidR="00874B64" w:rsidRPr="005049DA">
        <w:rPr>
          <w:rFonts w:ascii="Calibri" w:hAnsi="Calibri" w:cs="Calibri"/>
          <w:sz w:val="24"/>
          <w:szCs w:val="24"/>
          <w:lang w:val="ro-RO"/>
        </w:rPr>
        <w:t>și</w:t>
      </w:r>
      <w:r w:rsidR="00CC5BB8" w:rsidRPr="005049DA">
        <w:rPr>
          <w:rFonts w:ascii="Calibri" w:hAnsi="Calibri" w:cs="Calibri"/>
          <w:sz w:val="24"/>
          <w:szCs w:val="24"/>
          <w:lang w:val="ro-RO"/>
        </w:rPr>
        <w:t>/</w:t>
      </w:r>
      <w:r w:rsidR="00874B64" w:rsidRPr="005049DA">
        <w:rPr>
          <w:rFonts w:ascii="Calibri" w:hAnsi="Calibri" w:cs="Calibri"/>
          <w:sz w:val="24"/>
          <w:szCs w:val="24"/>
          <w:lang w:val="ro-RO"/>
        </w:rPr>
        <w:t>sau</w:t>
      </w:r>
      <w:r w:rsidR="00057EF9" w:rsidRPr="005049DA">
        <w:rPr>
          <w:rFonts w:ascii="Calibri" w:hAnsi="Calibri" w:cs="Calibri"/>
          <w:sz w:val="24"/>
          <w:szCs w:val="24"/>
          <w:lang w:val="ro-RO"/>
        </w:rPr>
        <w:t xml:space="preserve"> </w:t>
      </w:r>
      <w:r w:rsidR="00874B64" w:rsidRPr="005049DA">
        <w:rPr>
          <w:rFonts w:ascii="Calibri" w:hAnsi="Calibri" w:cs="Calibri"/>
          <w:sz w:val="24"/>
          <w:szCs w:val="24"/>
          <w:lang w:val="ro-RO"/>
        </w:rPr>
        <w:t>duratei</w:t>
      </w:r>
      <w:r w:rsidR="008D66BD" w:rsidRPr="005049DA">
        <w:rPr>
          <w:rFonts w:ascii="Calibri" w:hAnsi="Calibri" w:cs="Calibri"/>
          <w:sz w:val="24"/>
          <w:szCs w:val="24"/>
          <w:lang w:val="ro-RO"/>
        </w:rPr>
        <w:t xml:space="preserve"> </w:t>
      </w:r>
      <w:r w:rsidR="005200E5" w:rsidRPr="005049DA">
        <w:rPr>
          <w:rFonts w:ascii="Calibri" w:hAnsi="Calibri" w:cs="Calibri"/>
          <w:sz w:val="24"/>
          <w:szCs w:val="24"/>
          <w:lang w:val="ro-RO"/>
        </w:rPr>
        <w:t>contractul</w:t>
      </w:r>
      <w:r w:rsidR="00874B64" w:rsidRPr="005049DA">
        <w:rPr>
          <w:rFonts w:ascii="Calibri" w:hAnsi="Calibri" w:cs="Calibri"/>
          <w:sz w:val="24"/>
          <w:szCs w:val="24"/>
          <w:lang w:val="ro-RO"/>
        </w:rPr>
        <w:t>ui</w:t>
      </w:r>
      <w:r w:rsidR="005200E5" w:rsidRPr="005049DA">
        <w:rPr>
          <w:rFonts w:ascii="Calibri" w:hAnsi="Calibri" w:cs="Calibri"/>
          <w:sz w:val="24"/>
          <w:szCs w:val="24"/>
          <w:lang w:val="ro-RO"/>
        </w:rPr>
        <w:t xml:space="preserve"> de finanțare</w:t>
      </w:r>
      <w:r w:rsidR="003D6DBF" w:rsidRPr="005049DA">
        <w:rPr>
          <w:rFonts w:ascii="Calibri" w:hAnsi="Calibri" w:cs="Calibri"/>
          <w:sz w:val="24"/>
          <w:szCs w:val="24"/>
          <w:lang w:val="ro-RO"/>
        </w:rPr>
        <w:t xml:space="preserve"> </w:t>
      </w:r>
      <w:proofErr w:type="spellStart"/>
      <w:r w:rsidR="003D6DBF" w:rsidRPr="005049DA">
        <w:rPr>
          <w:rFonts w:ascii="Calibri" w:hAnsi="Calibri" w:cs="Calibri"/>
          <w:sz w:val="24"/>
          <w:szCs w:val="24"/>
          <w:lang w:val="ro-RO"/>
        </w:rPr>
        <w:t>şi</w:t>
      </w:r>
      <w:proofErr w:type="spellEnd"/>
      <w:r w:rsidR="003D6DBF" w:rsidRPr="005049DA">
        <w:rPr>
          <w:rFonts w:ascii="Calibri" w:hAnsi="Calibri" w:cs="Calibri"/>
          <w:sz w:val="24"/>
          <w:szCs w:val="24"/>
          <w:lang w:val="ro-RO"/>
        </w:rPr>
        <w:t xml:space="preserve"> să se informeze reciproc, în termen de maxim 5 zile lucrătoare de la luarea la </w:t>
      </w:r>
      <w:r w:rsidRPr="005049DA">
        <w:rPr>
          <w:rFonts w:ascii="Calibri" w:hAnsi="Calibri" w:cs="Calibri"/>
          <w:sz w:val="24"/>
          <w:szCs w:val="24"/>
          <w:lang w:val="ro-RO"/>
        </w:rPr>
        <w:t>cunoștință</w:t>
      </w:r>
      <w:r w:rsidR="003D6DBF" w:rsidRPr="005049DA">
        <w:rPr>
          <w:rFonts w:ascii="Calibri" w:hAnsi="Calibri" w:cs="Calibri"/>
          <w:sz w:val="24"/>
          <w:szCs w:val="24"/>
          <w:lang w:val="ro-RO"/>
        </w:rPr>
        <w:t xml:space="preserve">, în legătură cu orice </w:t>
      </w:r>
      <w:r w:rsidRPr="005049DA">
        <w:rPr>
          <w:rFonts w:ascii="Calibri" w:hAnsi="Calibri" w:cs="Calibri"/>
          <w:sz w:val="24"/>
          <w:szCs w:val="24"/>
          <w:lang w:val="ro-RO"/>
        </w:rPr>
        <w:t>situație</w:t>
      </w:r>
      <w:r w:rsidR="003D6DBF" w:rsidRPr="005049DA">
        <w:rPr>
          <w:rFonts w:ascii="Calibri" w:hAnsi="Calibri" w:cs="Calibri"/>
          <w:sz w:val="24"/>
          <w:szCs w:val="24"/>
          <w:lang w:val="ro-RO"/>
        </w:rPr>
        <w:t xml:space="preserve"> care dă </w:t>
      </w:r>
      <w:r w:rsidRPr="005049DA">
        <w:rPr>
          <w:rFonts w:ascii="Calibri" w:hAnsi="Calibri" w:cs="Calibri"/>
          <w:sz w:val="24"/>
          <w:szCs w:val="24"/>
          <w:lang w:val="ro-RO"/>
        </w:rPr>
        <w:t>naștere</w:t>
      </w:r>
      <w:r w:rsidR="003D6DBF" w:rsidRPr="005049DA">
        <w:rPr>
          <w:rFonts w:ascii="Calibri" w:hAnsi="Calibri" w:cs="Calibri"/>
          <w:sz w:val="24"/>
          <w:szCs w:val="24"/>
          <w:lang w:val="ro-RO"/>
        </w:rPr>
        <w:t xml:space="preserve"> sau este posibil să dea </w:t>
      </w:r>
      <w:r w:rsidRPr="005049DA">
        <w:rPr>
          <w:rFonts w:ascii="Calibri" w:hAnsi="Calibri" w:cs="Calibri"/>
          <w:sz w:val="24"/>
          <w:szCs w:val="24"/>
          <w:lang w:val="ro-RO"/>
        </w:rPr>
        <w:t>naștere</w:t>
      </w:r>
      <w:r w:rsidR="003D6DBF" w:rsidRPr="005049DA">
        <w:rPr>
          <w:rFonts w:ascii="Calibri" w:hAnsi="Calibri" w:cs="Calibri"/>
          <w:sz w:val="24"/>
          <w:szCs w:val="24"/>
          <w:lang w:val="ro-RO"/>
        </w:rPr>
        <w:t xml:space="preserve"> unei astfel de situații.</w:t>
      </w:r>
    </w:p>
    <w:p w14:paraId="78CF9C57" w14:textId="250EF62E" w:rsidR="008D66BD" w:rsidRPr="005049DA" w:rsidRDefault="003B4ACF" w:rsidP="007E0076">
      <w:pPr>
        <w:pStyle w:val="Alineat"/>
        <w:numPr>
          <w:ilvl w:val="0"/>
          <w:numId w:val="19"/>
        </w:numPr>
        <w:tabs>
          <w:tab w:val="left" w:pos="284"/>
        </w:tabs>
        <w:ind w:left="0" w:firstLine="0"/>
        <w:rPr>
          <w:rFonts w:ascii="Calibri" w:eastAsia="Arial" w:hAnsi="Calibri" w:cs="Calibri"/>
          <w:noProof w:val="0"/>
          <w:spacing w:val="-1"/>
          <w:sz w:val="24"/>
        </w:rPr>
      </w:pPr>
      <w:r w:rsidRPr="005049DA">
        <w:rPr>
          <w:rFonts w:ascii="Calibri" w:eastAsia="Arial" w:hAnsi="Calibri" w:cs="Calibri"/>
          <w:noProof w:val="0"/>
          <w:spacing w:val="-1"/>
          <w:sz w:val="24"/>
        </w:rPr>
        <w:t>Dispozițiile</w:t>
      </w:r>
      <w:r w:rsidR="008D66BD" w:rsidRPr="005049DA">
        <w:rPr>
          <w:rFonts w:ascii="Calibri" w:eastAsia="Arial" w:hAnsi="Calibri" w:cs="Calibri"/>
          <w:noProof w:val="0"/>
          <w:spacing w:val="-1"/>
          <w:sz w:val="24"/>
        </w:rPr>
        <w:t xml:space="preserve"> </w:t>
      </w:r>
      <w:r w:rsidRPr="005049DA">
        <w:rPr>
          <w:rFonts w:ascii="Calibri" w:eastAsia="Arial" w:hAnsi="Calibri" w:cs="Calibri"/>
          <w:noProof w:val="0"/>
          <w:spacing w:val="-1"/>
          <w:sz w:val="24"/>
        </w:rPr>
        <w:t>menționate</w:t>
      </w:r>
      <w:r w:rsidR="008D66BD" w:rsidRPr="005049DA">
        <w:rPr>
          <w:rFonts w:ascii="Calibri" w:eastAsia="Arial" w:hAnsi="Calibri" w:cs="Calibri"/>
          <w:noProof w:val="0"/>
          <w:spacing w:val="-1"/>
          <w:sz w:val="24"/>
        </w:rPr>
        <w:t xml:space="preserve"> la alin. (1)-(</w:t>
      </w:r>
      <w:r w:rsidR="005200E5" w:rsidRPr="005049DA">
        <w:rPr>
          <w:rFonts w:ascii="Calibri" w:eastAsia="Arial" w:hAnsi="Calibri" w:cs="Calibri"/>
          <w:noProof w:val="0"/>
          <w:spacing w:val="-1"/>
          <w:sz w:val="24"/>
        </w:rPr>
        <w:t>7</w:t>
      </w:r>
      <w:r w:rsidR="008D66BD" w:rsidRPr="005049DA">
        <w:rPr>
          <w:rFonts w:ascii="Calibri" w:eastAsia="Arial" w:hAnsi="Calibri" w:cs="Calibri"/>
          <w:noProof w:val="0"/>
          <w:spacing w:val="-1"/>
          <w:sz w:val="24"/>
        </w:rPr>
        <w:t xml:space="preserve">) se aplică partenerilor, subcontractorilor, furnizorilor </w:t>
      </w:r>
      <w:proofErr w:type="spellStart"/>
      <w:r w:rsidR="008D66BD" w:rsidRPr="005049DA">
        <w:rPr>
          <w:rFonts w:ascii="Calibri" w:eastAsia="Arial" w:hAnsi="Calibri" w:cs="Calibri"/>
          <w:noProof w:val="0"/>
          <w:spacing w:val="-1"/>
          <w:sz w:val="24"/>
        </w:rPr>
        <w:t>şi</w:t>
      </w:r>
      <w:proofErr w:type="spellEnd"/>
      <w:r w:rsidR="008D66BD" w:rsidRPr="005049DA">
        <w:rPr>
          <w:rFonts w:ascii="Calibri" w:eastAsia="Arial" w:hAnsi="Calibri" w:cs="Calibri"/>
          <w:noProof w:val="0"/>
          <w:spacing w:val="-1"/>
          <w:sz w:val="24"/>
        </w:rPr>
        <w:t xml:space="preserve"> </w:t>
      </w:r>
      <w:r w:rsidRPr="005049DA">
        <w:rPr>
          <w:rFonts w:ascii="Calibri" w:eastAsia="Arial" w:hAnsi="Calibri" w:cs="Calibri"/>
          <w:noProof w:val="0"/>
          <w:spacing w:val="-1"/>
          <w:sz w:val="24"/>
        </w:rPr>
        <w:t>angajaților</w:t>
      </w:r>
      <w:r w:rsidR="008D66BD" w:rsidRPr="005049DA">
        <w:rPr>
          <w:rFonts w:ascii="Calibri" w:eastAsia="Arial" w:hAnsi="Calibri" w:cs="Calibri"/>
          <w:noProof w:val="0"/>
          <w:spacing w:val="-1"/>
          <w:sz w:val="24"/>
        </w:rPr>
        <w:t xml:space="preserve"> Beneficiarului, precum </w:t>
      </w:r>
      <w:proofErr w:type="spellStart"/>
      <w:r w:rsidR="008D66BD" w:rsidRPr="005049DA">
        <w:rPr>
          <w:rFonts w:ascii="Calibri" w:eastAsia="Arial" w:hAnsi="Calibri" w:cs="Calibri"/>
          <w:noProof w:val="0"/>
          <w:spacing w:val="-1"/>
          <w:sz w:val="24"/>
        </w:rPr>
        <w:t>şi</w:t>
      </w:r>
      <w:proofErr w:type="spellEnd"/>
      <w:r w:rsidR="008D66BD" w:rsidRPr="005049DA">
        <w:rPr>
          <w:rFonts w:ascii="Calibri" w:eastAsia="Arial" w:hAnsi="Calibri" w:cs="Calibri"/>
          <w:noProof w:val="0"/>
          <w:spacing w:val="-1"/>
          <w:sz w:val="24"/>
        </w:rPr>
        <w:t xml:space="preserve"> </w:t>
      </w:r>
      <w:r w:rsidRPr="005049DA">
        <w:rPr>
          <w:rFonts w:ascii="Calibri" w:eastAsia="Arial" w:hAnsi="Calibri" w:cs="Calibri"/>
          <w:noProof w:val="0"/>
          <w:spacing w:val="-1"/>
          <w:sz w:val="24"/>
        </w:rPr>
        <w:t>angajaților</w:t>
      </w:r>
      <w:r w:rsidR="008D66BD" w:rsidRPr="005049DA">
        <w:rPr>
          <w:rFonts w:ascii="Calibri" w:eastAsia="Arial" w:hAnsi="Calibri" w:cs="Calibri"/>
          <w:noProof w:val="0"/>
          <w:spacing w:val="-1"/>
          <w:sz w:val="24"/>
        </w:rPr>
        <w:t xml:space="preserve"> </w:t>
      </w:r>
      <w:r w:rsidR="005200E5" w:rsidRPr="005049DA">
        <w:rPr>
          <w:rFonts w:ascii="Calibri" w:eastAsia="Arial" w:hAnsi="Calibri" w:cs="Calibri"/>
          <w:noProof w:val="0"/>
          <w:spacing w:val="-1"/>
          <w:sz w:val="24"/>
        </w:rPr>
        <w:t>AM/OI</w:t>
      </w:r>
      <w:r w:rsidR="008D66BD" w:rsidRPr="005049DA">
        <w:rPr>
          <w:rFonts w:ascii="Calibri" w:eastAsia="Arial" w:hAnsi="Calibri" w:cs="Calibri"/>
          <w:noProof w:val="0"/>
          <w:spacing w:val="-1"/>
          <w:sz w:val="24"/>
        </w:rPr>
        <w:t xml:space="preserve"> </w:t>
      </w:r>
      <w:r w:rsidRPr="005049DA">
        <w:rPr>
          <w:rFonts w:ascii="Calibri" w:eastAsia="Arial" w:hAnsi="Calibri" w:cs="Calibri"/>
          <w:noProof w:val="0"/>
          <w:spacing w:val="-1"/>
          <w:sz w:val="24"/>
        </w:rPr>
        <w:t>implicați</w:t>
      </w:r>
      <w:r w:rsidR="008D66BD" w:rsidRPr="005049DA">
        <w:rPr>
          <w:rFonts w:ascii="Calibri" w:eastAsia="Arial" w:hAnsi="Calibri" w:cs="Calibri"/>
          <w:noProof w:val="0"/>
          <w:spacing w:val="-1"/>
          <w:sz w:val="24"/>
        </w:rPr>
        <w:t xml:space="preserve"> în realizarea prevederilor prezentului contract de </w:t>
      </w:r>
      <w:r w:rsidRPr="005049DA">
        <w:rPr>
          <w:rFonts w:ascii="Calibri" w:eastAsia="Arial" w:hAnsi="Calibri" w:cs="Calibri"/>
          <w:noProof w:val="0"/>
          <w:spacing w:val="-1"/>
          <w:sz w:val="24"/>
        </w:rPr>
        <w:t>finanțare</w:t>
      </w:r>
      <w:r w:rsidR="00B63603" w:rsidRPr="005049DA">
        <w:rPr>
          <w:rFonts w:ascii="Calibri" w:eastAsia="Arial" w:hAnsi="Calibri" w:cs="Calibri"/>
          <w:noProof w:val="0"/>
          <w:spacing w:val="-1"/>
          <w:sz w:val="24"/>
        </w:rPr>
        <w:t>.</w:t>
      </w:r>
    </w:p>
    <w:p w14:paraId="1BA29C8D" w14:textId="6ECA7D41" w:rsidR="003D6DBF" w:rsidRDefault="003D6DBF" w:rsidP="007E0076">
      <w:pPr>
        <w:pStyle w:val="Alineat"/>
        <w:numPr>
          <w:ilvl w:val="0"/>
          <w:numId w:val="19"/>
        </w:numPr>
        <w:tabs>
          <w:tab w:val="left" w:pos="284"/>
        </w:tabs>
        <w:ind w:left="0" w:firstLine="0"/>
        <w:rPr>
          <w:rFonts w:ascii="Calibri" w:hAnsi="Calibri" w:cs="Calibri"/>
          <w:noProof w:val="0"/>
          <w:sz w:val="24"/>
        </w:rPr>
      </w:pPr>
      <w:r w:rsidRPr="005049DA">
        <w:rPr>
          <w:rFonts w:ascii="Calibri" w:hAnsi="Calibri" w:cs="Calibri"/>
          <w:noProof w:val="0"/>
          <w:sz w:val="24"/>
        </w:rPr>
        <w:t xml:space="preserve">AM/OI </w:t>
      </w:r>
      <w:r w:rsidR="003B4ACF" w:rsidRPr="005049DA">
        <w:rPr>
          <w:rFonts w:ascii="Calibri" w:hAnsi="Calibri" w:cs="Calibri"/>
          <w:noProof w:val="0"/>
          <w:sz w:val="24"/>
        </w:rPr>
        <w:t>își</w:t>
      </w:r>
      <w:r w:rsidRPr="005049DA">
        <w:rPr>
          <w:rFonts w:ascii="Calibri" w:hAnsi="Calibri" w:cs="Calibri"/>
          <w:noProof w:val="0"/>
          <w:sz w:val="24"/>
        </w:rPr>
        <w:t xml:space="preserve"> rezervă dreptul de a verifica orice </w:t>
      </w:r>
      <w:r w:rsidR="003B4ACF" w:rsidRPr="005049DA">
        <w:rPr>
          <w:rFonts w:ascii="Calibri" w:hAnsi="Calibri" w:cs="Calibri"/>
          <w:noProof w:val="0"/>
          <w:sz w:val="24"/>
        </w:rPr>
        <w:t>situații</w:t>
      </w:r>
      <w:r w:rsidRPr="005049DA">
        <w:rPr>
          <w:rFonts w:ascii="Calibri" w:hAnsi="Calibri" w:cs="Calibri"/>
          <w:noProof w:val="0"/>
          <w:sz w:val="24"/>
        </w:rPr>
        <w:t xml:space="preserve"> care dau naștere sau sunt posibile să dea naștere unei situații de incompatibilitate/unui conflict de interese </w:t>
      </w:r>
      <w:proofErr w:type="spellStart"/>
      <w:r w:rsidRPr="005049DA">
        <w:rPr>
          <w:rFonts w:ascii="Calibri" w:hAnsi="Calibri" w:cs="Calibri"/>
          <w:noProof w:val="0"/>
          <w:sz w:val="24"/>
        </w:rPr>
        <w:t>şi</w:t>
      </w:r>
      <w:proofErr w:type="spellEnd"/>
      <w:r w:rsidRPr="005049DA">
        <w:rPr>
          <w:rFonts w:ascii="Calibri" w:hAnsi="Calibri" w:cs="Calibri"/>
          <w:noProof w:val="0"/>
          <w:sz w:val="24"/>
        </w:rPr>
        <w:t xml:space="preserve"> de a lua măsurile necesare</w:t>
      </w:r>
      <w:r w:rsidR="002F5CAA" w:rsidRPr="005049DA">
        <w:rPr>
          <w:rFonts w:ascii="Calibri" w:hAnsi="Calibri" w:cs="Calibri"/>
          <w:noProof w:val="0"/>
          <w:sz w:val="24"/>
        </w:rPr>
        <w:t xml:space="preserve"> impuse de legislația aplicabilă</w:t>
      </w:r>
      <w:r w:rsidRPr="005049DA">
        <w:rPr>
          <w:rFonts w:ascii="Calibri" w:hAnsi="Calibri" w:cs="Calibri"/>
          <w:noProof w:val="0"/>
          <w:sz w:val="24"/>
        </w:rPr>
        <w:t>, dacă este cazul.</w:t>
      </w:r>
    </w:p>
    <w:p w14:paraId="73976405" w14:textId="77777777" w:rsidR="003D6DBF" w:rsidRPr="005049DA" w:rsidRDefault="003D6DBF" w:rsidP="007E0076">
      <w:pPr>
        <w:ind w:right="76"/>
        <w:jc w:val="both"/>
        <w:rPr>
          <w:rFonts w:ascii="Calibri" w:eastAsia="Arial" w:hAnsi="Calibri" w:cs="Calibri"/>
          <w:spacing w:val="-1"/>
          <w:sz w:val="24"/>
          <w:szCs w:val="24"/>
          <w:lang w:val="ro-RO"/>
        </w:rPr>
      </w:pPr>
    </w:p>
    <w:p w14:paraId="3F1E22D8" w14:textId="01BF5810" w:rsidR="00E50D77" w:rsidRPr="005049DA" w:rsidRDefault="00BF4880" w:rsidP="007E0076">
      <w:pPr>
        <w:jc w:val="both"/>
        <w:rPr>
          <w:rFonts w:ascii="Calibri" w:eastAsia="Arial" w:hAnsi="Calibri" w:cs="Calibri"/>
          <w:b/>
          <w:sz w:val="24"/>
          <w:szCs w:val="24"/>
          <w:lang w:val="ro-RO"/>
        </w:rPr>
      </w:pPr>
      <w:r w:rsidRPr="005049DA">
        <w:rPr>
          <w:rFonts w:ascii="Calibri" w:eastAsia="Arial" w:hAnsi="Calibri" w:cs="Calibri"/>
          <w:b/>
          <w:spacing w:val="-6"/>
          <w:sz w:val="24"/>
          <w:szCs w:val="24"/>
          <w:lang w:val="ro-RO"/>
        </w:rPr>
        <w:t>A</w:t>
      </w:r>
      <w:r w:rsidRPr="005049DA">
        <w:rPr>
          <w:rFonts w:ascii="Calibri" w:eastAsia="Arial" w:hAnsi="Calibri" w:cs="Calibri"/>
          <w:b/>
          <w:sz w:val="24"/>
          <w:szCs w:val="24"/>
          <w:lang w:val="ro-RO"/>
        </w:rPr>
        <w:t>r</w:t>
      </w:r>
      <w:r w:rsidRPr="005049DA">
        <w:rPr>
          <w:rFonts w:ascii="Calibri" w:eastAsia="Arial" w:hAnsi="Calibri" w:cs="Calibri"/>
          <w:b/>
          <w:spacing w:val="1"/>
          <w:sz w:val="24"/>
          <w:szCs w:val="24"/>
          <w:lang w:val="ro-RO"/>
        </w:rPr>
        <w:t>ti</w:t>
      </w:r>
      <w:r w:rsidRPr="005049DA">
        <w:rPr>
          <w:rFonts w:ascii="Calibri" w:eastAsia="Arial" w:hAnsi="Calibri" w:cs="Calibri"/>
          <w:b/>
          <w:sz w:val="24"/>
          <w:szCs w:val="24"/>
          <w:lang w:val="ro-RO"/>
        </w:rPr>
        <w:t>co</w:t>
      </w:r>
      <w:r w:rsidRPr="005049DA">
        <w:rPr>
          <w:rFonts w:ascii="Calibri" w:eastAsia="Arial" w:hAnsi="Calibri" w:cs="Calibri"/>
          <w:b/>
          <w:spacing w:val="1"/>
          <w:sz w:val="24"/>
          <w:szCs w:val="24"/>
          <w:lang w:val="ro-RO"/>
        </w:rPr>
        <w:t>l</w:t>
      </w:r>
      <w:r w:rsidRPr="005049DA">
        <w:rPr>
          <w:rFonts w:ascii="Calibri" w:eastAsia="Arial" w:hAnsi="Calibri" w:cs="Calibri"/>
          <w:b/>
          <w:sz w:val="24"/>
          <w:szCs w:val="24"/>
          <w:lang w:val="ro-RO"/>
        </w:rPr>
        <w:t>ul</w:t>
      </w:r>
      <w:r w:rsidRPr="005049DA">
        <w:rPr>
          <w:rFonts w:ascii="Calibri" w:eastAsia="Arial" w:hAnsi="Calibri" w:cs="Calibri"/>
          <w:b/>
          <w:spacing w:val="2"/>
          <w:sz w:val="24"/>
          <w:szCs w:val="24"/>
          <w:lang w:val="ro-RO"/>
        </w:rPr>
        <w:t xml:space="preserve"> </w:t>
      </w:r>
      <w:r w:rsidRPr="005049DA">
        <w:rPr>
          <w:rFonts w:ascii="Calibri" w:eastAsia="Arial" w:hAnsi="Calibri" w:cs="Calibri"/>
          <w:b/>
          <w:sz w:val="24"/>
          <w:szCs w:val="24"/>
          <w:lang w:val="ro-RO"/>
        </w:rPr>
        <w:t>12</w:t>
      </w:r>
      <w:r w:rsidRPr="005049DA">
        <w:rPr>
          <w:rFonts w:ascii="Calibri" w:eastAsia="Arial" w:hAnsi="Calibri" w:cs="Calibri"/>
          <w:b/>
          <w:spacing w:val="3"/>
          <w:sz w:val="24"/>
          <w:szCs w:val="24"/>
          <w:lang w:val="ro-RO"/>
        </w:rPr>
        <w:t xml:space="preserve"> </w:t>
      </w:r>
      <w:r w:rsidRPr="005049DA">
        <w:rPr>
          <w:rFonts w:ascii="Calibri" w:eastAsia="Arial" w:hAnsi="Calibri" w:cs="Calibri"/>
          <w:b/>
          <w:sz w:val="24"/>
          <w:szCs w:val="24"/>
          <w:lang w:val="ro-RO"/>
        </w:rPr>
        <w:t>–</w:t>
      </w:r>
      <w:r w:rsidRPr="005049DA">
        <w:rPr>
          <w:rFonts w:ascii="Calibri" w:eastAsia="Arial" w:hAnsi="Calibri" w:cs="Calibri"/>
          <w:b/>
          <w:spacing w:val="-1"/>
          <w:sz w:val="24"/>
          <w:szCs w:val="24"/>
          <w:lang w:val="ro-RO"/>
        </w:rPr>
        <w:t xml:space="preserve"> N</w:t>
      </w:r>
      <w:r w:rsidRPr="005049DA">
        <w:rPr>
          <w:rFonts w:ascii="Calibri" w:eastAsia="Arial" w:hAnsi="Calibri" w:cs="Calibri"/>
          <w:b/>
          <w:sz w:val="24"/>
          <w:szCs w:val="24"/>
          <w:lang w:val="ro-RO"/>
        </w:rPr>
        <w:t>ereg</w:t>
      </w:r>
      <w:r w:rsidRPr="005049DA">
        <w:rPr>
          <w:rFonts w:ascii="Calibri" w:eastAsia="Arial" w:hAnsi="Calibri" w:cs="Calibri"/>
          <w:b/>
          <w:spacing w:val="-3"/>
          <w:sz w:val="24"/>
          <w:szCs w:val="24"/>
          <w:lang w:val="ro-RO"/>
        </w:rPr>
        <w:t>u</w:t>
      </w:r>
      <w:r w:rsidRPr="005049DA">
        <w:rPr>
          <w:rFonts w:ascii="Calibri" w:eastAsia="Arial" w:hAnsi="Calibri" w:cs="Calibri"/>
          <w:b/>
          <w:spacing w:val="1"/>
          <w:sz w:val="24"/>
          <w:szCs w:val="24"/>
          <w:lang w:val="ro-RO"/>
        </w:rPr>
        <w:t>l</w:t>
      </w:r>
      <w:r w:rsidRPr="005049DA">
        <w:rPr>
          <w:rFonts w:ascii="Calibri" w:eastAsia="Arial" w:hAnsi="Calibri" w:cs="Calibri"/>
          <w:b/>
          <w:sz w:val="24"/>
          <w:szCs w:val="24"/>
          <w:lang w:val="ro-RO"/>
        </w:rPr>
        <w:t>i</w:t>
      </w:r>
    </w:p>
    <w:p w14:paraId="24A215C9" w14:textId="77777777" w:rsidR="002F5CAA" w:rsidRPr="005049DA" w:rsidRDefault="002F5CAA" w:rsidP="007E0076">
      <w:pPr>
        <w:jc w:val="both"/>
        <w:rPr>
          <w:rFonts w:ascii="Calibri" w:eastAsia="Arial" w:hAnsi="Calibri" w:cs="Calibri"/>
          <w:sz w:val="24"/>
          <w:szCs w:val="24"/>
          <w:lang w:val="ro-RO"/>
        </w:rPr>
      </w:pPr>
    </w:p>
    <w:p w14:paraId="559D7FF1" w14:textId="2F0BD833" w:rsidR="00E50D77" w:rsidRPr="005049DA" w:rsidRDefault="00BF4880" w:rsidP="007E0076">
      <w:pPr>
        <w:pStyle w:val="ListParagraph"/>
        <w:numPr>
          <w:ilvl w:val="0"/>
          <w:numId w:val="20"/>
        </w:numPr>
        <w:tabs>
          <w:tab w:val="left" w:pos="284"/>
        </w:tabs>
        <w:ind w:left="0" w:right="76"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Părțile se obligă să ia toate măsurile pentru prevenirea, constatarea și sancționarea</w:t>
      </w:r>
      <w:r w:rsidR="003637C5" w:rsidRPr="005049DA">
        <w:rPr>
          <w:rFonts w:ascii="Calibri" w:eastAsia="Arial" w:hAnsi="Calibri" w:cs="Calibri"/>
          <w:spacing w:val="-1"/>
          <w:sz w:val="24"/>
          <w:szCs w:val="24"/>
          <w:lang w:val="ro-RO"/>
        </w:rPr>
        <w:t xml:space="preserve"> </w:t>
      </w:r>
      <w:r w:rsidRPr="005049DA">
        <w:rPr>
          <w:rFonts w:ascii="Calibri" w:eastAsia="Arial" w:hAnsi="Calibri" w:cs="Calibri"/>
          <w:spacing w:val="-1"/>
          <w:sz w:val="24"/>
          <w:szCs w:val="24"/>
          <w:lang w:val="ro-RO"/>
        </w:rPr>
        <w:t xml:space="preserve">neregulilor în conformitate cu </w:t>
      </w:r>
      <w:r w:rsidR="00CD480E" w:rsidRPr="005049DA">
        <w:rPr>
          <w:rFonts w:ascii="Calibri" w:eastAsia="Arial" w:hAnsi="Calibri" w:cs="Calibri"/>
          <w:spacing w:val="-1"/>
          <w:sz w:val="24"/>
          <w:szCs w:val="24"/>
          <w:lang w:val="ro-RO"/>
        </w:rPr>
        <w:t xml:space="preserve">Ordonanța de urgență a Guvernului </w:t>
      </w:r>
      <w:r w:rsidR="008F03BA" w:rsidRPr="005049DA">
        <w:rPr>
          <w:rFonts w:ascii="Calibri" w:eastAsia="Arial" w:hAnsi="Calibri" w:cs="Calibri"/>
          <w:spacing w:val="-1"/>
          <w:sz w:val="24"/>
          <w:szCs w:val="24"/>
          <w:lang w:val="ro-RO"/>
        </w:rPr>
        <w:t xml:space="preserve">nr. </w:t>
      </w:r>
      <w:r w:rsidRPr="005049DA">
        <w:rPr>
          <w:rFonts w:ascii="Calibri" w:eastAsia="Arial" w:hAnsi="Calibri" w:cs="Calibri"/>
          <w:spacing w:val="-1"/>
          <w:sz w:val="24"/>
          <w:szCs w:val="24"/>
          <w:lang w:val="ro-RO"/>
        </w:rPr>
        <w:t>66/2011</w:t>
      </w:r>
      <w:r w:rsidR="002A6581" w:rsidRPr="005049DA">
        <w:rPr>
          <w:rFonts w:ascii="Calibri" w:eastAsia="Arial" w:hAnsi="Calibri" w:cs="Calibri"/>
          <w:spacing w:val="-1"/>
          <w:sz w:val="24"/>
          <w:szCs w:val="24"/>
          <w:lang w:val="ro-RO"/>
        </w:rPr>
        <w:t xml:space="preserve"> </w:t>
      </w:r>
      <w:r w:rsidR="00E335CA" w:rsidRPr="005049DA">
        <w:rPr>
          <w:rFonts w:ascii="Calibri" w:eastAsia="Arial" w:hAnsi="Calibri" w:cs="Calibri"/>
          <w:spacing w:val="-1"/>
          <w:sz w:val="24"/>
          <w:szCs w:val="24"/>
          <w:lang w:val="ro-RO"/>
        </w:rPr>
        <w:t xml:space="preserve">aprobată cu modificări </w:t>
      </w:r>
      <w:proofErr w:type="spellStart"/>
      <w:r w:rsidR="00E335CA" w:rsidRPr="005049DA">
        <w:rPr>
          <w:rFonts w:ascii="Calibri" w:eastAsia="Arial" w:hAnsi="Calibri" w:cs="Calibri"/>
          <w:spacing w:val="-1"/>
          <w:sz w:val="24"/>
          <w:szCs w:val="24"/>
          <w:lang w:val="ro-RO"/>
        </w:rPr>
        <w:t>şi</w:t>
      </w:r>
      <w:proofErr w:type="spellEnd"/>
      <w:r w:rsidR="00E335CA" w:rsidRPr="005049DA">
        <w:rPr>
          <w:rFonts w:ascii="Calibri" w:eastAsia="Arial" w:hAnsi="Calibri" w:cs="Calibri"/>
          <w:spacing w:val="-1"/>
          <w:sz w:val="24"/>
          <w:szCs w:val="24"/>
          <w:lang w:val="ro-RO"/>
        </w:rPr>
        <w:t xml:space="preserve"> completări prin Legea nr. 142/2012, cu modificările </w:t>
      </w:r>
      <w:proofErr w:type="spellStart"/>
      <w:r w:rsidR="00E335CA" w:rsidRPr="005049DA">
        <w:rPr>
          <w:rFonts w:ascii="Calibri" w:eastAsia="Arial" w:hAnsi="Calibri" w:cs="Calibri"/>
          <w:spacing w:val="-1"/>
          <w:sz w:val="24"/>
          <w:szCs w:val="24"/>
          <w:lang w:val="ro-RO"/>
        </w:rPr>
        <w:t>şi</w:t>
      </w:r>
      <w:proofErr w:type="spellEnd"/>
      <w:r w:rsidR="00E335CA" w:rsidRPr="005049DA">
        <w:rPr>
          <w:rFonts w:ascii="Calibri" w:eastAsia="Arial" w:hAnsi="Calibri" w:cs="Calibri"/>
          <w:spacing w:val="-1"/>
          <w:sz w:val="24"/>
          <w:szCs w:val="24"/>
          <w:lang w:val="ro-RO"/>
        </w:rPr>
        <w:t xml:space="preserve"> completările ulterioare.</w:t>
      </w:r>
    </w:p>
    <w:p w14:paraId="08CC9B2F" w14:textId="53CE7CC4" w:rsidR="00E50D77" w:rsidRPr="005049DA" w:rsidRDefault="00BF4880" w:rsidP="007E0076">
      <w:pPr>
        <w:pStyle w:val="ListParagraph"/>
        <w:numPr>
          <w:ilvl w:val="0"/>
          <w:numId w:val="20"/>
        </w:numPr>
        <w:tabs>
          <w:tab w:val="left" w:pos="284"/>
        </w:tabs>
        <w:ind w:left="0" w:right="76" w:firstLine="0"/>
        <w:jc w:val="both"/>
        <w:rPr>
          <w:rFonts w:ascii="Calibri" w:eastAsia="Arial" w:hAnsi="Calibri" w:cs="Calibri"/>
          <w:sz w:val="24"/>
          <w:szCs w:val="24"/>
          <w:lang w:val="ro-RO"/>
        </w:rPr>
      </w:pPr>
      <w:r w:rsidRPr="005049DA">
        <w:rPr>
          <w:rFonts w:ascii="Calibri" w:eastAsia="Arial" w:hAnsi="Calibri" w:cs="Calibri"/>
          <w:spacing w:val="-1"/>
          <w:sz w:val="24"/>
          <w:szCs w:val="24"/>
          <w:lang w:val="ro-RO"/>
        </w:rPr>
        <w:t>D</w:t>
      </w:r>
      <w:r w:rsidRPr="005049DA">
        <w:rPr>
          <w:rFonts w:ascii="Calibri" w:eastAsia="Arial" w:hAnsi="Calibri" w:cs="Calibri"/>
          <w:sz w:val="24"/>
          <w:szCs w:val="24"/>
          <w:lang w:val="ro-RO"/>
        </w:rPr>
        <w:t>acă</w:t>
      </w:r>
      <w:r w:rsidRPr="005049DA">
        <w:rPr>
          <w:rFonts w:ascii="Calibri" w:eastAsia="Arial" w:hAnsi="Calibri" w:cs="Calibri"/>
          <w:spacing w:val="25"/>
          <w:sz w:val="24"/>
          <w:szCs w:val="24"/>
          <w:lang w:val="ro-RO"/>
        </w:rPr>
        <w:t xml:space="preserve"> </w:t>
      </w:r>
      <w:r w:rsidRPr="005049DA">
        <w:rPr>
          <w:rFonts w:ascii="Calibri" w:eastAsia="Arial" w:hAnsi="Calibri" w:cs="Calibri"/>
          <w:spacing w:val="-4"/>
          <w:sz w:val="24"/>
          <w:szCs w:val="24"/>
          <w:lang w:val="ro-RO"/>
        </w:rPr>
        <w:t>î</w:t>
      </w:r>
      <w:r w:rsidRPr="005049DA">
        <w:rPr>
          <w:rFonts w:ascii="Calibri" w:eastAsia="Arial" w:hAnsi="Calibri" w:cs="Calibri"/>
          <w:sz w:val="24"/>
          <w:szCs w:val="24"/>
          <w:lang w:val="ro-RO"/>
        </w:rPr>
        <w:t>n</w:t>
      </w:r>
      <w:r w:rsidRPr="005049DA">
        <w:rPr>
          <w:rFonts w:ascii="Calibri" w:eastAsia="Arial" w:hAnsi="Calibri" w:cs="Calibri"/>
          <w:spacing w:val="23"/>
          <w:sz w:val="24"/>
          <w:szCs w:val="24"/>
          <w:lang w:val="ro-RO"/>
        </w:rPr>
        <w:t xml:space="preserve"> </w:t>
      </w:r>
      <w:r w:rsidRPr="005049DA">
        <w:rPr>
          <w:rFonts w:ascii="Calibri" w:eastAsia="Arial" w:hAnsi="Calibri" w:cs="Calibri"/>
          <w:sz w:val="24"/>
          <w:szCs w:val="24"/>
          <w:lang w:val="ro-RO"/>
        </w:rPr>
        <w:t>p</w:t>
      </w:r>
      <w:r w:rsidRPr="005049DA">
        <w:rPr>
          <w:rFonts w:ascii="Calibri" w:eastAsia="Arial" w:hAnsi="Calibri" w:cs="Calibri"/>
          <w:spacing w:val="1"/>
          <w:sz w:val="24"/>
          <w:szCs w:val="24"/>
          <w:lang w:val="ro-RO"/>
        </w:rPr>
        <w:t>r</w:t>
      </w:r>
      <w:r w:rsidRPr="005049DA">
        <w:rPr>
          <w:rFonts w:ascii="Calibri" w:eastAsia="Arial" w:hAnsi="Calibri" w:cs="Calibri"/>
          <w:sz w:val="24"/>
          <w:szCs w:val="24"/>
          <w:lang w:val="ro-RO"/>
        </w:rPr>
        <w:t>ocesul</w:t>
      </w:r>
      <w:r w:rsidRPr="005049DA">
        <w:rPr>
          <w:rFonts w:ascii="Calibri" w:eastAsia="Arial" w:hAnsi="Calibri" w:cs="Calibri"/>
          <w:spacing w:val="22"/>
          <w:sz w:val="24"/>
          <w:szCs w:val="24"/>
          <w:lang w:val="ro-RO"/>
        </w:rPr>
        <w:t xml:space="preserve"> </w:t>
      </w:r>
      <w:r w:rsidRPr="005049DA">
        <w:rPr>
          <w:rFonts w:ascii="Calibri" w:eastAsia="Arial" w:hAnsi="Calibri" w:cs="Calibri"/>
          <w:sz w:val="24"/>
          <w:szCs w:val="24"/>
          <w:lang w:val="ro-RO"/>
        </w:rPr>
        <w:t>de</w:t>
      </w:r>
      <w:r w:rsidRPr="005049DA">
        <w:rPr>
          <w:rFonts w:ascii="Calibri" w:eastAsia="Arial" w:hAnsi="Calibri" w:cs="Calibri"/>
          <w:spacing w:val="25"/>
          <w:sz w:val="24"/>
          <w:szCs w:val="24"/>
          <w:lang w:val="ro-RO"/>
        </w:rPr>
        <w:t xml:space="preserve"> </w:t>
      </w:r>
      <w:r w:rsidRPr="005049DA">
        <w:rPr>
          <w:rFonts w:ascii="Calibri" w:eastAsia="Arial" w:hAnsi="Calibri" w:cs="Calibri"/>
          <w:spacing w:val="-2"/>
          <w:sz w:val="24"/>
          <w:szCs w:val="24"/>
          <w:lang w:val="ro-RO"/>
        </w:rPr>
        <w:t>v</w:t>
      </w:r>
      <w:r w:rsidRPr="005049DA">
        <w:rPr>
          <w:rFonts w:ascii="Calibri" w:eastAsia="Arial" w:hAnsi="Calibri" w:cs="Calibri"/>
          <w:sz w:val="24"/>
          <w:szCs w:val="24"/>
          <w:lang w:val="ro-RO"/>
        </w:rPr>
        <w:t>e</w:t>
      </w:r>
      <w:r w:rsidRPr="005049DA">
        <w:rPr>
          <w:rFonts w:ascii="Calibri" w:eastAsia="Arial" w:hAnsi="Calibri" w:cs="Calibri"/>
          <w:spacing w:val="1"/>
          <w:sz w:val="24"/>
          <w:szCs w:val="24"/>
          <w:lang w:val="ro-RO"/>
        </w:rPr>
        <w:t>r</w:t>
      </w:r>
      <w:r w:rsidRPr="005049DA">
        <w:rPr>
          <w:rFonts w:ascii="Calibri" w:eastAsia="Arial" w:hAnsi="Calibri" w:cs="Calibri"/>
          <w:spacing w:val="-1"/>
          <w:sz w:val="24"/>
          <w:szCs w:val="24"/>
          <w:lang w:val="ro-RO"/>
        </w:rPr>
        <w:t>i</w:t>
      </w:r>
      <w:r w:rsidRPr="005049DA">
        <w:rPr>
          <w:rFonts w:ascii="Calibri" w:eastAsia="Arial" w:hAnsi="Calibri" w:cs="Calibri"/>
          <w:spacing w:val="3"/>
          <w:sz w:val="24"/>
          <w:szCs w:val="24"/>
          <w:lang w:val="ro-RO"/>
        </w:rPr>
        <w:t>f</w:t>
      </w:r>
      <w:r w:rsidRPr="005049DA">
        <w:rPr>
          <w:rFonts w:ascii="Calibri" w:eastAsia="Arial" w:hAnsi="Calibri" w:cs="Calibri"/>
          <w:spacing w:val="-1"/>
          <w:sz w:val="24"/>
          <w:szCs w:val="24"/>
          <w:lang w:val="ro-RO"/>
        </w:rPr>
        <w:t>i</w:t>
      </w:r>
      <w:r w:rsidRPr="005049DA">
        <w:rPr>
          <w:rFonts w:ascii="Calibri" w:eastAsia="Arial" w:hAnsi="Calibri" w:cs="Calibri"/>
          <w:sz w:val="24"/>
          <w:szCs w:val="24"/>
          <w:lang w:val="ro-RO"/>
        </w:rPr>
        <w:t>ca</w:t>
      </w:r>
      <w:r w:rsidRPr="005049DA">
        <w:rPr>
          <w:rFonts w:ascii="Calibri" w:eastAsia="Arial" w:hAnsi="Calibri" w:cs="Calibri"/>
          <w:spacing w:val="1"/>
          <w:sz w:val="24"/>
          <w:szCs w:val="24"/>
          <w:lang w:val="ro-RO"/>
        </w:rPr>
        <w:t>r</w:t>
      </w:r>
      <w:r w:rsidRPr="005049DA">
        <w:rPr>
          <w:rFonts w:ascii="Calibri" w:eastAsia="Arial" w:hAnsi="Calibri" w:cs="Calibri"/>
          <w:sz w:val="24"/>
          <w:szCs w:val="24"/>
          <w:lang w:val="ro-RO"/>
        </w:rPr>
        <w:t>e</w:t>
      </w:r>
      <w:r w:rsidRPr="005049DA">
        <w:rPr>
          <w:rFonts w:ascii="Calibri" w:eastAsia="Arial" w:hAnsi="Calibri" w:cs="Calibri"/>
          <w:spacing w:val="22"/>
          <w:sz w:val="24"/>
          <w:szCs w:val="24"/>
          <w:lang w:val="ro-RO"/>
        </w:rPr>
        <w:t xml:space="preserve"> </w:t>
      </w:r>
      <w:r w:rsidRPr="005049DA">
        <w:rPr>
          <w:rFonts w:ascii="Calibri" w:eastAsia="Arial" w:hAnsi="Calibri" w:cs="Calibri"/>
          <w:sz w:val="24"/>
          <w:szCs w:val="24"/>
          <w:lang w:val="ro-RO"/>
        </w:rPr>
        <w:t>a</w:t>
      </w:r>
      <w:r w:rsidRPr="005049DA">
        <w:rPr>
          <w:rFonts w:ascii="Calibri" w:eastAsia="Arial" w:hAnsi="Calibri" w:cs="Calibri"/>
          <w:spacing w:val="23"/>
          <w:sz w:val="24"/>
          <w:szCs w:val="24"/>
          <w:lang w:val="ro-RO"/>
        </w:rPr>
        <w:t xml:space="preserve"> </w:t>
      </w:r>
      <w:r w:rsidRPr="005049DA">
        <w:rPr>
          <w:rFonts w:ascii="Calibri" w:eastAsia="Arial" w:hAnsi="Calibri" w:cs="Calibri"/>
          <w:sz w:val="24"/>
          <w:szCs w:val="24"/>
          <w:lang w:val="ro-RO"/>
        </w:rPr>
        <w:t>c</w:t>
      </w:r>
      <w:r w:rsidRPr="005049DA">
        <w:rPr>
          <w:rFonts w:ascii="Calibri" w:eastAsia="Arial" w:hAnsi="Calibri" w:cs="Calibri"/>
          <w:spacing w:val="-3"/>
          <w:sz w:val="24"/>
          <w:szCs w:val="24"/>
          <w:lang w:val="ro-RO"/>
        </w:rPr>
        <w:t>e</w:t>
      </w:r>
      <w:r w:rsidRPr="005049DA">
        <w:rPr>
          <w:rFonts w:ascii="Calibri" w:eastAsia="Arial" w:hAnsi="Calibri" w:cs="Calibri"/>
          <w:spacing w:val="1"/>
          <w:sz w:val="24"/>
          <w:szCs w:val="24"/>
          <w:lang w:val="ro-RO"/>
        </w:rPr>
        <w:t>r</w:t>
      </w:r>
      <w:r w:rsidRPr="005049DA">
        <w:rPr>
          <w:rFonts w:ascii="Calibri" w:eastAsia="Arial" w:hAnsi="Calibri" w:cs="Calibri"/>
          <w:sz w:val="24"/>
          <w:szCs w:val="24"/>
          <w:lang w:val="ro-RO"/>
        </w:rPr>
        <w:t>e</w:t>
      </w:r>
      <w:r w:rsidRPr="005049DA">
        <w:rPr>
          <w:rFonts w:ascii="Calibri" w:eastAsia="Arial" w:hAnsi="Calibri" w:cs="Calibri"/>
          <w:spacing w:val="1"/>
          <w:sz w:val="24"/>
          <w:szCs w:val="24"/>
          <w:lang w:val="ro-RO"/>
        </w:rPr>
        <w:t>r</w:t>
      </w:r>
      <w:r w:rsidRPr="005049DA">
        <w:rPr>
          <w:rFonts w:ascii="Calibri" w:eastAsia="Arial" w:hAnsi="Calibri" w:cs="Calibri"/>
          <w:spacing w:val="-1"/>
          <w:sz w:val="24"/>
          <w:szCs w:val="24"/>
          <w:lang w:val="ro-RO"/>
        </w:rPr>
        <w:t>il</w:t>
      </w:r>
      <w:r w:rsidRPr="005049DA">
        <w:rPr>
          <w:rFonts w:ascii="Calibri" w:eastAsia="Arial" w:hAnsi="Calibri" w:cs="Calibri"/>
          <w:sz w:val="24"/>
          <w:szCs w:val="24"/>
          <w:lang w:val="ro-RO"/>
        </w:rPr>
        <w:t>or</w:t>
      </w:r>
      <w:r w:rsidRPr="005049DA">
        <w:rPr>
          <w:rFonts w:ascii="Calibri" w:eastAsia="Arial" w:hAnsi="Calibri" w:cs="Calibri"/>
          <w:spacing w:val="23"/>
          <w:sz w:val="24"/>
          <w:szCs w:val="24"/>
          <w:lang w:val="ro-RO"/>
        </w:rPr>
        <w:t xml:space="preserve"> </w:t>
      </w:r>
      <w:r w:rsidRPr="005049DA">
        <w:rPr>
          <w:rFonts w:ascii="Calibri" w:eastAsia="Arial" w:hAnsi="Calibri" w:cs="Calibri"/>
          <w:sz w:val="24"/>
          <w:szCs w:val="24"/>
          <w:lang w:val="ro-RO"/>
        </w:rPr>
        <w:t>de</w:t>
      </w:r>
      <w:r w:rsidRPr="005049DA">
        <w:rPr>
          <w:rFonts w:ascii="Calibri" w:eastAsia="Arial" w:hAnsi="Calibri" w:cs="Calibri"/>
          <w:spacing w:val="23"/>
          <w:sz w:val="24"/>
          <w:szCs w:val="24"/>
          <w:lang w:val="ro-RO"/>
        </w:rPr>
        <w:t xml:space="preserve"> </w:t>
      </w:r>
      <w:r w:rsidRPr="005049DA">
        <w:rPr>
          <w:rFonts w:ascii="Calibri" w:eastAsia="Arial" w:hAnsi="Calibri" w:cs="Calibri"/>
          <w:spacing w:val="1"/>
          <w:sz w:val="24"/>
          <w:szCs w:val="24"/>
          <w:lang w:val="ro-RO"/>
        </w:rPr>
        <w:t>r</w:t>
      </w:r>
      <w:r w:rsidRPr="005049DA">
        <w:rPr>
          <w:rFonts w:ascii="Calibri" w:eastAsia="Arial" w:hAnsi="Calibri" w:cs="Calibri"/>
          <w:spacing w:val="-3"/>
          <w:sz w:val="24"/>
          <w:szCs w:val="24"/>
          <w:lang w:val="ro-RO"/>
        </w:rPr>
        <w:t>a</w:t>
      </w:r>
      <w:r w:rsidRPr="005049DA">
        <w:rPr>
          <w:rFonts w:ascii="Calibri" w:eastAsia="Arial" w:hAnsi="Calibri" w:cs="Calibri"/>
          <w:spacing w:val="1"/>
          <w:sz w:val="24"/>
          <w:szCs w:val="24"/>
          <w:lang w:val="ro-RO"/>
        </w:rPr>
        <w:t>m</w:t>
      </w:r>
      <w:r w:rsidRPr="005049DA">
        <w:rPr>
          <w:rFonts w:ascii="Calibri" w:eastAsia="Arial" w:hAnsi="Calibri" w:cs="Calibri"/>
          <w:sz w:val="24"/>
          <w:szCs w:val="24"/>
          <w:lang w:val="ro-RO"/>
        </w:rPr>
        <w:t>bu</w:t>
      </w:r>
      <w:r w:rsidRPr="005049DA">
        <w:rPr>
          <w:rFonts w:ascii="Calibri" w:eastAsia="Arial" w:hAnsi="Calibri" w:cs="Calibri"/>
          <w:spacing w:val="1"/>
          <w:sz w:val="24"/>
          <w:szCs w:val="24"/>
          <w:lang w:val="ro-RO"/>
        </w:rPr>
        <w:t>r</w:t>
      </w:r>
      <w:r w:rsidRPr="005049DA">
        <w:rPr>
          <w:rFonts w:ascii="Calibri" w:eastAsia="Arial" w:hAnsi="Calibri" w:cs="Calibri"/>
          <w:sz w:val="24"/>
          <w:szCs w:val="24"/>
          <w:lang w:val="ro-RO"/>
        </w:rPr>
        <w:t>s</w:t>
      </w:r>
      <w:r w:rsidRPr="005049DA">
        <w:rPr>
          <w:rFonts w:ascii="Calibri" w:eastAsia="Arial" w:hAnsi="Calibri" w:cs="Calibri"/>
          <w:spacing w:val="-3"/>
          <w:sz w:val="24"/>
          <w:szCs w:val="24"/>
          <w:lang w:val="ro-RO"/>
        </w:rPr>
        <w:t>a</w:t>
      </w:r>
      <w:r w:rsidRPr="005049DA">
        <w:rPr>
          <w:rFonts w:ascii="Calibri" w:eastAsia="Arial" w:hAnsi="Calibri" w:cs="Calibri"/>
          <w:spacing w:val="1"/>
          <w:sz w:val="24"/>
          <w:szCs w:val="24"/>
          <w:lang w:val="ro-RO"/>
        </w:rPr>
        <w:t>r</w:t>
      </w:r>
      <w:r w:rsidRPr="005049DA">
        <w:rPr>
          <w:rFonts w:ascii="Calibri" w:eastAsia="Arial" w:hAnsi="Calibri" w:cs="Calibri"/>
          <w:sz w:val="24"/>
          <w:szCs w:val="24"/>
          <w:lang w:val="ro-RO"/>
        </w:rPr>
        <w:t>e</w:t>
      </w:r>
      <w:r w:rsidRPr="005049DA">
        <w:rPr>
          <w:rFonts w:ascii="Calibri" w:eastAsia="Arial" w:hAnsi="Calibri" w:cs="Calibri"/>
          <w:spacing w:val="1"/>
          <w:sz w:val="24"/>
          <w:szCs w:val="24"/>
          <w:lang w:val="ro-RO"/>
        </w:rPr>
        <w:t>/</w:t>
      </w:r>
      <w:r w:rsidRPr="005049DA">
        <w:rPr>
          <w:rFonts w:ascii="Calibri" w:eastAsia="Arial" w:hAnsi="Calibri" w:cs="Calibri"/>
          <w:sz w:val="24"/>
          <w:szCs w:val="24"/>
          <w:lang w:val="ro-RO"/>
        </w:rPr>
        <w:t>p</w:t>
      </w:r>
      <w:r w:rsidRPr="005049DA">
        <w:rPr>
          <w:rFonts w:ascii="Calibri" w:eastAsia="Arial" w:hAnsi="Calibri" w:cs="Calibri"/>
          <w:spacing w:val="-1"/>
          <w:sz w:val="24"/>
          <w:szCs w:val="24"/>
          <w:lang w:val="ro-RO"/>
        </w:rPr>
        <w:t>l</w:t>
      </w:r>
      <w:r w:rsidRPr="005049DA">
        <w:rPr>
          <w:rFonts w:ascii="Calibri" w:eastAsia="Arial" w:hAnsi="Calibri" w:cs="Calibri"/>
          <w:spacing w:val="-3"/>
          <w:sz w:val="24"/>
          <w:szCs w:val="24"/>
          <w:lang w:val="ro-RO"/>
        </w:rPr>
        <w:t>a</w:t>
      </w:r>
      <w:r w:rsidRPr="005049DA">
        <w:rPr>
          <w:rFonts w:ascii="Calibri" w:eastAsia="Arial" w:hAnsi="Calibri" w:cs="Calibri"/>
          <w:spacing w:val="1"/>
          <w:sz w:val="24"/>
          <w:szCs w:val="24"/>
          <w:lang w:val="ro-RO"/>
        </w:rPr>
        <w:t>t</w:t>
      </w:r>
      <w:r w:rsidRPr="005049DA">
        <w:rPr>
          <w:rFonts w:ascii="Calibri" w:eastAsia="Arial" w:hAnsi="Calibri" w:cs="Calibri"/>
          <w:sz w:val="24"/>
          <w:szCs w:val="24"/>
          <w:lang w:val="ro-RO"/>
        </w:rPr>
        <w:t>ă,</w:t>
      </w:r>
      <w:r w:rsidRPr="005049DA">
        <w:rPr>
          <w:rFonts w:ascii="Calibri" w:eastAsia="Arial" w:hAnsi="Calibri" w:cs="Calibri"/>
          <w:spacing w:val="24"/>
          <w:sz w:val="24"/>
          <w:szCs w:val="24"/>
          <w:lang w:val="ro-RO"/>
        </w:rPr>
        <w:t xml:space="preserve"> </w:t>
      </w:r>
      <w:r w:rsidRPr="005049DA">
        <w:rPr>
          <w:rFonts w:ascii="Calibri" w:eastAsia="Arial" w:hAnsi="Calibri" w:cs="Calibri"/>
          <w:spacing w:val="-1"/>
          <w:sz w:val="24"/>
          <w:szCs w:val="24"/>
          <w:lang w:val="ro-RO"/>
        </w:rPr>
        <w:t>A</w:t>
      </w:r>
      <w:r w:rsidRPr="005049DA">
        <w:rPr>
          <w:rFonts w:ascii="Calibri" w:eastAsia="Arial" w:hAnsi="Calibri" w:cs="Calibri"/>
          <w:spacing w:val="-4"/>
          <w:sz w:val="24"/>
          <w:szCs w:val="24"/>
          <w:lang w:val="ro-RO"/>
        </w:rPr>
        <w:t>M</w:t>
      </w:r>
      <w:r w:rsidRPr="005049DA">
        <w:rPr>
          <w:rFonts w:ascii="Calibri" w:eastAsia="Arial" w:hAnsi="Calibri" w:cs="Calibri"/>
          <w:spacing w:val="1"/>
          <w:sz w:val="24"/>
          <w:szCs w:val="24"/>
          <w:lang w:val="ro-RO"/>
        </w:rPr>
        <w:t>/O</w:t>
      </w:r>
      <w:r w:rsidRPr="005049DA">
        <w:rPr>
          <w:rFonts w:ascii="Calibri" w:eastAsia="Arial" w:hAnsi="Calibri" w:cs="Calibri"/>
          <w:sz w:val="24"/>
          <w:szCs w:val="24"/>
          <w:lang w:val="ro-RO"/>
        </w:rPr>
        <w:t>I</w:t>
      </w:r>
      <w:r w:rsidRPr="005049DA">
        <w:rPr>
          <w:rFonts w:ascii="Calibri" w:eastAsia="Arial" w:hAnsi="Calibri" w:cs="Calibri"/>
          <w:spacing w:val="24"/>
          <w:sz w:val="24"/>
          <w:szCs w:val="24"/>
          <w:lang w:val="ro-RO"/>
        </w:rPr>
        <w:t xml:space="preserve"> </w:t>
      </w:r>
      <w:r w:rsidRPr="005049DA">
        <w:rPr>
          <w:rFonts w:ascii="Calibri" w:eastAsia="Arial" w:hAnsi="Calibri" w:cs="Calibri"/>
          <w:spacing w:val="-3"/>
          <w:sz w:val="24"/>
          <w:szCs w:val="24"/>
          <w:lang w:val="ro-RO"/>
        </w:rPr>
        <w:t>i</w:t>
      </w:r>
      <w:r w:rsidRPr="005049DA">
        <w:rPr>
          <w:rFonts w:ascii="Calibri" w:eastAsia="Arial" w:hAnsi="Calibri" w:cs="Calibri"/>
          <w:sz w:val="24"/>
          <w:szCs w:val="24"/>
          <w:lang w:val="ro-RO"/>
        </w:rPr>
        <w:t>den</w:t>
      </w:r>
      <w:r w:rsidRPr="005049DA">
        <w:rPr>
          <w:rFonts w:ascii="Calibri" w:eastAsia="Arial" w:hAnsi="Calibri" w:cs="Calibri"/>
          <w:spacing w:val="1"/>
          <w:sz w:val="24"/>
          <w:szCs w:val="24"/>
          <w:lang w:val="ro-RO"/>
        </w:rPr>
        <w:t>t</w:t>
      </w:r>
      <w:r w:rsidRPr="005049DA">
        <w:rPr>
          <w:rFonts w:ascii="Calibri" w:eastAsia="Arial" w:hAnsi="Calibri" w:cs="Calibri"/>
          <w:spacing w:val="-3"/>
          <w:sz w:val="24"/>
          <w:szCs w:val="24"/>
          <w:lang w:val="ro-RO"/>
        </w:rPr>
        <w:t>i</w:t>
      </w:r>
      <w:r w:rsidRPr="005049DA">
        <w:rPr>
          <w:rFonts w:ascii="Calibri" w:eastAsia="Arial" w:hAnsi="Calibri" w:cs="Calibri"/>
          <w:spacing w:val="3"/>
          <w:sz w:val="24"/>
          <w:szCs w:val="24"/>
          <w:lang w:val="ro-RO"/>
        </w:rPr>
        <w:t>f</w:t>
      </w:r>
      <w:r w:rsidRPr="005049DA">
        <w:rPr>
          <w:rFonts w:ascii="Calibri" w:eastAsia="Arial" w:hAnsi="Calibri" w:cs="Calibri"/>
          <w:spacing w:val="-1"/>
          <w:sz w:val="24"/>
          <w:szCs w:val="24"/>
          <w:lang w:val="ro-RO"/>
        </w:rPr>
        <w:t>i</w:t>
      </w:r>
      <w:r w:rsidRPr="005049DA">
        <w:rPr>
          <w:rFonts w:ascii="Calibri" w:eastAsia="Arial" w:hAnsi="Calibri" w:cs="Calibri"/>
          <w:sz w:val="24"/>
          <w:szCs w:val="24"/>
          <w:lang w:val="ro-RO"/>
        </w:rPr>
        <w:t>că</w:t>
      </w:r>
      <w:r w:rsidRPr="005049DA">
        <w:rPr>
          <w:rFonts w:ascii="Calibri" w:eastAsia="Arial" w:hAnsi="Calibri" w:cs="Calibri"/>
          <w:spacing w:val="23"/>
          <w:sz w:val="24"/>
          <w:szCs w:val="24"/>
          <w:lang w:val="ro-RO"/>
        </w:rPr>
        <w:t xml:space="preserve"> </w:t>
      </w:r>
      <w:r w:rsidRPr="005049DA">
        <w:rPr>
          <w:rFonts w:ascii="Calibri" w:eastAsia="Arial" w:hAnsi="Calibri" w:cs="Calibri"/>
          <w:sz w:val="24"/>
          <w:szCs w:val="24"/>
          <w:lang w:val="ro-RO"/>
        </w:rPr>
        <w:t>aba</w:t>
      </w:r>
      <w:r w:rsidRPr="005049DA">
        <w:rPr>
          <w:rFonts w:ascii="Calibri" w:eastAsia="Arial" w:hAnsi="Calibri" w:cs="Calibri"/>
          <w:spacing w:val="1"/>
          <w:sz w:val="24"/>
          <w:szCs w:val="24"/>
          <w:lang w:val="ro-RO"/>
        </w:rPr>
        <w:t>t</w:t>
      </w:r>
      <w:r w:rsidRPr="005049DA">
        <w:rPr>
          <w:rFonts w:ascii="Calibri" w:eastAsia="Arial" w:hAnsi="Calibri" w:cs="Calibri"/>
          <w:sz w:val="24"/>
          <w:szCs w:val="24"/>
          <w:lang w:val="ro-RO"/>
        </w:rPr>
        <w:t>e</w:t>
      </w:r>
      <w:r w:rsidRPr="005049DA">
        <w:rPr>
          <w:rFonts w:ascii="Calibri" w:eastAsia="Arial" w:hAnsi="Calibri" w:cs="Calibri"/>
          <w:spacing w:val="1"/>
          <w:sz w:val="24"/>
          <w:szCs w:val="24"/>
          <w:lang w:val="ro-RO"/>
        </w:rPr>
        <w:t>r</w:t>
      </w:r>
      <w:r w:rsidRPr="005049DA">
        <w:rPr>
          <w:rFonts w:ascii="Calibri" w:eastAsia="Arial" w:hAnsi="Calibri" w:cs="Calibri"/>
          <w:sz w:val="24"/>
          <w:szCs w:val="24"/>
          <w:lang w:val="ro-RO"/>
        </w:rPr>
        <w:t>i de</w:t>
      </w:r>
      <w:r w:rsidRPr="005049DA">
        <w:rPr>
          <w:rFonts w:ascii="Calibri" w:eastAsia="Arial" w:hAnsi="Calibri" w:cs="Calibri"/>
          <w:spacing w:val="17"/>
          <w:sz w:val="24"/>
          <w:szCs w:val="24"/>
          <w:lang w:val="ro-RO"/>
        </w:rPr>
        <w:t xml:space="preserve"> </w:t>
      </w:r>
      <w:r w:rsidRPr="005049DA">
        <w:rPr>
          <w:rFonts w:ascii="Calibri" w:eastAsia="Arial" w:hAnsi="Calibri" w:cs="Calibri"/>
          <w:spacing w:val="-1"/>
          <w:sz w:val="24"/>
          <w:szCs w:val="24"/>
          <w:lang w:val="ro-RO"/>
        </w:rPr>
        <w:t>l</w:t>
      </w:r>
      <w:r w:rsidRPr="005049DA">
        <w:rPr>
          <w:rFonts w:ascii="Calibri" w:eastAsia="Arial" w:hAnsi="Calibri" w:cs="Calibri"/>
          <w:sz w:val="24"/>
          <w:szCs w:val="24"/>
          <w:lang w:val="ro-RO"/>
        </w:rPr>
        <w:t>a</w:t>
      </w:r>
      <w:r w:rsidRPr="005049DA">
        <w:rPr>
          <w:rFonts w:ascii="Calibri" w:eastAsia="Arial" w:hAnsi="Calibri" w:cs="Calibri"/>
          <w:spacing w:val="17"/>
          <w:sz w:val="24"/>
          <w:szCs w:val="24"/>
          <w:lang w:val="ro-RO"/>
        </w:rPr>
        <w:t xml:space="preserve"> </w:t>
      </w:r>
      <w:r w:rsidRPr="005049DA">
        <w:rPr>
          <w:rFonts w:ascii="Calibri" w:eastAsia="Arial" w:hAnsi="Calibri" w:cs="Calibri"/>
          <w:sz w:val="24"/>
          <w:szCs w:val="24"/>
          <w:lang w:val="ro-RO"/>
        </w:rPr>
        <w:t>a</w:t>
      </w:r>
      <w:r w:rsidRPr="005049DA">
        <w:rPr>
          <w:rFonts w:ascii="Calibri" w:eastAsia="Arial" w:hAnsi="Calibri" w:cs="Calibri"/>
          <w:spacing w:val="2"/>
          <w:sz w:val="24"/>
          <w:szCs w:val="24"/>
          <w:lang w:val="ro-RO"/>
        </w:rPr>
        <w:t>p</w:t>
      </w:r>
      <w:r w:rsidRPr="005049DA">
        <w:rPr>
          <w:rFonts w:ascii="Calibri" w:eastAsia="Arial" w:hAnsi="Calibri" w:cs="Calibri"/>
          <w:spacing w:val="-1"/>
          <w:sz w:val="24"/>
          <w:szCs w:val="24"/>
          <w:lang w:val="ro-RO"/>
        </w:rPr>
        <w:t>li</w:t>
      </w:r>
      <w:r w:rsidRPr="005049DA">
        <w:rPr>
          <w:rFonts w:ascii="Calibri" w:eastAsia="Arial" w:hAnsi="Calibri" w:cs="Calibri"/>
          <w:sz w:val="24"/>
          <w:szCs w:val="24"/>
          <w:lang w:val="ro-RO"/>
        </w:rPr>
        <w:t>ca</w:t>
      </w:r>
      <w:r w:rsidRPr="005049DA">
        <w:rPr>
          <w:rFonts w:ascii="Calibri" w:eastAsia="Arial" w:hAnsi="Calibri" w:cs="Calibri"/>
          <w:spacing w:val="1"/>
          <w:sz w:val="24"/>
          <w:szCs w:val="24"/>
          <w:lang w:val="ro-RO"/>
        </w:rPr>
        <w:t>r</w:t>
      </w:r>
      <w:r w:rsidRPr="005049DA">
        <w:rPr>
          <w:rFonts w:ascii="Calibri" w:eastAsia="Arial" w:hAnsi="Calibri" w:cs="Calibri"/>
          <w:sz w:val="24"/>
          <w:szCs w:val="24"/>
          <w:lang w:val="ro-RO"/>
        </w:rPr>
        <w:t>ea</w:t>
      </w:r>
      <w:r w:rsidRPr="005049DA">
        <w:rPr>
          <w:rFonts w:ascii="Calibri" w:eastAsia="Arial" w:hAnsi="Calibri" w:cs="Calibri"/>
          <w:spacing w:val="17"/>
          <w:sz w:val="24"/>
          <w:szCs w:val="24"/>
          <w:lang w:val="ro-RO"/>
        </w:rPr>
        <w:t xml:space="preserve"> </w:t>
      </w:r>
      <w:r w:rsidRPr="005049DA">
        <w:rPr>
          <w:rFonts w:ascii="Calibri" w:eastAsia="Arial" w:hAnsi="Calibri" w:cs="Calibri"/>
          <w:sz w:val="24"/>
          <w:szCs w:val="24"/>
          <w:lang w:val="ro-RO"/>
        </w:rPr>
        <w:t>p</w:t>
      </w:r>
      <w:r w:rsidRPr="005049DA">
        <w:rPr>
          <w:rFonts w:ascii="Calibri" w:eastAsia="Arial" w:hAnsi="Calibri" w:cs="Calibri"/>
          <w:spacing w:val="1"/>
          <w:sz w:val="24"/>
          <w:szCs w:val="24"/>
          <w:lang w:val="ro-RO"/>
        </w:rPr>
        <w:t>r</w:t>
      </w:r>
      <w:r w:rsidRPr="005049DA">
        <w:rPr>
          <w:rFonts w:ascii="Calibri" w:eastAsia="Arial" w:hAnsi="Calibri" w:cs="Calibri"/>
          <w:sz w:val="24"/>
          <w:szCs w:val="24"/>
          <w:lang w:val="ro-RO"/>
        </w:rPr>
        <w:t>e</w:t>
      </w:r>
      <w:r w:rsidRPr="005049DA">
        <w:rPr>
          <w:rFonts w:ascii="Calibri" w:eastAsia="Arial" w:hAnsi="Calibri" w:cs="Calibri"/>
          <w:spacing w:val="-2"/>
          <w:sz w:val="24"/>
          <w:szCs w:val="24"/>
          <w:lang w:val="ro-RO"/>
        </w:rPr>
        <w:t>v</w:t>
      </w:r>
      <w:r w:rsidRPr="005049DA">
        <w:rPr>
          <w:rFonts w:ascii="Calibri" w:eastAsia="Arial" w:hAnsi="Calibri" w:cs="Calibri"/>
          <w:sz w:val="24"/>
          <w:szCs w:val="24"/>
          <w:lang w:val="ro-RO"/>
        </w:rPr>
        <w:t>ed</w:t>
      </w:r>
      <w:r w:rsidRPr="005049DA">
        <w:rPr>
          <w:rFonts w:ascii="Calibri" w:eastAsia="Arial" w:hAnsi="Calibri" w:cs="Calibri"/>
          <w:spacing w:val="2"/>
          <w:sz w:val="24"/>
          <w:szCs w:val="24"/>
          <w:lang w:val="ro-RO"/>
        </w:rPr>
        <w:t>e</w:t>
      </w:r>
      <w:r w:rsidRPr="005049DA">
        <w:rPr>
          <w:rFonts w:ascii="Calibri" w:eastAsia="Arial" w:hAnsi="Calibri" w:cs="Calibri"/>
          <w:spacing w:val="1"/>
          <w:sz w:val="24"/>
          <w:szCs w:val="24"/>
          <w:lang w:val="ro-RO"/>
        </w:rPr>
        <w:t>r</w:t>
      </w:r>
      <w:r w:rsidRPr="005049DA">
        <w:rPr>
          <w:rFonts w:ascii="Calibri" w:eastAsia="Arial" w:hAnsi="Calibri" w:cs="Calibri"/>
          <w:spacing w:val="-1"/>
          <w:sz w:val="24"/>
          <w:szCs w:val="24"/>
          <w:lang w:val="ro-RO"/>
        </w:rPr>
        <w:t>il</w:t>
      </w:r>
      <w:r w:rsidRPr="005049DA">
        <w:rPr>
          <w:rFonts w:ascii="Calibri" w:eastAsia="Arial" w:hAnsi="Calibri" w:cs="Calibri"/>
          <w:sz w:val="24"/>
          <w:szCs w:val="24"/>
          <w:lang w:val="ro-RO"/>
        </w:rPr>
        <w:t>or</w:t>
      </w:r>
      <w:r w:rsidRPr="005049DA">
        <w:rPr>
          <w:rFonts w:ascii="Calibri" w:eastAsia="Arial" w:hAnsi="Calibri" w:cs="Calibri"/>
          <w:spacing w:val="18"/>
          <w:sz w:val="24"/>
          <w:szCs w:val="24"/>
          <w:lang w:val="ro-RO"/>
        </w:rPr>
        <w:t xml:space="preserve"> </w:t>
      </w:r>
      <w:r w:rsidR="003B4ACF" w:rsidRPr="005049DA">
        <w:rPr>
          <w:rFonts w:ascii="Calibri" w:eastAsia="Arial" w:hAnsi="Calibri" w:cs="Calibri"/>
          <w:spacing w:val="-1"/>
          <w:sz w:val="24"/>
          <w:szCs w:val="24"/>
          <w:lang w:val="ro-RO"/>
        </w:rPr>
        <w:t>l</w:t>
      </w:r>
      <w:r w:rsidR="003B4ACF" w:rsidRPr="005049DA">
        <w:rPr>
          <w:rFonts w:ascii="Calibri" w:eastAsia="Arial" w:hAnsi="Calibri" w:cs="Calibri"/>
          <w:sz w:val="24"/>
          <w:szCs w:val="24"/>
          <w:lang w:val="ro-RO"/>
        </w:rPr>
        <w:t>e</w:t>
      </w:r>
      <w:r w:rsidR="003B4ACF" w:rsidRPr="005049DA">
        <w:rPr>
          <w:rFonts w:ascii="Calibri" w:eastAsia="Arial" w:hAnsi="Calibri" w:cs="Calibri"/>
          <w:spacing w:val="2"/>
          <w:sz w:val="24"/>
          <w:szCs w:val="24"/>
          <w:lang w:val="ro-RO"/>
        </w:rPr>
        <w:t>g</w:t>
      </w:r>
      <w:r w:rsidR="003B4ACF" w:rsidRPr="005049DA">
        <w:rPr>
          <w:rFonts w:ascii="Calibri" w:eastAsia="Arial" w:hAnsi="Calibri" w:cs="Calibri"/>
          <w:spacing w:val="-1"/>
          <w:sz w:val="24"/>
          <w:szCs w:val="24"/>
          <w:lang w:val="ro-RO"/>
        </w:rPr>
        <w:t>i</w:t>
      </w:r>
      <w:r w:rsidR="003B4ACF" w:rsidRPr="005049DA">
        <w:rPr>
          <w:rFonts w:ascii="Calibri" w:eastAsia="Arial" w:hAnsi="Calibri" w:cs="Calibri"/>
          <w:sz w:val="24"/>
          <w:szCs w:val="24"/>
          <w:lang w:val="ro-RO"/>
        </w:rPr>
        <w:t>s</w:t>
      </w:r>
      <w:r w:rsidR="003B4ACF" w:rsidRPr="005049DA">
        <w:rPr>
          <w:rFonts w:ascii="Calibri" w:eastAsia="Arial" w:hAnsi="Calibri" w:cs="Calibri"/>
          <w:spacing w:val="-1"/>
          <w:sz w:val="24"/>
          <w:szCs w:val="24"/>
          <w:lang w:val="ro-RO"/>
        </w:rPr>
        <w:t>l</w:t>
      </w:r>
      <w:r w:rsidR="003B4ACF" w:rsidRPr="005049DA">
        <w:rPr>
          <w:rFonts w:ascii="Calibri" w:eastAsia="Arial" w:hAnsi="Calibri" w:cs="Calibri"/>
          <w:sz w:val="24"/>
          <w:szCs w:val="24"/>
          <w:lang w:val="ro-RO"/>
        </w:rPr>
        <w:t>a</w:t>
      </w:r>
      <w:r w:rsidR="003B4ACF" w:rsidRPr="005049DA">
        <w:rPr>
          <w:rFonts w:ascii="Calibri" w:eastAsia="Arial" w:hAnsi="Calibri" w:cs="Calibri"/>
          <w:spacing w:val="1"/>
          <w:sz w:val="24"/>
          <w:szCs w:val="24"/>
          <w:lang w:val="ro-RO"/>
        </w:rPr>
        <w:t>ț</w:t>
      </w:r>
      <w:r w:rsidR="003B4ACF" w:rsidRPr="005049DA">
        <w:rPr>
          <w:rFonts w:ascii="Calibri" w:eastAsia="Arial" w:hAnsi="Calibri" w:cs="Calibri"/>
          <w:spacing w:val="-1"/>
          <w:sz w:val="24"/>
          <w:szCs w:val="24"/>
          <w:lang w:val="ro-RO"/>
        </w:rPr>
        <w:t>i</w:t>
      </w:r>
      <w:r w:rsidR="003B4ACF" w:rsidRPr="005049DA">
        <w:rPr>
          <w:rFonts w:ascii="Calibri" w:eastAsia="Arial" w:hAnsi="Calibri" w:cs="Calibri"/>
          <w:sz w:val="24"/>
          <w:szCs w:val="24"/>
          <w:lang w:val="ro-RO"/>
        </w:rPr>
        <w:t>ei</w:t>
      </w:r>
      <w:r w:rsidRPr="005049DA">
        <w:rPr>
          <w:rFonts w:ascii="Calibri" w:eastAsia="Arial" w:hAnsi="Calibri" w:cs="Calibri"/>
          <w:spacing w:val="17"/>
          <w:sz w:val="24"/>
          <w:szCs w:val="24"/>
          <w:lang w:val="ro-RO"/>
        </w:rPr>
        <w:t xml:space="preserve"> </w:t>
      </w:r>
      <w:r w:rsidR="003B4ACF" w:rsidRPr="005049DA">
        <w:rPr>
          <w:rFonts w:ascii="Calibri" w:eastAsia="Arial" w:hAnsi="Calibri" w:cs="Calibri"/>
          <w:sz w:val="24"/>
          <w:szCs w:val="24"/>
          <w:lang w:val="ro-RO"/>
        </w:rPr>
        <w:t>na</w:t>
      </w:r>
      <w:r w:rsidR="003B4ACF" w:rsidRPr="005049DA">
        <w:rPr>
          <w:rFonts w:ascii="Calibri" w:eastAsia="Arial" w:hAnsi="Calibri" w:cs="Calibri"/>
          <w:spacing w:val="1"/>
          <w:sz w:val="24"/>
          <w:szCs w:val="24"/>
          <w:lang w:val="ro-RO"/>
        </w:rPr>
        <w:t>ț</w:t>
      </w:r>
      <w:r w:rsidR="003B4ACF" w:rsidRPr="005049DA">
        <w:rPr>
          <w:rFonts w:ascii="Calibri" w:eastAsia="Arial" w:hAnsi="Calibri" w:cs="Calibri"/>
          <w:spacing w:val="-1"/>
          <w:sz w:val="24"/>
          <w:szCs w:val="24"/>
          <w:lang w:val="ro-RO"/>
        </w:rPr>
        <w:t>i</w:t>
      </w:r>
      <w:r w:rsidR="003B4ACF" w:rsidRPr="005049DA">
        <w:rPr>
          <w:rFonts w:ascii="Calibri" w:eastAsia="Arial" w:hAnsi="Calibri" w:cs="Calibri"/>
          <w:sz w:val="24"/>
          <w:szCs w:val="24"/>
          <w:lang w:val="ro-RO"/>
        </w:rPr>
        <w:t>ona</w:t>
      </w:r>
      <w:r w:rsidR="003B4ACF" w:rsidRPr="005049DA">
        <w:rPr>
          <w:rFonts w:ascii="Calibri" w:eastAsia="Arial" w:hAnsi="Calibri" w:cs="Calibri"/>
          <w:spacing w:val="-1"/>
          <w:sz w:val="24"/>
          <w:szCs w:val="24"/>
          <w:lang w:val="ro-RO"/>
        </w:rPr>
        <w:t>l</w:t>
      </w:r>
      <w:r w:rsidR="003B4ACF" w:rsidRPr="005049DA">
        <w:rPr>
          <w:rFonts w:ascii="Calibri" w:eastAsia="Arial" w:hAnsi="Calibri" w:cs="Calibri"/>
          <w:sz w:val="24"/>
          <w:szCs w:val="24"/>
          <w:lang w:val="ro-RO"/>
        </w:rPr>
        <w:t>e</w:t>
      </w:r>
      <w:r w:rsidRPr="005049DA">
        <w:rPr>
          <w:rFonts w:ascii="Calibri" w:eastAsia="Arial" w:hAnsi="Calibri" w:cs="Calibri"/>
          <w:spacing w:val="19"/>
          <w:sz w:val="24"/>
          <w:szCs w:val="24"/>
          <w:lang w:val="ro-RO"/>
        </w:rPr>
        <w:t xml:space="preserve">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pacing w:val="15"/>
          <w:sz w:val="24"/>
          <w:szCs w:val="24"/>
          <w:lang w:val="ro-RO"/>
        </w:rPr>
        <w:t xml:space="preserve"> </w:t>
      </w:r>
      <w:r w:rsidRPr="005049DA">
        <w:rPr>
          <w:rFonts w:ascii="Calibri" w:eastAsia="Arial" w:hAnsi="Calibri" w:cs="Calibri"/>
          <w:sz w:val="24"/>
          <w:szCs w:val="24"/>
          <w:lang w:val="ro-RO"/>
        </w:rPr>
        <w:t>eu</w:t>
      </w:r>
      <w:r w:rsidRPr="005049DA">
        <w:rPr>
          <w:rFonts w:ascii="Calibri" w:eastAsia="Arial" w:hAnsi="Calibri" w:cs="Calibri"/>
          <w:spacing w:val="1"/>
          <w:sz w:val="24"/>
          <w:szCs w:val="24"/>
          <w:lang w:val="ro-RO"/>
        </w:rPr>
        <w:t>r</w:t>
      </w:r>
      <w:r w:rsidRPr="005049DA">
        <w:rPr>
          <w:rFonts w:ascii="Calibri" w:eastAsia="Arial" w:hAnsi="Calibri" w:cs="Calibri"/>
          <w:sz w:val="24"/>
          <w:szCs w:val="24"/>
          <w:lang w:val="ro-RO"/>
        </w:rPr>
        <w:t xml:space="preserve">opene </w:t>
      </w:r>
      <w:r w:rsidRPr="005049DA">
        <w:rPr>
          <w:rFonts w:ascii="Calibri" w:eastAsia="Arial" w:hAnsi="Calibri" w:cs="Calibri"/>
          <w:spacing w:val="-4"/>
          <w:sz w:val="24"/>
          <w:szCs w:val="24"/>
          <w:lang w:val="ro-RO"/>
        </w:rPr>
        <w:t>î</w:t>
      </w:r>
      <w:r w:rsidRPr="005049DA">
        <w:rPr>
          <w:rFonts w:ascii="Calibri" w:eastAsia="Arial" w:hAnsi="Calibri" w:cs="Calibri"/>
          <w:sz w:val="24"/>
          <w:szCs w:val="24"/>
          <w:lang w:val="ro-RO"/>
        </w:rPr>
        <w:t>n</w:t>
      </w:r>
      <w:r w:rsidRPr="005049DA">
        <w:rPr>
          <w:rFonts w:ascii="Calibri" w:eastAsia="Arial" w:hAnsi="Calibri" w:cs="Calibri"/>
          <w:spacing w:val="19"/>
          <w:sz w:val="24"/>
          <w:szCs w:val="24"/>
          <w:lang w:val="ro-RO"/>
        </w:rPr>
        <w:t xml:space="preserve"> </w:t>
      </w:r>
      <w:r w:rsidRPr="005049DA">
        <w:rPr>
          <w:rFonts w:ascii="Calibri" w:eastAsia="Arial" w:hAnsi="Calibri" w:cs="Calibri"/>
          <w:sz w:val="24"/>
          <w:szCs w:val="24"/>
          <w:lang w:val="ro-RO"/>
        </w:rPr>
        <w:t>do</w:t>
      </w:r>
      <w:r w:rsidRPr="005049DA">
        <w:rPr>
          <w:rFonts w:ascii="Calibri" w:eastAsia="Arial" w:hAnsi="Calibri" w:cs="Calibri"/>
          <w:spacing w:val="1"/>
          <w:sz w:val="24"/>
          <w:szCs w:val="24"/>
          <w:lang w:val="ro-RO"/>
        </w:rPr>
        <w:t>m</w:t>
      </w:r>
      <w:r w:rsidRPr="005049DA">
        <w:rPr>
          <w:rFonts w:ascii="Calibri" w:eastAsia="Arial" w:hAnsi="Calibri" w:cs="Calibri"/>
          <w:sz w:val="24"/>
          <w:szCs w:val="24"/>
          <w:lang w:val="ro-RO"/>
        </w:rPr>
        <w:t>en</w:t>
      </w:r>
      <w:r w:rsidRPr="005049DA">
        <w:rPr>
          <w:rFonts w:ascii="Calibri" w:eastAsia="Arial" w:hAnsi="Calibri" w:cs="Calibri"/>
          <w:spacing w:val="-1"/>
          <w:sz w:val="24"/>
          <w:szCs w:val="24"/>
          <w:lang w:val="ro-RO"/>
        </w:rPr>
        <w:t>i</w:t>
      </w:r>
      <w:r w:rsidRPr="005049DA">
        <w:rPr>
          <w:rFonts w:ascii="Calibri" w:eastAsia="Arial" w:hAnsi="Calibri" w:cs="Calibri"/>
          <w:sz w:val="24"/>
          <w:szCs w:val="24"/>
          <w:lang w:val="ro-RO"/>
        </w:rPr>
        <w:t>ul</w:t>
      </w:r>
      <w:r w:rsidRPr="005049DA">
        <w:rPr>
          <w:rFonts w:ascii="Calibri" w:eastAsia="Arial" w:hAnsi="Calibri" w:cs="Calibri"/>
          <w:spacing w:val="17"/>
          <w:sz w:val="24"/>
          <w:szCs w:val="24"/>
          <w:lang w:val="ro-RO"/>
        </w:rPr>
        <w:t xml:space="preserve"> </w:t>
      </w:r>
      <w:r w:rsidR="003B4ACF" w:rsidRPr="005049DA">
        <w:rPr>
          <w:rFonts w:ascii="Calibri" w:eastAsia="Arial" w:hAnsi="Calibri" w:cs="Calibri"/>
          <w:sz w:val="24"/>
          <w:szCs w:val="24"/>
          <w:lang w:val="ro-RO"/>
        </w:rPr>
        <w:t>ach</w:t>
      </w:r>
      <w:r w:rsidR="003B4ACF" w:rsidRPr="005049DA">
        <w:rPr>
          <w:rFonts w:ascii="Calibri" w:eastAsia="Arial" w:hAnsi="Calibri" w:cs="Calibri"/>
          <w:spacing w:val="1"/>
          <w:sz w:val="24"/>
          <w:szCs w:val="24"/>
          <w:lang w:val="ro-RO"/>
        </w:rPr>
        <w:t>i</w:t>
      </w:r>
      <w:r w:rsidR="003B4ACF" w:rsidRPr="005049DA">
        <w:rPr>
          <w:rFonts w:ascii="Calibri" w:eastAsia="Arial" w:hAnsi="Calibri" w:cs="Calibri"/>
          <w:sz w:val="24"/>
          <w:szCs w:val="24"/>
          <w:lang w:val="ro-RO"/>
        </w:rPr>
        <w:t>z</w:t>
      </w:r>
      <w:r w:rsidR="003B4ACF" w:rsidRPr="005049DA">
        <w:rPr>
          <w:rFonts w:ascii="Calibri" w:eastAsia="Arial" w:hAnsi="Calibri" w:cs="Calibri"/>
          <w:spacing w:val="-1"/>
          <w:sz w:val="24"/>
          <w:szCs w:val="24"/>
          <w:lang w:val="ro-RO"/>
        </w:rPr>
        <w:t>i</w:t>
      </w:r>
      <w:r w:rsidR="003B4ACF" w:rsidRPr="005049DA">
        <w:rPr>
          <w:rFonts w:ascii="Calibri" w:eastAsia="Arial" w:hAnsi="Calibri" w:cs="Calibri"/>
          <w:spacing w:val="1"/>
          <w:sz w:val="24"/>
          <w:szCs w:val="24"/>
          <w:lang w:val="ro-RO"/>
        </w:rPr>
        <w:t>ț</w:t>
      </w:r>
      <w:r w:rsidR="003B4ACF" w:rsidRPr="005049DA">
        <w:rPr>
          <w:rFonts w:ascii="Calibri" w:eastAsia="Arial" w:hAnsi="Calibri" w:cs="Calibri"/>
          <w:spacing w:val="-1"/>
          <w:sz w:val="24"/>
          <w:szCs w:val="24"/>
          <w:lang w:val="ro-RO"/>
        </w:rPr>
        <w:t>iil</w:t>
      </w:r>
      <w:r w:rsidR="003B4ACF" w:rsidRPr="005049DA">
        <w:rPr>
          <w:rFonts w:ascii="Calibri" w:eastAsia="Arial" w:hAnsi="Calibri" w:cs="Calibri"/>
          <w:sz w:val="24"/>
          <w:szCs w:val="24"/>
          <w:lang w:val="ro-RO"/>
        </w:rPr>
        <w:t>or</w:t>
      </w:r>
      <w:r w:rsidRPr="005049DA">
        <w:rPr>
          <w:rFonts w:ascii="Calibri" w:eastAsia="Arial" w:hAnsi="Calibri" w:cs="Calibri"/>
          <w:sz w:val="24"/>
          <w:szCs w:val="24"/>
          <w:lang w:val="ro-RO"/>
        </w:rPr>
        <w:t xml:space="preserve"> pub</w:t>
      </w:r>
      <w:r w:rsidRPr="005049DA">
        <w:rPr>
          <w:rFonts w:ascii="Calibri" w:eastAsia="Arial" w:hAnsi="Calibri" w:cs="Calibri"/>
          <w:spacing w:val="-1"/>
          <w:sz w:val="24"/>
          <w:szCs w:val="24"/>
          <w:lang w:val="ro-RO"/>
        </w:rPr>
        <w:t>li</w:t>
      </w:r>
      <w:r w:rsidRPr="005049DA">
        <w:rPr>
          <w:rFonts w:ascii="Calibri" w:eastAsia="Arial" w:hAnsi="Calibri" w:cs="Calibri"/>
          <w:sz w:val="24"/>
          <w:szCs w:val="24"/>
          <w:lang w:val="ro-RO"/>
        </w:rPr>
        <w:t>ce</w:t>
      </w:r>
      <w:r w:rsidR="002E07C9" w:rsidRPr="005049DA">
        <w:rPr>
          <w:rFonts w:ascii="Calibri" w:eastAsia="Arial" w:hAnsi="Calibri" w:cs="Calibri"/>
          <w:sz w:val="24"/>
          <w:szCs w:val="24"/>
          <w:lang w:val="ro-RO"/>
        </w:rPr>
        <w:t>/achizițiilor sectoriale</w:t>
      </w:r>
      <w:r w:rsidR="00CC6E21" w:rsidRPr="005049DA">
        <w:rPr>
          <w:rFonts w:ascii="Calibri" w:eastAsia="Arial" w:hAnsi="Calibri" w:cs="Calibri"/>
          <w:sz w:val="24"/>
          <w:szCs w:val="24"/>
          <w:lang w:val="ro-RO"/>
        </w:rPr>
        <w:t>, respectiv a prevederilor legislației privind achizițiile efectuate de beneficiarii privați</w:t>
      </w:r>
      <w:r w:rsidRPr="005049DA">
        <w:rPr>
          <w:rFonts w:ascii="Calibri" w:eastAsia="Arial" w:hAnsi="Calibri" w:cs="Calibri"/>
          <w:sz w:val="24"/>
          <w:szCs w:val="24"/>
          <w:lang w:val="ro-RO"/>
        </w:rPr>
        <w:t>,</w:t>
      </w:r>
      <w:r w:rsidRPr="005049DA">
        <w:rPr>
          <w:rFonts w:ascii="Calibri" w:eastAsia="Arial" w:hAnsi="Calibri" w:cs="Calibri"/>
          <w:spacing w:val="22"/>
          <w:sz w:val="24"/>
          <w:szCs w:val="24"/>
          <w:lang w:val="ro-RO"/>
        </w:rPr>
        <w:t xml:space="preserve"> </w:t>
      </w:r>
      <w:r w:rsidRPr="005049DA">
        <w:rPr>
          <w:rFonts w:ascii="Calibri" w:eastAsia="Arial" w:hAnsi="Calibri" w:cs="Calibri"/>
          <w:spacing w:val="-4"/>
          <w:sz w:val="24"/>
          <w:szCs w:val="24"/>
          <w:lang w:val="ro-RO"/>
        </w:rPr>
        <w:t>î</w:t>
      </w:r>
      <w:r w:rsidRPr="005049DA">
        <w:rPr>
          <w:rFonts w:ascii="Calibri" w:eastAsia="Arial" w:hAnsi="Calibri" w:cs="Calibri"/>
          <w:sz w:val="24"/>
          <w:szCs w:val="24"/>
          <w:lang w:val="ro-RO"/>
        </w:rPr>
        <w:t>na</w:t>
      </w:r>
      <w:r w:rsidRPr="005049DA">
        <w:rPr>
          <w:rFonts w:ascii="Calibri" w:eastAsia="Arial" w:hAnsi="Calibri" w:cs="Calibri"/>
          <w:spacing w:val="-1"/>
          <w:sz w:val="24"/>
          <w:szCs w:val="24"/>
          <w:lang w:val="ro-RO"/>
        </w:rPr>
        <w:t>i</w:t>
      </w:r>
      <w:r w:rsidRPr="005049DA">
        <w:rPr>
          <w:rFonts w:ascii="Calibri" w:eastAsia="Arial" w:hAnsi="Calibri" w:cs="Calibri"/>
          <w:sz w:val="24"/>
          <w:szCs w:val="24"/>
          <w:lang w:val="ro-RO"/>
        </w:rPr>
        <w:t>n</w:t>
      </w:r>
      <w:r w:rsidRPr="005049DA">
        <w:rPr>
          <w:rFonts w:ascii="Calibri" w:eastAsia="Arial" w:hAnsi="Calibri" w:cs="Calibri"/>
          <w:spacing w:val="1"/>
          <w:sz w:val="24"/>
          <w:szCs w:val="24"/>
          <w:lang w:val="ro-RO"/>
        </w:rPr>
        <w:t>t</w:t>
      </w:r>
      <w:r w:rsidRPr="005049DA">
        <w:rPr>
          <w:rFonts w:ascii="Calibri" w:eastAsia="Arial" w:hAnsi="Calibri" w:cs="Calibri"/>
          <w:sz w:val="24"/>
          <w:szCs w:val="24"/>
          <w:lang w:val="ro-RO"/>
        </w:rPr>
        <w:t>e</w:t>
      </w:r>
      <w:r w:rsidRPr="005049DA">
        <w:rPr>
          <w:rFonts w:ascii="Calibri" w:eastAsia="Arial" w:hAnsi="Calibri" w:cs="Calibri"/>
          <w:spacing w:val="21"/>
          <w:sz w:val="24"/>
          <w:szCs w:val="24"/>
          <w:lang w:val="ro-RO"/>
        </w:rPr>
        <w:t xml:space="preserve"> </w:t>
      </w:r>
      <w:r w:rsidRPr="005049DA">
        <w:rPr>
          <w:rFonts w:ascii="Calibri" w:eastAsia="Arial" w:hAnsi="Calibri" w:cs="Calibri"/>
          <w:sz w:val="24"/>
          <w:szCs w:val="24"/>
          <w:lang w:val="ro-RO"/>
        </w:rPr>
        <w:t>de</w:t>
      </w:r>
      <w:r w:rsidRPr="005049DA">
        <w:rPr>
          <w:rFonts w:ascii="Calibri" w:eastAsia="Arial" w:hAnsi="Calibri" w:cs="Calibri"/>
          <w:spacing w:val="24"/>
          <w:sz w:val="24"/>
          <w:szCs w:val="24"/>
          <w:lang w:val="ro-RO"/>
        </w:rPr>
        <w:t xml:space="preserve"> </w:t>
      </w:r>
      <w:r w:rsidRPr="005049DA">
        <w:rPr>
          <w:rFonts w:ascii="Calibri" w:eastAsia="Arial" w:hAnsi="Calibri" w:cs="Calibri"/>
          <w:spacing w:val="-3"/>
          <w:sz w:val="24"/>
          <w:szCs w:val="24"/>
          <w:lang w:val="ro-RO"/>
        </w:rPr>
        <w:t>e</w:t>
      </w:r>
      <w:r w:rsidRPr="005049DA">
        <w:rPr>
          <w:rFonts w:ascii="Calibri" w:eastAsia="Arial" w:hAnsi="Calibri" w:cs="Calibri"/>
          <w:spacing w:val="3"/>
          <w:sz w:val="24"/>
          <w:szCs w:val="24"/>
          <w:lang w:val="ro-RO"/>
        </w:rPr>
        <w:t>f</w:t>
      </w:r>
      <w:r w:rsidRPr="005049DA">
        <w:rPr>
          <w:rFonts w:ascii="Calibri" w:eastAsia="Arial" w:hAnsi="Calibri" w:cs="Calibri"/>
          <w:spacing w:val="-3"/>
          <w:sz w:val="24"/>
          <w:szCs w:val="24"/>
          <w:lang w:val="ro-RO"/>
        </w:rPr>
        <w:t>e</w:t>
      </w:r>
      <w:r w:rsidRPr="005049DA">
        <w:rPr>
          <w:rFonts w:ascii="Calibri" w:eastAsia="Arial" w:hAnsi="Calibri" w:cs="Calibri"/>
          <w:sz w:val="24"/>
          <w:szCs w:val="24"/>
          <w:lang w:val="ro-RO"/>
        </w:rPr>
        <w:t>c</w:t>
      </w:r>
      <w:r w:rsidRPr="005049DA">
        <w:rPr>
          <w:rFonts w:ascii="Calibri" w:eastAsia="Arial" w:hAnsi="Calibri" w:cs="Calibri"/>
          <w:spacing w:val="1"/>
          <w:sz w:val="24"/>
          <w:szCs w:val="24"/>
          <w:lang w:val="ro-RO"/>
        </w:rPr>
        <w:t>t</w:t>
      </w:r>
      <w:r w:rsidRPr="005049DA">
        <w:rPr>
          <w:rFonts w:ascii="Calibri" w:eastAsia="Arial" w:hAnsi="Calibri" w:cs="Calibri"/>
          <w:sz w:val="24"/>
          <w:szCs w:val="24"/>
          <w:lang w:val="ro-RO"/>
        </w:rPr>
        <w:t>ua</w:t>
      </w:r>
      <w:r w:rsidRPr="005049DA">
        <w:rPr>
          <w:rFonts w:ascii="Calibri" w:eastAsia="Arial" w:hAnsi="Calibri" w:cs="Calibri"/>
          <w:spacing w:val="1"/>
          <w:sz w:val="24"/>
          <w:szCs w:val="24"/>
          <w:lang w:val="ro-RO"/>
        </w:rPr>
        <w:t>r</w:t>
      </w:r>
      <w:r w:rsidRPr="005049DA">
        <w:rPr>
          <w:rFonts w:ascii="Calibri" w:eastAsia="Arial" w:hAnsi="Calibri" w:cs="Calibri"/>
          <w:sz w:val="24"/>
          <w:szCs w:val="24"/>
          <w:lang w:val="ro-RO"/>
        </w:rPr>
        <w:t>ea</w:t>
      </w:r>
      <w:r w:rsidRPr="005049DA">
        <w:rPr>
          <w:rFonts w:ascii="Calibri" w:eastAsia="Arial" w:hAnsi="Calibri" w:cs="Calibri"/>
          <w:spacing w:val="21"/>
          <w:sz w:val="24"/>
          <w:szCs w:val="24"/>
          <w:lang w:val="ro-RO"/>
        </w:rPr>
        <w:t xml:space="preserve"> </w:t>
      </w:r>
      <w:r w:rsidR="003B4ACF" w:rsidRPr="005049DA">
        <w:rPr>
          <w:rFonts w:ascii="Calibri" w:eastAsia="Arial" w:hAnsi="Calibri" w:cs="Calibri"/>
          <w:sz w:val="24"/>
          <w:szCs w:val="24"/>
          <w:lang w:val="ro-RO"/>
        </w:rPr>
        <w:t>p</w:t>
      </w:r>
      <w:r w:rsidR="003B4ACF" w:rsidRPr="005049DA">
        <w:rPr>
          <w:rFonts w:ascii="Calibri" w:eastAsia="Arial" w:hAnsi="Calibri" w:cs="Calibri"/>
          <w:spacing w:val="-1"/>
          <w:sz w:val="24"/>
          <w:szCs w:val="24"/>
          <w:lang w:val="ro-RO"/>
        </w:rPr>
        <w:t>l</w:t>
      </w:r>
      <w:r w:rsidR="003B4ACF" w:rsidRPr="005049DA">
        <w:rPr>
          <w:rFonts w:ascii="Calibri" w:eastAsia="Arial" w:hAnsi="Calibri" w:cs="Calibri"/>
          <w:spacing w:val="-3"/>
          <w:sz w:val="24"/>
          <w:szCs w:val="24"/>
          <w:lang w:val="ro-RO"/>
        </w:rPr>
        <w:t>ă</w:t>
      </w:r>
      <w:r w:rsidR="003B4ACF" w:rsidRPr="005049DA">
        <w:rPr>
          <w:rFonts w:ascii="Calibri" w:eastAsia="Arial" w:hAnsi="Calibri" w:cs="Calibri"/>
          <w:spacing w:val="1"/>
          <w:sz w:val="24"/>
          <w:szCs w:val="24"/>
          <w:lang w:val="ro-RO"/>
        </w:rPr>
        <w:t>ț</w:t>
      </w:r>
      <w:r w:rsidR="003B4ACF" w:rsidRPr="005049DA">
        <w:rPr>
          <w:rFonts w:ascii="Calibri" w:eastAsia="Arial" w:hAnsi="Calibri" w:cs="Calibri"/>
          <w:spacing w:val="-1"/>
          <w:sz w:val="24"/>
          <w:szCs w:val="24"/>
          <w:lang w:val="ro-RO"/>
        </w:rPr>
        <w:t>ii</w:t>
      </w:r>
      <w:r w:rsidRPr="005049DA">
        <w:rPr>
          <w:rFonts w:ascii="Calibri" w:eastAsia="Arial" w:hAnsi="Calibri" w:cs="Calibri"/>
          <w:sz w:val="24"/>
          <w:szCs w:val="24"/>
          <w:lang w:val="ro-RO"/>
        </w:rPr>
        <w:t xml:space="preserve">, </w:t>
      </w:r>
      <w:r w:rsidR="001C6F1C" w:rsidRPr="005049DA">
        <w:rPr>
          <w:rFonts w:ascii="Calibri" w:eastAsia="Arial" w:hAnsi="Calibri" w:cs="Calibri"/>
          <w:sz w:val="24"/>
          <w:szCs w:val="24"/>
          <w:lang w:val="ro-RO"/>
        </w:rPr>
        <w:t xml:space="preserve">AM/OI </w:t>
      </w:r>
      <w:r w:rsidRPr="005049DA">
        <w:rPr>
          <w:rFonts w:ascii="Calibri" w:eastAsia="Arial" w:hAnsi="Calibri" w:cs="Calibri"/>
          <w:sz w:val="24"/>
          <w:szCs w:val="24"/>
          <w:lang w:val="ro-RO"/>
        </w:rPr>
        <w:t>ap</w:t>
      </w:r>
      <w:r w:rsidRPr="005049DA">
        <w:rPr>
          <w:rFonts w:ascii="Calibri" w:eastAsia="Arial" w:hAnsi="Calibri" w:cs="Calibri"/>
          <w:spacing w:val="-1"/>
          <w:sz w:val="24"/>
          <w:szCs w:val="24"/>
          <w:lang w:val="ro-RO"/>
        </w:rPr>
        <w:t>li</w:t>
      </w:r>
      <w:r w:rsidRPr="005049DA">
        <w:rPr>
          <w:rFonts w:ascii="Calibri" w:eastAsia="Arial" w:hAnsi="Calibri" w:cs="Calibri"/>
          <w:sz w:val="24"/>
          <w:szCs w:val="24"/>
          <w:lang w:val="ro-RO"/>
        </w:rPr>
        <w:t>că</w:t>
      </w:r>
      <w:r w:rsidRPr="005049DA">
        <w:rPr>
          <w:rFonts w:ascii="Calibri" w:eastAsia="Arial" w:hAnsi="Calibri" w:cs="Calibri"/>
          <w:spacing w:val="3"/>
          <w:sz w:val="24"/>
          <w:szCs w:val="24"/>
          <w:lang w:val="ro-RO"/>
        </w:rPr>
        <w:t xml:space="preserve"> </w:t>
      </w:r>
      <w:r w:rsidR="00F70F34" w:rsidRPr="005049DA">
        <w:rPr>
          <w:rFonts w:ascii="Calibri" w:eastAsia="Arial" w:hAnsi="Calibri" w:cs="Calibri"/>
          <w:spacing w:val="1"/>
          <w:sz w:val="24"/>
          <w:szCs w:val="24"/>
          <w:lang w:val="ro-RO"/>
        </w:rPr>
        <w:t>măsurile</w:t>
      </w:r>
      <w:r w:rsidR="005C3AE4" w:rsidRPr="005049DA">
        <w:rPr>
          <w:rFonts w:ascii="Calibri" w:eastAsia="Arial" w:hAnsi="Calibri" w:cs="Calibri"/>
          <w:sz w:val="24"/>
          <w:szCs w:val="24"/>
          <w:lang w:val="ro-RO"/>
        </w:rPr>
        <w:t xml:space="preserve"> prevăzute de </w:t>
      </w:r>
      <w:r w:rsidR="00CD480E" w:rsidRPr="005049DA">
        <w:rPr>
          <w:rFonts w:ascii="Calibri" w:eastAsia="Arial" w:hAnsi="Calibri" w:cs="Calibri"/>
          <w:spacing w:val="-1"/>
          <w:sz w:val="24"/>
          <w:szCs w:val="24"/>
          <w:lang w:val="ro-RO"/>
        </w:rPr>
        <w:t xml:space="preserve">Ordonanța de urgență a Guvernului </w:t>
      </w:r>
      <w:r w:rsidR="005C3AE4" w:rsidRPr="005049DA">
        <w:rPr>
          <w:rFonts w:ascii="Calibri" w:eastAsia="Arial" w:hAnsi="Calibri" w:cs="Calibri"/>
          <w:spacing w:val="-1"/>
          <w:sz w:val="24"/>
          <w:szCs w:val="24"/>
          <w:lang w:val="ro-RO"/>
        </w:rPr>
        <w:t>nr. 66/2011</w:t>
      </w:r>
      <w:r w:rsidR="0030757F" w:rsidRPr="005049DA">
        <w:rPr>
          <w:rFonts w:ascii="Calibri" w:eastAsia="Arial" w:hAnsi="Calibri" w:cs="Calibri"/>
          <w:sz w:val="24"/>
          <w:szCs w:val="24"/>
          <w:lang w:val="ro-RO"/>
        </w:rPr>
        <w:t xml:space="preserve">, aprobată cu modificări </w:t>
      </w:r>
      <w:proofErr w:type="spellStart"/>
      <w:r w:rsidR="0030757F" w:rsidRPr="005049DA">
        <w:rPr>
          <w:rFonts w:ascii="Calibri" w:eastAsia="Arial" w:hAnsi="Calibri" w:cs="Calibri"/>
          <w:sz w:val="24"/>
          <w:szCs w:val="24"/>
          <w:lang w:val="ro-RO"/>
        </w:rPr>
        <w:t>şi</w:t>
      </w:r>
      <w:proofErr w:type="spellEnd"/>
      <w:r w:rsidR="0030757F" w:rsidRPr="005049DA">
        <w:rPr>
          <w:rFonts w:ascii="Calibri" w:eastAsia="Arial" w:hAnsi="Calibri" w:cs="Calibri"/>
          <w:sz w:val="24"/>
          <w:szCs w:val="24"/>
          <w:lang w:val="ro-RO"/>
        </w:rPr>
        <w:t xml:space="preserve"> completări prin Legea nr. 142/2012, cu modificările </w:t>
      </w:r>
      <w:proofErr w:type="spellStart"/>
      <w:r w:rsidR="0030757F" w:rsidRPr="005049DA">
        <w:rPr>
          <w:rFonts w:ascii="Calibri" w:eastAsia="Arial" w:hAnsi="Calibri" w:cs="Calibri"/>
          <w:sz w:val="24"/>
          <w:szCs w:val="24"/>
          <w:lang w:val="ro-RO"/>
        </w:rPr>
        <w:t>şi</w:t>
      </w:r>
      <w:proofErr w:type="spellEnd"/>
      <w:r w:rsidR="0030757F" w:rsidRPr="005049DA">
        <w:rPr>
          <w:rFonts w:ascii="Calibri" w:eastAsia="Arial" w:hAnsi="Calibri" w:cs="Calibri"/>
          <w:sz w:val="24"/>
          <w:szCs w:val="24"/>
          <w:lang w:val="ro-RO"/>
        </w:rPr>
        <w:t xml:space="preserve"> completările ulterioare</w:t>
      </w:r>
    </w:p>
    <w:p w14:paraId="7097916B" w14:textId="2CFBE7B6" w:rsidR="00E02ED1" w:rsidRPr="005049DA" w:rsidRDefault="0050477C" w:rsidP="007E0076">
      <w:pPr>
        <w:pStyle w:val="ListParagraph"/>
        <w:numPr>
          <w:ilvl w:val="0"/>
          <w:numId w:val="20"/>
        </w:numPr>
        <w:tabs>
          <w:tab w:val="left" w:pos="284"/>
        </w:tabs>
        <w:ind w:left="0" w:right="76"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lastRenderedPageBreak/>
        <w:t>Dacă în urm</w:t>
      </w:r>
      <w:r w:rsidR="0086722B" w:rsidRPr="005049DA">
        <w:rPr>
          <w:rFonts w:ascii="Calibri" w:eastAsia="Arial" w:hAnsi="Calibri" w:cs="Calibri"/>
          <w:spacing w:val="-1"/>
          <w:sz w:val="24"/>
          <w:szCs w:val="24"/>
          <w:lang w:val="ro-RO"/>
        </w:rPr>
        <w:t>a sesizării Parchetului European/DLAF/organel</w:t>
      </w:r>
      <w:r w:rsidR="00CF3ADA" w:rsidRPr="005049DA">
        <w:rPr>
          <w:rFonts w:ascii="Calibri" w:eastAsia="Arial" w:hAnsi="Calibri" w:cs="Calibri"/>
          <w:spacing w:val="-1"/>
          <w:sz w:val="24"/>
          <w:szCs w:val="24"/>
          <w:lang w:val="ro-RO"/>
        </w:rPr>
        <w:t>or</w:t>
      </w:r>
      <w:r w:rsidR="0086722B" w:rsidRPr="005049DA">
        <w:rPr>
          <w:rFonts w:ascii="Calibri" w:eastAsia="Arial" w:hAnsi="Calibri" w:cs="Calibri"/>
          <w:spacing w:val="-1"/>
          <w:sz w:val="24"/>
          <w:szCs w:val="24"/>
          <w:lang w:val="ro-RO"/>
        </w:rPr>
        <w:t xml:space="preserve"> de urmărire penală ca urmare a constatării unor indicii de fraudă, </w:t>
      </w:r>
      <w:r w:rsidR="00E02ED1" w:rsidRPr="005049DA">
        <w:rPr>
          <w:rFonts w:ascii="Calibri" w:eastAsia="Arial" w:hAnsi="Calibri" w:cs="Calibri"/>
          <w:spacing w:val="-1"/>
          <w:sz w:val="24"/>
          <w:szCs w:val="24"/>
          <w:lang w:val="ro-RO"/>
        </w:rPr>
        <w:t xml:space="preserve">procurorul dispune trimiterea în judecată și sesizează instanța, până la rămânerea definitivă a hotărârii instanței de judecată, </w:t>
      </w:r>
      <w:r w:rsidR="0086722B" w:rsidRPr="005049DA">
        <w:rPr>
          <w:rFonts w:ascii="Calibri" w:eastAsia="Arial" w:hAnsi="Calibri" w:cs="Calibri"/>
          <w:spacing w:val="-1"/>
          <w:sz w:val="24"/>
          <w:szCs w:val="24"/>
          <w:lang w:val="ro-RO"/>
        </w:rPr>
        <w:t>AM/OI</w:t>
      </w:r>
      <w:r w:rsidR="007C55CD" w:rsidRPr="005049DA">
        <w:rPr>
          <w:rFonts w:ascii="Calibri" w:eastAsia="Arial" w:hAnsi="Calibri" w:cs="Calibri"/>
          <w:spacing w:val="-1"/>
          <w:sz w:val="24"/>
          <w:szCs w:val="24"/>
          <w:lang w:val="ro-RO"/>
        </w:rPr>
        <w:t xml:space="preserve"> </w:t>
      </w:r>
      <w:r w:rsidR="00E02ED1" w:rsidRPr="005049DA">
        <w:rPr>
          <w:rFonts w:ascii="Calibri" w:eastAsia="Arial" w:hAnsi="Calibri" w:cs="Calibri"/>
          <w:spacing w:val="-1"/>
          <w:sz w:val="24"/>
          <w:szCs w:val="24"/>
          <w:lang w:val="ro-RO"/>
        </w:rPr>
        <w:t xml:space="preserve">suspendă autorizarea la plata/rambursarea sumelor solicitate de </w:t>
      </w:r>
      <w:r w:rsidR="0086722B" w:rsidRPr="005049DA">
        <w:rPr>
          <w:rFonts w:ascii="Calibri" w:eastAsia="Arial" w:hAnsi="Calibri" w:cs="Calibri"/>
          <w:spacing w:val="-1"/>
          <w:sz w:val="24"/>
          <w:szCs w:val="24"/>
          <w:lang w:val="ro-RO"/>
        </w:rPr>
        <w:t>B</w:t>
      </w:r>
      <w:r w:rsidR="00E02ED1" w:rsidRPr="005049DA">
        <w:rPr>
          <w:rFonts w:ascii="Calibri" w:eastAsia="Arial" w:hAnsi="Calibri" w:cs="Calibri"/>
          <w:spacing w:val="-1"/>
          <w:sz w:val="24"/>
          <w:szCs w:val="24"/>
          <w:lang w:val="ro-RO"/>
        </w:rPr>
        <w:t>eneficiar aferente contractelor economice/contract</w:t>
      </w:r>
      <w:r w:rsidR="005320FC" w:rsidRPr="005049DA">
        <w:rPr>
          <w:rFonts w:ascii="Calibri" w:eastAsia="Arial" w:hAnsi="Calibri" w:cs="Calibri"/>
          <w:spacing w:val="-1"/>
          <w:sz w:val="24"/>
          <w:szCs w:val="24"/>
          <w:lang w:val="ro-RO"/>
        </w:rPr>
        <w:t>ului de finanțare</w:t>
      </w:r>
      <w:r w:rsidR="00E02ED1" w:rsidRPr="005049DA">
        <w:rPr>
          <w:rFonts w:ascii="Calibri" w:eastAsia="Arial" w:hAnsi="Calibri" w:cs="Calibri"/>
          <w:spacing w:val="-1"/>
          <w:sz w:val="24"/>
          <w:szCs w:val="24"/>
          <w:lang w:val="ro-RO"/>
        </w:rPr>
        <w:t xml:space="preserve">/componentei din cadrul </w:t>
      </w:r>
      <w:r w:rsidR="00CF3ADA" w:rsidRPr="005049DA">
        <w:rPr>
          <w:rFonts w:ascii="Calibri" w:eastAsia="Arial" w:hAnsi="Calibri" w:cs="Calibri"/>
          <w:spacing w:val="-1"/>
          <w:sz w:val="24"/>
          <w:szCs w:val="24"/>
          <w:lang w:val="ro-RO"/>
        </w:rPr>
        <w:t>c</w:t>
      </w:r>
      <w:r w:rsidR="00E02ED1" w:rsidRPr="005049DA">
        <w:rPr>
          <w:rFonts w:ascii="Calibri" w:eastAsia="Arial" w:hAnsi="Calibri" w:cs="Calibri"/>
          <w:spacing w:val="-1"/>
          <w:sz w:val="24"/>
          <w:szCs w:val="24"/>
          <w:lang w:val="ro-RO"/>
        </w:rPr>
        <w:t xml:space="preserve">ontractului de </w:t>
      </w:r>
      <w:r w:rsidR="00CF3ADA" w:rsidRPr="005049DA">
        <w:rPr>
          <w:rFonts w:ascii="Calibri" w:eastAsia="Arial" w:hAnsi="Calibri" w:cs="Calibri"/>
          <w:spacing w:val="-1"/>
          <w:sz w:val="24"/>
          <w:szCs w:val="24"/>
          <w:lang w:val="ro-RO"/>
        </w:rPr>
        <w:t>f</w:t>
      </w:r>
      <w:r w:rsidR="00E02ED1" w:rsidRPr="005049DA">
        <w:rPr>
          <w:rFonts w:ascii="Calibri" w:eastAsia="Arial" w:hAnsi="Calibri" w:cs="Calibri"/>
          <w:spacing w:val="-1"/>
          <w:sz w:val="24"/>
          <w:szCs w:val="24"/>
          <w:lang w:val="ro-RO"/>
        </w:rPr>
        <w:t>inanțare, pentru care a fost formulată sesizarea</w:t>
      </w:r>
      <w:r w:rsidR="007C55CD" w:rsidRPr="005049DA">
        <w:rPr>
          <w:rFonts w:ascii="Calibri" w:eastAsia="Arial" w:hAnsi="Calibri" w:cs="Calibri"/>
          <w:spacing w:val="-1"/>
          <w:sz w:val="24"/>
          <w:szCs w:val="24"/>
          <w:lang w:val="ro-RO"/>
        </w:rPr>
        <w:t xml:space="preserve">. </w:t>
      </w:r>
    </w:p>
    <w:p w14:paraId="6B53C973" w14:textId="71DD324B" w:rsidR="00851517" w:rsidRPr="005049DA" w:rsidRDefault="007C55CD" w:rsidP="007E0076">
      <w:pPr>
        <w:pStyle w:val="ListParagraph"/>
        <w:numPr>
          <w:ilvl w:val="0"/>
          <w:numId w:val="20"/>
        </w:numPr>
        <w:tabs>
          <w:tab w:val="left" w:pos="284"/>
        </w:tabs>
        <w:ind w:left="0" w:firstLine="0"/>
        <w:jc w:val="both"/>
        <w:rPr>
          <w:rFonts w:ascii="Calibri" w:eastAsia="Arial" w:hAnsi="Calibri" w:cs="Calibri"/>
          <w:b/>
          <w:sz w:val="24"/>
          <w:szCs w:val="24"/>
          <w:lang w:val="ro-RO"/>
        </w:rPr>
      </w:pPr>
      <w:r w:rsidRPr="005049DA">
        <w:rPr>
          <w:rFonts w:ascii="Calibri" w:eastAsia="Arial" w:hAnsi="Calibri" w:cs="Calibri"/>
          <w:spacing w:val="-1"/>
          <w:sz w:val="24"/>
          <w:szCs w:val="24"/>
          <w:lang w:val="ro-RO"/>
        </w:rPr>
        <w:t xml:space="preserve">În situația </w:t>
      </w:r>
      <w:r w:rsidR="00CF3ADA" w:rsidRPr="005049DA">
        <w:rPr>
          <w:rFonts w:ascii="Calibri" w:eastAsia="Arial" w:hAnsi="Calibri" w:cs="Calibri"/>
          <w:spacing w:val="-1"/>
          <w:sz w:val="24"/>
          <w:szCs w:val="24"/>
          <w:lang w:val="ro-RO"/>
        </w:rPr>
        <w:t xml:space="preserve">prevăzută </w:t>
      </w:r>
      <w:r w:rsidRPr="005049DA">
        <w:rPr>
          <w:rFonts w:ascii="Calibri" w:eastAsia="Arial" w:hAnsi="Calibri" w:cs="Calibri"/>
          <w:spacing w:val="-1"/>
          <w:sz w:val="24"/>
          <w:szCs w:val="24"/>
          <w:lang w:val="ro-RO"/>
        </w:rPr>
        <w:t>la alin</w:t>
      </w:r>
      <w:r w:rsidR="00C22433" w:rsidRPr="005049DA">
        <w:rPr>
          <w:rFonts w:ascii="Calibri" w:eastAsia="Arial" w:hAnsi="Calibri" w:cs="Calibri"/>
          <w:spacing w:val="-1"/>
          <w:sz w:val="24"/>
          <w:szCs w:val="24"/>
          <w:lang w:val="ro-RO"/>
        </w:rPr>
        <w:t>.</w:t>
      </w:r>
      <w:r w:rsidRPr="005049DA">
        <w:rPr>
          <w:rFonts w:ascii="Calibri" w:eastAsia="Arial" w:hAnsi="Calibri" w:cs="Calibri"/>
          <w:spacing w:val="-1"/>
          <w:sz w:val="24"/>
          <w:szCs w:val="24"/>
          <w:lang w:val="ro-RO"/>
        </w:rPr>
        <w:t xml:space="preserve"> (3)</w:t>
      </w:r>
      <w:r w:rsidR="00C22433" w:rsidRPr="005049DA">
        <w:rPr>
          <w:rFonts w:ascii="Calibri" w:eastAsia="Arial" w:hAnsi="Calibri" w:cs="Calibri"/>
          <w:spacing w:val="-1"/>
          <w:sz w:val="24"/>
          <w:szCs w:val="24"/>
          <w:lang w:val="ro-RO"/>
        </w:rPr>
        <w:t xml:space="preserve">, </w:t>
      </w:r>
      <w:r w:rsidR="00E02ED1" w:rsidRPr="005049DA">
        <w:rPr>
          <w:rFonts w:ascii="Calibri" w:eastAsia="Arial" w:hAnsi="Calibri" w:cs="Calibri"/>
          <w:spacing w:val="-1"/>
          <w:sz w:val="24"/>
          <w:szCs w:val="24"/>
          <w:lang w:val="ro-RO"/>
        </w:rPr>
        <w:t xml:space="preserve">la solicitarea beneficiarului, se poate aplica drept măsură subsecventă și suspendarea aplicării prevederilor </w:t>
      </w:r>
      <w:r w:rsidR="00CF3ADA" w:rsidRPr="005049DA">
        <w:rPr>
          <w:rFonts w:ascii="Calibri" w:eastAsia="Arial" w:hAnsi="Calibri" w:cs="Calibri"/>
          <w:spacing w:val="-1"/>
          <w:sz w:val="24"/>
          <w:szCs w:val="24"/>
          <w:lang w:val="ro-RO"/>
        </w:rPr>
        <w:t>c</w:t>
      </w:r>
      <w:r w:rsidR="00C22433" w:rsidRPr="005049DA">
        <w:rPr>
          <w:rFonts w:ascii="Calibri" w:eastAsia="Arial" w:hAnsi="Calibri" w:cs="Calibri"/>
          <w:spacing w:val="-1"/>
          <w:sz w:val="24"/>
          <w:szCs w:val="24"/>
          <w:lang w:val="ro-RO"/>
        </w:rPr>
        <w:t>ontractului</w:t>
      </w:r>
      <w:r w:rsidR="00E02ED1" w:rsidRPr="005049DA">
        <w:rPr>
          <w:rFonts w:ascii="Calibri" w:eastAsia="Arial" w:hAnsi="Calibri" w:cs="Calibri"/>
          <w:spacing w:val="-1"/>
          <w:sz w:val="24"/>
          <w:szCs w:val="24"/>
          <w:lang w:val="ro-RO"/>
        </w:rPr>
        <w:t xml:space="preserve"> de </w:t>
      </w:r>
      <w:r w:rsidR="00CF3ADA" w:rsidRPr="005049DA">
        <w:rPr>
          <w:rFonts w:ascii="Calibri" w:eastAsia="Arial" w:hAnsi="Calibri" w:cs="Calibri"/>
          <w:spacing w:val="-1"/>
          <w:sz w:val="24"/>
          <w:szCs w:val="24"/>
          <w:lang w:val="ro-RO"/>
        </w:rPr>
        <w:t>f</w:t>
      </w:r>
      <w:r w:rsidR="00E02ED1" w:rsidRPr="005049DA">
        <w:rPr>
          <w:rFonts w:ascii="Calibri" w:eastAsia="Arial" w:hAnsi="Calibri" w:cs="Calibri"/>
          <w:spacing w:val="-1"/>
          <w:sz w:val="24"/>
          <w:szCs w:val="24"/>
          <w:lang w:val="ro-RO"/>
        </w:rPr>
        <w:t>inanțare</w:t>
      </w:r>
      <w:r w:rsidR="00CD480E" w:rsidRPr="005049DA">
        <w:rPr>
          <w:rFonts w:ascii="Calibri" w:eastAsia="Arial" w:hAnsi="Calibri" w:cs="Calibri"/>
          <w:spacing w:val="-1"/>
          <w:sz w:val="24"/>
          <w:szCs w:val="24"/>
          <w:lang w:val="ro-RO"/>
        </w:rPr>
        <w:t xml:space="preserve"> </w:t>
      </w:r>
      <w:r w:rsidR="00E02ED1" w:rsidRPr="005049DA">
        <w:rPr>
          <w:rFonts w:ascii="Calibri" w:eastAsia="Arial" w:hAnsi="Calibri" w:cs="Calibri"/>
          <w:spacing w:val="-1"/>
          <w:sz w:val="24"/>
          <w:szCs w:val="24"/>
          <w:lang w:val="ro-RO"/>
        </w:rPr>
        <w:t>în vederea prelungirii perioadei de implementare</w:t>
      </w:r>
      <w:r w:rsidR="00C22433" w:rsidRPr="005049DA">
        <w:rPr>
          <w:rFonts w:ascii="Calibri" w:eastAsia="Arial" w:hAnsi="Calibri" w:cs="Calibri"/>
          <w:spacing w:val="-1"/>
          <w:sz w:val="24"/>
          <w:szCs w:val="24"/>
          <w:lang w:val="ro-RO"/>
        </w:rPr>
        <w:t>, fără ca aceasta să depășească data de 31 decembrie 2029.</w:t>
      </w:r>
    </w:p>
    <w:p w14:paraId="35230BE0" w14:textId="06C86B4D" w:rsidR="00851517" w:rsidRPr="005049DA" w:rsidRDefault="005C2485" w:rsidP="007E0076">
      <w:pPr>
        <w:pStyle w:val="ListParagraph"/>
        <w:numPr>
          <w:ilvl w:val="0"/>
          <w:numId w:val="20"/>
        </w:numPr>
        <w:tabs>
          <w:tab w:val="left" w:pos="284"/>
        </w:tabs>
        <w:ind w:left="0" w:firstLine="0"/>
        <w:jc w:val="both"/>
        <w:rPr>
          <w:rFonts w:ascii="Calibri" w:eastAsia="Arial" w:hAnsi="Calibri" w:cs="Calibri"/>
          <w:b/>
          <w:sz w:val="24"/>
          <w:szCs w:val="24"/>
          <w:lang w:val="ro-RO"/>
        </w:rPr>
      </w:pPr>
      <w:r w:rsidRPr="005049DA">
        <w:rPr>
          <w:rFonts w:ascii="Calibri" w:eastAsia="Arial" w:hAnsi="Calibri" w:cs="Calibri"/>
          <w:spacing w:val="-1"/>
          <w:sz w:val="24"/>
          <w:szCs w:val="24"/>
          <w:lang w:val="ro-RO"/>
        </w:rPr>
        <w:t xml:space="preserve">Pentru recuperarea sumelor virate în baza cererilor de plată, nejustificate prin cereri de rambursare sau a cheltuieli constatate ca neeligibile, Beneficiarul/partenerii vor fi notificați de către </w:t>
      </w:r>
      <w:r w:rsidR="00CD480E" w:rsidRPr="005049DA">
        <w:rPr>
          <w:rFonts w:ascii="Calibri" w:eastAsia="Arial" w:hAnsi="Calibri" w:cs="Calibri"/>
          <w:spacing w:val="-1"/>
          <w:sz w:val="24"/>
          <w:szCs w:val="24"/>
          <w:lang w:val="ro-RO"/>
        </w:rPr>
        <w:t>AM/OI</w:t>
      </w:r>
      <w:r w:rsidRPr="005049DA">
        <w:rPr>
          <w:rFonts w:ascii="Calibri" w:eastAsia="Arial" w:hAnsi="Calibri" w:cs="Calibri"/>
          <w:spacing w:val="-1"/>
          <w:sz w:val="24"/>
          <w:szCs w:val="24"/>
          <w:lang w:val="ro-RO"/>
        </w:rPr>
        <w:t xml:space="preserve"> cu privire la obligația restituirii acestora în termen de 5 (cinci) zile de la primirea notificării. În situația nerestituirii respectivelor sume în termenul anterior menționat, recuperarea sumelor se realizează în conformitate cu prevederile</w:t>
      </w:r>
      <w:r w:rsidR="00F970B8" w:rsidRPr="005049DA">
        <w:rPr>
          <w:rFonts w:ascii="Calibri" w:eastAsia="Arial" w:hAnsi="Calibri" w:cs="Calibri"/>
          <w:spacing w:val="-1"/>
          <w:sz w:val="24"/>
          <w:szCs w:val="24"/>
          <w:lang w:val="ro-RO"/>
        </w:rPr>
        <w:t xml:space="preserve"> </w:t>
      </w:r>
      <w:proofErr w:type="spellStart"/>
      <w:r w:rsidR="00F970B8" w:rsidRPr="005049DA">
        <w:rPr>
          <w:rFonts w:ascii="Calibri" w:eastAsia="Arial" w:hAnsi="Calibri" w:cs="Calibri"/>
          <w:spacing w:val="-1"/>
          <w:sz w:val="24"/>
          <w:szCs w:val="24"/>
          <w:lang w:val="ro-RO"/>
        </w:rPr>
        <w:t>Ordonanţei</w:t>
      </w:r>
      <w:proofErr w:type="spellEnd"/>
      <w:r w:rsidR="00F970B8" w:rsidRPr="005049DA">
        <w:rPr>
          <w:rFonts w:ascii="Calibri" w:eastAsia="Arial" w:hAnsi="Calibri" w:cs="Calibri"/>
          <w:spacing w:val="-1"/>
          <w:sz w:val="24"/>
          <w:szCs w:val="24"/>
          <w:lang w:val="ro-RO"/>
        </w:rPr>
        <w:t xml:space="preserve"> de </w:t>
      </w:r>
      <w:proofErr w:type="spellStart"/>
      <w:r w:rsidR="00F970B8" w:rsidRPr="005049DA">
        <w:rPr>
          <w:rFonts w:ascii="Calibri" w:eastAsia="Arial" w:hAnsi="Calibri" w:cs="Calibri"/>
          <w:spacing w:val="-1"/>
          <w:sz w:val="24"/>
          <w:szCs w:val="24"/>
          <w:lang w:val="ro-RO"/>
        </w:rPr>
        <w:t>urgenţă</w:t>
      </w:r>
      <w:proofErr w:type="spellEnd"/>
      <w:r w:rsidR="00F970B8" w:rsidRPr="005049DA">
        <w:rPr>
          <w:rFonts w:ascii="Calibri" w:eastAsia="Arial" w:hAnsi="Calibri" w:cs="Calibri"/>
          <w:spacing w:val="-1"/>
          <w:sz w:val="24"/>
          <w:szCs w:val="24"/>
          <w:lang w:val="ro-RO"/>
        </w:rPr>
        <w:t xml:space="preserve"> a Guvernului nr. 66/2011, aprobată cu modificări </w:t>
      </w:r>
      <w:proofErr w:type="spellStart"/>
      <w:r w:rsidR="00F970B8" w:rsidRPr="005049DA">
        <w:rPr>
          <w:rFonts w:ascii="Calibri" w:eastAsia="Arial" w:hAnsi="Calibri" w:cs="Calibri"/>
          <w:spacing w:val="-1"/>
          <w:sz w:val="24"/>
          <w:szCs w:val="24"/>
          <w:lang w:val="ro-RO"/>
        </w:rPr>
        <w:t>şi</w:t>
      </w:r>
      <w:proofErr w:type="spellEnd"/>
      <w:r w:rsidR="00F970B8" w:rsidRPr="005049DA">
        <w:rPr>
          <w:rFonts w:ascii="Calibri" w:eastAsia="Arial" w:hAnsi="Calibri" w:cs="Calibri"/>
          <w:spacing w:val="-1"/>
          <w:sz w:val="24"/>
          <w:szCs w:val="24"/>
          <w:lang w:val="ro-RO"/>
        </w:rPr>
        <w:t xml:space="preserve"> completări prin Legea nr. 142/2012, cu modificările </w:t>
      </w:r>
      <w:proofErr w:type="spellStart"/>
      <w:r w:rsidR="00F970B8" w:rsidRPr="005049DA">
        <w:rPr>
          <w:rFonts w:ascii="Calibri" w:eastAsia="Arial" w:hAnsi="Calibri" w:cs="Calibri"/>
          <w:spacing w:val="-1"/>
          <w:sz w:val="24"/>
          <w:szCs w:val="24"/>
          <w:lang w:val="ro-RO"/>
        </w:rPr>
        <w:t>şi</w:t>
      </w:r>
      <w:proofErr w:type="spellEnd"/>
      <w:r w:rsidR="00F970B8" w:rsidRPr="005049DA">
        <w:rPr>
          <w:rFonts w:ascii="Calibri" w:eastAsia="Arial" w:hAnsi="Calibri" w:cs="Calibri"/>
          <w:spacing w:val="-1"/>
          <w:sz w:val="24"/>
          <w:szCs w:val="24"/>
          <w:lang w:val="ro-RO"/>
        </w:rPr>
        <w:t xml:space="preserve"> completările ulterioare.</w:t>
      </w:r>
    </w:p>
    <w:p w14:paraId="7CFEDD18" w14:textId="77777777" w:rsidR="00851517" w:rsidRPr="005049DA" w:rsidRDefault="00851517" w:rsidP="007E0076">
      <w:pPr>
        <w:pStyle w:val="ListParagraph"/>
        <w:tabs>
          <w:tab w:val="left" w:pos="3330"/>
        </w:tabs>
        <w:ind w:left="0"/>
        <w:jc w:val="both"/>
        <w:rPr>
          <w:rFonts w:ascii="Calibri" w:eastAsia="Arial" w:hAnsi="Calibri" w:cs="Calibri"/>
          <w:spacing w:val="-1"/>
          <w:sz w:val="24"/>
          <w:szCs w:val="24"/>
          <w:lang w:val="ro-RO"/>
        </w:rPr>
      </w:pPr>
    </w:p>
    <w:p w14:paraId="745E4902" w14:textId="02F1455E" w:rsidR="00E50D77" w:rsidRPr="005049DA" w:rsidRDefault="00BF4880" w:rsidP="007E0076">
      <w:pPr>
        <w:pStyle w:val="ListParagraph"/>
        <w:tabs>
          <w:tab w:val="left" w:pos="3330"/>
        </w:tabs>
        <w:ind w:left="0"/>
        <w:jc w:val="both"/>
        <w:rPr>
          <w:rFonts w:ascii="Calibri" w:eastAsia="Arial" w:hAnsi="Calibri" w:cs="Calibri"/>
          <w:b/>
          <w:sz w:val="24"/>
          <w:szCs w:val="24"/>
          <w:lang w:val="ro-RO"/>
        </w:rPr>
      </w:pPr>
      <w:r w:rsidRPr="005049DA">
        <w:rPr>
          <w:rFonts w:ascii="Calibri" w:eastAsia="Arial" w:hAnsi="Calibri" w:cs="Calibri"/>
          <w:b/>
          <w:spacing w:val="-6"/>
          <w:sz w:val="24"/>
          <w:szCs w:val="24"/>
          <w:lang w:val="ro-RO"/>
        </w:rPr>
        <w:t>A</w:t>
      </w:r>
      <w:r w:rsidRPr="005049DA">
        <w:rPr>
          <w:rFonts w:ascii="Calibri" w:eastAsia="Arial" w:hAnsi="Calibri" w:cs="Calibri"/>
          <w:b/>
          <w:sz w:val="24"/>
          <w:szCs w:val="24"/>
          <w:lang w:val="ro-RO"/>
        </w:rPr>
        <w:t>r</w:t>
      </w:r>
      <w:r w:rsidRPr="005049DA">
        <w:rPr>
          <w:rFonts w:ascii="Calibri" w:eastAsia="Arial" w:hAnsi="Calibri" w:cs="Calibri"/>
          <w:b/>
          <w:spacing w:val="1"/>
          <w:sz w:val="24"/>
          <w:szCs w:val="24"/>
          <w:lang w:val="ro-RO"/>
        </w:rPr>
        <w:t>ti</w:t>
      </w:r>
      <w:r w:rsidRPr="005049DA">
        <w:rPr>
          <w:rFonts w:ascii="Calibri" w:eastAsia="Arial" w:hAnsi="Calibri" w:cs="Calibri"/>
          <w:b/>
          <w:sz w:val="24"/>
          <w:szCs w:val="24"/>
          <w:lang w:val="ro-RO"/>
        </w:rPr>
        <w:t>co</w:t>
      </w:r>
      <w:r w:rsidRPr="005049DA">
        <w:rPr>
          <w:rFonts w:ascii="Calibri" w:eastAsia="Arial" w:hAnsi="Calibri" w:cs="Calibri"/>
          <w:b/>
          <w:spacing w:val="1"/>
          <w:sz w:val="24"/>
          <w:szCs w:val="24"/>
          <w:lang w:val="ro-RO"/>
        </w:rPr>
        <w:t>l</w:t>
      </w:r>
      <w:r w:rsidRPr="005049DA">
        <w:rPr>
          <w:rFonts w:ascii="Calibri" w:eastAsia="Arial" w:hAnsi="Calibri" w:cs="Calibri"/>
          <w:b/>
          <w:sz w:val="24"/>
          <w:szCs w:val="24"/>
          <w:lang w:val="ro-RO"/>
        </w:rPr>
        <w:t>ul</w:t>
      </w:r>
      <w:r w:rsidRPr="005049DA">
        <w:rPr>
          <w:rFonts w:ascii="Calibri" w:eastAsia="Arial" w:hAnsi="Calibri" w:cs="Calibri"/>
          <w:b/>
          <w:spacing w:val="2"/>
          <w:sz w:val="24"/>
          <w:szCs w:val="24"/>
          <w:lang w:val="ro-RO"/>
        </w:rPr>
        <w:t xml:space="preserve"> </w:t>
      </w:r>
      <w:r w:rsidRPr="005049DA">
        <w:rPr>
          <w:rFonts w:ascii="Calibri" w:eastAsia="Arial" w:hAnsi="Calibri" w:cs="Calibri"/>
          <w:b/>
          <w:sz w:val="24"/>
          <w:szCs w:val="24"/>
          <w:lang w:val="ro-RO"/>
        </w:rPr>
        <w:t>13</w:t>
      </w:r>
      <w:r w:rsidRPr="005049DA">
        <w:rPr>
          <w:rFonts w:ascii="Calibri" w:eastAsia="Arial" w:hAnsi="Calibri" w:cs="Calibri"/>
          <w:b/>
          <w:spacing w:val="3"/>
          <w:sz w:val="24"/>
          <w:szCs w:val="24"/>
          <w:lang w:val="ro-RO"/>
        </w:rPr>
        <w:t xml:space="preserve"> </w:t>
      </w:r>
      <w:r w:rsidRPr="005049DA">
        <w:rPr>
          <w:rFonts w:ascii="Calibri" w:eastAsia="Arial" w:hAnsi="Calibri" w:cs="Calibri"/>
          <w:b/>
          <w:sz w:val="24"/>
          <w:szCs w:val="24"/>
          <w:lang w:val="ro-RO"/>
        </w:rPr>
        <w:t>–</w:t>
      </w:r>
      <w:r w:rsidRPr="005049DA">
        <w:rPr>
          <w:rFonts w:ascii="Calibri" w:eastAsia="Arial" w:hAnsi="Calibri" w:cs="Calibri"/>
          <w:b/>
          <w:spacing w:val="-1"/>
          <w:sz w:val="24"/>
          <w:szCs w:val="24"/>
          <w:lang w:val="ro-RO"/>
        </w:rPr>
        <w:t xml:space="preserve"> </w:t>
      </w:r>
      <w:r w:rsidRPr="005049DA">
        <w:rPr>
          <w:rFonts w:ascii="Calibri" w:eastAsia="Arial" w:hAnsi="Calibri" w:cs="Calibri"/>
          <w:b/>
          <w:spacing w:val="1"/>
          <w:sz w:val="24"/>
          <w:szCs w:val="24"/>
          <w:lang w:val="ro-RO"/>
        </w:rPr>
        <w:t>M</w:t>
      </w:r>
      <w:r w:rsidRPr="005049DA">
        <w:rPr>
          <w:rFonts w:ascii="Calibri" w:eastAsia="Arial" w:hAnsi="Calibri" w:cs="Calibri"/>
          <w:b/>
          <w:sz w:val="24"/>
          <w:szCs w:val="24"/>
          <w:lang w:val="ro-RO"/>
        </w:rPr>
        <w:t>o</w:t>
      </w:r>
      <w:r w:rsidRPr="005049DA">
        <w:rPr>
          <w:rFonts w:ascii="Calibri" w:eastAsia="Arial" w:hAnsi="Calibri" w:cs="Calibri"/>
          <w:b/>
          <w:spacing w:val="-3"/>
          <w:sz w:val="24"/>
          <w:szCs w:val="24"/>
          <w:lang w:val="ro-RO"/>
        </w:rPr>
        <w:t>n</w:t>
      </w:r>
      <w:r w:rsidRPr="005049DA">
        <w:rPr>
          <w:rFonts w:ascii="Calibri" w:eastAsia="Arial" w:hAnsi="Calibri" w:cs="Calibri"/>
          <w:b/>
          <w:spacing w:val="1"/>
          <w:sz w:val="24"/>
          <w:szCs w:val="24"/>
          <w:lang w:val="ro-RO"/>
        </w:rPr>
        <w:t>it</w:t>
      </w:r>
      <w:r w:rsidRPr="005049DA">
        <w:rPr>
          <w:rFonts w:ascii="Calibri" w:eastAsia="Arial" w:hAnsi="Calibri" w:cs="Calibri"/>
          <w:b/>
          <w:spacing w:val="-3"/>
          <w:sz w:val="24"/>
          <w:szCs w:val="24"/>
          <w:lang w:val="ro-RO"/>
        </w:rPr>
        <w:t>o</w:t>
      </w:r>
      <w:r w:rsidRPr="005049DA">
        <w:rPr>
          <w:rFonts w:ascii="Calibri" w:eastAsia="Arial" w:hAnsi="Calibri" w:cs="Calibri"/>
          <w:b/>
          <w:sz w:val="24"/>
          <w:szCs w:val="24"/>
          <w:lang w:val="ro-RO"/>
        </w:rPr>
        <w:t>r</w:t>
      </w:r>
      <w:r w:rsidRPr="005049DA">
        <w:rPr>
          <w:rFonts w:ascii="Calibri" w:eastAsia="Arial" w:hAnsi="Calibri" w:cs="Calibri"/>
          <w:b/>
          <w:spacing w:val="1"/>
          <w:sz w:val="24"/>
          <w:szCs w:val="24"/>
          <w:lang w:val="ro-RO"/>
        </w:rPr>
        <w:t>i</w:t>
      </w:r>
      <w:r w:rsidRPr="005049DA">
        <w:rPr>
          <w:rFonts w:ascii="Calibri" w:eastAsia="Arial" w:hAnsi="Calibri" w:cs="Calibri"/>
          <w:b/>
          <w:spacing w:val="-2"/>
          <w:sz w:val="24"/>
          <w:szCs w:val="24"/>
          <w:lang w:val="ro-RO"/>
        </w:rPr>
        <w:t>z</w:t>
      </w:r>
      <w:r w:rsidRPr="005049DA">
        <w:rPr>
          <w:rFonts w:ascii="Calibri" w:eastAsia="Arial" w:hAnsi="Calibri" w:cs="Calibri"/>
          <w:b/>
          <w:sz w:val="24"/>
          <w:szCs w:val="24"/>
          <w:lang w:val="ro-RO"/>
        </w:rPr>
        <w:t>are</w:t>
      </w:r>
      <w:r w:rsidR="00577A9C" w:rsidRPr="005049DA">
        <w:rPr>
          <w:rFonts w:ascii="Calibri" w:eastAsia="Arial" w:hAnsi="Calibri" w:cs="Calibri"/>
          <w:b/>
          <w:sz w:val="24"/>
          <w:szCs w:val="24"/>
          <w:lang w:val="ro-RO"/>
        </w:rPr>
        <w:t xml:space="preserve"> și raportare</w:t>
      </w:r>
    </w:p>
    <w:p w14:paraId="16BF1148" w14:textId="77777777" w:rsidR="00702DE9" w:rsidRPr="005049DA" w:rsidRDefault="00702DE9" w:rsidP="007E0076">
      <w:pPr>
        <w:tabs>
          <w:tab w:val="left" w:pos="284"/>
          <w:tab w:val="left" w:pos="3330"/>
        </w:tabs>
        <w:jc w:val="both"/>
        <w:rPr>
          <w:rFonts w:ascii="Calibri" w:eastAsia="Arial" w:hAnsi="Calibri" w:cs="Calibri"/>
          <w:sz w:val="24"/>
          <w:szCs w:val="24"/>
          <w:lang w:val="ro-RO"/>
        </w:rPr>
      </w:pPr>
    </w:p>
    <w:p w14:paraId="4598EA4F" w14:textId="687E859E" w:rsidR="009859A3" w:rsidRPr="005049DA" w:rsidRDefault="00BF4880" w:rsidP="007E0076">
      <w:pPr>
        <w:pStyle w:val="ListParagraph"/>
        <w:numPr>
          <w:ilvl w:val="0"/>
          <w:numId w:val="21"/>
        </w:numPr>
        <w:tabs>
          <w:tab w:val="left" w:pos="284"/>
        </w:tabs>
        <w:ind w:left="0" w:right="78" w:firstLine="0"/>
        <w:jc w:val="both"/>
        <w:rPr>
          <w:rFonts w:ascii="Calibri" w:eastAsia="Arial" w:hAnsi="Calibri" w:cs="Calibri"/>
          <w:sz w:val="24"/>
          <w:szCs w:val="24"/>
          <w:lang w:val="ro-RO"/>
        </w:rPr>
      </w:pPr>
      <w:r w:rsidRPr="005049DA">
        <w:rPr>
          <w:rFonts w:ascii="Calibri" w:eastAsia="Arial" w:hAnsi="Calibri" w:cs="Calibri"/>
          <w:spacing w:val="-4"/>
          <w:sz w:val="24"/>
          <w:szCs w:val="24"/>
          <w:lang w:val="ro-RO"/>
        </w:rPr>
        <w:t>M</w:t>
      </w:r>
      <w:r w:rsidRPr="005049DA">
        <w:rPr>
          <w:rFonts w:ascii="Calibri" w:eastAsia="Arial" w:hAnsi="Calibri" w:cs="Calibri"/>
          <w:sz w:val="24"/>
          <w:szCs w:val="24"/>
          <w:lang w:val="ro-RO"/>
        </w:rPr>
        <w:t>o</w:t>
      </w:r>
      <w:r w:rsidRPr="005049DA">
        <w:rPr>
          <w:rFonts w:ascii="Calibri" w:eastAsia="Arial" w:hAnsi="Calibri" w:cs="Calibri"/>
          <w:spacing w:val="2"/>
          <w:sz w:val="24"/>
          <w:szCs w:val="24"/>
          <w:lang w:val="ro-RO"/>
        </w:rPr>
        <w:t>n</w:t>
      </w:r>
      <w:r w:rsidRPr="005049DA">
        <w:rPr>
          <w:rFonts w:ascii="Calibri" w:eastAsia="Arial" w:hAnsi="Calibri" w:cs="Calibri"/>
          <w:spacing w:val="-1"/>
          <w:sz w:val="24"/>
          <w:szCs w:val="24"/>
          <w:lang w:val="ro-RO"/>
        </w:rPr>
        <w:t>i</w:t>
      </w:r>
      <w:r w:rsidRPr="005049DA">
        <w:rPr>
          <w:rFonts w:ascii="Calibri" w:eastAsia="Arial" w:hAnsi="Calibri" w:cs="Calibri"/>
          <w:spacing w:val="1"/>
          <w:sz w:val="24"/>
          <w:szCs w:val="24"/>
          <w:lang w:val="ro-RO"/>
        </w:rPr>
        <w:t>t</w:t>
      </w:r>
      <w:r w:rsidRPr="005049DA">
        <w:rPr>
          <w:rFonts w:ascii="Calibri" w:eastAsia="Arial" w:hAnsi="Calibri" w:cs="Calibri"/>
          <w:sz w:val="24"/>
          <w:szCs w:val="24"/>
          <w:lang w:val="ro-RO"/>
        </w:rPr>
        <w:t>o</w:t>
      </w:r>
      <w:r w:rsidRPr="005049DA">
        <w:rPr>
          <w:rFonts w:ascii="Calibri" w:eastAsia="Arial" w:hAnsi="Calibri" w:cs="Calibri"/>
          <w:spacing w:val="1"/>
          <w:sz w:val="24"/>
          <w:szCs w:val="24"/>
          <w:lang w:val="ro-RO"/>
        </w:rPr>
        <w:t>r</w:t>
      </w:r>
      <w:r w:rsidRPr="005049DA">
        <w:rPr>
          <w:rFonts w:ascii="Calibri" w:eastAsia="Arial" w:hAnsi="Calibri" w:cs="Calibri"/>
          <w:spacing w:val="-1"/>
          <w:sz w:val="24"/>
          <w:szCs w:val="24"/>
          <w:lang w:val="ro-RO"/>
        </w:rPr>
        <w:t>i</w:t>
      </w:r>
      <w:r w:rsidRPr="005049DA">
        <w:rPr>
          <w:rFonts w:ascii="Calibri" w:eastAsia="Arial" w:hAnsi="Calibri" w:cs="Calibri"/>
          <w:spacing w:val="-2"/>
          <w:sz w:val="24"/>
          <w:szCs w:val="24"/>
          <w:lang w:val="ro-RO"/>
        </w:rPr>
        <w:t>z</w:t>
      </w:r>
      <w:r w:rsidRPr="005049DA">
        <w:rPr>
          <w:rFonts w:ascii="Calibri" w:eastAsia="Arial" w:hAnsi="Calibri" w:cs="Calibri"/>
          <w:sz w:val="24"/>
          <w:szCs w:val="24"/>
          <w:lang w:val="ro-RO"/>
        </w:rPr>
        <w:t>a</w:t>
      </w:r>
      <w:r w:rsidRPr="005049DA">
        <w:rPr>
          <w:rFonts w:ascii="Calibri" w:eastAsia="Arial" w:hAnsi="Calibri" w:cs="Calibri"/>
          <w:spacing w:val="1"/>
          <w:sz w:val="24"/>
          <w:szCs w:val="24"/>
          <w:lang w:val="ro-RO"/>
        </w:rPr>
        <w:t>r</w:t>
      </w:r>
      <w:r w:rsidRPr="005049DA">
        <w:rPr>
          <w:rFonts w:ascii="Calibri" w:eastAsia="Arial" w:hAnsi="Calibri" w:cs="Calibri"/>
          <w:sz w:val="24"/>
          <w:szCs w:val="24"/>
          <w:lang w:val="ro-RO"/>
        </w:rPr>
        <w:t>ea</w:t>
      </w:r>
      <w:r w:rsidR="00FF418F" w:rsidRPr="005049DA">
        <w:rPr>
          <w:rFonts w:ascii="Calibri" w:eastAsia="Arial" w:hAnsi="Calibri" w:cs="Calibri"/>
          <w:sz w:val="24"/>
          <w:szCs w:val="24"/>
          <w:lang w:val="ro-RO"/>
        </w:rPr>
        <w:t xml:space="preserve"> proiectului care face obiectul</w:t>
      </w:r>
      <w:r w:rsidRPr="005049DA">
        <w:rPr>
          <w:rFonts w:ascii="Calibri" w:eastAsia="Arial" w:hAnsi="Calibri" w:cs="Calibri"/>
          <w:spacing w:val="6"/>
          <w:sz w:val="24"/>
          <w:szCs w:val="24"/>
          <w:lang w:val="ro-RO"/>
        </w:rPr>
        <w:t xml:space="preserve"> </w:t>
      </w:r>
      <w:r w:rsidR="00CF3ADA" w:rsidRPr="005049DA">
        <w:rPr>
          <w:rFonts w:ascii="Calibri" w:eastAsia="Arial" w:hAnsi="Calibri" w:cs="Calibri"/>
          <w:spacing w:val="-1"/>
          <w:sz w:val="24"/>
          <w:szCs w:val="24"/>
          <w:lang w:val="ro-RO"/>
        </w:rPr>
        <w:t>c</w:t>
      </w:r>
      <w:r w:rsidRPr="005049DA">
        <w:rPr>
          <w:rFonts w:ascii="Calibri" w:eastAsia="Arial" w:hAnsi="Calibri" w:cs="Calibri"/>
          <w:sz w:val="24"/>
          <w:szCs w:val="24"/>
          <w:lang w:val="ro-RO"/>
        </w:rPr>
        <w:t>on</w:t>
      </w:r>
      <w:r w:rsidRPr="005049DA">
        <w:rPr>
          <w:rFonts w:ascii="Calibri" w:eastAsia="Arial" w:hAnsi="Calibri" w:cs="Calibri"/>
          <w:spacing w:val="1"/>
          <w:sz w:val="24"/>
          <w:szCs w:val="24"/>
          <w:lang w:val="ro-RO"/>
        </w:rPr>
        <w:t>tr</w:t>
      </w:r>
      <w:r w:rsidRPr="005049DA">
        <w:rPr>
          <w:rFonts w:ascii="Calibri" w:eastAsia="Arial" w:hAnsi="Calibri" w:cs="Calibri"/>
          <w:sz w:val="24"/>
          <w:szCs w:val="24"/>
          <w:lang w:val="ro-RO"/>
        </w:rPr>
        <w:t>ac</w:t>
      </w:r>
      <w:r w:rsidRPr="005049DA">
        <w:rPr>
          <w:rFonts w:ascii="Calibri" w:eastAsia="Arial" w:hAnsi="Calibri" w:cs="Calibri"/>
          <w:spacing w:val="1"/>
          <w:sz w:val="24"/>
          <w:szCs w:val="24"/>
          <w:lang w:val="ro-RO"/>
        </w:rPr>
        <w:t>t</w:t>
      </w:r>
      <w:r w:rsidRPr="005049DA">
        <w:rPr>
          <w:rFonts w:ascii="Calibri" w:eastAsia="Arial" w:hAnsi="Calibri" w:cs="Calibri"/>
          <w:sz w:val="24"/>
          <w:szCs w:val="24"/>
          <w:lang w:val="ro-RO"/>
        </w:rPr>
        <w:t>u</w:t>
      </w:r>
      <w:r w:rsidRPr="005049DA">
        <w:rPr>
          <w:rFonts w:ascii="Calibri" w:eastAsia="Arial" w:hAnsi="Calibri" w:cs="Calibri"/>
          <w:spacing w:val="-3"/>
          <w:sz w:val="24"/>
          <w:szCs w:val="24"/>
          <w:lang w:val="ro-RO"/>
        </w:rPr>
        <w:t>l</w:t>
      </w:r>
      <w:r w:rsidRPr="005049DA">
        <w:rPr>
          <w:rFonts w:ascii="Calibri" w:eastAsia="Arial" w:hAnsi="Calibri" w:cs="Calibri"/>
          <w:sz w:val="24"/>
          <w:szCs w:val="24"/>
          <w:lang w:val="ro-RO"/>
        </w:rPr>
        <w:t>ui</w:t>
      </w:r>
      <w:r w:rsidRPr="005049DA">
        <w:rPr>
          <w:rFonts w:ascii="Calibri" w:eastAsia="Arial" w:hAnsi="Calibri" w:cs="Calibri"/>
          <w:spacing w:val="5"/>
          <w:sz w:val="24"/>
          <w:szCs w:val="24"/>
          <w:lang w:val="ro-RO"/>
        </w:rPr>
        <w:t xml:space="preserve"> </w:t>
      </w:r>
      <w:r w:rsidRPr="005049DA">
        <w:rPr>
          <w:rFonts w:ascii="Calibri" w:eastAsia="Arial" w:hAnsi="Calibri" w:cs="Calibri"/>
          <w:sz w:val="24"/>
          <w:szCs w:val="24"/>
          <w:lang w:val="ro-RO"/>
        </w:rPr>
        <w:t>de</w:t>
      </w:r>
      <w:r w:rsidRPr="005049DA">
        <w:rPr>
          <w:rFonts w:ascii="Calibri" w:eastAsia="Arial" w:hAnsi="Calibri" w:cs="Calibri"/>
          <w:spacing w:val="6"/>
          <w:sz w:val="24"/>
          <w:szCs w:val="24"/>
          <w:lang w:val="ro-RO"/>
        </w:rPr>
        <w:t xml:space="preserve"> </w:t>
      </w:r>
      <w:r w:rsidR="003B4ACF" w:rsidRPr="005049DA">
        <w:rPr>
          <w:rFonts w:ascii="Calibri" w:eastAsia="Arial" w:hAnsi="Calibri" w:cs="Calibri"/>
          <w:sz w:val="24"/>
          <w:szCs w:val="24"/>
          <w:lang w:val="ro-RO"/>
        </w:rPr>
        <w:t>finanțare</w:t>
      </w:r>
      <w:r w:rsidRPr="005049DA">
        <w:rPr>
          <w:rFonts w:ascii="Calibri" w:eastAsia="Arial" w:hAnsi="Calibri" w:cs="Calibri"/>
          <w:spacing w:val="6"/>
          <w:sz w:val="24"/>
          <w:szCs w:val="24"/>
          <w:lang w:val="ro-RO"/>
        </w:rPr>
        <w:t xml:space="preserve"> </w:t>
      </w:r>
      <w:r w:rsidRPr="005049DA">
        <w:rPr>
          <w:rFonts w:ascii="Calibri" w:eastAsia="Arial" w:hAnsi="Calibri" w:cs="Calibri"/>
          <w:sz w:val="24"/>
          <w:szCs w:val="24"/>
          <w:lang w:val="ro-RO"/>
        </w:rPr>
        <w:t>e</w:t>
      </w:r>
      <w:r w:rsidRPr="005049DA">
        <w:rPr>
          <w:rFonts w:ascii="Calibri" w:eastAsia="Arial" w:hAnsi="Calibri" w:cs="Calibri"/>
          <w:spacing w:val="-2"/>
          <w:sz w:val="24"/>
          <w:szCs w:val="24"/>
          <w:lang w:val="ro-RO"/>
        </w:rPr>
        <w:t>s</w:t>
      </w:r>
      <w:r w:rsidRPr="005049DA">
        <w:rPr>
          <w:rFonts w:ascii="Calibri" w:eastAsia="Arial" w:hAnsi="Calibri" w:cs="Calibri"/>
          <w:spacing w:val="1"/>
          <w:sz w:val="24"/>
          <w:szCs w:val="24"/>
          <w:lang w:val="ro-RO"/>
        </w:rPr>
        <w:t>t</w:t>
      </w:r>
      <w:r w:rsidRPr="005049DA">
        <w:rPr>
          <w:rFonts w:ascii="Calibri" w:eastAsia="Arial" w:hAnsi="Calibri" w:cs="Calibri"/>
          <w:sz w:val="24"/>
          <w:szCs w:val="24"/>
          <w:lang w:val="ro-RO"/>
        </w:rPr>
        <w:t>e</w:t>
      </w:r>
      <w:r w:rsidRPr="005049DA">
        <w:rPr>
          <w:rFonts w:ascii="Calibri" w:eastAsia="Arial" w:hAnsi="Calibri" w:cs="Calibri"/>
          <w:spacing w:val="6"/>
          <w:sz w:val="24"/>
          <w:szCs w:val="24"/>
          <w:lang w:val="ro-RO"/>
        </w:rPr>
        <w:t xml:space="preserve"> </w:t>
      </w:r>
      <w:r w:rsidRPr="005049DA">
        <w:rPr>
          <w:rFonts w:ascii="Calibri" w:eastAsia="Arial" w:hAnsi="Calibri" w:cs="Calibri"/>
          <w:spacing w:val="1"/>
          <w:sz w:val="24"/>
          <w:szCs w:val="24"/>
          <w:lang w:val="ro-RO"/>
        </w:rPr>
        <w:t>r</w:t>
      </w:r>
      <w:r w:rsidRPr="005049DA">
        <w:rPr>
          <w:rFonts w:ascii="Calibri" w:eastAsia="Arial" w:hAnsi="Calibri" w:cs="Calibri"/>
          <w:spacing w:val="-3"/>
          <w:sz w:val="24"/>
          <w:szCs w:val="24"/>
          <w:lang w:val="ro-RO"/>
        </w:rPr>
        <w:t>e</w:t>
      </w:r>
      <w:r w:rsidRPr="005049DA">
        <w:rPr>
          <w:rFonts w:ascii="Calibri" w:eastAsia="Arial" w:hAnsi="Calibri" w:cs="Calibri"/>
          <w:sz w:val="24"/>
          <w:szCs w:val="24"/>
          <w:lang w:val="ro-RO"/>
        </w:rPr>
        <w:t>a</w:t>
      </w:r>
      <w:r w:rsidRPr="005049DA">
        <w:rPr>
          <w:rFonts w:ascii="Calibri" w:eastAsia="Arial" w:hAnsi="Calibri" w:cs="Calibri"/>
          <w:spacing w:val="-1"/>
          <w:sz w:val="24"/>
          <w:szCs w:val="24"/>
          <w:lang w:val="ro-RO"/>
        </w:rPr>
        <w:t>li</w:t>
      </w:r>
      <w:r w:rsidRPr="005049DA">
        <w:rPr>
          <w:rFonts w:ascii="Calibri" w:eastAsia="Arial" w:hAnsi="Calibri" w:cs="Calibri"/>
          <w:spacing w:val="-2"/>
          <w:sz w:val="24"/>
          <w:szCs w:val="24"/>
          <w:lang w:val="ro-RO"/>
        </w:rPr>
        <w:t>z</w:t>
      </w:r>
      <w:r w:rsidRPr="005049DA">
        <w:rPr>
          <w:rFonts w:ascii="Calibri" w:eastAsia="Arial" w:hAnsi="Calibri" w:cs="Calibri"/>
          <w:sz w:val="24"/>
          <w:szCs w:val="24"/>
          <w:lang w:val="ro-RO"/>
        </w:rPr>
        <w:t>a</w:t>
      </w:r>
      <w:r w:rsidRPr="005049DA">
        <w:rPr>
          <w:rFonts w:ascii="Calibri" w:eastAsia="Arial" w:hAnsi="Calibri" w:cs="Calibri"/>
          <w:spacing w:val="1"/>
          <w:sz w:val="24"/>
          <w:szCs w:val="24"/>
          <w:lang w:val="ro-RO"/>
        </w:rPr>
        <w:t>t</w:t>
      </w:r>
      <w:r w:rsidRPr="005049DA">
        <w:rPr>
          <w:rFonts w:ascii="Calibri" w:eastAsia="Arial" w:hAnsi="Calibri" w:cs="Calibri"/>
          <w:sz w:val="24"/>
          <w:szCs w:val="24"/>
          <w:lang w:val="ro-RO"/>
        </w:rPr>
        <w:t>ă</w:t>
      </w:r>
      <w:r w:rsidRPr="005049DA">
        <w:rPr>
          <w:rFonts w:ascii="Calibri" w:eastAsia="Arial" w:hAnsi="Calibri" w:cs="Calibri"/>
          <w:spacing w:val="6"/>
          <w:sz w:val="24"/>
          <w:szCs w:val="24"/>
          <w:lang w:val="ro-RO"/>
        </w:rPr>
        <w:t xml:space="preserve"> </w:t>
      </w:r>
      <w:r w:rsidRPr="005049DA">
        <w:rPr>
          <w:rFonts w:ascii="Calibri" w:eastAsia="Arial" w:hAnsi="Calibri" w:cs="Calibri"/>
          <w:sz w:val="24"/>
          <w:szCs w:val="24"/>
          <w:lang w:val="ro-RO"/>
        </w:rPr>
        <w:t>de</w:t>
      </w:r>
      <w:r w:rsidRPr="005049DA">
        <w:rPr>
          <w:rFonts w:ascii="Calibri" w:eastAsia="Arial" w:hAnsi="Calibri" w:cs="Calibri"/>
          <w:spacing w:val="6"/>
          <w:sz w:val="24"/>
          <w:szCs w:val="24"/>
          <w:lang w:val="ro-RO"/>
        </w:rPr>
        <w:t xml:space="preserve"> </w:t>
      </w:r>
      <w:r w:rsidRPr="005049DA">
        <w:rPr>
          <w:rFonts w:ascii="Calibri" w:eastAsia="Arial" w:hAnsi="Calibri" w:cs="Calibri"/>
          <w:sz w:val="24"/>
          <w:szCs w:val="24"/>
          <w:lang w:val="ro-RO"/>
        </w:rPr>
        <w:t>că</w:t>
      </w:r>
      <w:r w:rsidRPr="005049DA">
        <w:rPr>
          <w:rFonts w:ascii="Calibri" w:eastAsia="Arial" w:hAnsi="Calibri" w:cs="Calibri"/>
          <w:spacing w:val="1"/>
          <w:sz w:val="24"/>
          <w:szCs w:val="24"/>
          <w:lang w:val="ro-RO"/>
        </w:rPr>
        <w:t>tr</w:t>
      </w:r>
      <w:r w:rsidRPr="005049DA">
        <w:rPr>
          <w:rFonts w:ascii="Calibri" w:eastAsia="Arial" w:hAnsi="Calibri" w:cs="Calibri"/>
          <w:sz w:val="24"/>
          <w:szCs w:val="24"/>
          <w:lang w:val="ro-RO"/>
        </w:rPr>
        <w:t>e</w:t>
      </w:r>
      <w:r w:rsidRPr="005049DA">
        <w:rPr>
          <w:rFonts w:ascii="Calibri" w:eastAsia="Arial" w:hAnsi="Calibri" w:cs="Calibri"/>
          <w:spacing w:val="3"/>
          <w:sz w:val="24"/>
          <w:szCs w:val="24"/>
          <w:lang w:val="ro-RO"/>
        </w:rPr>
        <w:t xml:space="preserve"> </w:t>
      </w:r>
      <w:r w:rsidRPr="005049DA">
        <w:rPr>
          <w:rFonts w:ascii="Calibri" w:eastAsia="Arial" w:hAnsi="Calibri" w:cs="Calibri"/>
          <w:spacing w:val="-1"/>
          <w:sz w:val="24"/>
          <w:szCs w:val="24"/>
          <w:lang w:val="ro-RO"/>
        </w:rPr>
        <w:t>A</w:t>
      </w:r>
      <w:r w:rsidRPr="005049DA">
        <w:rPr>
          <w:rFonts w:ascii="Calibri" w:eastAsia="Arial" w:hAnsi="Calibri" w:cs="Calibri"/>
          <w:spacing w:val="-4"/>
          <w:sz w:val="24"/>
          <w:szCs w:val="24"/>
          <w:lang w:val="ro-RO"/>
        </w:rPr>
        <w:t>M</w:t>
      </w:r>
      <w:r w:rsidRPr="005049DA">
        <w:rPr>
          <w:rFonts w:ascii="Calibri" w:eastAsia="Arial" w:hAnsi="Calibri" w:cs="Calibri"/>
          <w:spacing w:val="1"/>
          <w:sz w:val="24"/>
          <w:szCs w:val="24"/>
          <w:lang w:val="ro-RO"/>
        </w:rPr>
        <w:t>/O</w:t>
      </w:r>
      <w:r w:rsidRPr="005049DA">
        <w:rPr>
          <w:rFonts w:ascii="Calibri" w:eastAsia="Arial" w:hAnsi="Calibri" w:cs="Calibri"/>
          <w:sz w:val="24"/>
          <w:szCs w:val="24"/>
          <w:lang w:val="ro-RO"/>
        </w:rPr>
        <w:t>I</w:t>
      </w:r>
      <w:r w:rsidRPr="005049DA">
        <w:rPr>
          <w:rFonts w:ascii="Calibri" w:eastAsia="Arial" w:hAnsi="Calibri" w:cs="Calibri"/>
          <w:spacing w:val="7"/>
          <w:sz w:val="24"/>
          <w:szCs w:val="24"/>
          <w:lang w:val="ro-RO"/>
        </w:rPr>
        <w:t xml:space="preserve"> </w:t>
      </w:r>
      <w:r w:rsidRPr="005049DA">
        <w:rPr>
          <w:rFonts w:ascii="Calibri" w:eastAsia="Arial" w:hAnsi="Calibri" w:cs="Calibri"/>
          <w:spacing w:val="-4"/>
          <w:sz w:val="24"/>
          <w:szCs w:val="24"/>
          <w:lang w:val="ro-RO"/>
        </w:rPr>
        <w:t>î</w:t>
      </w:r>
      <w:r w:rsidRPr="005049DA">
        <w:rPr>
          <w:rFonts w:ascii="Calibri" w:eastAsia="Arial" w:hAnsi="Calibri" w:cs="Calibri"/>
          <w:sz w:val="24"/>
          <w:szCs w:val="24"/>
          <w:lang w:val="ro-RO"/>
        </w:rPr>
        <w:t>n</w:t>
      </w:r>
      <w:r w:rsidRPr="005049DA">
        <w:rPr>
          <w:rFonts w:ascii="Calibri" w:eastAsia="Arial" w:hAnsi="Calibri" w:cs="Calibri"/>
          <w:spacing w:val="6"/>
          <w:sz w:val="24"/>
          <w:szCs w:val="24"/>
          <w:lang w:val="ro-RO"/>
        </w:rPr>
        <w:t xml:space="preserve"> </w:t>
      </w:r>
      <w:r w:rsidRPr="005049DA">
        <w:rPr>
          <w:rFonts w:ascii="Calibri" w:eastAsia="Arial" w:hAnsi="Calibri" w:cs="Calibri"/>
          <w:sz w:val="24"/>
          <w:szCs w:val="24"/>
          <w:lang w:val="ro-RO"/>
        </w:rPr>
        <w:t>co</w:t>
      </w:r>
      <w:r w:rsidRPr="005049DA">
        <w:rPr>
          <w:rFonts w:ascii="Calibri" w:eastAsia="Arial" w:hAnsi="Calibri" w:cs="Calibri"/>
          <w:spacing w:val="-3"/>
          <w:sz w:val="24"/>
          <w:szCs w:val="24"/>
          <w:lang w:val="ro-RO"/>
        </w:rPr>
        <w:t>n</w:t>
      </w:r>
      <w:r w:rsidRPr="005049DA">
        <w:rPr>
          <w:rFonts w:ascii="Calibri" w:eastAsia="Arial" w:hAnsi="Calibri" w:cs="Calibri"/>
          <w:spacing w:val="3"/>
          <w:sz w:val="24"/>
          <w:szCs w:val="24"/>
          <w:lang w:val="ro-RO"/>
        </w:rPr>
        <w:t>f</w:t>
      </w:r>
      <w:r w:rsidRPr="005049DA">
        <w:rPr>
          <w:rFonts w:ascii="Calibri" w:eastAsia="Arial" w:hAnsi="Calibri" w:cs="Calibri"/>
          <w:sz w:val="24"/>
          <w:szCs w:val="24"/>
          <w:lang w:val="ro-RO"/>
        </w:rPr>
        <w:t>o</w:t>
      </w:r>
      <w:r w:rsidRPr="005049DA">
        <w:rPr>
          <w:rFonts w:ascii="Calibri" w:eastAsia="Arial" w:hAnsi="Calibri" w:cs="Calibri"/>
          <w:spacing w:val="-1"/>
          <w:sz w:val="24"/>
          <w:szCs w:val="24"/>
          <w:lang w:val="ro-RO"/>
        </w:rPr>
        <w:t>r</w:t>
      </w:r>
      <w:r w:rsidRPr="005049DA">
        <w:rPr>
          <w:rFonts w:ascii="Calibri" w:eastAsia="Arial" w:hAnsi="Calibri" w:cs="Calibri"/>
          <w:spacing w:val="1"/>
          <w:sz w:val="24"/>
          <w:szCs w:val="24"/>
          <w:lang w:val="ro-RO"/>
        </w:rPr>
        <w:t>m</w:t>
      </w:r>
      <w:r w:rsidRPr="005049DA">
        <w:rPr>
          <w:rFonts w:ascii="Calibri" w:eastAsia="Arial" w:hAnsi="Calibri" w:cs="Calibri"/>
          <w:spacing w:val="-1"/>
          <w:sz w:val="24"/>
          <w:szCs w:val="24"/>
          <w:lang w:val="ro-RO"/>
        </w:rPr>
        <w:t>i</w:t>
      </w:r>
      <w:r w:rsidRPr="005049DA">
        <w:rPr>
          <w:rFonts w:ascii="Calibri" w:eastAsia="Arial" w:hAnsi="Calibri" w:cs="Calibri"/>
          <w:spacing w:val="1"/>
          <w:sz w:val="24"/>
          <w:szCs w:val="24"/>
          <w:lang w:val="ro-RO"/>
        </w:rPr>
        <w:t>t</w:t>
      </w:r>
      <w:r w:rsidRPr="005049DA">
        <w:rPr>
          <w:rFonts w:ascii="Calibri" w:eastAsia="Arial" w:hAnsi="Calibri" w:cs="Calibri"/>
          <w:sz w:val="24"/>
          <w:szCs w:val="24"/>
          <w:lang w:val="ro-RO"/>
        </w:rPr>
        <w:t>a</w:t>
      </w:r>
      <w:r w:rsidRPr="005049DA">
        <w:rPr>
          <w:rFonts w:ascii="Calibri" w:eastAsia="Arial" w:hAnsi="Calibri" w:cs="Calibri"/>
          <w:spacing w:val="1"/>
          <w:sz w:val="24"/>
          <w:szCs w:val="24"/>
          <w:lang w:val="ro-RO"/>
        </w:rPr>
        <w:t>t</w:t>
      </w:r>
      <w:r w:rsidRPr="005049DA">
        <w:rPr>
          <w:rFonts w:ascii="Calibri" w:eastAsia="Arial" w:hAnsi="Calibri" w:cs="Calibri"/>
          <w:sz w:val="24"/>
          <w:szCs w:val="24"/>
          <w:lang w:val="ro-RO"/>
        </w:rPr>
        <w:t>e</w:t>
      </w:r>
      <w:r w:rsidRPr="005049DA">
        <w:rPr>
          <w:rFonts w:ascii="Calibri" w:eastAsia="Arial" w:hAnsi="Calibri" w:cs="Calibri"/>
          <w:spacing w:val="3"/>
          <w:sz w:val="24"/>
          <w:szCs w:val="24"/>
          <w:lang w:val="ro-RO"/>
        </w:rPr>
        <w:t xml:space="preserve"> </w:t>
      </w:r>
      <w:r w:rsidR="00057EF9" w:rsidRPr="005049DA">
        <w:rPr>
          <w:rFonts w:ascii="Calibri" w:eastAsia="Arial" w:hAnsi="Calibri" w:cs="Calibri"/>
          <w:spacing w:val="3"/>
          <w:sz w:val="24"/>
          <w:szCs w:val="24"/>
          <w:lang w:val="ro-RO"/>
        </w:rPr>
        <w:t xml:space="preserve">cu </w:t>
      </w:r>
      <w:r w:rsidR="00A8507F" w:rsidRPr="005049DA">
        <w:rPr>
          <w:rFonts w:ascii="Calibri" w:eastAsia="Arial" w:hAnsi="Calibri" w:cs="Calibri"/>
          <w:sz w:val="24"/>
          <w:szCs w:val="24"/>
          <w:lang w:val="ro-RO"/>
        </w:rPr>
        <w:t xml:space="preserve">prevederile legale </w:t>
      </w:r>
      <w:r w:rsidR="00217268" w:rsidRPr="005049DA">
        <w:rPr>
          <w:rFonts w:ascii="Calibri" w:eastAsia="Arial" w:hAnsi="Calibri" w:cs="Calibri"/>
          <w:sz w:val="24"/>
          <w:szCs w:val="24"/>
          <w:lang w:val="ro-RO"/>
        </w:rPr>
        <w:t>aplicabile</w:t>
      </w:r>
      <w:r w:rsidR="005236D1" w:rsidRPr="005049DA">
        <w:rPr>
          <w:rFonts w:ascii="Calibri" w:eastAsia="Arial" w:hAnsi="Calibri" w:cs="Calibri"/>
          <w:sz w:val="24"/>
          <w:szCs w:val="24"/>
          <w:lang w:val="ro-RO"/>
        </w:rPr>
        <w:t xml:space="preserve"> și cu prevederile prezentului contract de finanțare</w:t>
      </w:r>
      <w:r w:rsidRPr="005049DA">
        <w:rPr>
          <w:rFonts w:ascii="Calibri" w:eastAsia="Arial" w:hAnsi="Calibri" w:cs="Calibri"/>
          <w:sz w:val="24"/>
          <w:szCs w:val="24"/>
          <w:lang w:val="ro-RO"/>
        </w:rPr>
        <w:t>.</w:t>
      </w:r>
    </w:p>
    <w:p w14:paraId="6D3F2F88" w14:textId="0D199CA0" w:rsidR="005156B6" w:rsidRPr="005049DA" w:rsidRDefault="001C2B85" w:rsidP="007E0076">
      <w:pPr>
        <w:pStyle w:val="ListParagraph"/>
        <w:numPr>
          <w:ilvl w:val="0"/>
          <w:numId w:val="21"/>
        </w:numPr>
        <w:tabs>
          <w:tab w:val="left" w:pos="284"/>
        </w:tabs>
        <w:ind w:left="0" w:right="78" w:firstLine="0"/>
        <w:jc w:val="both"/>
        <w:rPr>
          <w:rFonts w:ascii="Calibri" w:hAnsi="Calibri" w:cs="Calibri"/>
          <w:sz w:val="24"/>
          <w:szCs w:val="24"/>
          <w:lang w:val="ro-RO"/>
        </w:rPr>
      </w:pPr>
      <w:r w:rsidRPr="005049DA">
        <w:rPr>
          <w:rFonts w:ascii="Calibri" w:hAnsi="Calibri" w:cs="Calibri"/>
          <w:sz w:val="24"/>
          <w:szCs w:val="24"/>
          <w:lang w:val="ro-RO"/>
        </w:rPr>
        <w:t>AM/OI realizează m</w:t>
      </w:r>
      <w:r w:rsidR="00FD0AB8" w:rsidRPr="005049DA">
        <w:rPr>
          <w:rFonts w:ascii="Calibri" w:hAnsi="Calibri" w:cs="Calibri"/>
          <w:sz w:val="24"/>
          <w:szCs w:val="24"/>
          <w:lang w:val="ro-RO"/>
        </w:rPr>
        <w:t>onitorizarea proiectelor</w:t>
      </w:r>
      <w:r w:rsidR="005156B6" w:rsidRPr="005049DA">
        <w:rPr>
          <w:rFonts w:ascii="Calibri" w:hAnsi="Calibri" w:cs="Calibri"/>
          <w:sz w:val="24"/>
          <w:szCs w:val="24"/>
          <w:lang w:val="ro-RO"/>
        </w:rPr>
        <w:t>:</w:t>
      </w:r>
    </w:p>
    <w:p w14:paraId="3F5CEE14" w14:textId="08D6DCE8" w:rsidR="005156B6" w:rsidRPr="005049DA" w:rsidRDefault="001C2B85" w:rsidP="007E0076">
      <w:pPr>
        <w:pStyle w:val="ListParagraph"/>
        <w:numPr>
          <w:ilvl w:val="0"/>
          <w:numId w:val="22"/>
        </w:numPr>
        <w:tabs>
          <w:tab w:val="left" w:pos="284"/>
        </w:tabs>
        <w:ind w:left="0" w:right="78" w:firstLine="0"/>
        <w:jc w:val="both"/>
        <w:rPr>
          <w:rFonts w:ascii="Calibri" w:hAnsi="Calibri" w:cs="Calibri"/>
          <w:sz w:val="24"/>
          <w:szCs w:val="24"/>
          <w:lang w:val="ro-RO"/>
        </w:rPr>
      </w:pPr>
      <w:r w:rsidRPr="005049DA">
        <w:rPr>
          <w:rFonts w:ascii="Calibri" w:hAnsi="Calibri" w:cs="Calibri"/>
          <w:sz w:val="24"/>
          <w:szCs w:val="24"/>
          <w:lang w:val="ro-RO"/>
        </w:rPr>
        <w:t>p</w:t>
      </w:r>
      <w:r w:rsidR="00403BAC" w:rsidRPr="005049DA">
        <w:rPr>
          <w:rFonts w:ascii="Calibri" w:hAnsi="Calibri" w:cs="Calibri"/>
          <w:sz w:val="24"/>
          <w:szCs w:val="24"/>
          <w:lang w:val="ro-RO"/>
        </w:rPr>
        <w:t>rin urmărirea și validarea îndeplinirii indicatorilor de etapă din planul de monitorizare a proiectului, pe baza documentelor justificative transmise de beneficiar și, după caz,</w:t>
      </w:r>
      <w:r w:rsidR="001032BF" w:rsidRPr="005049DA">
        <w:rPr>
          <w:rFonts w:ascii="Calibri" w:hAnsi="Calibri" w:cs="Calibri"/>
          <w:sz w:val="24"/>
          <w:szCs w:val="24"/>
          <w:lang w:val="ro-RO"/>
        </w:rPr>
        <w:t xml:space="preserve"> a constatărilor din teren</w:t>
      </w:r>
      <w:r w:rsidR="00CF3ADA" w:rsidRPr="005049DA">
        <w:rPr>
          <w:rFonts w:ascii="Calibri" w:hAnsi="Calibri" w:cs="Calibri"/>
          <w:sz w:val="24"/>
          <w:szCs w:val="24"/>
          <w:lang w:val="ro-RO"/>
        </w:rPr>
        <w:t>,</w:t>
      </w:r>
      <w:r w:rsidR="001032BF" w:rsidRPr="005049DA">
        <w:rPr>
          <w:rFonts w:ascii="Calibri" w:hAnsi="Calibri" w:cs="Calibri"/>
          <w:sz w:val="24"/>
          <w:szCs w:val="24"/>
          <w:lang w:val="ro-RO"/>
        </w:rPr>
        <w:t xml:space="preserve"> cu ocazia vizitelor la fața locului efectuate;</w:t>
      </w:r>
    </w:p>
    <w:p w14:paraId="42D7C6C1" w14:textId="585C8B18" w:rsidR="00217268" w:rsidRPr="005049DA" w:rsidRDefault="00D76A30" w:rsidP="007E0076">
      <w:pPr>
        <w:pStyle w:val="ListParagraph"/>
        <w:numPr>
          <w:ilvl w:val="0"/>
          <w:numId w:val="22"/>
        </w:numPr>
        <w:tabs>
          <w:tab w:val="left" w:pos="284"/>
        </w:tabs>
        <w:ind w:left="0" w:right="78" w:firstLine="0"/>
        <w:jc w:val="both"/>
        <w:rPr>
          <w:rFonts w:ascii="Calibri" w:hAnsi="Calibri" w:cs="Calibri"/>
          <w:sz w:val="24"/>
          <w:szCs w:val="24"/>
          <w:lang w:val="ro-RO"/>
        </w:rPr>
      </w:pPr>
      <w:r w:rsidRPr="005049DA">
        <w:rPr>
          <w:rFonts w:ascii="Calibri" w:hAnsi="Calibri" w:cs="Calibri"/>
          <w:sz w:val="24"/>
          <w:szCs w:val="24"/>
          <w:lang w:val="ro-RO"/>
        </w:rPr>
        <w:t xml:space="preserve">prin verificarea </w:t>
      </w:r>
      <w:r w:rsidR="001C2B85" w:rsidRPr="005049DA">
        <w:rPr>
          <w:rFonts w:ascii="Calibri" w:hAnsi="Calibri" w:cs="Calibri"/>
          <w:sz w:val="24"/>
          <w:szCs w:val="24"/>
          <w:lang w:val="ro-RO"/>
        </w:rPr>
        <w:t xml:space="preserve">Rapoartelor de progres elaborate de </w:t>
      </w:r>
      <w:r w:rsidR="001032BF" w:rsidRPr="005049DA">
        <w:rPr>
          <w:rFonts w:ascii="Calibri" w:hAnsi="Calibri" w:cs="Calibri"/>
          <w:sz w:val="24"/>
          <w:szCs w:val="24"/>
          <w:lang w:val="ro-RO"/>
        </w:rPr>
        <w:t>Beneficiar, disponibile în MySMIS2021 și a documentelor justificative care însoțesc Raportul de progres, în scopul urmăririi progresului proiectelor și stadiul îndeplinirii indicatorilor de realizare și rezultat</w:t>
      </w:r>
      <w:r w:rsidR="00CF3ADA" w:rsidRPr="005049DA">
        <w:rPr>
          <w:rFonts w:ascii="Calibri" w:hAnsi="Calibri" w:cs="Calibri"/>
          <w:sz w:val="24"/>
          <w:szCs w:val="24"/>
          <w:lang w:val="ro-RO"/>
        </w:rPr>
        <w:t>;</w:t>
      </w:r>
    </w:p>
    <w:p w14:paraId="567A2663" w14:textId="6E0E35CB" w:rsidR="00217268" w:rsidRPr="005049DA" w:rsidRDefault="001C2B85" w:rsidP="007E0076">
      <w:pPr>
        <w:pStyle w:val="ListParagraph"/>
        <w:numPr>
          <w:ilvl w:val="0"/>
          <w:numId w:val="22"/>
        </w:numPr>
        <w:tabs>
          <w:tab w:val="left" w:pos="284"/>
        </w:tabs>
        <w:ind w:left="0" w:right="78" w:firstLine="0"/>
        <w:jc w:val="both"/>
        <w:rPr>
          <w:rFonts w:ascii="Calibri" w:hAnsi="Calibri" w:cs="Calibri"/>
          <w:sz w:val="24"/>
          <w:szCs w:val="24"/>
          <w:lang w:val="ro-RO"/>
        </w:rPr>
      </w:pPr>
      <w:r w:rsidRPr="005049DA">
        <w:rPr>
          <w:rFonts w:ascii="Calibri" w:hAnsi="Calibri" w:cs="Calibri"/>
          <w:sz w:val="24"/>
          <w:szCs w:val="24"/>
          <w:lang w:val="ro-RO"/>
        </w:rPr>
        <w:t>prin vizite de monitorizare și vizite la fața locului</w:t>
      </w:r>
      <w:r w:rsidR="00CF3ADA" w:rsidRPr="005049DA">
        <w:rPr>
          <w:rFonts w:ascii="Calibri" w:hAnsi="Calibri" w:cs="Calibri"/>
          <w:sz w:val="24"/>
          <w:szCs w:val="24"/>
          <w:lang w:val="ro-RO"/>
        </w:rPr>
        <w:t>,</w:t>
      </w:r>
      <w:r w:rsidRPr="005049DA">
        <w:rPr>
          <w:rFonts w:ascii="Calibri" w:hAnsi="Calibri" w:cs="Calibri"/>
          <w:sz w:val="24"/>
          <w:szCs w:val="24"/>
          <w:lang w:val="ro-RO"/>
        </w:rPr>
        <w:t xml:space="preserve"> pentru a </w:t>
      </w:r>
      <w:r w:rsidR="00CF3ADA" w:rsidRPr="005049DA">
        <w:rPr>
          <w:rFonts w:ascii="Calibri" w:hAnsi="Calibri" w:cs="Calibri"/>
          <w:sz w:val="24"/>
          <w:szCs w:val="24"/>
          <w:lang w:val="ro-RO"/>
        </w:rPr>
        <w:t xml:space="preserve">verifica </w:t>
      </w:r>
      <w:r w:rsidRPr="005049DA">
        <w:rPr>
          <w:rFonts w:ascii="Calibri" w:hAnsi="Calibri" w:cs="Calibri"/>
          <w:sz w:val="24"/>
          <w:szCs w:val="24"/>
          <w:lang w:val="ro-RO"/>
        </w:rPr>
        <w:t>progresul fizic al activităților</w:t>
      </w:r>
      <w:r w:rsidR="00D76A30" w:rsidRPr="005049DA">
        <w:rPr>
          <w:rFonts w:ascii="Calibri" w:hAnsi="Calibri" w:cs="Calibri"/>
          <w:sz w:val="24"/>
          <w:szCs w:val="24"/>
          <w:lang w:val="ro-RO"/>
        </w:rPr>
        <w:t xml:space="preserve"> și </w:t>
      </w:r>
      <w:r w:rsidRPr="005049DA">
        <w:rPr>
          <w:rFonts w:ascii="Calibri" w:hAnsi="Calibri" w:cs="Calibri"/>
          <w:sz w:val="24"/>
          <w:szCs w:val="24"/>
          <w:lang w:val="ro-RO"/>
        </w:rPr>
        <w:t>stadiul realizării indicatorilor</w:t>
      </w:r>
      <w:r w:rsidR="00D76A30" w:rsidRPr="005049DA">
        <w:rPr>
          <w:rFonts w:ascii="Calibri" w:hAnsi="Calibri" w:cs="Calibri"/>
          <w:sz w:val="24"/>
          <w:szCs w:val="24"/>
          <w:lang w:val="ro-RO"/>
        </w:rPr>
        <w:t xml:space="preserve">, îndeplinirea </w:t>
      </w:r>
      <w:r w:rsidR="00E80F3A" w:rsidRPr="005049DA">
        <w:rPr>
          <w:rFonts w:ascii="Calibri" w:hAnsi="Calibri" w:cs="Calibri"/>
          <w:sz w:val="24"/>
          <w:szCs w:val="24"/>
          <w:lang w:val="ro-RO"/>
        </w:rPr>
        <w:t>indicatorilor de etapă</w:t>
      </w:r>
      <w:r w:rsidR="00057EF9" w:rsidRPr="005049DA">
        <w:rPr>
          <w:rFonts w:ascii="Calibri" w:hAnsi="Calibri" w:cs="Calibri"/>
          <w:sz w:val="24"/>
          <w:szCs w:val="24"/>
          <w:lang w:val="ro-RO"/>
        </w:rPr>
        <w:t>;</w:t>
      </w:r>
    </w:p>
    <w:p w14:paraId="283582F1" w14:textId="736E24E0" w:rsidR="007502C3" w:rsidRPr="005049DA" w:rsidRDefault="00217268" w:rsidP="007E0076">
      <w:pPr>
        <w:pStyle w:val="ListParagraph"/>
        <w:numPr>
          <w:ilvl w:val="0"/>
          <w:numId w:val="22"/>
        </w:numPr>
        <w:tabs>
          <w:tab w:val="left" w:pos="284"/>
        </w:tabs>
        <w:ind w:left="0" w:right="78" w:firstLine="0"/>
        <w:jc w:val="both"/>
        <w:rPr>
          <w:rFonts w:ascii="Calibri" w:hAnsi="Calibri" w:cs="Calibri"/>
          <w:sz w:val="24"/>
          <w:szCs w:val="24"/>
          <w:lang w:val="ro-RO"/>
        </w:rPr>
      </w:pPr>
      <w:r w:rsidRPr="005049DA" w:rsidDel="00217268">
        <w:rPr>
          <w:rFonts w:ascii="Calibri" w:hAnsi="Calibri" w:cs="Calibri"/>
          <w:sz w:val="24"/>
          <w:szCs w:val="24"/>
          <w:lang w:val="ro-RO"/>
        </w:rPr>
        <w:t xml:space="preserve"> </w:t>
      </w:r>
      <w:r w:rsidR="007502C3" w:rsidRPr="005049DA">
        <w:rPr>
          <w:rFonts w:ascii="Calibri" w:hAnsi="Calibri" w:cs="Calibri"/>
          <w:sz w:val="24"/>
          <w:szCs w:val="24"/>
          <w:lang w:val="ro-RO"/>
        </w:rPr>
        <w:t xml:space="preserve">prin vizite pe teren la beneficiarii proiectelor, post-implementare, pe perioada în care beneficiarul/liderul de parteneriat au obligația de a asigura </w:t>
      </w:r>
      <w:r w:rsidRPr="005049DA">
        <w:rPr>
          <w:rFonts w:ascii="Calibri" w:hAnsi="Calibri" w:cs="Calibri"/>
          <w:sz w:val="24"/>
          <w:szCs w:val="24"/>
          <w:lang w:val="ro-RO"/>
        </w:rPr>
        <w:t xml:space="preserve">sustenabilitatea/durabilitatea proiectului, respectiv </w:t>
      </w:r>
      <w:r w:rsidR="007502C3" w:rsidRPr="005049DA">
        <w:rPr>
          <w:rFonts w:ascii="Calibri" w:hAnsi="Calibri" w:cs="Calibri"/>
          <w:sz w:val="24"/>
          <w:szCs w:val="24"/>
          <w:lang w:val="ro-RO"/>
        </w:rPr>
        <w:t xml:space="preserve">caracterul durabil al operațiunilor potrivit prevederilor art. 65 din Regulamentul (UE) </w:t>
      </w:r>
      <w:r w:rsidR="00330DE5" w:rsidRPr="005049DA">
        <w:rPr>
          <w:rFonts w:ascii="Calibri" w:hAnsi="Calibri" w:cs="Calibri"/>
          <w:sz w:val="24"/>
          <w:szCs w:val="24"/>
          <w:lang w:val="ro-RO"/>
        </w:rPr>
        <w:t xml:space="preserve">nr. </w:t>
      </w:r>
      <w:r w:rsidR="007502C3" w:rsidRPr="005049DA">
        <w:rPr>
          <w:rFonts w:ascii="Calibri" w:hAnsi="Calibri" w:cs="Calibri"/>
          <w:sz w:val="24"/>
          <w:szCs w:val="24"/>
          <w:lang w:val="ro-RO"/>
        </w:rPr>
        <w:t xml:space="preserve">2021/1060, </w:t>
      </w:r>
      <w:r w:rsidR="00AE75DA" w:rsidRPr="005049DA">
        <w:rPr>
          <w:rFonts w:ascii="Calibri" w:hAnsi="Calibri" w:cs="Calibri"/>
          <w:sz w:val="24"/>
          <w:szCs w:val="24"/>
          <w:lang w:val="ro-RO"/>
        </w:rPr>
        <w:t xml:space="preserve">după caz. </w:t>
      </w:r>
    </w:p>
    <w:p w14:paraId="02D41B32" w14:textId="0CD0CA78" w:rsidR="00E80F3A" w:rsidRPr="005049DA" w:rsidRDefault="00FB1E8A" w:rsidP="007E0076">
      <w:pPr>
        <w:pStyle w:val="ListParagraph"/>
        <w:numPr>
          <w:ilvl w:val="0"/>
          <w:numId w:val="21"/>
        </w:numPr>
        <w:tabs>
          <w:tab w:val="left" w:pos="284"/>
        </w:tabs>
        <w:ind w:left="0" w:firstLine="0"/>
        <w:jc w:val="both"/>
        <w:rPr>
          <w:rFonts w:ascii="Calibri" w:hAnsi="Calibri" w:cs="Calibri"/>
          <w:sz w:val="24"/>
          <w:szCs w:val="24"/>
          <w:lang w:val="ro-RO"/>
        </w:rPr>
      </w:pPr>
      <w:r w:rsidRPr="005049DA">
        <w:rPr>
          <w:rFonts w:ascii="Calibri" w:hAnsi="Calibri" w:cs="Calibri"/>
          <w:sz w:val="24"/>
          <w:szCs w:val="24"/>
          <w:lang w:val="ro-RO"/>
        </w:rPr>
        <w:t>Pentru a furniza informațiile necesare AM/OI pentru monitorizarea proiect</w:t>
      </w:r>
      <w:r w:rsidR="005156B6" w:rsidRPr="005049DA">
        <w:rPr>
          <w:rFonts w:ascii="Calibri" w:hAnsi="Calibri" w:cs="Calibri"/>
          <w:sz w:val="24"/>
          <w:szCs w:val="24"/>
          <w:lang w:val="ro-RO"/>
        </w:rPr>
        <w:t>ului</w:t>
      </w:r>
      <w:r w:rsidR="00CE79E2" w:rsidRPr="005049DA">
        <w:rPr>
          <w:rFonts w:ascii="Calibri" w:hAnsi="Calibri" w:cs="Calibri"/>
          <w:sz w:val="24"/>
          <w:szCs w:val="24"/>
          <w:lang w:val="ro-RO"/>
        </w:rPr>
        <w:t xml:space="preserve">, </w:t>
      </w:r>
      <w:r w:rsidR="005156B6" w:rsidRPr="005049DA">
        <w:rPr>
          <w:rFonts w:ascii="Calibri" w:hAnsi="Calibri" w:cs="Calibri"/>
          <w:sz w:val="24"/>
          <w:szCs w:val="24"/>
          <w:lang w:val="ro-RO"/>
        </w:rPr>
        <w:t xml:space="preserve">Beneficiarul </w:t>
      </w:r>
      <w:r w:rsidR="004D76CE" w:rsidRPr="005049DA">
        <w:rPr>
          <w:rFonts w:ascii="Calibri" w:hAnsi="Calibri" w:cs="Calibri"/>
          <w:sz w:val="24"/>
          <w:szCs w:val="24"/>
          <w:lang w:val="ro-RO"/>
        </w:rPr>
        <w:t>elaborează</w:t>
      </w:r>
      <w:r w:rsidR="00CE79E2" w:rsidRPr="005049DA">
        <w:rPr>
          <w:rFonts w:ascii="Calibri" w:hAnsi="Calibri" w:cs="Calibri"/>
          <w:sz w:val="24"/>
          <w:szCs w:val="24"/>
          <w:lang w:val="ro-RO"/>
        </w:rPr>
        <w:t xml:space="preserve"> Rapo</w:t>
      </w:r>
      <w:r w:rsidR="00DF542E" w:rsidRPr="005049DA">
        <w:rPr>
          <w:rFonts w:ascii="Calibri" w:hAnsi="Calibri" w:cs="Calibri"/>
          <w:sz w:val="24"/>
          <w:szCs w:val="24"/>
          <w:lang w:val="ro-RO"/>
        </w:rPr>
        <w:t>arte</w:t>
      </w:r>
      <w:r w:rsidR="00CE79E2" w:rsidRPr="005049DA">
        <w:rPr>
          <w:rFonts w:ascii="Calibri" w:hAnsi="Calibri" w:cs="Calibri"/>
          <w:sz w:val="24"/>
          <w:szCs w:val="24"/>
          <w:lang w:val="ro-RO"/>
        </w:rPr>
        <w:t xml:space="preserve"> de progres</w:t>
      </w:r>
      <w:r w:rsidR="00314639" w:rsidRPr="005049DA">
        <w:rPr>
          <w:rFonts w:ascii="Calibri" w:hAnsi="Calibri" w:cs="Calibri"/>
          <w:sz w:val="24"/>
          <w:szCs w:val="24"/>
          <w:lang w:val="ro-RO"/>
        </w:rPr>
        <w:t xml:space="preserve">, cu o frecvență </w:t>
      </w:r>
      <w:r w:rsidR="0032235D" w:rsidRPr="005049DA">
        <w:rPr>
          <w:rFonts w:ascii="Calibri" w:hAnsi="Calibri" w:cs="Calibri"/>
          <w:sz w:val="24"/>
          <w:szCs w:val="24"/>
          <w:lang w:val="ro-RO"/>
        </w:rPr>
        <w:t>trimestrial</w:t>
      </w:r>
      <w:r w:rsidR="003B69AE">
        <w:rPr>
          <w:rFonts w:ascii="Calibri" w:hAnsi="Calibri" w:cs="Calibri"/>
          <w:sz w:val="24"/>
          <w:szCs w:val="24"/>
          <w:lang w:val="ro-RO"/>
        </w:rPr>
        <w:t>ă</w:t>
      </w:r>
      <w:r w:rsidR="00E80F3A" w:rsidRPr="005049DA">
        <w:rPr>
          <w:rFonts w:ascii="Calibri" w:hAnsi="Calibri" w:cs="Calibri"/>
          <w:i/>
          <w:sz w:val="24"/>
          <w:szCs w:val="24"/>
          <w:lang w:val="ro-RO"/>
        </w:rPr>
        <w:t xml:space="preserve"> </w:t>
      </w:r>
      <w:r w:rsidR="00AE75DA" w:rsidRPr="005049DA">
        <w:rPr>
          <w:rFonts w:ascii="Calibri" w:hAnsi="Calibri" w:cs="Calibri"/>
          <w:sz w:val="24"/>
          <w:szCs w:val="24"/>
          <w:lang w:val="ro-RO"/>
        </w:rPr>
        <w:t>în conformitate cu prevederile prezentului contract de finanțare</w:t>
      </w:r>
      <w:r w:rsidR="001C2B85" w:rsidRPr="005049DA">
        <w:rPr>
          <w:rFonts w:ascii="Calibri" w:hAnsi="Calibri" w:cs="Calibri"/>
          <w:sz w:val="24"/>
          <w:szCs w:val="24"/>
          <w:lang w:val="ro-RO"/>
        </w:rPr>
        <w:t xml:space="preserve">. </w:t>
      </w:r>
    </w:p>
    <w:p w14:paraId="02FF2435" w14:textId="51C92823" w:rsidR="004D76CE" w:rsidRPr="005049DA" w:rsidRDefault="005C6BA6" w:rsidP="007E0076">
      <w:pPr>
        <w:pStyle w:val="ListParagraph"/>
        <w:numPr>
          <w:ilvl w:val="0"/>
          <w:numId w:val="21"/>
        </w:numPr>
        <w:tabs>
          <w:tab w:val="left" w:pos="284"/>
        </w:tabs>
        <w:ind w:left="0" w:firstLine="0"/>
        <w:jc w:val="both"/>
        <w:rPr>
          <w:rFonts w:ascii="Calibri" w:hAnsi="Calibri" w:cs="Calibri"/>
          <w:sz w:val="24"/>
          <w:szCs w:val="24"/>
          <w:lang w:val="ro-RO"/>
        </w:rPr>
      </w:pPr>
      <w:r w:rsidRPr="005049DA">
        <w:rPr>
          <w:rFonts w:ascii="Calibri" w:hAnsi="Calibri" w:cs="Calibri"/>
          <w:sz w:val="24"/>
          <w:szCs w:val="24"/>
          <w:lang w:val="ro-RO"/>
        </w:rPr>
        <w:t>Raportul de progres se generează prin sistemul informatic MySMIS2021/SMIS2021+ de către beneficiar și se transmite AM/OI în 30 de zile de la finalizarea perioadei de raportare.</w:t>
      </w:r>
    </w:p>
    <w:p w14:paraId="1C206F9E" w14:textId="29A6707F" w:rsidR="00E50D77" w:rsidRPr="005049DA" w:rsidRDefault="007C6B04" w:rsidP="007E0076">
      <w:pPr>
        <w:pStyle w:val="ListParagraph"/>
        <w:numPr>
          <w:ilvl w:val="0"/>
          <w:numId w:val="21"/>
        </w:numPr>
        <w:tabs>
          <w:tab w:val="left" w:pos="284"/>
        </w:tabs>
        <w:ind w:left="0" w:firstLine="0"/>
        <w:jc w:val="both"/>
        <w:rPr>
          <w:rFonts w:ascii="Calibri" w:hAnsi="Calibri" w:cs="Calibri"/>
          <w:sz w:val="24"/>
          <w:szCs w:val="24"/>
          <w:lang w:val="ro-RO"/>
        </w:rPr>
      </w:pPr>
      <w:r w:rsidRPr="005049DA">
        <w:rPr>
          <w:rFonts w:ascii="Calibri" w:hAnsi="Calibri" w:cs="Calibri"/>
          <w:sz w:val="24"/>
          <w:szCs w:val="24"/>
          <w:lang w:val="ro-RO"/>
        </w:rPr>
        <w:t>În cazul proiectelor de infrastructură și a</w:t>
      </w:r>
      <w:r w:rsidR="00AB5E7E" w:rsidRPr="005049DA">
        <w:rPr>
          <w:rFonts w:ascii="Calibri" w:hAnsi="Calibri" w:cs="Calibri"/>
          <w:sz w:val="24"/>
          <w:szCs w:val="24"/>
          <w:lang w:val="ro-RO"/>
        </w:rPr>
        <w:t>l</w:t>
      </w:r>
      <w:r w:rsidRPr="005049DA">
        <w:rPr>
          <w:rFonts w:ascii="Calibri" w:hAnsi="Calibri" w:cs="Calibri"/>
          <w:sz w:val="24"/>
          <w:szCs w:val="24"/>
          <w:lang w:val="ro-RO"/>
        </w:rPr>
        <w:t xml:space="preserve"> proiectelor care presupun execuție de lucr</w:t>
      </w:r>
      <w:r w:rsidR="0040089A" w:rsidRPr="005049DA">
        <w:rPr>
          <w:rFonts w:ascii="Calibri" w:hAnsi="Calibri" w:cs="Calibri"/>
          <w:sz w:val="24"/>
          <w:szCs w:val="24"/>
          <w:lang w:val="ro-RO"/>
        </w:rPr>
        <w:t>ă</w:t>
      </w:r>
      <w:r w:rsidRPr="005049DA">
        <w:rPr>
          <w:rFonts w:ascii="Calibri" w:hAnsi="Calibri" w:cs="Calibri"/>
          <w:sz w:val="24"/>
          <w:szCs w:val="24"/>
          <w:lang w:val="ro-RO"/>
        </w:rPr>
        <w:t>ri, r</w:t>
      </w:r>
      <w:r w:rsidR="001C2B85" w:rsidRPr="005049DA">
        <w:rPr>
          <w:rFonts w:ascii="Calibri" w:hAnsi="Calibri" w:cs="Calibri"/>
          <w:sz w:val="24"/>
          <w:szCs w:val="24"/>
          <w:lang w:val="ro-RO"/>
        </w:rPr>
        <w:t>aportul de progres are ca surse de informații posibile: jurnalul de șantier, procesele verbale de lucrări ascunse, fazele determinante ale proiectelor, fișele de pontaj, graficele de lucrări, rapoartele de activitate și alte documente similare</w:t>
      </w:r>
      <w:r w:rsidR="007512B2" w:rsidRPr="005049DA">
        <w:rPr>
          <w:rFonts w:ascii="Calibri" w:hAnsi="Calibri" w:cs="Calibri"/>
          <w:sz w:val="24"/>
          <w:szCs w:val="24"/>
          <w:lang w:val="ro-RO"/>
        </w:rPr>
        <w:t>.</w:t>
      </w:r>
    </w:p>
    <w:p w14:paraId="0C499B25" w14:textId="653B85E2" w:rsidR="00556B7E" w:rsidRPr="005049DA" w:rsidRDefault="00AE75DA" w:rsidP="007E0076">
      <w:pPr>
        <w:pStyle w:val="ListParagraph"/>
        <w:numPr>
          <w:ilvl w:val="0"/>
          <w:numId w:val="21"/>
        </w:numPr>
        <w:tabs>
          <w:tab w:val="left" w:pos="284"/>
        </w:tabs>
        <w:ind w:left="0" w:firstLine="0"/>
        <w:jc w:val="both"/>
        <w:rPr>
          <w:rFonts w:ascii="Calibri" w:hAnsi="Calibri" w:cs="Calibri"/>
          <w:sz w:val="24"/>
          <w:szCs w:val="24"/>
          <w:lang w:val="ro-RO"/>
        </w:rPr>
      </w:pPr>
      <w:r w:rsidRPr="005049DA">
        <w:rPr>
          <w:rFonts w:ascii="Calibri" w:hAnsi="Calibri" w:cs="Calibri"/>
          <w:sz w:val="24"/>
          <w:szCs w:val="24"/>
          <w:lang w:val="ro-RO"/>
        </w:rPr>
        <w:t>În cazul proiectelor de infrastructură și a</w:t>
      </w:r>
      <w:r w:rsidR="005D1279" w:rsidRPr="005049DA">
        <w:rPr>
          <w:rFonts w:ascii="Calibri" w:hAnsi="Calibri" w:cs="Calibri"/>
          <w:sz w:val="24"/>
          <w:szCs w:val="24"/>
          <w:lang w:val="ro-RO"/>
        </w:rPr>
        <w:t>l</w:t>
      </w:r>
      <w:r w:rsidRPr="005049DA">
        <w:rPr>
          <w:rFonts w:ascii="Calibri" w:hAnsi="Calibri" w:cs="Calibri"/>
          <w:sz w:val="24"/>
          <w:szCs w:val="24"/>
          <w:lang w:val="ro-RO"/>
        </w:rPr>
        <w:t xml:space="preserve"> proiectelor care presupun execuție de lucrări,</w:t>
      </w:r>
      <w:r w:rsidRPr="005049DA" w:rsidDel="00FF418F">
        <w:rPr>
          <w:rFonts w:ascii="Calibri" w:hAnsi="Calibri" w:cs="Calibri"/>
          <w:sz w:val="24"/>
          <w:szCs w:val="24"/>
          <w:lang w:val="ro-RO"/>
        </w:rPr>
        <w:t xml:space="preserve"> </w:t>
      </w:r>
      <w:r w:rsidR="00556B7E" w:rsidRPr="005049DA">
        <w:rPr>
          <w:rFonts w:ascii="Calibri" w:hAnsi="Calibri" w:cs="Calibri"/>
          <w:sz w:val="24"/>
          <w:szCs w:val="24"/>
          <w:lang w:val="ro-RO"/>
        </w:rPr>
        <w:t xml:space="preserve">AM/OI </w:t>
      </w:r>
      <w:r w:rsidR="00C660D1" w:rsidRPr="005049DA">
        <w:rPr>
          <w:rFonts w:ascii="Calibri" w:hAnsi="Calibri" w:cs="Calibri"/>
          <w:sz w:val="24"/>
          <w:szCs w:val="24"/>
          <w:lang w:val="ro-RO"/>
        </w:rPr>
        <w:t>poate</w:t>
      </w:r>
      <w:r w:rsidR="00556B7E" w:rsidRPr="005049DA">
        <w:rPr>
          <w:rFonts w:ascii="Calibri" w:hAnsi="Calibri" w:cs="Calibri"/>
          <w:sz w:val="24"/>
          <w:szCs w:val="24"/>
          <w:lang w:val="ro-RO"/>
        </w:rPr>
        <w:t xml:space="preserve"> verifica stadiul de execuție a lucrărilor prin analizarea rapoartelor privind stadiul fizic și valoric, comparativ cu cel programat, curba S a evoluției financiare și progresul fizic, în corelare cu graficele fizice și valorice de execuție a lucrărilor actualizate</w:t>
      </w:r>
      <w:r w:rsidR="00AC5A40" w:rsidRPr="005049DA">
        <w:rPr>
          <w:rFonts w:ascii="Calibri" w:hAnsi="Calibri" w:cs="Calibri"/>
          <w:sz w:val="24"/>
          <w:szCs w:val="24"/>
          <w:lang w:val="ro-RO"/>
        </w:rPr>
        <w:t>, generate de MySMIS2021/SMIS2021+ în baza informațiilor lunare transmise de beneficiari și/sau contractori/subcontractori</w:t>
      </w:r>
      <w:r w:rsidR="00AC5A40" w:rsidRPr="005049DA">
        <w:rPr>
          <w:rFonts w:ascii="Calibri" w:eastAsia="Calibri" w:hAnsi="Calibri" w:cs="Calibri"/>
          <w:kern w:val="2"/>
          <w:sz w:val="24"/>
          <w:szCs w:val="24"/>
          <w:bdr w:val="none" w:sz="0" w:space="0" w:color="auto" w:frame="1"/>
          <w:shd w:val="clear" w:color="auto" w:fill="FFFFFF"/>
          <w:lang w:val="ro-RO"/>
          <w14:ligatures w14:val="standardContextual"/>
        </w:rPr>
        <w:t>.</w:t>
      </w:r>
    </w:p>
    <w:p w14:paraId="51D3B09D" w14:textId="03B2FBEE" w:rsidR="00AE75DA" w:rsidRPr="005049DA" w:rsidRDefault="00AE75DA" w:rsidP="007E0076">
      <w:pPr>
        <w:pStyle w:val="ListParagraph"/>
        <w:numPr>
          <w:ilvl w:val="0"/>
          <w:numId w:val="21"/>
        </w:numPr>
        <w:tabs>
          <w:tab w:val="left" w:pos="284"/>
        </w:tabs>
        <w:ind w:left="0" w:firstLine="0"/>
        <w:jc w:val="both"/>
        <w:rPr>
          <w:rFonts w:ascii="Calibri" w:hAnsi="Calibri" w:cs="Calibri"/>
          <w:sz w:val="24"/>
          <w:szCs w:val="24"/>
          <w:lang w:val="ro-RO"/>
        </w:rPr>
      </w:pPr>
      <w:r w:rsidRPr="005049DA">
        <w:rPr>
          <w:rFonts w:ascii="Calibri" w:hAnsi="Calibri" w:cs="Calibri"/>
          <w:sz w:val="24"/>
          <w:szCs w:val="24"/>
          <w:lang w:val="ro-RO"/>
        </w:rPr>
        <w:t xml:space="preserve">În procesul de monitorizare a proiectelor, AM/OI vor verifica și confirma îndeplinirea indicatorilor de etapă, în conformitate cu </w:t>
      </w:r>
      <w:r w:rsidRPr="005049DA">
        <w:rPr>
          <w:rFonts w:ascii="Calibri" w:hAnsi="Calibri" w:cs="Calibri"/>
          <w:iCs/>
          <w:sz w:val="24"/>
          <w:szCs w:val="24"/>
          <w:lang w:val="ro-RO"/>
        </w:rPr>
        <w:t>Planul de monitorizare a proiectului</w:t>
      </w:r>
      <w:r w:rsidRPr="005049DA">
        <w:rPr>
          <w:rFonts w:ascii="Calibri" w:hAnsi="Calibri" w:cs="Calibri"/>
          <w:sz w:val="24"/>
          <w:szCs w:val="24"/>
          <w:lang w:val="ro-RO"/>
        </w:rPr>
        <w:t xml:space="preserve">. </w:t>
      </w:r>
    </w:p>
    <w:p w14:paraId="412B55D2" w14:textId="1C6F8559" w:rsidR="00AE75DA" w:rsidRPr="005049DA" w:rsidRDefault="00AE75DA" w:rsidP="007E0076">
      <w:pPr>
        <w:pStyle w:val="ListParagraph"/>
        <w:numPr>
          <w:ilvl w:val="0"/>
          <w:numId w:val="21"/>
        </w:numPr>
        <w:tabs>
          <w:tab w:val="left" w:pos="284"/>
          <w:tab w:val="left" w:pos="993"/>
        </w:tabs>
        <w:ind w:left="0" w:right="80" w:firstLine="0"/>
        <w:jc w:val="both"/>
        <w:rPr>
          <w:rFonts w:ascii="Calibri" w:hAnsi="Calibri" w:cs="Calibri"/>
          <w:sz w:val="24"/>
          <w:szCs w:val="24"/>
          <w:lang w:val="ro-RO"/>
        </w:rPr>
      </w:pPr>
      <w:r w:rsidRPr="005049DA">
        <w:rPr>
          <w:rFonts w:ascii="Calibri" w:hAnsi="Calibri" w:cs="Calibri"/>
          <w:sz w:val="24"/>
          <w:szCs w:val="24"/>
          <w:lang w:val="ro-RO"/>
        </w:rPr>
        <w:lastRenderedPageBreak/>
        <w:t xml:space="preserve">În procesul de monitorizare a proiectelor, AM/OI întreprinde </w:t>
      </w:r>
      <w:r w:rsidR="00EC1479" w:rsidRPr="005049DA">
        <w:rPr>
          <w:rFonts w:ascii="Calibri" w:hAnsi="Calibri" w:cs="Calibri"/>
          <w:sz w:val="24"/>
          <w:szCs w:val="24"/>
          <w:lang w:val="ro-RO"/>
        </w:rPr>
        <w:t>măsuri de</w:t>
      </w:r>
      <w:r w:rsidRPr="005049DA">
        <w:rPr>
          <w:rFonts w:ascii="Calibri" w:hAnsi="Calibri" w:cs="Calibri"/>
          <w:sz w:val="24"/>
          <w:szCs w:val="24"/>
          <w:lang w:val="ro-RO"/>
        </w:rPr>
        <w:t xml:space="preserve"> sprijini</w:t>
      </w:r>
      <w:r w:rsidR="00EC1479" w:rsidRPr="005049DA">
        <w:rPr>
          <w:rFonts w:ascii="Calibri" w:hAnsi="Calibri" w:cs="Calibri"/>
          <w:sz w:val="24"/>
          <w:szCs w:val="24"/>
          <w:lang w:val="ro-RO"/>
        </w:rPr>
        <w:t>re a</w:t>
      </w:r>
      <w:r w:rsidRPr="005049DA">
        <w:rPr>
          <w:rFonts w:ascii="Calibri" w:hAnsi="Calibri" w:cs="Calibri"/>
          <w:sz w:val="24"/>
          <w:szCs w:val="24"/>
          <w:lang w:val="ro-RO"/>
        </w:rPr>
        <w:t xml:space="preserve"> beneficiarul</w:t>
      </w:r>
      <w:r w:rsidR="00EC1479" w:rsidRPr="005049DA">
        <w:rPr>
          <w:rFonts w:ascii="Calibri" w:hAnsi="Calibri" w:cs="Calibri"/>
          <w:sz w:val="24"/>
          <w:szCs w:val="24"/>
          <w:lang w:val="ro-RO"/>
        </w:rPr>
        <w:t>ui</w:t>
      </w:r>
      <w:r w:rsidRPr="005049DA">
        <w:rPr>
          <w:rFonts w:ascii="Calibri" w:hAnsi="Calibri" w:cs="Calibri"/>
          <w:sz w:val="24"/>
          <w:szCs w:val="24"/>
          <w:lang w:val="ro-RO"/>
        </w:rPr>
        <w:t xml:space="preserve"> pentru identificarea și stabilirea de posibile măsuri de remediere și aplică acțiuni și măsuri consolidate de monitorizare, în funcție de riscurile identificate, pentru buna implementare</w:t>
      </w:r>
      <w:r w:rsidR="00057EF9" w:rsidRPr="005049DA">
        <w:rPr>
          <w:rFonts w:ascii="Calibri" w:hAnsi="Calibri" w:cs="Calibri"/>
          <w:sz w:val="24"/>
          <w:szCs w:val="24"/>
          <w:lang w:val="ro-RO"/>
        </w:rPr>
        <w:t xml:space="preserve"> a</w:t>
      </w:r>
      <w:r w:rsidRPr="005049DA">
        <w:rPr>
          <w:rFonts w:ascii="Calibri" w:hAnsi="Calibri" w:cs="Calibri"/>
          <w:sz w:val="24"/>
          <w:szCs w:val="24"/>
          <w:lang w:val="ro-RO"/>
        </w:rPr>
        <w:t xml:space="preserve"> contractului de finanțare, în condițiile prevăzute de legislația în vigoare. </w:t>
      </w:r>
    </w:p>
    <w:p w14:paraId="36882A83" w14:textId="1951E80C" w:rsidR="00AE75DA" w:rsidRPr="005049DA" w:rsidRDefault="00AE75DA" w:rsidP="007E0076">
      <w:pPr>
        <w:pStyle w:val="ListParagraph"/>
        <w:numPr>
          <w:ilvl w:val="0"/>
          <w:numId w:val="21"/>
        </w:numPr>
        <w:tabs>
          <w:tab w:val="left" w:pos="284"/>
          <w:tab w:val="left" w:pos="993"/>
        </w:tabs>
        <w:ind w:left="0" w:right="80" w:firstLine="0"/>
        <w:jc w:val="both"/>
        <w:rPr>
          <w:rFonts w:ascii="Calibri" w:hAnsi="Calibri" w:cs="Calibri"/>
          <w:sz w:val="24"/>
          <w:szCs w:val="24"/>
          <w:lang w:val="ro-RO"/>
        </w:rPr>
      </w:pPr>
      <w:r w:rsidRPr="005049DA">
        <w:rPr>
          <w:rFonts w:ascii="Calibri" w:hAnsi="Calibri" w:cs="Calibri"/>
          <w:sz w:val="24"/>
          <w:szCs w:val="24"/>
          <w:lang w:val="ro-RO"/>
        </w:rPr>
        <w:t xml:space="preserve">În situația nerealizării, la termen, a indicatorilor de etapă, AM/OI adoptă și implementează, în funcție de riscurile identificate, acțiuni și măsuri de monitorizare consolidată care sunt detaliate în </w:t>
      </w:r>
      <w:r w:rsidR="00C660D1" w:rsidRPr="005049DA">
        <w:rPr>
          <w:rFonts w:ascii="Calibri" w:hAnsi="Calibri" w:cs="Calibri"/>
          <w:sz w:val="24"/>
          <w:szCs w:val="24"/>
          <w:lang w:val="ro-RO"/>
        </w:rPr>
        <w:t>Condițiile</w:t>
      </w:r>
      <w:r w:rsidRPr="005049DA">
        <w:rPr>
          <w:rFonts w:ascii="Calibri" w:hAnsi="Calibri" w:cs="Calibri"/>
          <w:sz w:val="24"/>
          <w:szCs w:val="24"/>
          <w:lang w:val="ro-RO"/>
        </w:rPr>
        <w:t xml:space="preserve"> specifice ale prezentului contract de finanțare.</w:t>
      </w:r>
      <w:r w:rsidRPr="005049DA" w:rsidDel="00AD58B6">
        <w:rPr>
          <w:rFonts w:ascii="Calibri" w:hAnsi="Calibri" w:cs="Calibri"/>
          <w:sz w:val="24"/>
          <w:szCs w:val="24"/>
          <w:lang w:val="ro-RO"/>
        </w:rPr>
        <w:t xml:space="preserve"> </w:t>
      </w:r>
    </w:p>
    <w:p w14:paraId="58C8A698" w14:textId="7FBE488A" w:rsidR="00E362BF" w:rsidRPr="005049DA" w:rsidRDefault="00EC1479" w:rsidP="007E0076">
      <w:pPr>
        <w:pStyle w:val="ListParagraph"/>
        <w:numPr>
          <w:ilvl w:val="0"/>
          <w:numId w:val="21"/>
        </w:numPr>
        <w:tabs>
          <w:tab w:val="left" w:pos="284"/>
          <w:tab w:val="left" w:pos="426"/>
        </w:tabs>
        <w:ind w:left="0" w:firstLine="0"/>
        <w:jc w:val="both"/>
        <w:rPr>
          <w:rFonts w:ascii="Calibri" w:hAnsi="Calibri" w:cs="Calibri"/>
          <w:sz w:val="24"/>
          <w:szCs w:val="24"/>
          <w:lang w:val="ro-RO"/>
        </w:rPr>
      </w:pPr>
      <w:r w:rsidRPr="005049DA">
        <w:rPr>
          <w:rFonts w:ascii="Calibri" w:hAnsi="Calibri" w:cs="Calibri"/>
          <w:sz w:val="24"/>
          <w:szCs w:val="24"/>
          <w:lang w:val="ro-RO"/>
        </w:rPr>
        <w:t xml:space="preserve"> </w:t>
      </w:r>
      <w:r w:rsidR="009B4A5E" w:rsidRPr="005049DA">
        <w:rPr>
          <w:rFonts w:ascii="Calibri" w:hAnsi="Calibri" w:cs="Calibri"/>
          <w:sz w:val="24"/>
          <w:szCs w:val="24"/>
          <w:lang w:val="ro-RO"/>
        </w:rPr>
        <w:t>Î</w:t>
      </w:r>
      <w:r w:rsidRPr="005049DA">
        <w:rPr>
          <w:rFonts w:ascii="Calibri" w:hAnsi="Calibri" w:cs="Calibri"/>
          <w:sz w:val="24"/>
          <w:szCs w:val="24"/>
          <w:lang w:val="ro-RO"/>
        </w:rPr>
        <w:t xml:space="preserve">n completarea măsurilor consolidate de monitorizare, </w:t>
      </w:r>
      <w:r w:rsidR="007C6B04" w:rsidRPr="005049DA">
        <w:rPr>
          <w:rFonts w:ascii="Calibri" w:hAnsi="Calibri" w:cs="Calibri"/>
          <w:sz w:val="24"/>
          <w:szCs w:val="24"/>
          <w:lang w:val="ro-RO"/>
        </w:rPr>
        <w:t xml:space="preserve">AM/OI poate să aplice </w:t>
      </w:r>
      <w:r w:rsidR="00E362BF" w:rsidRPr="005049DA">
        <w:rPr>
          <w:rFonts w:ascii="Calibri" w:hAnsi="Calibri" w:cs="Calibri"/>
          <w:sz w:val="24"/>
          <w:szCs w:val="24"/>
          <w:lang w:val="ro-RO"/>
        </w:rPr>
        <w:t xml:space="preserve">una sau mai multe din următoarele </w:t>
      </w:r>
      <w:r w:rsidR="007C6B04" w:rsidRPr="005049DA">
        <w:rPr>
          <w:rFonts w:ascii="Calibri" w:hAnsi="Calibri" w:cs="Calibri"/>
          <w:sz w:val="24"/>
          <w:szCs w:val="24"/>
          <w:lang w:val="ro-RO"/>
        </w:rPr>
        <w:t>măsuri corective</w:t>
      </w:r>
      <w:r w:rsidR="00843DA6" w:rsidRPr="005049DA">
        <w:rPr>
          <w:rFonts w:ascii="Calibri" w:hAnsi="Calibri" w:cs="Calibri"/>
          <w:sz w:val="24"/>
          <w:szCs w:val="24"/>
          <w:lang w:val="ro-RO"/>
        </w:rPr>
        <w:t xml:space="preserve">, prevăzute în cadrul Secțiunii IV – Monitorizarea și raportarea din Anexa 6 – Condiții specifice ale contractului de finanțare, </w:t>
      </w:r>
      <w:r w:rsidR="007C6B04" w:rsidRPr="005049DA">
        <w:rPr>
          <w:rFonts w:ascii="Calibri" w:hAnsi="Calibri" w:cs="Calibri"/>
          <w:sz w:val="24"/>
          <w:szCs w:val="24"/>
          <w:lang w:val="ro-RO"/>
        </w:rPr>
        <w:t>pentru cheltuielile aferente perioadei de raportare solicitate la rambursare în cazul nerespectării repetate a termenului de depunere a raportului care conduce la apariția de decalaje între progresul fizic la nivelul țintelor asumate și stadiul din rapoartele de progres</w:t>
      </w:r>
      <w:r w:rsidR="00843DA6" w:rsidRPr="005049DA">
        <w:rPr>
          <w:rFonts w:ascii="Calibri" w:hAnsi="Calibri" w:cs="Calibri"/>
          <w:sz w:val="24"/>
          <w:szCs w:val="24"/>
          <w:lang w:val="ro-RO"/>
        </w:rPr>
        <w:t>.</w:t>
      </w:r>
    </w:p>
    <w:p w14:paraId="433D0B53" w14:textId="2D15A547" w:rsidR="001C2B85" w:rsidRPr="005049DA" w:rsidRDefault="006455E3" w:rsidP="007E0076">
      <w:pPr>
        <w:pStyle w:val="ListParagraph"/>
        <w:numPr>
          <w:ilvl w:val="0"/>
          <w:numId w:val="21"/>
        </w:numPr>
        <w:tabs>
          <w:tab w:val="left" w:pos="284"/>
          <w:tab w:val="left" w:pos="426"/>
        </w:tabs>
        <w:ind w:left="0" w:firstLine="0"/>
        <w:jc w:val="both"/>
        <w:rPr>
          <w:rFonts w:ascii="Calibri" w:hAnsi="Calibri" w:cs="Calibri"/>
          <w:sz w:val="24"/>
          <w:szCs w:val="24"/>
          <w:lang w:val="ro-RO"/>
        </w:rPr>
      </w:pPr>
      <w:r w:rsidRPr="005049DA">
        <w:rPr>
          <w:rFonts w:ascii="Calibri" w:hAnsi="Calibri" w:cs="Calibri"/>
          <w:sz w:val="24"/>
          <w:szCs w:val="24"/>
          <w:lang w:val="ro-RO"/>
        </w:rPr>
        <w:t xml:space="preserve"> </w:t>
      </w:r>
      <w:r w:rsidR="001C2B85" w:rsidRPr="005049DA">
        <w:rPr>
          <w:rFonts w:ascii="Calibri" w:hAnsi="Calibri" w:cs="Calibri"/>
          <w:sz w:val="24"/>
          <w:szCs w:val="24"/>
          <w:lang w:val="ro-RO"/>
        </w:rPr>
        <w:t xml:space="preserve">AM/OI elaborează Raportul de vizită care se </w:t>
      </w:r>
      <w:r w:rsidR="00464567" w:rsidRPr="005049DA">
        <w:rPr>
          <w:rFonts w:ascii="Calibri" w:hAnsi="Calibri" w:cs="Calibri"/>
          <w:sz w:val="24"/>
          <w:szCs w:val="24"/>
          <w:lang w:val="ro-RO"/>
        </w:rPr>
        <w:t>generează prin sistemul</w:t>
      </w:r>
      <w:r w:rsidR="001C2B85" w:rsidRPr="005049DA">
        <w:rPr>
          <w:rFonts w:ascii="Calibri" w:hAnsi="Calibri" w:cs="Calibri"/>
          <w:sz w:val="24"/>
          <w:szCs w:val="24"/>
          <w:lang w:val="ro-RO"/>
        </w:rPr>
        <w:t xml:space="preserve"> informatic MySMIS202</w:t>
      </w:r>
      <w:r w:rsidR="00FB50D7" w:rsidRPr="005049DA">
        <w:rPr>
          <w:rFonts w:ascii="Calibri" w:hAnsi="Calibri" w:cs="Calibri"/>
          <w:sz w:val="24"/>
          <w:szCs w:val="24"/>
          <w:lang w:val="ro-RO"/>
        </w:rPr>
        <w:t>1</w:t>
      </w:r>
      <w:r w:rsidR="00464567" w:rsidRPr="005049DA">
        <w:rPr>
          <w:rFonts w:ascii="Calibri" w:hAnsi="Calibri" w:cs="Calibri"/>
          <w:sz w:val="24"/>
          <w:szCs w:val="24"/>
          <w:lang w:val="ro-RO"/>
        </w:rPr>
        <w:t xml:space="preserve"> în termen de 10 zile lucrătoare de la data vizitei efectuată la fața locului</w:t>
      </w:r>
      <w:r w:rsidR="00FB50D7" w:rsidRPr="005049DA">
        <w:rPr>
          <w:rFonts w:ascii="Calibri" w:hAnsi="Calibri" w:cs="Calibri"/>
          <w:sz w:val="24"/>
          <w:szCs w:val="24"/>
          <w:lang w:val="ro-RO"/>
        </w:rPr>
        <w:t>. Raportul de vizită poate include acțiuni corective și recomandări adresate beneficiarului, precum și termenele de realizare</w:t>
      </w:r>
      <w:r w:rsidR="001F7B84" w:rsidRPr="005049DA">
        <w:rPr>
          <w:rFonts w:ascii="Calibri" w:hAnsi="Calibri" w:cs="Calibri"/>
          <w:sz w:val="24"/>
          <w:szCs w:val="24"/>
          <w:lang w:val="ro-RO"/>
        </w:rPr>
        <w:t xml:space="preserve"> care sunt obligatorii de </w:t>
      </w:r>
      <w:r w:rsidR="006F23C7" w:rsidRPr="005049DA">
        <w:rPr>
          <w:rFonts w:ascii="Calibri" w:hAnsi="Calibri" w:cs="Calibri"/>
          <w:sz w:val="24"/>
          <w:szCs w:val="24"/>
          <w:lang w:val="ro-RO"/>
        </w:rPr>
        <w:t>respectat</w:t>
      </w:r>
      <w:r w:rsidR="001F7B84" w:rsidRPr="005049DA">
        <w:rPr>
          <w:rFonts w:ascii="Calibri" w:hAnsi="Calibri" w:cs="Calibri"/>
          <w:sz w:val="24"/>
          <w:szCs w:val="24"/>
          <w:lang w:val="ro-RO"/>
        </w:rPr>
        <w:t xml:space="preserve"> </w:t>
      </w:r>
      <w:r w:rsidR="007166F3" w:rsidRPr="005049DA">
        <w:rPr>
          <w:rFonts w:ascii="Calibri" w:hAnsi="Calibri" w:cs="Calibri"/>
          <w:sz w:val="24"/>
          <w:szCs w:val="24"/>
          <w:lang w:val="ro-RO"/>
        </w:rPr>
        <w:t xml:space="preserve">de către </w:t>
      </w:r>
      <w:r w:rsidR="001F7B84" w:rsidRPr="005049DA">
        <w:rPr>
          <w:rFonts w:ascii="Calibri" w:hAnsi="Calibri" w:cs="Calibri"/>
          <w:sz w:val="24"/>
          <w:szCs w:val="24"/>
          <w:lang w:val="ro-RO"/>
        </w:rPr>
        <w:t>beneficiar</w:t>
      </w:r>
      <w:r w:rsidR="00FB50D7" w:rsidRPr="005049DA">
        <w:rPr>
          <w:rFonts w:ascii="Calibri" w:hAnsi="Calibri" w:cs="Calibri"/>
          <w:sz w:val="24"/>
          <w:szCs w:val="24"/>
          <w:lang w:val="ro-RO"/>
        </w:rPr>
        <w:t xml:space="preserve">. </w:t>
      </w:r>
    </w:p>
    <w:p w14:paraId="26146D4B" w14:textId="2893A567" w:rsidR="00FB50D7" w:rsidRPr="005049DA" w:rsidRDefault="006455E3" w:rsidP="007E0076">
      <w:pPr>
        <w:pStyle w:val="ListParagraph"/>
        <w:numPr>
          <w:ilvl w:val="0"/>
          <w:numId w:val="21"/>
        </w:numPr>
        <w:tabs>
          <w:tab w:val="left" w:pos="284"/>
          <w:tab w:val="left" w:pos="426"/>
        </w:tabs>
        <w:ind w:left="0" w:firstLine="0"/>
        <w:jc w:val="both"/>
        <w:rPr>
          <w:rFonts w:ascii="Calibri" w:hAnsi="Calibri" w:cs="Calibri"/>
          <w:sz w:val="24"/>
          <w:szCs w:val="24"/>
          <w:lang w:val="ro-RO"/>
        </w:rPr>
      </w:pPr>
      <w:r w:rsidRPr="005049DA">
        <w:rPr>
          <w:rFonts w:ascii="Calibri" w:hAnsi="Calibri" w:cs="Calibri"/>
          <w:sz w:val="24"/>
          <w:szCs w:val="24"/>
          <w:lang w:val="ro-RO"/>
        </w:rPr>
        <w:t xml:space="preserve"> </w:t>
      </w:r>
      <w:r w:rsidR="00FB50D7" w:rsidRPr="005049DA">
        <w:rPr>
          <w:rFonts w:ascii="Calibri" w:hAnsi="Calibri" w:cs="Calibri"/>
          <w:sz w:val="24"/>
          <w:szCs w:val="24"/>
          <w:lang w:val="ro-RO"/>
        </w:rPr>
        <w:t>În procesul de monitorizare a proiectelor</w:t>
      </w:r>
      <w:r w:rsidR="007512B2" w:rsidRPr="005049DA">
        <w:rPr>
          <w:rFonts w:ascii="Calibri" w:hAnsi="Calibri" w:cs="Calibri"/>
          <w:sz w:val="24"/>
          <w:szCs w:val="24"/>
          <w:lang w:val="ro-RO"/>
        </w:rPr>
        <w:t>,</w:t>
      </w:r>
      <w:r w:rsidR="00FB50D7" w:rsidRPr="005049DA">
        <w:rPr>
          <w:rFonts w:ascii="Calibri" w:hAnsi="Calibri" w:cs="Calibri"/>
          <w:sz w:val="24"/>
          <w:szCs w:val="24"/>
          <w:lang w:val="ro-RO"/>
        </w:rPr>
        <w:t xml:space="preserve"> AM/OI </w:t>
      </w:r>
      <w:r w:rsidR="00556B7E" w:rsidRPr="005049DA">
        <w:rPr>
          <w:rFonts w:ascii="Calibri" w:hAnsi="Calibri" w:cs="Calibri"/>
          <w:sz w:val="24"/>
          <w:szCs w:val="24"/>
          <w:lang w:val="ro-RO"/>
        </w:rPr>
        <w:t xml:space="preserve">va </w:t>
      </w:r>
      <w:r w:rsidR="00FB50D7" w:rsidRPr="005049DA">
        <w:rPr>
          <w:rFonts w:ascii="Calibri" w:hAnsi="Calibri" w:cs="Calibri"/>
          <w:sz w:val="24"/>
          <w:szCs w:val="24"/>
          <w:lang w:val="ro-RO"/>
        </w:rPr>
        <w:t xml:space="preserve">urmări implementarea recomandărilor și acțiunilor corective, pe baza rapoartelor prezentate de beneficiar și/sau a vizitelor la fața locului, după caz. </w:t>
      </w:r>
    </w:p>
    <w:p w14:paraId="2C791742" w14:textId="6D66EA8B" w:rsidR="004520B2" w:rsidRPr="005049DA" w:rsidRDefault="006455E3" w:rsidP="007E0076">
      <w:pPr>
        <w:pStyle w:val="ListParagraph"/>
        <w:numPr>
          <w:ilvl w:val="0"/>
          <w:numId w:val="21"/>
        </w:numPr>
        <w:tabs>
          <w:tab w:val="left" w:pos="284"/>
          <w:tab w:val="left" w:pos="426"/>
        </w:tabs>
        <w:ind w:left="0" w:right="80" w:firstLine="0"/>
        <w:jc w:val="both"/>
        <w:rPr>
          <w:rFonts w:ascii="Calibri" w:hAnsi="Calibri" w:cs="Calibri"/>
          <w:sz w:val="24"/>
          <w:szCs w:val="24"/>
          <w:lang w:val="ro-RO"/>
        </w:rPr>
      </w:pPr>
      <w:r w:rsidRPr="005049DA">
        <w:rPr>
          <w:rFonts w:ascii="Calibri" w:hAnsi="Calibri" w:cs="Calibri"/>
          <w:sz w:val="24"/>
          <w:szCs w:val="24"/>
          <w:lang w:val="ro-RO"/>
        </w:rPr>
        <w:t xml:space="preserve"> </w:t>
      </w:r>
      <w:r w:rsidR="004520B2" w:rsidRPr="005049DA">
        <w:rPr>
          <w:rFonts w:ascii="Calibri" w:hAnsi="Calibri" w:cs="Calibri"/>
          <w:sz w:val="24"/>
          <w:szCs w:val="24"/>
          <w:lang w:val="ro-RO"/>
        </w:rPr>
        <w:t xml:space="preserve">Cu excepția primului indicator de etapă, în cazul neîndeplinirii celorlalți indicatori de etapă la termenele prevăzute în planul de monitorizare, actualizat prin actele adiționale aprobate, în completarea acțiunilor și măsurilor consolidate de monitorizare, AM/OI </w:t>
      </w:r>
      <w:r w:rsidR="004520B2" w:rsidRPr="005049DA">
        <w:rPr>
          <w:rFonts w:ascii="Calibri" w:hAnsi="Calibri" w:cs="Calibri"/>
          <w:b/>
          <w:sz w:val="24"/>
          <w:szCs w:val="24"/>
          <w:lang w:val="ro-RO"/>
        </w:rPr>
        <w:t>are dreptul</w:t>
      </w:r>
      <w:r w:rsidR="004520B2" w:rsidRPr="005049DA">
        <w:rPr>
          <w:rFonts w:ascii="Calibri" w:hAnsi="Calibri" w:cs="Calibri"/>
          <w:sz w:val="24"/>
          <w:szCs w:val="24"/>
          <w:lang w:val="ro-RO"/>
        </w:rPr>
        <w:t xml:space="preserve"> să aplice, în funcție de analiza obiectivă și riscurile identificate, următoarele măsuri</w:t>
      </w:r>
      <w:r w:rsidR="004520B2" w:rsidRPr="005049DA">
        <w:rPr>
          <w:rStyle w:val="FootnoteReference"/>
          <w:rFonts w:ascii="Calibri" w:hAnsi="Calibri" w:cs="Calibri"/>
          <w:sz w:val="24"/>
          <w:szCs w:val="24"/>
          <w:lang w:val="ro-RO"/>
        </w:rPr>
        <w:footnoteReference w:id="3"/>
      </w:r>
      <w:r w:rsidR="004520B2" w:rsidRPr="005049DA">
        <w:rPr>
          <w:rFonts w:ascii="Calibri" w:hAnsi="Calibri" w:cs="Calibri"/>
          <w:sz w:val="24"/>
          <w:szCs w:val="24"/>
          <w:lang w:val="ro-RO"/>
        </w:rPr>
        <w:t>:</w:t>
      </w:r>
    </w:p>
    <w:p w14:paraId="3C7E1153" w14:textId="66FCED9A" w:rsidR="004520B2" w:rsidRPr="005049DA" w:rsidRDefault="004520B2" w:rsidP="00F56A5E">
      <w:pPr>
        <w:pStyle w:val="ListParagraph"/>
        <w:numPr>
          <w:ilvl w:val="1"/>
          <w:numId w:val="23"/>
        </w:numPr>
        <w:tabs>
          <w:tab w:val="left" w:pos="284"/>
          <w:tab w:val="left" w:pos="567"/>
        </w:tabs>
        <w:ind w:left="284" w:right="80" w:firstLine="0"/>
        <w:jc w:val="both"/>
        <w:rPr>
          <w:rFonts w:ascii="Calibri" w:hAnsi="Calibri" w:cs="Calibri"/>
          <w:sz w:val="24"/>
          <w:szCs w:val="24"/>
          <w:lang w:val="ro-RO"/>
        </w:rPr>
      </w:pPr>
      <w:r w:rsidRPr="005049DA">
        <w:rPr>
          <w:rFonts w:ascii="Calibri" w:hAnsi="Calibri" w:cs="Calibri"/>
          <w:sz w:val="24"/>
          <w:szCs w:val="24"/>
          <w:lang w:val="ro-RO"/>
        </w:rPr>
        <w:t xml:space="preserve">întreruperea termenului de plată pentru cererile de plată/cererile de </w:t>
      </w:r>
      <w:proofErr w:type="spellStart"/>
      <w:r w:rsidRPr="005049DA">
        <w:rPr>
          <w:rFonts w:ascii="Calibri" w:hAnsi="Calibri" w:cs="Calibri"/>
          <w:sz w:val="24"/>
          <w:szCs w:val="24"/>
          <w:lang w:val="ro-RO"/>
        </w:rPr>
        <w:t>prefinanțare</w:t>
      </w:r>
      <w:proofErr w:type="spellEnd"/>
      <w:r w:rsidRPr="005049DA">
        <w:rPr>
          <w:rFonts w:ascii="Calibri" w:hAnsi="Calibri" w:cs="Calibri"/>
          <w:sz w:val="24"/>
          <w:szCs w:val="24"/>
          <w:lang w:val="ro-RO"/>
        </w:rPr>
        <w:t>/cererilor de rambursare până la îndeplinirea indicatorului de etapă, cu condiția ca îndeplinirea indicatorului să survină în perioada prevăzută la art. 74, alin (1) lit. b din Regulamentul (UE)</w:t>
      </w:r>
      <w:r w:rsidR="00330DE5" w:rsidRPr="005049DA">
        <w:rPr>
          <w:rFonts w:ascii="Calibri" w:hAnsi="Calibri" w:cs="Calibri"/>
          <w:sz w:val="24"/>
          <w:szCs w:val="24"/>
          <w:lang w:val="ro-RO"/>
        </w:rPr>
        <w:t xml:space="preserve"> nr.</w:t>
      </w:r>
      <w:r w:rsidRPr="005049DA">
        <w:rPr>
          <w:rFonts w:ascii="Calibri" w:hAnsi="Calibri" w:cs="Calibri"/>
          <w:sz w:val="24"/>
          <w:szCs w:val="24"/>
          <w:lang w:val="ro-RO"/>
        </w:rPr>
        <w:t xml:space="preserve"> 2021/1060, cu modificările și completările ulterioare;</w:t>
      </w:r>
    </w:p>
    <w:p w14:paraId="4B6B6888" w14:textId="0A1A6F1C" w:rsidR="004520B2" w:rsidRPr="005049DA" w:rsidRDefault="004520B2" w:rsidP="00F56A5E">
      <w:pPr>
        <w:pStyle w:val="ListParagraph"/>
        <w:numPr>
          <w:ilvl w:val="1"/>
          <w:numId w:val="23"/>
        </w:numPr>
        <w:tabs>
          <w:tab w:val="left" w:pos="284"/>
          <w:tab w:val="left" w:pos="567"/>
        </w:tabs>
        <w:ind w:left="284" w:right="80" w:firstLine="0"/>
        <w:jc w:val="both"/>
        <w:rPr>
          <w:rFonts w:ascii="Calibri" w:hAnsi="Calibri" w:cs="Calibri"/>
          <w:sz w:val="24"/>
          <w:szCs w:val="24"/>
          <w:lang w:val="ro-RO"/>
        </w:rPr>
      </w:pPr>
      <w:r w:rsidRPr="005049DA">
        <w:rPr>
          <w:rFonts w:ascii="Calibri" w:hAnsi="Calibri" w:cs="Calibri"/>
          <w:sz w:val="24"/>
          <w:szCs w:val="24"/>
          <w:lang w:val="ro-RO"/>
        </w:rPr>
        <w:t xml:space="preserve">respingerea, în tot sau în parte, a cererii de plată/cererii de </w:t>
      </w:r>
      <w:proofErr w:type="spellStart"/>
      <w:r w:rsidRPr="005049DA">
        <w:rPr>
          <w:rFonts w:ascii="Calibri" w:hAnsi="Calibri" w:cs="Calibri"/>
          <w:sz w:val="24"/>
          <w:szCs w:val="24"/>
          <w:lang w:val="ro-RO"/>
        </w:rPr>
        <w:t>prefinanțare</w:t>
      </w:r>
      <w:proofErr w:type="spellEnd"/>
      <w:r w:rsidRPr="005049DA">
        <w:rPr>
          <w:rFonts w:ascii="Calibri" w:hAnsi="Calibri" w:cs="Calibri"/>
          <w:sz w:val="24"/>
          <w:szCs w:val="24"/>
          <w:lang w:val="ro-RO"/>
        </w:rPr>
        <w:t xml:space="preserve">/cererii de rambursare, în condițiile art. 25 alin. (5) din Ordonanța de </w:t>
      </w:r>
      <w:r w:rsidR="00892B4F" w:rsidRPr="005049DA">
        <w:rPr>
          <w:rFonts w:ascii="Calibri" w:hAnsi="Calibri" w:cs="Calibri"/>
          <w:sz w:val="24"/>
          <w:szCs w:val="24"/>
          <w:lang w:val="ro-RO"/>
        </w:rPr>
        <w:t>U</w:t>
      </w:r>
      <w:r w:rsidRPr="005049DA">
        <w:rPr>
          <w:rFonts w:ascii="Calibri" w:hAnsi="Calibri" w:cs="Calibri"/>
          <w:sz w:val="24"/>
          <w:szCs w:val="24"/>
          <w:lang w:val="ro-RO"/>
        </w:rPr>
        <w:t>rgen</w:t>
      </w:r>
      <w:r w:rsidR="00057EF9" w:rsidRPr="005049DA">
        <w:rPr>
          <w:rFonts w:ascii="Calibri" w:hAnsi="Calibri" w:cs="Calibri"/>
          <w:sz w:val="24"/>
          <w:szCs w:val="24"/>
          <w:lang w:val="ro-RO"/>
        </w:rPr>
        <w:t>ță</w:t>
      </w:r>
      <w:r w:rsidRPr="005049DA">
        <w:rPr>
          <w:rFonts w:ascii="Calibri" w:hAnsi="Calibri" w:cs="Calibri"/>
          <w:sz w:val="24"/>
          <w:szCs w:val="24"/>
          <w:lang w:val="ro-RO"/>
        </w:rPr>
        <w:t xml:space="preserve"> a Guvernului nr. 133/2021, dacă nu au fost transmise dovezile privind îndeplinirea indicatorului de etapă în termenul specificat la lit. a);</w:t>
      </w:r>
    </w:p>
    <w:p w14:paraId="4FC26300" w14:textId="4E6D7810" w:rsidR="00BE5625" w:rsidRPr="005049DA" w:rsidRDefault="00BE5625" w:rsidP="00F56A5E">
      <w:pPr>
        <w:pStyle w:val="ListParagraph"/>
        <w:numPr>
          <w:ilvl w:val="1"/>
          <w:numId w:val="23"/>
        </w:numPr>
        <w:tabs>
          <w:tab w:val="left" w:pos="284"/>
          <w:tab w:val="left" w:pos="567"/>
        </w:tabs>
        <w:ind w:left="284" w:right="80" w:firstLine="0"/>
        <w:jc w:val="both"/>
        <w:rPr>
          <w:rFonts w:ascii="Calibri" w:hAnsi="Calibri" w:cs="Calibri"/>
          <w:sz w:val="24"/>
          <w:szCs w:val="24"/>
          <w:lang w:val="ro-RO"/>
        </w:rPr>
      </w:pPr>
      <w:r w:rsidRPr="005049DA">
        <w:rPr>
          <w:rFonts w:ascii="Calibri" w:hAnsi="Calibri" w:cs="Calibri"/>
          <w:sz w:val="24"/>
          <w:szCs w:val="24"/>
          <w:lang w:val="ro-RO"/>
        </w:rPr>
        <w:t xml:space="preserve">aplicarea unor penalități de întârziere, stabilite ca procent din valoarea cererii de plată/cererii de </w:t>
      </w:r>
      <w:proofErr w:type="spellStart"/>
      <w:r w:rsidRPr="005049DA">
        <w:rPr>
          <w:rFonts w:ascii="Calibri" w:hAnsi="Calibri" w:cs="Calibri"/>
          <w:sz w:val="24"/>
          <w:szCs w:val="24"/>
          <w:lang w:val="ro-RO"/>
        </w:rPr>
        <w:t>prefinanțare</w:t>
      </w:r>
      <w:proofErr w:type="spellEnd"/>
      <w:r w:rsidRPr="005049DA">
        <w:rPr>
          <w:rFonts w:ascii="Calibri" w:hAnsi="Calibri" w:cs="Calibri"/>
          <w:sz w:val="24"/>
          <w:szCs w:val="24"/>
          <w:lang w:val="ro-RO"/>
        </w:rPr>
        <w:t>/cererii de rambursare, în funcție de valoarea resurselor financiare prevăzute pentru îndeplinirea indicatorului de etapă raportat la valoarea respectivei cererii sau ca procent în limita a 5% din valoarea eligibilă a contractului de finanțare, în situația neîndeplinirii a 3 indicatori de etapă consecutivi din motive imputabile beneficiarului/liderului de parteneriat și/sau partenerilor;</w:t>
      </w:r>
    </w:p>
    <w:p w14:paraId="6F5CD69B" w14:textId="22F3B9AE" w:rsidR="00BE5625" w:rsidRPr="005049DA" w:rsidRDefault="00BE5625" w:rsidP="00F56A5E">
      <w:pPr>
        <w:pStyle w:val="ListParagraph"/>
        <w:numPr>
          <w:ilvl w:val="1"/>
          <w:numId w:val="23"/>
        </w:numPr>
        <w:tabs>
          <w:tab w:val="left" w:pos="284"/>
          <w:tab w:val="left" w:pos="567"/>
        </w:tabs>
        <w:ind w:left="284" w:right="80" w:firstLine="0"/>
        <w:jc w:val="both"/>
        <w:rPr>
          <w:rFonts w:ascii="Calibri" w:hAnsi="Calibri" w:cs="Calibri"/>
          <w:sz w:val="24"/>
          <w:szCs w:val="24"/>
          <w:lang w:val="ro-RO"/>
        </w:rPr>
      </w:pPr>
      <w:r w:rsidRPr="005049DA">
        <w:rPr>
          <w:rFonts w:ascii="Calibri" w:hAnsi="Calibri" w:cs="Calibri"/>
          <w:sz w:val="24"/>
          <w:szCs w:val="24"/>
          <w:lang w:val="ro-RO"/>
        </w:rPr>
        <w:t>suspendarea implementării proiectului, până la încetarea cauzelor obiective care afectează derularea activităților și atingerea indicatorilor de etapă;</w:t>
      </w:r>
    </w:p>
    <w:p w14:paraId="57A1EFD1" w14:textId="33252A6A" w:rsidR="00BE5625" w:rsidRPr="005049DA" w:rsidRDefault="00BE5625" w:rsidP="00F56A5E">
      <w:pPr>
        <w:pStyle w:val="CommentText"/>
        <w:numPr>
          <w:ilvl w:val="1"/>
          <w:numId w:val="23"/>
        </w:numPr>
        <w:tabs>
          <w:tab w:val="left" w:pos="284"/>
          <w:tab w:val="left" w:pos="567"/>
        </w:tabs>
        <w:ind w:left="284" w:firstLine="0"/>
        <w:jc w:val="both"/>
        <w:rPr>
          <w:rFonts w:ascii="Calibri" w:hAnsi="Calibri" w:cs="Calibri"/>
          <w:sz w:val="24"/>
          <w:szCs w:val="24"/>
          <w:lang w:val="ro-RO"/>
        </w:rPr>
      </w:pPr>
      <w:r w:rsidRPr="005049DA">
        <w:rPr>
          <w:rFonts w:ascii="Calibri" w:hAnsi="Calibri" w:cs="Calibri"/>
          <w:sz w:val="24"/>
          <w:szCs w:val="24"/>
          <w:lang w:val="ro-RO"/>
        </w:rPr>
        <w:t xml:space="preserve">rezilierea </w:t>
      </w:r>
      <w:r w:rsidR="007512B2" w:rsidRPr="005049DA">
        <w:rPr>
          <w:rFonts w:ascii="Calibri" w:hAnsi="Calibri" w:cs="Calibri"/>
          <w:sz w:val="24"/>
          <w:szCs w:val="24"/>
          <w:lang w:val="ro-RO"/>
        </w:rPr>
        <w:t>c</w:t>
      </w:r>
      <w:r w:rsidRPr="005049DA">
        <w:rPr>
          <w:rFonts w:ascii="Calibri" w:hAnsi="Calibri" w:cs="Calibri"/>
          <w:sz w:val="24"/>
          <w:szCs w:val="24"/>
          <w:lang w:val="ro-RO"/>
        </w:rPr>
        <w:t xml:space="preserve">ontractului de </w:t>
      </w:r>
      <w:r w:rsidR="007512B2" w:rsidRPr="005049DA">
        <w:rPr>
          <w:rFonts w:ascii="Calibri" w:hAnsi="Calibri" w:cs="Calibri"/>
          <w:sz w:val="24"/>
          <w:szCs w:val="24"/>
          <w:lang w:val="ro-RO"/>
        </w:rPr>
        <w:t>f</w:t>
      </w:r>
      <w:r w:rsidRPr="005049DA">
        <w:rPr>
          <w:rFonts w:ascii="Calibri" w:hAnsi="Calibri" w:cs="Calibri"/>
          <w:sz w:val="24"/>
          <w:szCs w:val="24"/>
          <w:lang w:val="ro-RO"/>
        </w:rPr>
        <w:t xml:space="preserve">inanțare de către </w:t>
      </w:r>
      <w:r w:rsidR="00E42D83" w:rsidRPr="005049DA">
        <w:rPr>
          <w:rFonts w:ascii="Calibri" w:hAnsi="Calibri" w:cs="Calibri"/>
          <w:sz w:val="24"/>
          <w:szCs w:val="24"/>
          <w:lang w:val="ro-RO"/>
        </w:rPr>
        <w:t>AM/OI</w:t>
      </w:r>
      <w:r w:rsidR="00F33777" w:rsidRPr="005049DA">
        <w:rPr>
          <w:rFonts w:ascii="Calibri" w:hAnsi="Calibri" w:cs="Calibri"/>
          <w:sz w:val="24"/>
          <w:szCs w:val="24"/>
          <w:lang w:val="ro-RO"/>
        </w:rPr>
        <w:t xml:space="preserve">, în </w:t>
      </w:r>
      <w:r w:rsidR="003B4ACF" w:rsidRPr="005049DA">
        <w:rPr>
          <w:rFonts w:ascii="Calibri" w:hAnsi="Calibri" w:cs="Calibri"/>
          <w:sz w:val="24"/>
          <w:szCs w:val="24"/>
          <w:lang w:val="ro-RO"/>
        </w:rPr>
        <w:t>condițiile</w:t>
      </w:r>
      <w:r w:rsidR="00F33777" w:rsidRPr="005049DA">
        <w:rPr>
          <w:rFonts w:ascii="Calibri" w:hAnsi="Calibri" w:cs="Calibri"/>
          <w:sz w:val="24"/>
          <w:szCs w:val="24"/>
          <w:lang w:val="ro-RO"/>
        </w:rPr>
        <w:t xml:space="preserve"> </w:t>
      </w:r>
      <w:r w:rsidR="003B4ACF" w:rsidRPr="005049DA">
        <w:rPr>
          <w:rFonts w:ascii="Calibri" w:hAnsi="Calibri" w:cs="Calibri"/>
          <w:sz w:val="24"/>
          <w:szCs w:val="24"/>
          <w:lang w:val="ro-RO"/>
        </w:rPr>
        <w:t>prevăzute</w:t>
      </w:r>
      <w:r w:rsidR="00F33777" w:rsidRPr="005049DA">
        <w:rPr>
          <w:rFonts w:ascii="Calibri" w:hAnsi="Calibri" w:cs="Calibri"/>
          <w:sz w:val="24"/>
          <w:szCs w:val="24"/>
          <w:lang w:val="ro-RO"/>
        </w:rPr>
        <w:t xml:space="preserve"> </w:t>
      </w:r>
      <w:r w:rsidR="00010DE5" w:rsidRPr="005049DA">
        <w:rPr>
          <w:rFonts w:ascii="Calibri" w:hAnsi="Calibri" w:cs="Calibri"/>
          <w:sz w:val="24"/>
          <w:szCs w:val="24"/>
          <w:lang w:val="ro-RO"/>
        </w:rPr>
        <w:t xml:space="preserve">la </w:t>
      </w:r>
      <w:r w:rsidR="00F33777" w:rsidRPr="005049DA">
        <w:rPr>
          <w:rFonts w:ascii="Calibri" w:hAnsi="Calibri" w:cs="Calibri"/>
          <w:sz w:val="24"/>
          <w:szCs w:val="24"/>
          <w:lang w:val="ro-RO"/>
        </w:rPr>
        <w:t>art. 37</w:t>
      </w:r>
      <w:r w:rsidR="00BE56FA" w:rsidRPr="005049DA">
        <w:rPr>
          <w:rFonts w:ascii="Calibri" w:hAnsi="Calibri" w:cs="Calibri"/>
          <w:sz w:val="24"/>
          <w:szCs w:val="24"/>
          <w:lang w:val="ro-RO"/>
        </w:rPr>
        <w:t xml:space="preserve"> și </w:t>
      </w:r>
      <w:r w:rsidR="00F33777" w:rsidRPr="005049DA">
        <w:rPr>
          <w:rFonts w:ascii="Calibri" w:hAnsi="Calibri" w:cs="Calibri"/>
          <w:sz w:val="24"/>
          <w:szCs w:val="24"/>
          <w:lang w:val="ro-RO"/>
        </w:rPr>
        <w:t xml:space="preserve">art. 38 din </w:t>
      </w:r>
      <w:r w:rsidR="00010DE5" w:rsidRPr="005049DA">
        <w:rPr>
          <w:rFonts w:ascii="Calibri" w:hAnsi="Calibri" w:cs="Calibri"/>
          <w:sz w:val="24"/>
          <w:szCs w:val="24"/>
          <w:lang w:val="ro-RO"/>
        </w:rPr>
        <w:t xml:space="preserve">Ordonanța de </w:t>
      </w:r>
      <w:r w:rsidR="00892B4F" w:rsidRPr="005049DA">
        <w:rPr>
          <w:rFonts w:ascii="Calibri" w:hAnsi="Calibri" w:cs="Calibri"/>
          <w:sz w:val="24"/>
          <w:szCs w:val="24"/>
          <w:lang w:val="ro-RO"/>
        </w:rPr>
        <w:t>U</w:t>
      </w:r>
      <w:r w:rsidR="00010DE5" w:rsidRPr="005049DA">
        <w:rPr>
          <w:rFonts w:ascii="Calibri" w:hAnsi="Calibri" w:cs="Calibri"/>
          <w:sz w:val="24"/>
          <w:szCs w:val="24"/>
          <w:lang w:val="ro-RO"/>
        </w:rPr>
        <w:t>rgență a Guvernului</w:t>
      </w:r>
      <w:r w:rsidR="00F33777" w:rsidRPr="005049DA">
        <w:rPr>
          <w:rFonts w:ascii="Calibri" w:hAnsi="Calibri" w:cs="Calibri"/>
          <w:sz w:val="24"/>
          <w:szCs w:val="24"/>
          <w:lang w:val="ro-RO"/>
        </w:rPr>
        <w:t xml:space="preserve"> nr. 133/2021</w:t>
      </w:r>
      <w:r w:rsidRPr="005049DA">
        <w:rPr>
          <w:rFonts w:ascii="Calibri" w:hAnsi="Calibri" w:cs="Calibri"/>
          <w:sz w:val="24"/>
          <w:szCs w:val="24"/>
          <w:lang w:val="ro-RO"/>
        </w:rPr>
        <w:t>;</w:t>
      </w:r>
    </w:p>
    <w:p w14:paraId="1637F168" w14:textId="70C9CB91" w:rsidR="00C52A6F" w:rsidRPr="005049DA" w:rsidRDefault="00BE5625" w:rsidP="00F56A5E">
      <w:pPr>
        <w:pStyle w:val="ListParagraph"/>
        <w:numPr>
          <w:ilvl w:val="1"/>
          <w:numId w:val="23"/>
        </w:numPr>
        <w:tabs>
          <w:tab w:val="left" w:pos="284"/>
          <w:tab w:val="left" w:pos="567"/>
        </w:tabs>
        <w:ind w:left="284" w:right="80" w:firstLine="0"/>
        <w:jc w:val="both"/>
        <w:rPr>
          <w:rFonts w:ascii="Calibri" w:hAnsi="Calibri" w:cs="Calibri"/>
          <w:sz w:val="24"/>
          <w:szCs w:val="24"/>
          <w:lang w:val="ro-RO"/>
        </w:rPr>
      </w:pPr>
      <w:r w:rsidRPr="005049DA">
        <w:rPr>
          <w:rFonts w:ascii="Calibri" w:hAnsi="Calibri" w:cs="Calibri"/>
          <w:sz w:val="24"/>
          <w:szCs w:val="24"/>
          <w:lang w:val="ro-RO"/>
        </w:rPr>
        <w:t>alte măsuri specifice</w:t>
      </w:r>
      <w:r w:rsidR="005942ED" w:rsidRPr="005049DA">
        <w:rPr>
          <w:rFonts w:ascii="Calibri" w:hAnsi="Calibri" w:cs="Calibri"/>
          <w:sz w:val="24"/>
          <w:szCs w:val="24"/>
          <w:lang w:val="ro-RO"/>
        </w:rPr>
        <w:t>, în conformitate cu prevederile naționale și regulamentele europene aplicabile</w:t>
      </w:r>
      <w:r w:rsidR="00492F24" w:rsidRPr="005049DA">
        <w:rPr>
          <w:rFonts w:ascii="Calibri" w:hAnsi="Calibri" w:cs="Calibri"/>
          <w:sz w:val="24"/>
          <w:szCs w:val="24"/>
          <w:lang w:val="ro-RO"/>
        </w:rPr>
        <w:t>, respectiv conform secțiunii IV Monitorizare</w:t>
      </w:r>
      <w:r w:rsidR="00EA1F03" w:rsidRPr="005049DA">
        <w:rPr>
          <w:rFonts w:ascii="Calibri" w:hAnsi="Calibri" w:cs="Calibri"/>
          <w:sz w:val="24"/>
          <w:szCs w:val="24"/>
          <w:lang w:val="ro-RO"/>
        </w:rPr>
        <w:t>a</w:t>
      </w:r>
      <w:r w:rsidR="00492F24" w:rsidRPr="005049DA">
        <w:rPr>
          <w:rFonts w:ascii="Calibri" w:hAnsi="Calibri" w:cs="Calibri"/>
          <w:sz w:val="24"/>
          <w:szCs w:val="24"/>
          <w:lang w:val="ro-RO"/>
        </w:rPr>
        <w:t xml:space="preserve"> și raportare</w:t>
      </w:r>
      <w:r w:rsidR="00EA1F03" w:rsidRPr="005049DA">
        <w:rPr>
          <w:rFonts w:ascii="Calibri" w:hAnsi="Calibri" w:cs="Calibri"/>
          <w:sz w:val="24"/>
          <w:szCs w:val="24"/>
          <w:lang w:val="ro-RO"/>
        </w:rPr>
        <w:t>a</w:t>
      </w:r>
      <w:r w:rsidR="00492F24" w:rsidRPr="005049DA">
        <w:rPr>
          <w:rFonts w:ascii="Calibri" w:hAnsi="Calibri" w:cs="Calibri"/>
          <w:sz w:val="24"/>
          <w:szCs w:val="24"/>
          <w:lang w:val="ro-RO"/>
        </w:rPr>
        <w:t xml:space="preserve"> din Anexa 6 Condiții </w:t>
      </w:r>
      <w:r w:rsidR="005137F1" w:rsidRPr="005049DA">
        <w:rPr>
          <w:rFonts w:ascii="Calibri" w:hAnsi="Calibri" w:cs="Calibri"/>
          <w:sz w:val="24"/>
          <w:szCs w:val="24"/>
          <w:lang w:val="ro-RO"/>
        </w:rPr>
        <w:t>s</w:t>
      </w:r>
      <w:r w:rsidR="00492F24" w:rsidRPr="005049DA">
        <w:rPr>
          <w:rFonts w:ascii="Calibri" w:hAnsi="Calibri" w:cs="Calibri"/>
          <w:sz w:val="24"/>
          <w:szCs w:val="24"/>
          <w:lang w:val="ro-RO"/>
        </w:rPr>
        <w:t>pecifice</w:t>
      </w:r>
      <w:r w:rsidR="00A51BCD" w:rsidRPr="005049DA">
        <w:rPr>
          <w:rFonts w:ascii="Calibri" w:hAnsi="Calibri" w:cs="Calibri"/>
          <w:sz w:val="24"/>
          <w:szCs w:val="24"/>
          <w:lang w:val="ro-RO"/>
        </w:rPr>
        <w:t xml:space="preserve"> a prezentului Contract de finanțare</w:t>
      </w:r>
      <w:r w:rsidR="00E2057B" w:rsidRPr="005049DA">
        <w:rPr>
          <w:rFonts w:ascii="Calibri" w:hAnsi="Calibri" w:cs="Calibri"/>
          <w:sz w:val="24"/>
          <w:szCs w:val="24"/>
          <w:lang w:val="ro-RO"/>
        </w:rPr>
        <w:t>.</w:t>
      </w:r>
      <w:r w:rsidR="00492F24" w:rsidRPr="005049DA">
        <w:rPr>
          <w:rFonts w:ascii="Calibri" w:hAnsi="Calibri" w:cs="Calibri"/>
          <w:sz w:val="24"/>
          <w:szCs w:val="24"/>
          <w:lang w:val="ro-RO"/>
        </w:rPr>
        <w:t xml:space="preserve"> </w:t>
      </w:r>
    </w:p>
    <w:p w14:paraId="67520637" w14:textId="3C2745D0" w:rsidR="00B65A9E" w:rsidRPr="005049DA" w:rsidRDefault="006455E3" w:rsidP="007E0076">
      <w:pPr>
        <w:pStyle w:val="ListParagraph"/>
        <w:numPr>
          <w:ilvl w:val="0"/>
          <w:numId w:val="21"/>
        </w:numPr>
        <w:tabs>
          <w:tab w:val="left" w:pos="284"/>
          <w:tab w:val="left" w:pos="426"/>
        </w:tabs>
        <w:ind w:left="0" w:right="80" w:firstLine="0"/>
        <w:jc w:val="both"/>
        <w:rPr>
          <w:rFonts w:ascii="Calibri" w:hAnsi="Calibri" w:cs="Calibri"/>
          <w:sz w:val="24"/>
          <w:szCs w:val="24"/>
          <w:lang w:val="ro-RO"/>
        </w:rPr>
      </w:pPr>
      <w:r w:rsidRPr="005049DA">
        <w:rPr>
          <w:rFonts w:ascii="Calibri" w:hAnsi="Calibri" w:cs="Calibri"/>
          <w:sz w:val="24"/>
          <w:szCs w:val="24"/>
          <w:lang w:val="ro-RO"/>
        </w:rPr>
        <w:t xml:space="preserve"> </w:t>
      </w:r>
      <w:r w:rsidR="004520B2" w:rsidRPr="005049DA">
        <w:rPr>
          <w:rFonts w:ascii="Calibri" w:hAnsi="Calibri" w:cs="Calibri"/>
          <w:sz w:val="24"/>
          <w:szCs w:val="24"/>
          <w:lang w:val="ro-RO"/>
        </w:rPr>
        <w:t>Măsurile corective specificate la alin</w:t>
      </w:r>
      <w:r w:rsidR="00B65A9E" w:rsidRPr="005049DA">
        <w:rPr>
          <w:rFonts w:ascii="Calibri" w:hAnsi="Calibri" w:cs="Calibri"/>
          <w:sz w:val="24"/>
          <w:szCs w:val="24"/>
          <w:lang w:val="ro-RO"/>
        </w:rPr>
        <w:t>.</w:t>
      </w:r>
      <w:r w:rsidR="004520B2" w:rsidRPr="005049DA">
        <w:rPr>
          <w:rFonts w:ascii="Calibri" w:hAnsi="Calibri" w:cs="Calibri"/>
          <w:sz w:val="24"/>
          <w:szCs w:val="24"/>
          <w:lang w:val="ro-RO"/>
        </w:rPr>
        <w:t xml:space="preserve"> (</w:t>
      </w:r>
      <w:r w:rsidR="00005D76" w:rsidRPr="005049DA">
        <w:rPr>
          <w:rFonts w:ascii="Calibri" w:hAnsi="Calibri" w:cs="Calibri"/>
          <w:sz w:val="24"/>
          <w:szCs w:val="24"/>
          <w:lang w:val="ro-RO"/>
        </w:rPr>
        <w:t>13</w:t>
      </w:r>
      <w:r w:rsidR="004520B2" w:rsidRPr="005049DA">
        <w:rPr>
          <w:rFonts w:ascii="Calibri" w:hAnsi="Calibri" w:cs="Calibri"/>
          <w:sz w:val="24"/>
          <w:szCs w:val="24"/>
          <w:lang w:val="ro-RO"/>
        </w:rPr>
        <w:t>) și condițiile de aplicare a acestora sunt detaliate în clauzele specifice ale contractului de finanțare.</w:t>
      </w:r>
    </w:p>
    <w:p w14:paraId="7A8256B0" w14:textId="33D8E28D" w:rsidR="0098760A" w:rsidRPr="005049DA" w:rsidRDefault="006455E3" w:rsidP="007E0076">
      <w:pPr>
        <w:pStyle w:val="ListParagraph"/>
        <w:numPr>
          <w:ilvl w:val="0"/>
          <w:numId w:val="21"/>
        </w:numPr>
        <w:tabs>
          <w:tab w:val="left" w:pos="284"/>
          <w:tab w:val="left" w:pos="426"/>
        </w:tabs>
        <w:ind w:left="0" w:right="80" w:firstLine="0"/>
        <w:jc w:val="both"/>
        <w:rPr>
          <w:rFonts w:ascii="Calibri" w:hAnsi="Calibri" w:cs="Calibri"/>
          <w:sz w:val="24"/>
          <w:szCs w:val="24"/>
          <w:lang w:val="ro-RO"/>
        </w:rPr>
      </w:pPr>
      <w:r w:rsidRPr="005049DA">
        <w:rPr>
          <w:rFonts w:ascii="Calibri" w:hAnsi="Calibri" w:cs="Calibri"/>
          <w:sz w:val="24"/>
          <w:szCs w:val="24"/>
          <w:lang w:val="ro-RO"/>
        </w:rPr>
        <w:t xml:space="preserve"> </w:t>
      </w:r>
      <w:r w:rsidR="00B65A9E" w:rsidRPr="005049DA">
        <w:rPr>
          <w:rFonts w:ascii="Calibri" w:hAnsi="Calibri" w:cs="Calibri"/>
          <w:sz w:val="24"/>
          <w:szCs w:val="24"/>
          <w:lang w:val="ro-RO"/>
        </w:rPr>
        <w:t>În cazul nerealizării indicatorilor de etapă din primul an de implementare</w:t>
      </w:r>
      <w:r w:rsidR="007512B2" w:rsidRPr="005049DA">
        <w:rPr>
          <w:rFonts w:ascii="Calibri" w:hAnsi="Calibri" w:cs="Calibri"/>
          <w:sz w:val="24"/>
          <w:szCs w:val="24"/>
          <w:lang w:val="ro-RO"/>
        </w:rPr>
        <w:t>,</w:t>
      </w:r>
      <w:r w:rsidR="00B65A9E" w:rsidRPr="005049DA">
        <w:rPr>
          <w:rFonts w:ascii="Calibri" w:hAnsi="Calibri" w:cs="Calibri"/>
          <w:sz w:val="24"/>
          <w:szCs w:val="24"/>
          <w:lang w:val="ro-RO"/>
        </w:rPr>
        <w:t xml:space="preserve"> în decurs de 6 luni de la finalizarea primului an de implementare, din motive imputabile beneficiarului, precum și în situația unor întârzieri semnificative în îndeplinirea indicatorilor de etapă care afectează substanțial sau fac </w:t>
      </w:r>
      <w:r w:rsidR="00B65A9E" w:rsidRPr="005049DA">
        <w:rPr>
          <w:rFonts w:ascii="Calibri" w:hAnsi="Calibri" w:cs="Calibri"/>
          <w:sz w:val="24"/>
          <w:szCs w:val="24"/>
          <w:lang w:val="ro-RO"/>
        </w:rPr>
        <w:lastRenderedPageBreak/>
        <w:t>imposibilă realizarea obiectivelor și atingerea rezultatelor proiectului asumate prin contract</w:t>
      </w:r>
      <w:r w:rsidR="00B064D1" w:rsidRPr="005049DA">
        <w:rPr>
          <w:rFonts w:ascii="Calibri" w:hAnsi="Calibri" w:cs="Calibri"/>
          <w:sz w:val="24"/>
          <w:szCs w:val="24"/>
          <w:lang w:val="ro-RO"/>
        </w:rPr>
        <w:t>ul de finanțare</w:t>
      </w:r>
      <w:r w:rsidR="00B65A9E" w:rsidRPr="005049DA">
        <w:rPr>
          <w:rFonts w:ascii="Calibri" w:hAnsi="Calibri" w:cs="Calibri"/>
          <w:sz w:val="24"/>
          <w:szCs w:val="24"/>
          <w:lang w:val="ro-RO"/>
        </w:rPr>
        <w:t xml:space="preserve">, AM/OI poate proceda la rezilierea contractului de finanțare potrivit prevederilor art. 37 și </w:t>
      </w:r>
      <w:r w:rsidR="00892B4F" w:rsidRPr="005049DA">
        <w:rPr>
          <w:rFonts w:ascii="Calibri" w:hAnsi="Calibri" w:cs="Calibri"/>
          <w:sz w:val="24"/>
          <w:szCs w:val="24"/>
          <w:lang w:val="ro-RO"/>
        </w:rPr>
        <w:t xml:space="preserve">art. </w:t>
      </w:r>
      <w:r w:rsidR="00B65A9E" w:rsidRPr="005049DA">
        <w:rPr>
          <w:rFonts w:ascii="Calibri" w:hAnsi="Calibri" w:cs="Calibri"/>
          <w:sz w:val="24"/>
          <w:szCs w:val="24"/>
          <w:lang w:val="ro-RO"/>
        </w:rPr>
        <w:t xml:space="preserve">38 din Ordonanța de </w:t>
      </w:r>
      <w:r w:rsidR="00892B4F" w:rsidRPr="005049DA">
        <w:rPr>
          <w:rFonts w:ascii="Calibri" w:hAnsi="Calibri" w:cs="Calibri"/>
          <w:sz w:val="24"/>
          <w:szCs w:val="24"/>
          <w:lang w:val="ro-RO"/>
        </w:rPr>
        <w:t>U</w:t>
      </w:r>
      <w:r w:rsidR="00B65A9E" w:rsidRPr="005049DA">
        <w:rPr>
          <w:rFonts w:ascii="Calibri" w:hAnsi="Calibri" w:cs="Calibri"/>
          <w:sz w:val="24"/>
          <w:szCs w:val="24"/>
          <w:lang w:val="ro-RO"/>
        </w:rPr>
        <w:t>rgență a Guvernului nr. 133/2021 și recuperarea sumelor deja plătite beneficiarului</w:t>
      </w:r>
      <w:r w:rsidR="0098760A" w:rsidRPr="005049DA">
        <w:rPr>
          <w:rFonts w:ascii="Calibri" w:hAnsi="Calibri" w:cs="Calibri"/>
          <w:sz w:val="24"/>
          <w:szCs w:val="24"/>
          <w:lang w:val="ro-RO"/>
        </w:rPr>
        <w:t>.</w:t>
      </w:r>
    </w:p>
    <w:p w14:paraId="2B6A97B8" w14:textId="77777777" w:rsidR="00117B95" w:rsidRPr="005049DA" w:rsidRDefault="00117B95" w:rsidP="007E0076">
      <w:pPr>
        <w:jc w:val="both"/>
        <w:rPr>
          <w:rFonts w:ascii="Calibri" w:eastAsia="Arial" w:hAnsi="Calibri" w:cs="Calibri"/>
          <w:b/>
          <w:spacing w:val="-6"/>
          <w:sz w:val="24"/>
          <w:szCs w:val="24"/>
          <w:lang w:val="ro-RO"/>
        </w:rPr>
      </w:pPr>
    </w:p>
    <w:p w14:paraId="2366BC1E" w14:textId="523FE45D" w:rsidR="00E50D77" w:rsidRPr="005049DA" w:rsidRDefault="00BF4880" w:rsidP="007E0076">
      <w:pPr>
        <w:jc w:val="both"/>
        <w:rPr>
          <w:rFonts w:ascii="Calibri" w:eastAsia="Arial" w:hAnsi="Calibri" w:cs="Calibri"/>
          <w:b/>
          <w:sz w:val="24"/>
          <w:szCs w:val="24"/>
          <w:lang w:val="ro-RO"/>
        </w:rPr>
      </w:pPr>
      <w:r w:rsidRPr="005049DA">
        <w:rPr>
          <w:rFonts w:ascii="Calibri" w:eastAsia="Arial" w:hAnsi="Calibri" w:cs="Calibri"/>
          <w:b/>
          <w:spacing w:val="-6"/>
          <w:sz w:val="24"/>
          <w:szCs w:val="24"/>
          <w:lang w:val="ro-RO"/>
        </w:rPr>
        <w:t>A</w:t>
      </w:r>
      <w:r w:rsidRPr="005049DA">
        <w:rPr>
          <w:rFonts w:ascii="Calibri" w:eastAsia="Arial" w:hAnsi="Calibri" w:cs="Calibri"/>
          <w:b/>
          <w:sz w:val="24"/>
          <w:szCs w:val="24"/>
          <w:lang w:val="ro-RO"/>
        </w:rPr>
        <w:t>r</w:t>
      </w:r>
      <w:r w:rsidRPr="005049DA">
        <w:rPr>
          <w:rFonts w:ascii="Calibri" w:eastAsia="Arial" w:hAnsi="Calibri" w:cs="Calibri"/>
          <w:b/>
          <w:spacing w:val="1"/>
          <w:sz w:val="24"/>
          <w:szCs w:val="24"/>
          <w:lang w:val="ro-RO"/>
        </w:rPr>
        <w:t>ti</w:t>
      </w:r>
      <w:r w:rsidRPr="005049DA">
        <w:rPr>
          <w:rFonts w:ascii="Calibri" w:eastAsia="Arial" w:hAnsi="Calibri" w:cs="Calibri"/>
          <w:b/>
          <w:sz w:val="24"/>
          <w:szCs w:val="24"/>
          <w:lang w:val="ro-RO"/>
        </w:rPr>
        <w:t>co</w:t>
      </w:r>
      <w:r w:rsidRPr="005049DA">
        <w:rPr>
          <w:rFonts w:ascii="Calibri" w:eastAsia="Arial" w:hAnsi="Calibri" w:cs="Calibri"/>
          <w:b/>
          <w:spacing w:val="1"/>
          <w:sz w:val="24"/>
          <w:szCs w:val="24"/>
          <w:lang w:val="ro-RO"/>
        </w:rPr>
        <w:t>l</w:t>
      </w:r>
      <w:r w:rsidRPr="005049DA">
        <w:rPr>
          <w:rFonts w:ascii="Calibri" w:eastAsia="Arial" w:hAnsi="Calibri" w:cs="Calibri"/>
          <w:b/>
          <w:sz w:val="24"/>
          <w:szCs w:val="24"/>
          <w:lang w:val="ro-RO"/>
        </w:rPr>
        <w:t>ul</w:t>
      </w:r>
      <w:r w:rsidRPr="005049DA">
        <w:rPr>
          <w:rFonts w:ascii="Calibri" w:eastAsia="Arial" w:hAnsi="Calibri" w:cs="Calibri"/>
          <w:b/>
          <w:spacing w:val="2"/>
          <w:sz w:val="24"/>
          <w:szCs w:val="24"/>
          <w:lang w:val="ro-RO"/>
        </w:rPr>
        <w:t xml:space="preserve"> </w:t>
      </w:r>
      <w:r w:rsidRPr="005049DA">
        <w:rPr>
          <w:rFonts w:ascii="Calibri" w:eastAsia="Arial" w:hAnsi="Calibri" w:cs="Calibri"/>
          <w:b/>
          <w:sz w:val="24"/>
          <w:szCs w:val="24"/>
          <w:lang w:val="ro-RO"/>
        </w:rPr>
        <w:t>14</w:t>
      </w:r>
      <w:r w:rsidRPr="005049DA">
        <w:rPr>
          <w:rFonts w:ascii="Calibri" w:eastAsia="Arial" w:hAnsi="Calibri" w:cs="Calibri"/>
          <w:b/>
          <w:spacing w:val="3"/>
          <w:sz w:val="24"/>
          <w:szCs w:val="24"/>
          <w:lang w:val="ro-RO"/>
        </w:rPr>
        <w:t xml:space="preserve"> </w:t>
      </w:r>
      <w:r w:rsidRPr="005049DA">
        <w:rPr>
          <w:rFonts w:ascii="Calibri" w:eastAsia="Arial" w:hAnsi="Calibri" w:cs="Calibri"/>
          <w:b/>
          <w:sz w:val="24"/>
          <w:szCs w:val="24"/>
          <w:lang w:val="ro-RO"/>
        </w:rPr>
        <w:t>–</w:t>
      </w:r>
      <w:r w:rsidRPr="005049DA">
        <w:rPr>
          <w:rFonts w:ascii="Calibri" w:eastAsia="Arial" w:hAnsi="Calibri" w:cs="Calibri"/>
          <w:b/>
          <w:spacing w:val="-1"/>
          <w:sz w:val="24"/>
          <w:szCs w:val="24"/>
          <w:lang w:val="ro-RO"/>
        </w:rPr>
        <w:t xml:space="preserve"> </w:t>
      </w:r>
      <w:r w:rsidRPr="005049DA">
        <w:rPr>
          <w:rFonts w:ascii="Calibri" w:eastAsia="Arial" w:hAnsi="Calibri" w:cs="Calibri"/>
          <w:b/>
          <w:sz w:val="24"/>
          <w:szCs w:val="24"/>
          <w:lang w:val="ro-RO"/>
        </w:rPr>
        <w:t>Fo</w:t>
      </w:r>
      <w:r w:rsidRPr="005049DA">
        <w:rPr>
          <w:rFonts w:ascii="Calibri" w:eastAsia="Arial" w:hAnsi="Calibri" w:cs="Calibri"/>
          <w:b/>
          <w:spacing w:val="-18"/>
          <w:sz w:val="24"/>
          <w:szCs w:val="24"/>
          <w:lang w:val="ro-RO"/>
        </w:rPr>
        <w:t>r</w:t>
      </w:r>
      <w:r w:rsidRPr="005049DA">
        <w:rPr>
          <w:rFonts w:ascii="Calibri" w:eastAsia="Arial" w:hAnsi="Calibri" w:cs="Calibri"/>
          <w:b/>
          <w:spacing w:val="1"/>
          <w:sz w:val="24"/>
          <w:szCs w:val="24"/>
          <w:lang w:val="ro-RO"/>
        </w:rPr>
        <w:t>ț</w:t>
      </w:r>
      <w:r w:rsidRPr="005049DA">
        <w:rPr>
          <w:rFonts w:ascii="Calibri" w:eastAsia="Arial" w:hAnsi="Calibri" w:cs="Calibri"/>
          <w:b/>
          <w:sz w:val="24"/>
          <w:szCs w:val="24"/>
          <w:lang w:val="ro-RO"/>
        </w:rPr>
        <w:t>a</w:t>
      </w:r>
      <w:r w:rsidRPr="005049DA">
        <w:rPr>
          <w:rFonts w:ascii="Calibri" w:eastAsia="Arial" w:hAnsi="Calibri" w:cs="Calibri"/>
          <w:b/>
          <w:spacing w:val="-1"/>
          <w:sz w:val="24"/>
          <w:szCs w:val="24"/>
          <w:lang w:val="ro-RO"/>
        </w:rPr>
        <w:t xml:space="preserve"> </w:t>
      </w:r>
      <w:r w:rsidRPr="005049DA">
        <w:rPr>
          <w:rFonts w:ascii="Calibri" w:eastAsia="Arial" w:hAnsi="Calibri" w:cs="Calibri"/>
          <w:b/>
          <w:sz w:val="24"/>
          <w:szCs w:val="24"/>
          <w:lang w:val="ro-RO"/>
        </w:rPr>
        <w:t>ma</w:t>
      </w:r>
      <w:r w:rsidRPr="005049DA">
        <w:rPr>
          <w:rFonts w:ascii="Calibri" w:eastAsia="Arial" w:hAnsi="Calibri" w:cs="Calibri"/>
          <w:b/>
          <w:spacing w:val="-1"/>
          <w:sz w:val="24"/>
          <w:szCs w:val="24"/>
          <w:lang w:val="ro-RO"/>
        </w:rPr>
        <w:t>j</w:t>
      </w:r>
      <w:r w:rsidRPr="005049DA">
        <w:rPr>
          <w:rFonts w:ascii="Calibri" w:eastAsia="Arial" w:hAnsi="Calibri" w:cs="Calibri"/>
          <w:b/>
          <w:sz w:val="24"/>
          <w:szCs w:val="24"/>
          <w:lang w:val="ro-RO"/>
        </w:rPr>
        <w:t>oră</w:t>
      </w:r>
    </w:p>
    <w:p w14:paraId="7828B500" w14:textId="77777777" w:rsidR="00B069AD" w:rsidRPr="005049DA" w:rsidRDefault="00B069AD" w:rsidP="007E0076">
      <w:pPr>
        <w:jc w:val="both"/>
        <w:rPr>
          <w:rFonts w:ascii="Calibri" w:eastAsia="Arial" w:hAnsi="Calibri" w:cs="Calibri"/>
          <w:sz w:val="24"/>
          <w:szCs w:val="24"/>
          <w:lang w:val="ro-RO"/>
        </w:rPr>
      </w:pPr>
    </w:p>
    <w:p w14:paraId="6AA5A7B8" w14:textId="723C251A" w:rsidR="00E50D77" w:rsidRPr="005049DA" w:rsidRDefault="00BF4880" w:rsidP="007E0076">
      <w:pPr>
        <w:pStyle w:val="ListParagraph"/>
        <w:numPr>
          <w:ilvl w:val="0"/>
          <w:numId w:val="24"/>
        </w:numPr>
        <w:tabs>
          <w:tab w:val="left" w:pos="284"/>
        </w:tabs>
        <w:ind w:left="0" w:right="76" w:firstLine="0"/>
        <w:jc w:val="both"/>
        <w:rPr>
          <w:rFonts w:ascii="Calibri" w:eastAsia="Arial" w:hAnsi="Calibri" w:cs="Calibri"/>
          <w:position w:val="1"/>
          <w:sz w:val="24"/>
          <w:szCs w:val="24"/>
          <w:lang w:val="ro-RO"/>
        </w:rPr>
      </w:pPr>
      <w:r w:rsidRPr="005049DA">
        <w:rPr>
          <w:rFonts w:ascii="Calibri" w:eastAsia="Arial" w:hAnsi="Calibri" w:cs="Calibri"/>
          <w:spacing w:val="-1"/>
          <w:sz w:val="24"/>
          <w:szCs w:val="24"/>
          <w:lang w:val="ro-RO"/>
        </w:rPr>
        <w:t>P</w:t>
      </w:r>
      <w:r w:rsidRPr="005049DA">
        <w:rPr>
          <w:rFonts w:ascii="Calibri" w:eastAsia="Arial" w:hAnsi="Calibri" w:cs="Calibri"/>
          <w:spacing w:val="1"/>
          <w:sz w:val="24"/>
          <w:szCs w:val="24"/>
          <w:lang w:val="ro-RO"/>
        </w:rPr>
        <w:t>r</w:t>
      </w:r>
      <w:r w:rsidRPr="005049DA">
        <w:rPr>
          <w:rFonts w:ascii="Calibri" w:eastAsia="Arial" w:hAnsi="Calibri" w:cs="Calibri"/>
          <w:spacing w:val="-1"/>
          <w:sz w:val="24"/>
          <w:szCs w:val="24"/>
          <w:lang w:val="ro-RO"/>
        </w:rPr>
        <w:t>i</w:t>
      </w:r>
      <w:r w:rsidRPr="005049DA">
        <w:rPr>
          <w:rFonts w:ascii="Calibri" w:eastAsia="Arial" w:hAnsi="Calibri" w:cs="Calibri"/>
          <w:sz w:val="24"/>
          <w:szCs w:val="24"/>
          <w:lang w:val="ro-RO"/>
        </w:rPr>
        <w:t>n</w:t>
      </w:r>
      <w:r w:rsidRPr="005049DA">
        <w:rPr>
          <w:rFonts w:ascii="Calibri" w:eastAsia="Arial" w:hAnsi="Calibri" w:cs="Calibri"/>
          <w:spacing w:val="10"/>
          <w:sz w:val="24"/>
          <w:szCs w:val="24"/>
          <w:lang w:val="ro-RO"/>
        </w:rPr>
        <w:t xml:space="preserve"> </w:t>
      </w:r>
      <w:r w:rsidRPr="005049DA">
        <w:rPr>
          <w:rFonts w:ascii="Calibri" w:eastAsia="Arial" w:hAnsi="Calibri" w:cs="Calibri"/>
          <w:spacing w:val="3"/>
          <w:sz w:val="24"/>
          <w:szCs w:val="24"/>
          <w:lang w:val="ro-RO"/>
        </w:rPr>
        <w:t>f</w:t>
      </w:r>
      <w:r w:rsidRPr="005049DA">
        <w:rPr>
          <w:rFonts w:ascii="Calibri" w:eastAsia="Arial" w:hAnsi="Calibri" w:cs="Calibri"/>
          <w:spacing w:val="-3"/>
          <w:sz w:val="24"/>
          <w:szCs w:val="24"/>
          <w:lang w:val="ro-RO"/>
        </w:rPr>
        <w:t>o</w:t>
      </w:r>
      <w:r w:rsidRPr="005049DA">
        <w:rPr>
          <w:rFonts w:ascii="Calibri" w:eastAsia="Arial" w:hAnsi="Calibri" w:cs="Calibri"/>
          <w:spacing w:val="-15"/>
          <w:sz w:val="24"/>
          <w:szCs w:val="24"/>
          <w:lang w:val="ro-RO"/>
        </w:rPr>
        <w:t>r</w:t>
      </w:r>
      <w:proofErr w:type="spellStart"/>
      <w:r w:rsidRPr="005049DA">
        <w:rPr>
          <w:rFonts w:ascii="Calibri" w:eastAsia="Arial" w:hAnsi="Calibri" w:cs="Calibri"/>
          <w:spacing w:val="1"/>
          <w:position w:val="1"/>
          <w:sz w:val="24"/>
          <w:szCs w:val="24"/>
          <w:lang w:val="ro-RO"/>
        </w:rPr>
        <w:t>ț</w:t>
      </w:r>
      <w:r w:rsidRPr="005049DA">
        <w:rPr>
          <w:rFonts w:ascii="Calibri" w:eastAsia="Arial" w:hAnsi="Calibri" w:cs="Calibri"/>
          <w:position w:val="1"/>
          <w:sz w:val="24"/>
          <w:szCs w:val="24"/>
          <w:lang w:val="ro-RO"/>
        </w:rPr>
        <w:t>ă</w:t>
      </w:r>
      <w:proofErr w:type="spellEnd"/>
      <w:r w:rsidRPr="005049DA">
        <w:rPr>
          <w:rFonts w:ascii="Calibri" w:eastAsia="Arial" w:hAnsi="Calibri" w:cs="Calibri"/>
          <w:spacing w:val="8"/>
          <w:position w:val="1"/>
          <w:sz w:val="24"/>
          <w:szCs w:val="24"/>
          <w:lang w:val="ro-RO"/>
        </w:rPr>
        <w:t xml:space="preserve"> </w:t>
      </w:r>
      <w:r w:rsidRPr="005049DA">
        <w:rPr>
          <w:rFonts w:ascii="Calibri" w:eastAsia="Arial" w:hAnsi="Calibri" w:cs="Calibri"/>
          <w:spacing w:val="1"/>
          <w:position w:val="1"/>
          <w:sz w:val="24"/>
          <w:szCs w:val="24"/>
          <w:lang w:val="ro-RO"/>
        </w:rPr>
        <w:t>m</w:t>
      </w:r>
      <w:r w:rsidRPr="005049DA">
        <w:rPr>
          <w:rFonts w:ascii="Calibri" w:eastAsia="Arial" w:hAnsi="Calibri" w:cs="Calibri"/>
          <w:spacing w:val="-3"/>
          <w:position w:val="1"/>
          <w:sz w:val="24"/>
          <w:szCs w:val="24"/>
          <w:lang w:val="ro-RO"/>
        </w:rPr>
        <w:t>a</w:t>
      </w:r>
      <w:r w:rsidRPr="005049DA">
        <w:rPr>
          <w:rFonts w:ascii="Calibri" w:eastAsia="Arial" w:hAnsi="Calibri" w:cs="Calibri"/>
          <w:spacing w:val="1"/>
          <w:position w:val="1"/>
          <w:sz w:val="24"/>
          <w:szCs w:val="24"/>
          <w:lang w:val="ro-RO"/>
        </w:rPr>
        <w:t>j</w:t>
      </w:r>
      <w:r w:rsidRPr="005049DA">
        <w:rPr>
          <w:rFonts w:ascii="Calibri" w:eastAsia="Arial" w:hAnsi="Calibri" w:cs="Calibri"/>
          <w:position w:val="1"/>
          <w:sz w:val="24"/>
          <w:szCs w:val="24"/>
          <w:lang w:val="ro-RO"/>
        </w:rPr>
        <w:t>o</w:t>
      </w:r>
      <w:r w:rsidRPr="005049DA">
        <w:rPr>
          <w:rFonts w:ascii="Calibri" w:eastAsia="Arial" w:hAnsi="Calibri" w:cs="Calibri"/>
          <w:spacing w:val="1"/>
          <w:position w:val="1"/>
          <w:sz w:val="24"/>
          <w:szCs w:val="24"/>
          <w:lang w:val="ro-RO"/>
        </w:rPr>
        <w:t>r</w:t>
      </w:r>
      <w:r w:rsidRPr="005049DA">
        <w:rPr>
          <w:rFonts w:ascii="Calibri" w:eastAsia="Arial" w:hAnsi="Calibri" w:cs="Calibri"/>
          <w:position w:val="1"/>
          <w:sz w:val="24"/>
          <w:szCs w:val="24"/>
          <w:lang w:val="ro-RO"/>
        </w:rPr>
        <w:t>ă</w:t>
      </w:r>
      <w:r w:rsidRPr="005049DA">
        <w:rPr>
          <w:rFonts w:ascii="Calibri" w:eastAsia="Arial" w:hAnsi="Calibri" w:cs="Calibri"/>
          <w:spacing w:val="10"/>
          <w:position w:val="1"/>
          <w:sz w:val="24"/>
          <w:szCs w:val="24"/>
          <w:lang w:val="ro-RO"/>
        </w:rPr>
        <w:t xml:space="preserve"> </w:t>
      </w:r>
      <w:r w:rsidRPr="005049DA">
        <w:rPr>
          <w:rFonts w:ascii="Calibri" w:eastAsia="Arial" w:hAnsi="Calibri" w:cs="Calibri"/>
          <w:position w:val="1"/>
          <w:sz w:val="24"/>
          <w:szCs w:val="24"/>
          <w:lang w:val="ro-RO"/>
        </w:rPr>
        <w:t>se</w:t>
      </w:r>
      <w:r w:rsidRPr="005049DA">
        <w:rPr>
          <w:rFonts w:ascii="Calibri" w:eastAsia="Arial" w:hAnsi="Calibri" w:cs="Calibri"/>
          <w:spacing w:val="10"/>
          <w:position w:val="1"/>
          <w:sz w:val="24"/>
          <w:szCs w:val="24"/>
          <w:lang w:val="ro-RO"/>
        </w:rPr>
        <w:t xml:space="preserve"> </w:t>
      </w:r>
      <w:r w:rsidRPr="005049DA">
        <w:rPr>
          <w:rFonts w:ascii="Calibri" w:eastAsia="Arial" w:hAnsi="Calibri" w:cs="Calibri"/>
          <w:spacing w:val="-4"/>
          <w:position w:val="1"/>
          <w:sz w:val="24"/>
          <w:szCs w:val="24"/>
          <w:lang w:val="ro-RO"/>
        </w:rPr>
        <w:t>î</w:t>
      </w:r>
      <w:r w:rsidRPr="005049DA">
        <w:rPr>
          <w:rFonts w:ascii="Calibri" w:eastAsia="Arial" w:hAnsi="Calibri" w:cs="Calibri"/>
          <w:position w:val="1"/>
          <w:sz w:val="24"/>
          <w:szCs w:val="24"/>
          <w:lang w:val="ro-RO"/>
        </w:rPr>
        <w:t>n</w:t>
      </w:r>
      <w:r w:rsidRPr="005049DA">
        <w:rPr>
          <w:rFonts w:ascii="Calibri" w:eastAsia="Arial" w:hAnsi="Calibri" w:cs="Calibri"/>
          <w:spacing w:val="1"/>
          <w:position w:val="1"/>
          <w:sz w:val="24"/>
          <w:szCs w:val="24"/>
          <w:lang w:val="ro-RO"/>
        </w:rPr>
        <w:t>ț</w:t>
      </w:r>
      <w:r w:rsidRPr="005049DA">
        <w:rPr>
          <w:rFonts w:ascii="Calibri" w:eastAsia="Arial" w:hAnsi="Calibri" w:cs="Calibri"/>
          <w:position w:val="1"/>
          <w:sz w:val="24"/>
          <w:szCs w:val="24"/>
          <w:lang w:val="ro-RO"/>
        </w:rPr>
        <w:t>e</w:t>
      </w:r>
      <w:r w:rsidRPr="005049DA">
        <w:rPr>
          <w:rFonts w:ascii="Calibri" w:eastAsia="Arial" w:hAnsi="Calibri" w:cs="Calibri"/>
          <w:spacing w:val="-1"/>
          <w:position w:val="1"/>
          <w:sz w:val="24"/>
          <w:szCs w:val="24"/>
          <w:lang w:val="ro-RO"/>
        </w:rPr>
        <w:t>l</w:t>
      </w:r>
      <w:r w:rsidRPr="005049DA">
        <w:rPr>
          <w:rFonts w:ascii="Calibri" w:eastAsia="Arial" w:hAnsi="Calibri" w:cs="Calibri"/>
          <w:position w:val="1"/>
          <w:sz w:val="24"/>
          <w:szCs w:val="24"/>
          <w:lang w:val="ro-RO"/>
        </w:rPr>
        <w:t>e</w:t>
      </w:r>
      <w:r w:rsidRPr="005049DA">
        <w:rPr>
          <w:rFonts w:ascii="Calibri" w:eastAsia="Arial" w:hAnsi="Calibri" w:cs="Calibri"/>
          <w:spacing w:val="2"/>
          <w:position w:val="1"/>
          <w:sz w:val="24"/>
          <w:szCs w:val="24"/>
          <w:lang w:val="ro-RO"/>
        </w:rPr>
        <w:t>g</w:t>
      </w:r>
      <w:r w:rsidRPr="005049DA">
        <w:rPr>
          <w:rFonts w:ascii="Calibri" w:eastAsia="Arial" w:hAnsi="Calibri" w:cs="Calibri"/>
          <w:position w:val="1"/>
          <w:sz w:val="24"/>
          <w:szCs w:val="24"/>
          <w:lang w:val="ro-RO"/>
        </w:rPr>
        <w:t>e</w:t>
      </w:r>
      <w:r w:rsidRPr="005049DA">
        <w:rPr>
          <w:rFonts w:ascii="Calibri" w:eastAsia="Arial" w:hAnsi="Calibri" w:cs="Calibri"/>
          <w:spacing w:val="28"/>
          <w:position w:val="1"/>
          <w:sz w:val="24"/>
          <w:szCs w:val="24"/>
          <w:lang w:val="ro-RO"/>
        </w:rPr>
        <w:t xml:space="preserve"> </w:t>
      </w:r>
      <w:r w:rsidRPr="005049DA">
        <w:rPr>
          <w:rFonts w:ascii="Calibri" w:eastAsia="Arial" w:hAnsi="Calibri" w:cs="Calibri"/>
          <w:sz w:val="24"/>
          <w:szCs w:val="24"/>
          <w:lang w:val="ro-RO"/>
        </w:rPr>
        <w:t>o</w:t>
      </w:r>
      <w:r w:rsidRPr="005049DA">
        <w:rPr>
          <w:rFonts w:ascii="Calibri" w:eastAsia="Arial" w:hAnsi="Calibri" w:cs="Calibri"/>
          <w:spacing w:val="1"/>
          <w:sz w:val="24"/>
          <w:szCs w:val="24"/>
          <w:lang w:val="ro-RO"/>
        </w:rPr>
        <w:t>r</w:t>
      </w:r>
      <w:r w:rsidRPr="005049DA">
        <w:rPr>
          <w:rFonts w:ascii="Calibri" w:eastAsia="Arial" w:hAnsi="Calibri" w:cs="Calibri"/>
          <w:spacing w:val="-1"/>
          <w:sz w:val="24"/>
          <w:szCs w:val="24"/>
          <w:lang w:val="ro-RO"/>
        </w:rPr>
        <w:t>i</w:t>
      </w:r>
      <w:r w:rsidRPr="005049DA">
        <w:rPr>
          <w:rFonts w:ascii="Calibri" w:eastAsia="Arial" w:hAnsi="Calibri" w:cs="Calibri"/>
          <w:sz w:val="24"/>
          <w:szCs w:val="24"/>
          <w:lang w:val="ro-RO"/>
        </w:rPr>
        <w:t>ce</w:t>
      </w:r>
      <w:r w:rsidRPr="005049DA">
        <w:rPr>
          <w:rFonts w:ascii="Calibri" w:eastAsia="Arial" w:hAnsi="Calibri" w:cs="Calibri"/>
          <w:spacing w:val="10"/>
          <w:sz w:val="24"/>
          <w:szCs w:val="24"/>
          <w:lang w:val="ro-RO"/>
        </w:rPr>
        <w:t xml:space="preserve"> </w:t>
      </w:r>
      <w:r w:rsidRPr="005049DA">
        <w:rPr>
          <w:rFonts w:ascii="Calibri" w:eastAsia="Arial" w:hAnsi="Calibri" w:cs="Calibri"/>
          <w:sz w:val="24"/>
          <w:szCs w:val="24"/>
          <w:lang w:val="ro-RO"/>
        </w:rPr>
        <w:t>e</w:t>
      </w:r>
      <w:r w:rsidRPr="005049DA">
        <w:rPr>
          <w:rFonts w:ascii="Calibri" w:eastAsia="Arial" w:hAnsi="Calibri" w:cs="Calibri"/>
          <w:spacing w:val="-2"/>
          <w:sz w:val="24"/>
          <w:szCs w:val="24"/>
          <w:lang w:val="ro-RO"/>
        </w:rPr>
        <w:t>v</w:t>
      </w:r>
      <w:r w:rsidRPr="005049DA">
        <w:rPr>
          <w:rFonts w:ascii="Calibri" w:eastAsia="Arial" w:hAnsi="Calibri" w:cs="Calibri"/>
          <w:sz w:val="24"/>
          <w:szCs w:val="24"/>
          <w:lang w:val="ro-RO"/>
        </w:rPr>
        <w:t>en</w:t>
      </w:r>
      <w:r w:rsidRPr="005049DA">
        <w:rPr>
          <w:rFonts w:ascii="Calibri" w:eastAsia="Arial" w:hAnsi="Calibri" w:cs="Calibri"/>
          <w:spacing w:val="-1"/>
          <w:sz w:val="24"/>
          <w:szCs w:val="24"/>
          <w:lang w:val="ro-RO"/>
        </w:rPr>
        <w:t>i</w:t>
      </w:r>
      <w:r w:rsidRPr="005049DA">
        <w:rPr>
          <w:rFonts w:ascii="Calibri" w:eastAsia="Arial" w:hAnsi="Calibri" w:cs="Calibri"/>
          <w:spacing w:val="1"/>
          <w:sz w:val="24"/>
          <w:szCs w:val="24"/>
          <w:lang w:val="ro-RO"/>
        </w:rPr>
        <w:t>m</w:t>
      </w:r>
      <w:r w:rsidRPr="005049DA">
        <w:rPr>
          <w:rFonts w:ascii="Calibri" w:eastAsia="Arial" w:hAnsi="Calibri" w:cs="Calibri"/>
          <w:sz w:val="24"/>
          <w:szCs w:val="24"/>
          <w:lang w:val="ro-RO"/>
        </w:rPr>
        <w:t>ent</w:t>
      </w:r>
      <w:r w:rsidRPr="005049DA">
        <w:rPr>
          <w:rFonts w:ascii="Calibri" w:eastAsia="Arial" w:hAnsi="Calibri" w:cs="Calibri"/>
          <w:spacing w:val="11"/>
          <w:sz w:val="24"/>
          <w:szCs w:val="24"/>
          <w:lang w:val="ro-RO"/>
        </w:rPr>
        <w:t xml:space="preserve"> </w:t>
      </w:r>
      <w:r w:rsidRPr="005049DA">
        <w:rPr>
          <w:rFonts w:ascii="Calibri" w:eastAsia="Arial" w:hAnsi="Calibri" w:cs="Calibri"/>
          <w:spacing w:val="-3"/>
          <w:sz w:val="24"/>
          <w:szCs w:val="24"/>
          <w:lang w:val="ro-RO"/>
        </w:rPr>
        <w:t>e</w:t>
      </w:r>
      <w:r w:rsidRPr="005049DA">
        <w:rPr>
          <w:rFonts w:ascii="Calibri" w:eastAsia="Arial" w:hAnsi="Calibri" w:cs="Calibri"/>
          <w:spacing w:val="-2"/>
          <w:sz w:val="24"/>
          <w:szCs w:val="24"/>
          <w:lang w:val="ro-RO"/>
        </w:rPr>
        <w:t>x</w:t>
      </w:r>
      <w:r w:rsidRPr="005049DA">
        <w:rPr>
          <w:rFonts w:ascii="Calibri" w:eastAsia="Arial" w:hAnsi="Calibri" w:cs="Calibri"/>
          <w:spacing w:val="1"/>
          <w:sz w:val="24"/>
          <w:szCs w:val="24"/>
          <w:lang w:val="ro-RO"/>
        </w:rPr>
        <w:t>t</w:t>
      </w:r>
      <w:r w:rsidRPr="005049DA">
        <w:rPr>
          <w:rFonts w:ascii="Calibri" w:eastAsia="Arial" w:hAnsi="Calibri" w:cs="Calibri"/>
          <w:sz w:val="24"/>
          <w:szCs w:val="24"/>
          <w:lang w:val="ro-RO"/>
        </w:rPr>
        <w:t>e</w:t>
      </w:r>
      <w:r w:rsidRPr="005049DA">
        <w:rPr>
          <w:rFonts w:ascii="Calibri" w:eastAsia="Arial" w:hAnsi="Calibri" w:cs="Calibri"/>
          <w:spacing w:val="1"/>
          <w:sz w:val="24"/>
          <w:szCs w:val="24"/>
          <w:lang w:val="ro-RO"/>
        </w:rPr>
        <w:t>r</w:t>
      </w:r>
      <w:r w:rsidRPr="005049DA">
        <w:rPr>
          <w:rFonts w:ascii="Calibri" w:eastAsia="Arial" w:hAnsi="Calibri" w:cs="Calibri"/>
          <w:sz w:val="24"/>
          <w:szCs w:val="24"/>
          <w:lang w:val="ro-RO"/>
        </w:rPr>
        <w:t>n,</w:t>
      </w:r>
      <w:r w:rsidRPr="005049DA">
        <w:rPr>
          <w:rFonts w:ascii="Calibri" w:eastAsia="Arial" w:hAnsi="Calibri" w:cs="Calibri"/>
          <w:spacing w:val="11"/>
          <w:sz w:val="24"/>
          <w:szCs w:val="24"/>
          <w:lang w:val="ro-RO"/>
        </w:rPr>
        <w:t xml:space="preserve"> </w:t>
      </w:r>
      <w:r w:rsidRPr="005049DA">
        <w:rPr>
          <w:rFonts w:ascii="Calibri" w:eastAsia="Arial" w:hAnsi="Calibri" w:cs="Calibri"/>
          <w:spacing w:val="-1"/>
          <w:sz w:val="24"/>
          <w:szCs w:val="24"/>
          <w:lang w:val="ro-RO"/>
        </w:rPr>
        <w:t>i</w:t>
      </w:r>
      <w:r w:rsidRPr="005049DA">
        <w:rPr>
          <w:rFonts w:ascii="Calibri" w:eastAsia="Arial" w:hAnsi="Calibri" w:cs="Calibri"/>
          <w:spacing w:val="1"/>
          <w:sz w:val="24"/>
          <w:szCs w:val="24"/>
          <w:lang w:val="ro-RO"/>
        </w:rPr>
        <w:t>m</w:t>
      </w:r>
      <w:r w:rsidRPr="005049DA">
        <w:rPr>
          <w:rFonts w:ascii="Calibri" w:eastAsia="Arial" w:hAnsi="Calibri" w:cs="Calibri"/>
          <w:sz w:val="24"/>
          <w:szCs w:val="24"/>
          <w:lang w:val="ro-RO"/>
        </w:rPr>
        <w:t>p</w:t>
      </w:r>
      <w:r w:rsidRPr="005049DA">
        <w:rPr>
          <w:rFonts w:ascii="Calibri" w:eastAsia="Arial" w:hAnsi="Calibri" w:cs="Calibri"/>
          <w:spacing w:val="1"/>
          <w:sz w:val="24"/>
          <w:szCs w:val="24"/>
          <w:lang w:val="ro-RO"/>
        </w:rPr>
        <w:t>r</w:t>
      </w:r>
      <w:r w:rsidRPr="005049DA">
        <w:rPr>
          <w:rFonts w:ascii="Calibri" w:eastAsia="Arial" w:hAnsi="Calibri" w:cs="Calibri"/>
          <w:sz w:val="24"/>
          <w:szCs w:val="24"/>
          <w:lang w:val="ro-RO"/>
        </w:rPr>
        <w:t>e</w:t>
      </w:r>
      <w:r w:rsidRPr="005049DA">
        <w:rPr>
          <w:rFonts w:ascii="Calibri" w:eastAsia="Arial" w:hAnsi="Calibri" w:cs="Calibri"/>
          <w:spacing w:val="-2"/>
          <w:sz w:val="24"/>
          <w:szCs w:val="24"/>
          <w:lang w:val="ro-RO"/>
        </w:rPr>
        <w:t>v</w:t>
      </w:r>
      <w:r w:rsidRPr="005049DA">
        <w:rPr>
          <w:rFonts w:ascii="Calibri" w:eastAsia="Arial" w:hAnsi="Calibri" w:cs="Calibri"/>
          <w:spacing w:val="-1"/>
          <w:sz w:val="24"/>
          <w:szCs w:val="24"/>
          <w:lang w:val="ro-RO"/>
        </w:rPr>
        <w:t>i</w:t>
      </w:r>
      <w:r w:rsidRPr="005049DA">
        <w:rPr>
          <w:rFonts w:ascii="Calibri" w:eastAsia="Arial" w:hAnsi="Calibri" w:cs="Calibri"/>
          <w:spacing w:val="-2"/>
          <w:sz w:val="24"/>
          <w:szCs w:val="24"/>
          <w:lang w:val="ro-RO"/>
        </w:rPr>
        <w:t>z</w:t>
      </w:r>
      <w:r w:rsidRPr="005049DA">
        <w:rPr>
          <w:rFonts w:ascii="Calibri" w:eastAsia="Arial" w:hAnsi="Calibri" w:cs="Calibri"/>
          <w:spacing w:val="-1"/>
          <w:sz w:val="24"/>
          <w:szCs w:val="24"/>
          <w:lang w:val="ro-RO"/>
        </w:rPr>
        <w:t>i</w:t>
      </w:r>
      <w:r w:rsidRPr="005049DA">
        <w:rPr>
          <w:rFonts w:ascii="Calibri" w:eastAsia="Arial" w:hAnsi="Calibri" w:cs="Calibri"/>
          <w:sz w:val="24"/>
          <w:szCs w:val="24"/>
          <w:lang w:val="ro-RO"/>
        </w:rPr>
        <w:t>b</w:t>
      </w:r>
      <w:r w:rsidRPr="005049DA">
        <w:rPr>
          <w:rFonts w:ascii="Calibri" w:eastAsia="Arial" w:hAnsi="Calibri" w:cs="Calibri"/>
          <w:spacing w:val="1"/>
          <w:sz w:val="24"/>
          <w:szCs w:val="24"/>
          <w:lang w:val="ro-RO"/>
        </w:rPr>
        <w:t>i</w:t>
      </w:r>
      <w:r w:rsidRPr="005049DA">
        <w:rPr>
          <w:rFonts w:ascii="Calibri" w:eastAsia="Arial" w:hAnsi="Calibri" w:cs="Calibri"/>
          <w:spacing w:val="-1"/>
          <w:sz w:val="24"/>
          <w:szCs w:val="24"/>
          <w:lang w:val="ro-RO"/>
        </w:rPr>
        <w:t>l</w:t>
      </w:r>
      <w:r w:rsidRPr="005049DA">
        <w:rPr>
          <w:rFonts w:ascii="Calibri" w:eastAsia="Arial" w:hAnsi="Calibri" w:cs="Calibri"/>
          <w:sz w:val="24"/>
          <w:szCs w:val="24"/>
          <w:lang w:val="ro-RO"/>
        </w:rPr>
        <w:t>,</w:t>
      </w:r>
      <w:r w:rsidRPr="005049DA">
        <w:rPr>
          <w:rFonts w:ascii="Calibri" w:eastAsia="Arial" w:hAnsi="Calibri" w:cs="Calibri"/>
          <w:spacing w:val="11"/>
          <w:sz w:val="24"/>
          <w:szCs w:val="24"/>
          <w:lang w:val="ro-RO"/>
        </w:rPr>
        <w:t xml:space="preserve"> </w:t>
      </w:r>
      <w:r w:rsidRPr="005049DA">
        <w:rPr>
          <w:rFonts w:ascii="Calibri" w:eastAsia="Arial" w:hAnsi="Calibri" w:cs="Calibri"/>
          <w:sz w:val="24"/>
          <w:szCs w:val="24"/>
          <w:lang w:val="ro-RO"/>
        </w:rPr>
        <w:t>abso</w:t>
      </w:r>
      <w:r w:rsidRPr="005049DA">
        <w:rPr>
          <w:rFonts w:ascii="Calibri" w:eastAsia="Arial" w:hAnsi="Calibri" w:cs="Calibri"/>
          <w:spacing w:val="1"/>
          <w:sz w:val="24"/>
          <w:szCs w:val="24"/>
          <w:lang w:val="ro-RO"/>
        </w:rPr>
        <w:t>l</w:t>
      </w:r>
      <w:r w:rsidRPr="005049DA">
        <w:rPr>
          <w:rFonts w:ascii="Calibri" w:eastAsia="Arial" w:hAnsi="Calibri" w:cs="Calibri"/>
          <w:sz w:val="24"/>
          <w:szCs w:val="24"/>
          <w:lang w:val="ro-RO"/>
        </w:rPr>
        <w:t>ut</w:t>
      </w:r>
      <w:r w:rsidRPr="005049DA">
        <w:rPr>
          <w:rFonts w:ascii="Calibri" w:eastAsia="Arial" w:hAnsi="Calibri" w:cs="Calibri"/>
          <w:spacing w:val="11"/>
          <w:sz w:val="24"/>
          <w:szCs w:val="24"/>
          <w:lang w:val="ro-RO"/>
        </w:rPr>
        <w:t xml:space="preserve"> </w:t>
      </w:r>
      <w:r w:rsidRPr="005049DA">
        <w:rPr>
          <w:rFonts w:ascii="Calibri" w:eastAsia="Arial" w:hAnsi="Calibri" w:cs="Calibri"/>
          <w:spacing w:val="-1"/>
          <w:sz w:val="24"/>
          <w:szCs w:val="24"/>
          <w:lang w:val="ro-RO"/>
        </w:rPr>
        <w:t>i</w:t>
      </w:r>
      <w:r w:rsidRPr="005049DA">
        <w:rPr>
          <w:rFonts w:ascii="Calibri" w:eastAsia="Arial" w:hAnsi="Calibri" w:cs="Calibri"/>
          <w:sz w:val="24"/>
          <w:szCs w:val="24"/>
          <w:lang w:val="ro-RO"/>
        </w:rPr>
        <w:t>n</w:t>
      </w:r>
      <w:r w:rsidRPr="005049DA">
        <w:rPr>
          <w:rFonts w:ascii="Calibri" w:eastAsia="Arial" w:hAnsi="Calibri" w:cs="Calibri"/>
          <w:spacing w:val="-2"/>
          <w:sz w:val="24"/>
          <w:szCs w:val="24"/>
          <w:lang w:val="ro-RO"/>
        </w:rPr>
        <w:t>v</w:t>
      </w:r>
      <w:r w:rsidRPr="005049DA">
        <w:rPr>
          <w:rFonts w:ascii="Calibri" w:eastAsia="Arial" w:hAnsi="Calibri" w:cs="Calibri"/>
          <w:spacing w:val="-1"/>
          <w:sz w:val="24"/>
          <w:szCs w:val="24"/>
          <w:lang w:val="ro-RO"/>
        </w:rPr>
        <w:t>i</w:t>
      </w:r>
      <w:r w:rsidRPr="005049DA">
        <w:rPr>
          <w:rFonts w:ascii="Calibri" w:eastAsia="Arial" w:hAnsi="Calibri" w:cs="Calibri"/>
          <w:sz w:val="24"/>
          <w:szCs w:val="24"/>
          <w:lang w:val="ro-RO"/>
        </w:rPr>
        <w:t>nc</w:t>
      </w:r>
      <w:r w:rsidRPr="005049DA">
        <w:rPr>
          <w:rFonts w:ascii="Calibri" w:eastAsia="Arial" w:hAnsi="Calibri" w:cs="Calibri"/>
          <w:spacing w:val="-1"/>
          <w:sz w:val="24"/>
          <w:szCs w:val="24"/>
          <w:lang w:val="ro-RO"/>
        </w:rPr>
        <w:t>i</w:t>
      </w:r>
      <w:r w:rsidRPr="005049DA">
        <w:rPr>
          <w:rFonts w:ascii="Calibri" w:eastAsia="Arial" w:hAnsi="Calibri" w:cs="Calibri"/>
          <w:spacing w:val="2"/>
          <w:sz w:val="24"/>
          <w:szCs w:val="24"/>
          <w:lang w:val="ro-RO"/>
        </w:rPr>
        <w:t>b</w:t>
      </w:r>
      <w:r w:rsidRPr="005049DA">
        <w:rPr>
          <w:rFonts w:ascii="Calibri" w:eastAsia="Arial" w:hAnsi="Calibri" w:cs="Calibri"/>
          <w:spacing w:val="-1"/>
          <w:sz w:val="24"/>
          <w:szCs w:val="24"/>
          <w:lang w:val="ro-RO"/>
        </w:rPr>
        <w:t>i</w:t>
      </w:r>
      <w:r w:rsidRPr="005049DA">
        <w:rPr>
          <w:rFonts w:ascii="Calibri" w:eastAsia="Arial" w:hAnsi="Calibri" w:cs="Calibri"/>
          <w:sz w:val="24"/>
          <w:szCs w:val="24"/>
          <w:lang w:val="ro-RO"/>
        </w:rPr>
        <w:t xml:space="preserve">l </w:t>
      </w:r>
      <w:r w:rsidRPr="005049DA">
        <w:rPr>
          <w:rFonts w:ascii="Calibri" w:eastAsia="Arial" w:hAnsi="Calibri" w:cs="Calibri"/>
          <w:position w:val="1"/>
          <w:sz w:val="24"/>
          <w:szCs w:val="24"/>
          <w:lang w:val="ro-RO"/>
        </w:rPr>
        <w:t xml:space="preserve">și </w:t>
      </w:r>
      <w:r w:rsidRPr="005049DA">
        <w:rPr>
          <w:rFonts w:ascii="Calibri" w:eastAsia="Arial" w:hAnsi="Calibri" w:cs="Calibri"/>
          <w:spacing w:val="-1"/>
          <w:sz w:val="24"/>
          <w:szCs w:val="24"/>
          <w:lang w:val="ro-RO"/>
        </w:rPr>
        <w:t>i</w:t>
      </w:r>
      <w:r w:rsidRPr="005049DA">
        <w:rPr>
          <w:rFonts w:ascii="Calibri" w:eastAsia="Arial" w:hAnsi="Calibri" w:cs="Calibri"/>
          <w:sz w:val="24"/>
          <w:szCs w:val="24"/>
          <w:lang w:val="ro-RO"/>
        </w:rPr>
        <w:t>nev</w:t>
      </w:r>
      <w:r w:rsidRPr="005049DA">
        <w:rPr>
          <w:rFonts w:ascii="Calibri" w:eastAsia="Arial" w:hAnsi="Calibri" w:cs="Calibri"/>
          <w:spacing w:val="-1"/>
          <w:sz w:val="24"/>
          <w:szCs w:val="24"/>
          <w:lang w:val="ro-RO"/>
        </w:rPr>
        <w:t>i</w:t>
      </w:r>
      <w:r w:rsidRPr="005049DA">
        <w:rPr>
          <w:rFonts w:ascii="Calibri" w:eastAsia="Arial" w:hAnsi="Calibri" w:cs="Calibri"/>
          <w:spacing w:val="1"/>
          <w:sz w:val="24"/>
          <w:szCs w:val="24"/>
          <w:lang w:val="ro-RO"/>
        </w:rPr>
        <w:t>t</w:t>
      </w:r>
      <w:r w:rsidRPr="005049DA">
        <w:rPr>
          <w:rFonts w:ascii="Calibri" w:eastAsia="Arial" w:hAnsi="Calibri" w:cs="Calibri"/>
          <w:sz w:val="24"/>
          <w:szCs w:val="24"/>
          <w:lang w:val="ro-RO"/>
        </w:rPr>
        <w:t>ab</w:t>
      </w:r>
      <w:r w:rsidRPr="005049DA">
        <w:rPr>
          <w:rFonts w:ascii="Calibri" w:eastAsia="Arial" w:hAnsi="Calibri" w:cs="Calibri"/>
          <w:spacing w:val="-1"/>
          <w:sz w:val="24"/>
          <w:szCs w:val="24"/>
          <w:lang w:val="ro-RO"/>
        </w:rPr>
        <w:t>i</w:t>
      </w:r>
      <w:r w:rsidRPr="005049DA">
        <w:rPr>
          <w:rFonts w:ascii="Calibri" w:eastAsia="Arial" w:hAnsi="Calibri" w:cs="Calibri"/>
          <w:sz w:val="24"/>
          <w:szCs w:val="24"/>
          <w:lang w:val="ro-RO"/>
        </w:rPr>
        <w:t>l</w:t>
      </w:r>
      <w:r w:rsidR="007512B2" w:rsidRPr="005049DA">
        <w:rPr>
          <w:rFonts w:ascii="Calibri" w:eastAsia="Arial" w:hAnsi="Calibri" w:cs="Calibri"/>
          <w:sz w:val="24"/>
          <w:szCs w:val="24"/>
          <w:lang w:val="ro-RO"/>
        </w:rPr>
        <w:t>,</w:t>
      </w:r>
      <w:r w:rsidRPr="005049DA">
        <w:rPr>
          <w:rFonts w:ascii="Calibri" w:eastAsia="Arial" w:hAnsi="Calibri" w:cs="Calibri"/>
          <w:spacing w:val="41"/>
          <w:sz w:val="24"/>
          <w:szCs w:val="24"/>
          <w:lang w:val="ro-RO"/>
        </w:rPr>
        <w:t xml:space="preserve"> </w:t>
      </w:r>
      <w:r w:rsidRPr="005049DA">
        <w:rPr>
          <w:rFonts w:ascii="Calibri" w:eastAsia="Arial" w:hAnsi="Calibri" w:cs="Calibri"/>
          <w:spacing w:val="-1"/>
          <w:sz w:val="24"/>
          <w:szCs w:val="24"/>
          <w:lang w:val="ro-RO"/>
        </w:rPr>
        <w:t>i</w:t>
      </w:r>
      <w:r w:rsidRPr="005049DA">
        <w:rPr>
          <w:rFonts w:ascii="Calibri" w:eastAsia="Arial" w:hAnsi="Calibri" w:cs="Calibri"/>
          <w:sz w:val="24"/>
          <w:szCs w:val="24"/>
          <w:lang w:val="ro-RO"/>
        </w:rPr>
        <w:t>n</w:t>
      </w:r>
      <w:r w:rsidRPr="005049DA">
        <w:rPr>
          <w:rFonts w:ascii="Calibri" w:eastAsia="Arial" w:hAnsi="Calibri" w:cs="Calibri"/>
          <w:spacing w:val="1"/>
          <w:sz w:val="24"/>
          <w:szCs w:val="24"/>
          <w:lang w:val="ro-RO"/>
        </w:rPr>
        <w:t>t</w:t>
      </w:r>
      <w:r w:rsidRPr="005049DA">
        <w:rPr>
          <w:rFonts w:ascii="Calibri" w:eastAsia="Arial" w:hAnsi="Calibri" w:cs="Calibri"/>
          <w:sz w:val="24"/>
          <w:szCs w:val="24"/>
          <w:lang w:val="ro-RO"/>
        </w:rPr>
        <w:t>e</w:t>
      </w:r>
      <w:r w:rsidRPr="005049DA">
        <w:rPr>
          <w:rFonts w:ascii="Calibri" w:eastAsia="Arial" w:hAnsi="Calibri" w:cs="Calibri"/>
          <w:spacing w:val="1"/>
          <w:sz w:val="24"/>
          <w:szCs w:val="24"/>
          <w:lang w:val="ro-RO"/>
        </w:rPr>
        <w:t>r</w:t>
      </w:r>
      <w:r w:rsidRPr="005049DA">
        <w:rPr>
          <w:rFonts w:ascii="Calibri" w:eastAsia="Arial" w:hAnsi="Calibri" w:cs="Calibri"/>
          <w:spacing w:val="-2"/>
          <w:sz w:val="24"/>
          <w:szCs w:val="24"/>
          <w:lang w:val="ro-RO"/>
        </w:rPr>
        <w:t>v</w:t>
      </w:r>
      <w:r w:rsidRPr="005049DA">
        <w:rPr>
          <w:rFonts w:ascii="Calibri" w:eastAsia="Arial" w:hAnsi="Calibri" w:cs="Calibri"/>
          <w:sz w:val="24"/>
          <w:szCs w:val="24"/>
          <w:lang w:val="ro-RO"/>
        </w:rPr>
        <w:t>en</w:t>
      </w:r>
      <w:r w:rsidRPr="005049DA">
        <w:rPr>
          <w:rFonts w:ascii="Calibri" w:eastAsia="Arial" w:hAnsi="Calibri" w:cs="Calibri"/>
          <w:spacing w:val="-1"/>
          <w:sz w:val="24"/>
          <w:szCs w:val="24"/>
          <w:lang w:val="ro-RO"/>
        </w:rPr>
        <w:t>i</w:t>
      </w:r>
      <w:r w:rsidRPr="005049DA">
        <w:rPr>
          <w:rFonts w:ascii="Calibri" w:eastAsia="Arial" w:hAnsi="Calibri" w:cs="Calibri"/>
          <w:sz w:val="24"/>
          <w:szCs w:val="24"/>
          <w:lang w:val="ro-RO"/>
        </w:rPr>
        <w:t>t</w:t>
      </w:r>
      <w:r w:rsidRPr="005049DA">
        <w:rPr>
          <w:rFonts w:ascii="Calibri" w:eastAsia="Arial" w:hAnsi="Calibri" w:cs="Calibri"/>
          <w:spacing w:val="43"/>
          <w:sz w:val="24"/>
          <w:szCs w:val="24"/>
          <w:lang w:val="ro-RO"/>
        </w:rPr>
        <w:t xml:space="preserve"> </w:t>
      </w:r>
      <w:r w:rsidRPr="005049DA">
        <w:rPr>
          <w:rFonts w:ascii="Calibri" w:eastAsia="Arial" w:hAnsi="Calibri" w:cs="Calibri"/>
          <w:sz w:val="24"/>
          <w:szCs w:val="24"/>
          <w:lang w:val="ro-RO"/>
        </w:rPr>
        <w:t>după</w:t>
      </w:r>
      <w:r w:rsidRPr="005049DA">
        <w:rPr>
          <w:rFonts w:ascii="Calibri" w:eastAsia="Arial" w:hAnsi="Calibri" w:cs="Calibri"/>
          <w:spacing w:val="42"/>
          <w:sz w:val="24"/>
          <w:szCs w:val="24"/>
          <w:lang w:val="ro-RO"/>
        </w:rPr>
        <w:t xml:space="preserve"> </w:t>
      </w:r>
      <w:r w:rsidRPr="005049DA">
        <w:rPr>
          <w:rFonts w:ascii="Calibri" w:eastAsia="Arial" w:hAnsi="Calibri" w:cs="Calibri"/>
          <w:sz w:val="24"/>
          <w:szCs w:val="24"/>
          <w:lang w:val="ro-RO"/>
        </w:rPr>
        <w:t>da</w:t>
      </w:r>
      <w:r w:rsidRPr="005049DA">
        <w:rPr>
          <w:rFonts w:ascii="Calibri" w:eastAsia="Arial" w:hAnsi="Calibri" w:cs="Calibri"/>
          <w:spacing w:val="1"/>
          <w:sz w:val="24"/>
          <w:szCs w:val="24"/>
          <w:lang w:val="ro-RO"/>
        </w:rPr>
        <w:t>t</w:t>
      </w:r>
      <w:r w:rsidRPr="005049DA">
        <w:rPr>
          <w:rFonts w:ascii="Calibri" w:eastAsia="Arial" w:hAnsi="Calibri" w:cs="Calibri"/>
          <w:sz w:val="24"/>
          <w:szCs w:val="24"/>
          <w:lang w:val="ro-RO"/>
        </w:rPr>
        <w:t>a</w:t>
      </w:r>
      <w:r w:rsidRPr="005049DA">
        <w:rPr>
          <w:rFonts w:ascii="Calibri" w:eastAsia="Arial" w:hAnsi="Calibri" w:cs="Calibri"/>
          <w:spacing w:val="42"/>
          <w:sz w:val="24"/>
          <w:szCs w:val="24"/>
          <w:lang w:val="ro-RO"/>
        </w:rPr>
        <w:t xml:space="preserve"> </w:t>
      </w:r>
      <w:r w:rsidRPr="005049DA">
        <w:rPr>
          <w:rFonts w:ascii="Calibri" w:eastAsia="Arial" w:hAnsi="Calibri" w:cs="Calibri"/>
          <w:sz w:val="24"/>
          <w:szCs w:val="24"/>
          <w:lang w:val="ro-RO"/>
        </w:rPr>
        <w:t>s</w:t>
      </w:r>
      <w:r w:rsidRPr="005049DA">
        <w:rPr>
          <w:rFonts w:ascii="Calibri" w:eastAsia="Arial" w:hAnsi="Calibri" w:cs="Calibri"/>
          <w:spacing w:val="-3"/>
          <w:sz w:val="24"/>
          <w:szCs w:val="24"/>
          <w:lang w:val="ro-RO"/>
        </w:rPr>
        <w:t>e</w:t>
      </w:r>
      <w:r w:rsidRPr="005049DA">
        <w:rPr>
          <w:rFonts w:ascii="Calibri" w:eastAsia="Arial" w:hAnsi="Calibri" w:cs="Calibri"/>
          <w:spacing w:val="1"/>
          <w:sz w:val="24"/>
          <w:szCs w:val="24"/>
          <w:lang w:val="ro-RO"/>
        </w:rPr>
        <w:t>m</w:t>
      </w:r>
      <w:r w:rsidRPr="005049DA">
        <w:rPr>
          <w:rFonts w:ascii="Calibri" w:eastAsia="Arial" w:hAnsi="Calibri" w:cs="Calibri"/>
          <w:sz w:val="24"/>
          <w:szCs w:val="24"/>
          <w:lang w:val="ro-RO"/>
        </w:rPr>
        <w:t>nă</w:t>
      </w:r>
      <w:r w:rsidRPr="005049DA">
        <w:rPr>
          <w:rFonts w:ascii="Calibri" w:eastAsia="Arial" w:hAnsi="Calibri" w:cs="Calibri"/>
          <w:spacing w:val="1"/>
          <w:sz w:val="24"/>
          <w:szCs w:val="24"/>
          <w:lang w:val="ro-RO"/>
        </w:rPr>
        <w:t>r</w:t>
      </w:r>
      <w:r w:rsidRPr="005049DA">
        <w:rPr>
          <w:rFonts w:ascii="Calibri" w:eastAsia="Arial" w:hAnsi="Calibri" w:cs="Calibri"/>
          <w:spacing w:val="-1"/>
          <w:sz w:val="24"/>
          <w:szCs w:val="24"/>
          <w:lang w:val="ro-RO"/>
        </w:rPr>
        <w:t>i</w:t>
      </w:r>
      <w:r w:rsidRPr="005049DA">
        <w:rPr>
          <w:rFonts w:ascii="Calibri" w:eastAsia="Arial" w:hAnsi="Calibri" w:cs="Calibri"/>
          <w:sz w:val="24"/>
          <w:szCs w:val="24"/>
          <w:lang w:val="ro-RO"/>
        </w:rPr>
        <w:t>i</w:t>
      </w:r>
      <w:r w:rsidRPr="005049DA">
        <w:rPr>
          <w:rFonts w:ascii="Calibri" w:eastAsia="Arial" w:hAnsi="Calibri" w:cs="Calibri"/>
          <w:spacing w:val="41"/>
          <w:sz w:val="24"/>
          <w:szCs w:val="24"/>
          <w:lang w:val="ro-RO"/>
        </w:rPr>
        <w:t xml:space="preserve"> </w:t>
      </w:r>
      <w:r w:rsidR="00B069AD" w:rsidRPr="005049DA">
        <w:rPr>
          <w:rFonts w:ascii="Calibri" w:eastAsia="Arial" w:hAnsi="Calibri" w:cs="Calibri"/>
          <w:spacing w:val="-1"/>
          <w:sz w:val="24"/>
          <w:szCs w:val="24"/>
          <w:lang w:val="ro-RO"/>
        </w:rPr>
        <w:t>c</w:t>
      </w:r>
      <w:r w:rsidR="00B069AD" w:rsidRPr="005049DA">
        <w:rPr>
          <w:rFonts w:ascii="Calibri" w:eastAsia="Arial" w:hAnsi="Calibri" w:cs="Calibri"/>
          <w:sz w:val="24"/>
          <w:szCs w:val="24"/>
          <w:lang w:val="ro-RO"/>
        </w:rPr>
        <w:t>on</w:t>
      </w:r>
      <w:r w:rsidR="00B069AD" w:rsidRPr="005049DA">
        <w:rPr>
          <w:rFonts w:ascii="Calibri" w:eastAsia="Arial" w:hAnsi="Calibri" w:cs="Calibri"/>
          <w:spacing w:val="-1"/>
          <w:sz w:val="24"/>
          <w:szCs w:val="24"/>
          <w:lang w:val="ro-RO"/>
        </w:rPr>
        <w:t>t</w:t>
      </w:r>
      <w:r w:rsidR="00B069AD" w:rsidRPr="005049DA">
        <w:rPr>
          <w:rFonts w:ascii="Calibri" w:eastAsia="Arial" w:hAnsi="Calibri" w:cs="Calibri"/>
          <w:spacing w:val="1"/>
          <w:sz w:val="24"/>
          <w:szCs w:val="24"/>
          <w:lang w:val="ro-RO"/>
        </w:rPr>
        <w:t>r</w:t>
      </w:r>
      <w:r w:rsidR="00B069AD" w:rsidRPr="005049DA">
        <w:rPr>
          <w:rFonts w:ascii="Calibri" w:eastAsia="Arial" w:hAnsi="Calibri" w:cs="Calibri"/>
          <w:sz w:val="24"/>
          <w:szCs w:val="24"/>
          <w:lang w:val="ro-RO"/>
        </w:rPr>
        <w:t>ac</w:t>
      </w:r>
      <w:r w:rsidR="00B069AD" w:rsidRPr="005049DA">
        <w:rPr>
          <w:rFonts w:ascii="Calibri" w:eastAsia="Arial" w:hAnsi="Calibri" w:cs="Calibri"/>
          <w:spacing w:val="-1"/>
          <w:sz w:val="24"/>
          <w:szCs w:val="24"/>
          <w:lang w:val="ro-RO"/>
        </w:rPr>
        <w:t>t</w:t>
      </w:r>
      <w:r w:rsidR="00B069AD" w:rsidRPr="005049DA">
        <w:rPr>
          <w:rFonts w:ascii="Calibri" w:eastAsia="Arial" w:hAnsi="Calibri" w:cs="Calibri"/>
          <w:sz w:val="24"/>
          <w:szCs w:val="24"/>
          <w:lang w:val="ro-RO"/>
        </w:rPr>
        <w:t>u</w:t>
      </w:r>
      <w:r w:rsidR="00B069AD" w:rsidRPr="005049DA">
        <w:rPr>
          <w:rFonts w:ascii="Calibri" w:eastAsia="Arial" w:hAnsi="Calibri" w:cs="Calibri"/>
          <w:spacing w:val="-1"/>
          <w:sz w:val="24"/>
          <w:szCs w:val="24"/>
          <w:lang w:val="ro-RO"/>
        </w:rPr>
        <w:t>l</w:t>
      </w:r>
      <w:r w:rsidR="00B069AD" w:rsidRPr="005049DA">
        <w:rPr>
          <w:rFonts w:ascii="Calibri" w:eastAsia="Arial" w:hAnsi="Calibri" w:cs="Calibri"/>
          <w:sz w:val="24"/>
          <w:szCs w:val="24"/>
          <w:lang w:val="ro-RO"/>
        </w:rPr>
        <w:t>u</w:t>
      </w:r>
      <w:r w:rsidR="00B069AD" w:rsidRPr="005049DA">
        <w:rPr>
          <w:rFonts w:ascii="Calibri" w:eastAsia="Arial" w:hAnsi="Calibri" w:cs="Calibri"/>
          <w:spacing w:val="-1"/>
          <w:sz w:val="24"/>
          <w:szCs w:val="24"/>
          <w:lang w:val="ro-RO"/>
        </w:rPr>
        <w:t>i de finanțare</w:t>
      </w:r>
      <w:r w:rsidRPr="005049DA">
        <w:rPr>
          <w:rFonts w:ascii="Calibri" w:eastAsia="Arial" w:hAnsi="Calibri" w:cs="Calibri"/>
          <w:sz w:val="24"/>
          <w:szCs w:val="24"/>
          <w:lang w:val="ro-RO"/>
        </w:rPr>
        <w:t>,</w:t>
      </w:r>
      <w:r w:rsidRPr="005049DA">
        <w:rPr>
          <w:rFonts w:ascii="Calibri" w:eastAsia="Arial" w:hAnsi="Calibri" w:cs="Calibri"/>
          <w:spacing w:val="43"/>
          <w:sz w:val="24"/>
          <w:szCs w:val="24"/>
          <w:lang w:val="ro-RO"/>
        </w:rPr>
        <w:t xml:space="preserve"> </w:t>
      </w:r>
      <w:r w:rsidRPr="005049DA">
        <w:rPr>
          <w:rFonts w:ascii="Calibri" w:eastAsia="Arial" w:hAnsi="Calibri" w:cs="Calibri"/>
          <w:sz w:val="24"/>
          <w:szCs w:val="24"/>
          <w:lang w:val="ro-RO"/>
        </w:rPr>
        <w:t>ca</w:t>
      </w:r>
      <w:r w:rsidRPr="005049DA">
        <w:rPr>
          <w:rFonts w:ascii="Calibri" w:eastAsia="Arial" w:hAnsi="Calibri" w:cs="Calibri"/>
          <w:spacing w:val="1"/>
          <w:sz w:val="24"/>
          <w:szCs w:val="24"/>
          <w:lang w:val="ro-RO"/>
        </w:rPr>
        <w:t>r</w:t>
      </w:r>
      <w:r w:rsidRPr="005049DA">
        <w:rPr>
          <w:rFonts w:ascii="Calibri" w:eastAsia="Arial" w:hAnsi="Calibri" w:cs="Calibri"/>
          <w:sz w:val="24"/>
          <w:szCs w:val="24"/>
          <w:lang w:val="ro-RO"/>
        </w:rPr>
        <w:t>e</w:t>
      </w:r>
      <w:r w:rsidRPr="005049DA">
        <w:rPr>
          <w:rFonts w:ascii="Calibri" w:eastAsia="Arial" w:hAnsi="Calibri" w:cs="Calibri"/>
          <w:spacing w:val="42"/>
          <w:sz w:val="24"/>
          <w:szCs w:val="24"/>
          <w:lang w:val="ro-RO"/>
        </w:rPr>
        <w:t xml:space="preserve"> </w:t>
      </w:r>
      <w:r w:rsidRPr="005049DA">
        <w:rPr>
          <w:rFonts w:ascii="Calibri" w:eastAsia="Arial" w:hAnsi="Calibri" w:cs="Calibri"/>
          <w:spacing w:val="-4"/>
          <w:sz w:val="24"/>
          <w:szCs w:val="24"/>
          <w:lang w:val="ro-RO"/>
        </w:rPr>
        <w:t>î</w:t>
      </w:r>
      <w:r w:rsidRPr="005049DA">
        <w:rPr>
          <w:rFonts w:ascii="Calibri" w:eastAsia="Arial" w:hAnsi="Calibri" w:cs="Calibri"/>
          <w:spacing w:val="1"/>
          <w:sz w:val="24"/>
          <w:szCs w:val="24"/>
          <w:lang w:val="ro-RO"/>
        </w:rPr>
        <w:t>m</w:t>
      </w:r>
      <w:r w:rsidRPr="005049DA">
        <w:rPr>
          <w:rFonts w:ascii="Calibri" w:eastAsia="Arial" w:hAnsi="Calibri" w:cs="Calibri"/>
          <w:sz w:val="24"/>
          <w:szCs w:val="24"/>
          <w:lang w:val="ro-RO"/>
        </w:rPr>
        <w:t>p</w:t>
      </w:r>
      <w:r w:rsidRPr="005049DA">
        <w:rPr>
          <w:rFonts w:ascii="Calibri" w:eastAsia="Arial" w:hAnsi="Calibri" w:cs="Calibri"/>
          <w:spacing w:val="-1"/>
          <w:sz w:val="24"/>
          <w:szCs w:val="24"/>
          <w:lang w:val="ro-RO"/>
        </w:rPr>
        <w:t>i</w:t>
      </w:r>
      <w:r w:rsidRPr="005049DA">
        <w:rPr>
          <w:rFonts w:ascii="Calibri" w:eastAsia="Arial" w:hAnsi="Calibri" w:cs="Calibri"/>
          <w:sz w:val="24"/>
          <w:szCs w:val="24"/>
          <w:lang w:val="ro-RO"/>
        </w:rPr>
        <w:t>ed</w:t>
      </w:r>
      <w:r w:rsidRPr="005049DA">
        <w:rPr>
          <w:rFonts w:ascii="Calibri" w:eastAsia="Arial" w:hAnsi="Calibri" w:cs="Calibri"/>
          <w:spacing w:val="-1"/>
          <w:sz w:val="24"/>
          <w:szCs w:val="24"/>
          <w:lang w:val="ro-RO"/>
        </w:rPr>
        <w:t>i</w:t>
      </w:r>
      <w:r w:rsidRPr="005049DA">
        <w:rPr>
          <w:rFonts w:ascii="Calibri" w:eastAsia="Arial" w:hAnsi="Calibri" w:cs="Calibri"/>
          <w:sz w:val="24"/>
          <w:szCs w:val="24"/>
          <w:lang w:val="ro-RO"/>
        </w:rPr>
        <w:t>că</w:t>
      </w:r>
      <w:r w:rsidRPr="005049DA">
        <w:rPr>
          <w:rFonts w:ascii="Calibri" w:eastAsia="Arial" w:hAnsi="Calibri" w:cs="Calibri"/>
          <w:spacing w:val="42"/>
          <w:sz w:val="24"/>
          <w:szCs w:val="24"/>
          <w:lang w:val="ro-RO"/>
        </w:rPr>
        <w:t xml:space="preserve"> </w:t>
      </w:r>
      <w:r w:rsidRPr="005049DA">
        <w:rPr>
          <w:rFonts w:ascii="Calibri" w:eastAsia="Arial" w:hAnsi="Calibri" w:cs="Calibri"/>
          <w:sz w:val="24"/>
          <w:szCs w:val="24"/>
          <w:lang w:val="ro-RO"/>
        </w:rPr>
        <w:t>e</w:t>
      </w:r>
      <w:r w:rsidRPr="005049DA">
        <w:rPr>
          <w:rFonts w:ascii="Calibri" w:eastAsia="Arial" w:hAnsi="Calibri" w:cs="Calibri"/>
          <w:spacing w:val="-2"/>
          <w:sz w:val="24"/>
          <w:szCs w:val="24"/>
          <w:lang w:val="ro-RO"/>
        </w:rPr>
        <w:t>x</w:t>
      </w:r>
      <w:r w:rsidRPr="005049DA">
        <w:rPr>
          <w:rFonts w:ascii="Calibri" w:eastAsia="Arial" w:hAnsi="Calibri" w:cs="Calibri"/>
          <w:spacing w:val="2"/>
          <w:sz w:val="24"/>
          <w:szCs w:val="24"/>
          <w:lang w:val="ro-RO"/>
        </w:rPr>
        <w:t>e</w:t>
      </w:r>
      <w:r w:rsidRPr="005049DA">
        <w:rPr>
          <w:rFonts w:ascii="Calibri" w:eastAsia="Arial" w:hAnsi="Calibri" w:cs="Calibri"/>
          <w:sz w:val="24"/>
          <w:szCs w:val="24"/>
          <w:lang w:val="ro-RO"/>
        </w:rPr>
        <w:t>cu</w:t>
      </w:r>
      <w:r w:rsidRPr="005049DA">
        <w:rPr>
          <w:rFonts w:ascii="Calibri" w:eastAsia="Arial" w:hAnsi="Calibri" w:cs="Calibri"/>
          <w:spacing w:val="1"/>
          <w:sz w:val="24"/>
          <w:szCs w:val="24"/>
          <w:lang w:val="ro-RO"/>
        </w:rPr>
        <w:t>t</w:t>
      </w:r>
      <w:r w:rsidRPr="005049DA">
        <w:rPr>
          <w:rFonts w:ascii="Calibri" w:eastAsia="Arial" w:hAnsi="Calibri" w:cs="Calibri"/>
          <w:sz w:val="24"/>
          <w:szCs w:val="24"/>
          <w:lang w:val="ro-RO"/>
        </w:rPr>
        <w:t>a</w:t>
      </w:r>
      <w:r w:rsidRPr="005049DA">
        <w:rPr>
          <w:rFonts w:ascii="Calibri" w:eastAsia="Arial" w:hAnsi="Calibri" w:cs="Calibri"/>
          <w:spacing w:val="1"/>
          <w:sz w:val="24"/>
          <w:szCs w:val="24"/>
          <w:lang w:val="ro-RO"/>
        </w:rPr>
        <w:t>r</w:t>
      </w:r>
      <w:r w:rsidRPr="005049DA">
        <w:rPr>
          <w:rFonts w:ascii="Calibri" w:eastAsia="Arial" w:hAnsi="Calibri" w:cs="Calibri"/>
          <w:sz w:val="24"/>
          <w:szCs w:val="24"/>
          <w:lang w:val="ro-RO"/>
        </w:rPr>
        <w:t>ea</w:t>
      </w:r>
      <w:r w:rsidRPr="005049DA">
        <w:rPr>
          <w:rFonts w:ascii="Calibri" w:eastAsia="Arial" w:hAnsi="Calibri" w:cs="Calibri"/>
          <w:spacing w:val="42"/>
          <w:sz w:val="24"/>
          <w:szCs w:val="24"/>
          <w:lang w:val="ro-RO"/>
        </w:rPr>
        <w:t xml:space="preserve"> </w:t>
      </w:r>
      <w:r w:rsidRPr="005049DA">
        <w:rPr>
          <w:rFonts w:ascii="Calibri" w:eastAsia="Arial" w:hAnsi="Calibri" w:cs="Calibri"/>
          <w:spacing w:val="-4"/>
          <w:sz w:val="24"/>
          <w:szCs w:val="24"/>
          <w:lang w:val="ro-RO"/>
        </w:rPr>
        <w:t>î</w:t>
      </w:r>
      <w:r w:rsidRPr="005049DA">
        <w:rPr>
          <w:rFonts w:ascii="Calibri" w:eastAsia="Arial" w:hAnsi="Calibri" w:cs="Calibri"/>
          <w:sz w:val="24"/>
          <w:szCs w:val="24"/>
          <w:lang w:val="ro-RO"/>
        </w:rPr>
        <w:t>n</w:t>
      </w:r>
      <w:r w:rsidRPr="005049DA">
        <w:rPr>
          <w:rFonts w:ascii="Calibri" w:eastAsia="Arial" w:hAnsi="Calibri" w:cs="Calibri"/>
          <w:spacing w:val="42"/>
          <w:sz w:val="24"/>
          <w:szCs w:val="24"/>
          <w:lang w:val="ro-RO"/>
        </w:rPr>
        <w:t xml:space="preserve"> </w:t>
      </w:r>
      <w:r w:rsidRPr="005049DA">
        <w:rPr>
          <w:rFonts w:ascii="Calibri" w:eastAsia="Arial" w:hAnsi="Calibri" w:cs="Calibri"/>
          <w:spacing w:val="1"/>
          <w:sz w:val="24"/>
          <w:szCs w:val="24"/>
          <w:lang w:val="ro-RO"/>
        </w:rPr>
        <w:t>t</w:t>
      </w:r>
      <w:r w:rsidRPr="005049DA">
        <w:rPr>
          <w:rFonts w:ascii="Calibri" w:eastAsia="Arial" w:hAnsi="Calibri" w:cs="Calibri"/>
          <w:spacing w:val="-3"/>
          <w:sz w:val="24"/>
          <w:szCs w:val="24"/>
          <w:lang w:val="ro-RO"/>
        </w:rPr>
        <w:t>o</w:t>
      </w:r>
      <w:r w:rsidRPr="005049DA">
        <w:rPr>
          <w:rFonts w:ascii="Calibri" w:eastAsia="Arial" w:hAnsi="Calibri" w:cs="Calibri"/>
          <w:sz w:val="24"/>
          <w:szCs w:val="24"/>
          <w:lang w:val="ro-RO"/>
        </w:rPr>
        <w:t>t sau</w:t>
      </w:r>
      <w:r w:rsidRPr="005049DA">
        <w:rPr>
          <w:rFonts w:ascii="Calibri" w:eastAsia="Arial" w:hAnsi="Calibri" w:cs="Calibri"/>
          <w:spacing w:val="1"/>
          <w:sz w:val="24"/>
          <w:szCs w:val="24"/>
          <w:lang w:val="ro-RO"/>
        </w:rPr>
        <w:t xml:space="preserve"> </w:t>
      </w:r>
      <w:r w:rsidRPr="005049DA">
        <w:rPr>
          <w:rFonts w:ascii="Calibri" w:eastAsia="Arial" w:hAnsi="Calibri" w:cs="Calibri"/>
          <w:spacing w:val="-4"/>
          <w:sz w:val="24"/>
          <w:szCs w:val="24"/>
          <w:lang w:val="ro-RO"/>
        </w:rPr>
        <w:t>î</w:t>
      </w:r>
      <w:r w:rsidRPr="005049DA">
        <w:rPr>
          <w:rFonts w:ascii="Calibri" w:eastAsia="Arial" w:hAnsi="Calibri" w:cs="Calibri"/>
          <w:sz w:val="24"/>
          <w:szCs w:val="24"/>
          <w:lang w:val="ro-RO"/>
        </w:rPr>
        <w:t>n</w:t>
      </w:r>
      <w:r w:rsidRPr="005049DA">
        <w:rPr>
          <w:rFonts w:ascii="Calibri" w:eastAsia="Arial" w:hAnsi="Calibri" w:cs="Calibri"/>
          <w:spacing w:val="1"/>
          <w:sz w:val="24"/>
          <w:szCs w:val="24"/>
          <w:lang w:val="ro-RO"/>
        </w:rPr>
        <w:t xml:space="preserve"> </w:t>
      </w:r>
      <w:r w:rsidRPr="005049DA">
        <w:rPr>
          <w:rFonts w:ascii="Calibri" w:eastAsia="Arial" w:hAnsi="Calibri" w:cs="Calibri"/>
          <w:sz w:val="24"/>
          <w:szCs w:val="24"/>
          <w:lang w:val="ro-RO"/>
        </w:rPr>
        <w:t>pa</w:t>
      </w:r>
      <w:r w:rsidRPr="005049DA">
        <w:rPr>
          <w:rFonts w:ascii="Calibri" w:eastAsia="Arial" w:hAnsi="Calibri" w:cs="Calibri"/>
          <w:spacing w:val="1"/>
          <w:sz w:val="24"/>
          <w:szCs w:val="24"/>
          <w:lang w:val="ro-RO"/>
        </w:rPr>
        <w:t>rt</w:t>
      </w:r>
      <w:r w:rsidRPr="005049DA">
        <w:rPr>
          <w:rFonts w:ascii="Calibri" w:eastAsia="Arial" w:hAnsi="Calibri" w:cs="Calibri"/>
          <w:sz w:val="24"/>
          <w:szCs w:val="24"/>
          <w:lang w:val="ro-RO"/>
        </w:rPr>
        <w:t>e</w:t>
      </w:r>
      <w:r w:rsidRPr="005049DA">
        <w:rPr>
          <w:rFonts w:ascii="Calibri" w:eastAsia="Arial" w:hAnsi="Calibri" w:cs="Calibri"/>
          <w:spacing w:val="1"/>
          <w:sz w:val="24"/>
          <w:szCs w:val="24"/>
          <w:lang w:val="ro-RO"/>
        </w:rPr>
        <w:t xml:space="preserve"> </w:t>
      </w:r>
      <w:r w:rsidRPr="005049DA">
        <w:rPr>
          <w:rFonts w:ascii="Calibri" w:eastAsia="Arial" w:hAnsi="Calibri" w:cs="Calibri"/>
          <w:sz w:val="24"/>
          <w:szCs w:val="24"/>
          <w:lang w:val="ro-RO"/>
        </w:rPr>
        <w:t>a</w:t>
      </w:r>
      <w:r w:rsidRPr="005049DA">
        <w:rPr>
          <w:rFonts w:ascii="Calibri" w:eastAsia="Arial" w:hAnsi="Calibri" w:cs="Calibri"/>
          <w:spacing w:val="-2"/>
          <w:sz w:val="24"/>
          <w:szCs w:val="24"/>
          <w:lang w:val="ro-RO"/>
        </w:rPr>
        <w:t xml:space="preserve"> </w:t>
      </w:r>
      <w:r w:rsidR="005320FC" w:rsidRPr="005049DA">
        <w:rPr>
          <w:rFonts w:ascii="Calibri" w:eastAsia="Arial" w:hAnsi="Calibri" w:cs="Calibri"/>
          <w:spacing w:val="-1"/>
          <w:sz w:val="24"/>
          <w:szCs w:val="24"/>
          <w:lang w:val="ro-RO"/>
        </w:rPr>
        <w:t>c</w:t>
      </w:r>
      <w:r w:rsidR="005320FC" w:rsidRPr="005049DA">
        <w:rPr>
          <w:rFonts w:ascii="Calibri" w:eastAsia="Arial" w:hAnsi="Calibri" w:cs="Calibri"/>
          <w:sz w:val="24"/>
          <w:szCs w:val="24"/>
          <w:lang w:val="ro-RO"/>
        </w:rPr>
        <w:t>on</w:t>
      </w:r>
      <w:r w:rsidR="005320FC" w:rsidRPr="005049DA">
        <w:rPr>
          <w:rFonts w:ascii="Calibri" w:eastAsia="Arial" w:hAnsi="Calibri" w:cs="Calibri"/>
          <w:spacing w:val="-1"/>
          <w:sz w:val="24"/>
          <w:szCs w:val="24"/>
          <w:lang w:val="ro-RO"/>
        </w:rPr>
        <w:t>t</w:t>
      </w:r>
      <w:r w:rsidR="005320FC" w:rsidRPr="005049DA">
        <w:rPr>
          <w:rFonts w:ascii="Calibri" w:eastAsia="Arial" w:hAnsi="Calibri" w:cs="Calibri"/>
          <w:spacing w:val="1"/>
          <w:sz w:val="24"/>
          <w:szCs w:val="24"/>
          <w:lang w:val="ro-RO"/>
        </w:rPr>
        <w:t>r</w:t>
      </w:r>
      <w:r w:rsidR="005320FC" w:rsidRPr="005049DA">
        <w:rPr>
          <w:rFonts w:ascii="Calibri" w:eastAsia="Arial" w:hAnsi="Calibri" w:cs="Calibri"/>
          <w:sz w:val="24"/>
          <w:szCs w:val="24"/>
          <w:lang w:val="ro-RO"/>
        </w:rPr>
        <w:t>ac</w:t>
      </w:r>
      <w:r w:rsidR="005320FC" w:rsidRPr="005049DA">
        <w:rPr>
          <w:rFonts w:ascii="Calibri" w:eastAsia="Arial" w:hAnsi="Calibri" w:cs="Calibri"/>
          <w:spacing w:val="1"/>
          <w:sz w:val="24"/>
          <w:szCs w:val="24"/>
          <w:lang w:val="ro-RO"/>
        </w:rPr>
        <w:t>t</w:t>
      </w:r>
      <w:r w:rsidR="005320FC" w:rsidRPr="005049DA">
        <w:rPr>
          <w:rFonts w:ascii="Calibri" w:eastAsia="Arial" w:hAnsi="Calibri" w:cs="Calibri"/>
          <w:sz w:val="24"/>
          <w:szCs w:val="24"/>
          <w:lang w:val="ro-RO"/>
        </w:rPr>
        <w:t>u</w:t>
      </w:r>
      <w:r w:rsidR="005320FC" w:rsidRPr="005049DA">
        <w:rPr>
          <w:rFonts w:ascii="Calibri" w:eastAsia="Arial" w:hAnsi="Calibri" w:cs="Calibri"/>
          <w:spacing w:val="-3"/>
          <w:sz w:val="24"/>
          <w:szCs w:val="24"/>
          <w:lang w:val="ro-RO"/>
        </w:rPr>
        <w:t>l</w:t>
      </w:r>
      <w:r w:rsidR="005320FC" w:rsidRPr="005049DA">
        <w:rPr>
          <w:rFonts w:ascii="Calibri" w:eastAsia="Arial" w:hAnsi="Calibri" w:cs="Calibri"/>
          <w:sz w:val="24"/>
          <w:szCs w:val="24"/>
          <w:lang w:val="ro-RO"/>
        </w:rPr>
        <w:t>ui</w:t>
      </w:r>
      <w:r w:rsidR="005320FC" w:rsidRPr="005049DA">
        <w:rPr>
          <w:rFonts w:ascii="Calibri" w:eastAsia="Arial" w:hAnsi="Calibri" w:cs="Calibri"/>
          <w:spacing w:val="-6"/>
          <w:sz w:val="24"/>
          <w:szCs w:val="24"/>
          <w:lang w:val="ro-RO"/>
        </w:rPr>
        <w:t xml:space="preserve"> de finanțare </w:t>
      </w:r>
      <w:r w:rsidRPr="005049DA">
        <w:rPr>
          <w:rFonts w:ascii="Calibri" w:eastAsia="Arial" w:hAnsi="Calibri" w:cs="Calibri"/>
          <w:position w:val="1"/>
          <w:sz w:val="24"/>
          <w:szCs w:val="24"/>
          <w:lang w:val="ro-RO"/>
        </w:rPr>
        <w:t>și ca</w:t>
      </w:r>
      <w:r w:rsidRPr="005049DA">
        <w:rPr>
          <w:rFonts w:ascii="Calibri" w:eastAsia="Arial" w:hAnsi="Calibri" w:cs="Calibri"/>
          <w:spacing w:val="1"/>
          <w:position w:val="1"/>
          <w:sz w:val="24"/>
          <w:szCs w:val="24"/>
          <w:lang w:val="ro-RO"/>
        </w:rPr>
        <w:t>r</w:t>
      </w:r>
      <w:r w:rsidRPr="005049DA">
        <w:rPr>
          <w:rFonts w:ascii="Calibri" w:eastAsia="Arial" w:hAnsi="Calibri" w:cs="Calibri"/>
          <w:position w:val="1"/>
          <w:sz w:val="24"/>
          <w:szCs w:val="24"/>
          <w:lang w:val="ro-RO"/>
        </w:rPr>
        <w:t>e</w:t>
      </w:r>
      <w:r w:rsidRPr="005049DA">
        <w:rPr>
          <w:rFonts w:ascii="Calibri" w:eastAsia="Arial" w:hAnsi="Calibri" w:cs="Calibri"/>
          <w:spacing w:val="-2"/>
          <w:position w:val="1"/>
          <w:sz w:val="24"/>
          <w:szCs w:val="24"/>
          <w:lang w:val="ro-RO"/>
        </w:rPr>
        <w:t xml:space="preserve"> </w:t>
      </w:r>
      <w:r w:rsidRPr="005049DA">
        <w:rPr>
          <w:rFonts w:ascii="Calibri" w:eastAsia="Arial" w:hAnsi="Calibri" w:cs="Calibri"/>
          <w:position w:val="1"/>
          <w:sz w:val="24"/>
          <w:szCs w:val="24"/>
          <w:lang w:val="ro-RO"/>
        </w:rPr>
        <w:t>e</w:t>
      </w:r>
      <w:r w:rsidRPr="005049DA">
        <w:rPr>
          <w:rFonts w:ascii="Calibri" w:eastAsia="Arial" w:hAnsi="Calibri" w:cs="Calibri"/>
          <w:spacing w:val="-2"/>
          <w:position w:val="1"/>
          <w:sz w:val="24"/>
          <w:szCs w:val="24"/>
          <w:lang w:val="ro-RO"/>
        </w:rPr>
        <w:t>x</w:t>
      </w:r>
      <w:r w:rsidRPr="005049DA">
        <w:rPr>
          <w:rFonts w:ascii="Calibri" w:eastAsia="Arial" w:hAnsi="Calibri" w:cs="Calibri"/>
          <w:position w:val="1"/>
          <w:sz w:val="24"/>
          <w:szCs w:val="24"/>
          <w:lang w:val="ro-RO"/>
        </w:rPr>
        <w:t>one</w:t>
      </w:r>
      <w:r w:rsidRPr="005049DA">
        <w:rPr>
          <w:rFonts w:ascii="Calibri" w:eastAsia="Arial" w:hAnsi="Calibri" w:cs="Calibri"/>
          <w:spacing w:val="1"/>
          <w:position w:val="1"/>
          <w:sz w:val="24"/>
          <w:szCs w:val="24"/>
          <w:lang w:val="ro-RO"/>
        </w:rPr>
        <w:t>r</w:t>
      </w:r>
      <w:r w:rsidRPr="005049DA">
        <w:rPr>
          <w:rFonts w:ascii="Calibri" w:eastAsia="Arial" w:hAnsi="Calibri" w:cs="Calibri"/>
          <w:position w:val="1"/>
          <w:sz w:val="24"/>
          <w:szCs w:val="24"/>
          <w:lang w:val="ro-RO"/>
        </w:rPr>
        <w:t>ea</w:t>
      </w:r>
      <w:r w:rsidRPr="005049DA">
        <w:rPr>
          <w:rFonts w:ascii="Calibri" w:eastAsia="Arial" w:hAnsi="Calibri" w:cs="Calibri"/>
          <w:spacing w:val="-2"/>
          <w:position w:val="1"/>
          <w:sz w:val="24"/>
          <w:szCs w:val="24"/>
          <w:lang w:val="ro-RO"/>
        </w:rPr>
        <w:t>z</w:t>
      </w:r>
      <w:r w:rsidRPr="005049DA">
        <w:rPr>
          <w:rFonts w:ascii="Calibri" w:eastAsia="Arial" w:hAnsi="Calibri" w:cs="Calibri"/>
          <w:position w:val="1"/>
          <w:sz w:val="24"/>
          <w:szCs w:val="24"/>
          <w:lang w:val="ro-RO"/>
        </w:rPr>
        <w:t>ă</w:t>
      </w:r>
      <w:r w:rsidRPr="005049DA">
        <w:rPr>
          <w:rFonts w:ascii="Calibri" w:eastAsia="Arial" w:hAnsi="Calibri" w:cs="Calibri"/>
          <w:spacing w:val="1"/>
          <w:position w:val="1"/>
          <w:sz w:val="24"/>
          <w:szCs w:val="24"/>
          <w:lang w:val="ro-RO"/>
        </w:rPr>
        <w:t xml:space="preserve"> </w:t>
      </w:r>
      <w:r w:rsidRPr="005049DA">
        <w:rPr>
          <w:rFonts w:ascii="Calibri" w:eastAsia="Arial" w:hAnsi="Calibri" w:cs="Calibri"/>
          <w:position w:val="1"/>
          <w:sz w:val="24"/>
          <w:szCs w:val="24"/>
          <w:lang w:val="ro-RO"/>
        </w:rPr>
        <w:t>de</w:t>
      </w:r>
      <w:r w:rsidRPr="005049DA">
        <w:rPr>
          <w:rFonts w:ascii="Calibri" w:eastAsia="Arial" w:hAnsi="Calibri" w:cs="Calibri"/>
          <w:spacing w:val="1"/>
          <w:position w:val="1"/>
          <w:sz w:val="24"/>
          <w:szCs w:val="24"/>
          <w:lang w:val="ro-RO"/>
        </w:rPr>
        <w:t xml:space="preserve"> r</w:t>
      </w:r>
      <w:r w:rsidRPr="005049DA">
        <w:rPr>
          <w:rFonts w:ascii="Calibri" w:eastAsia="Arial" w:hAnsi="Calibri" w:cs="Calibri"/>
          <w:position w:val="1"/>
          <w:sz w:val="24"/>
          <w:szCs w:val="24"/>
          <w:lang w:val="ro-RO"/>
        </w:rPr>
        <w:t>ăspund</w:t>
      </w:r>
      <w:r w:rsidRPr="005049DA">
        <w:rPr>
          <w:rFonts w:ascii="Calibri" w:eastAsia="Arial" w:hAnsi="Calibri" w:cs="Calibri"/>
          <w:spacing w:val="-3"/>
          <w:position w:val="1"/>
          <w:sz w:val="24"/>
          <w:szCs w:val="24"/>
          <w:lang w:val="ro-RO"/>
        </w:rPr>
        <w:t>e</w:t>
      </w:r>
      <w:r w:rsidRPr="005049DA">
        <w:rPr>
          <w:rFonts w:ascii="Calibri" w:eastAsia="Arial" w:hAnsi="Calibri" w:cs="Calibri"/>
          <w:spacing w:val="1"/>
          <w:position w:val="1"/>
          <w:sz w:val="24"/>
          <w:szCs w:val="24"/>
          <w:lang w:val="ro-RO"/>
        </w:rPr>
        <w:t>r</w:t>
      </w:r>
      <w:r w:rsidRPr="005049DA">
        <w:rPr>
          <w:rFonts w:ascii="Calibri" w:eastAsia="Arial" w:hAnsi="Calibri" w:cs="Calibri"/>
          <w:position w:val="1"/>
          <w:sz w:val="24"/>
          <w:szCs w:val="24"/>
          <w:lang w:val="ro-RO"/>
        </w:rPr>
        <w:t>e</w:t>
      </w:r>
      <w:r w:rsidRPr="005049DA">
        <w:rPr>
          <w:rFonts w:ascii="Calibri" w:eastAsia="Arial" w:hAnsi="Calibri" w:cs="Calibri"/>
          <w:spacing w:val="1"/>
          <w:position w:val="1"/>
          <w:sz w:val="24"/>
          <w:szCs w:val="24"/>
          <w:lang w:val="ro-RO"/>
        </w:rPr>
        <w:t xml:space="preserve"> </w:t>
      </w:r>
      <w:r w:rsidRPr="005049DA">
        <w:rPr>
          <w:rFonts w:ascii="Calibri" w:eastAsia="Arial" w:hAnsi="Calibri" w:cs="Calibri"/>
          <w:position w:val="1"/>
          <w:sz w:val="24"/>
          <w:szCs w:val="24"/>
          <w:lang w:val="ro-RO"/>
        </w:rPr>
        <w:t>p</w:t>
      </w:r>
      <w:r w:rsidRPr="005049DA">
        <w:rPr>
          <w:rFonts w:ascii="Calibri" w:eastAsia="Arial" w:hAnsi="Calibri" w:cs="Calibri"/>
          <w:spacing w:val="-3"/>
          <w:position w:val="1"/>
          <w:sz w:val="24"/>
          <w:szCs w:val="24"/>
          <w:lang w:val="ro-RO"/>
        </w:rPr>
        <w:t>a</w:t>
      </w:r>
      <w:r w:rsidRPr="005049DA">
        <w:rPr>
          <w:rFonts w:ascii="Calibri" w:eastAsia="Arial" w:hAnsi="Calibri" w:cs="Calibri"/>
          <w:spacing w:val="1"/>
          <w:position w:val="1"/>
          <w:sz w:val="24"/>
          <w:szCs w:val="24"/>
          <w:lang w:val="ro-RO"/>
        </w:rPr>
        <w:t>rt</w:t>
      </w:r>
      <w:r w:rsidRPr="005049DA">
        <w:rPr>
          <w:rFonts w:ascii="Calibri" w:eastAsia="Arial" w:hAnsi="Calibri" w:cs="Calibri"/>
          <w:position w:val="1"/>
          <w:sz w:val="24"/>
          <w:szCs w:val="24"/>
          <w:lang w:val="ro-RO"/>
        </w:rPr>
        <w:t>ea</w:t>
      </w:r>
      <w:r w:rsidRPr="005049DA">
        <w:rPr>
          <w:rFonts w:ascii="Calibri" w:eastAsia="Arial" w:hAnsi="Calibri" w:cs="Calibri"/>
          <w:spacing w:val="-2"/>
          <w:position w:val="1"/>
          <w:sz w:val="24"/>
          <w:szCs w:val="24"/>
          <w:lang w:val="ro-RO"/>
        </w:rPr>
        <w:t xml:space="preserve"> </w:t>
      </w:r>
      <w:r w:rsidRPr="005049DA">
        <w:rPr>
          <w:rFonts w:ascii="Calibri" w:eastAsia="Arial" w:hAnsi="Calibri" w:cs="Calibri"/>
          <w:position w:val="1"/>
          <w:sz w:val="24"/>
          <w:szCs w:val="24"/>
          <w:lang w:val="ro-RO"/>
        </w:rPr>
        <w:t>c</w:t>
      </w:r>
      <w:r w:rsidRPr="005049DA">
        <w:rPr>
          <w:rFonts w:ascii="Calibri" w:eastAsia="Arial" w:hAnsi="Calibri" w:cs="Calibri"/>
          <w:spacing w:val="-3"/>
          <w:position w:val="1"/>
          <w:sz w:val="24"/>
          <w:szCs w:val="24"/>
          <w:lang w:val="ro-RO"/>
        </w:rPr>
        <w:t>a</w:t>
      </w:r>
      <w:r w:rsidRPr="005049DA">
        <w:rPr>
          <w:rFonts w:ascii="Calibri" w:eastAsia="Arial" w:hAnsi="Calibri" w:cs="Calibri"/>
          <w:spacing w:val="1"/>
          <w:position w:val="1"/>
          <w:sz w:val="24"/>
          <w:szCs w:val="24"/>
          <w:lang w:val="ro-RO"/>
        </w:rPr>
        <w:t>r</w:t>
      </w:r>
      <w:r w:rsidRPr="005049DA">
        <w:rPr>
          <w:rFonts w:ascii="Calibri" w:eastAsia="Arial" w:hAnsi="Calibri" w:cs="Calibri"/>
          <w:position w:val="1"/>
          <w:sz w:val="24"/>
          <w:szCs w:val="24"/>
          <w:lang w:val="ro-RO"/>
        </w:rPr>
        <w:t>e</w:t>
      </w:r>
      <w:r w:rsidRPr="005049DA">
        <w:rPr>
          <w:rFonts w:ascii="Calibri" w:eastAsia="Arial" w:hAnsi="Calibri" w:cs="Calibri"/>
          <w:spacing w:val="-1"/>
          <w:position w:val="1"/>
          <w:sz w:val="24"/>
          <w:szCs w:val="24"/>
          <w:lang w:val="ro-RO"/>
        </w:rPr>
        <w:t xml:space="preserve"> </w:t>
      </w:r>
      <w:r w:rsidRPr="005049DA">
        <w:rPr>
          <w:rFonts w:ascii="Calibri" w:eastAsia="Arial" w:hAnsi="Calibri" w:cs="Calibri"/>
          <w:position w:val="1"/>
          <w:sz w:val="24"/>
          <w:szCs w:val="24"/>
          <w:lang w:val="ro-RO"/>
        </w:rPr>
        <w:t>o</w:t>
      </w:r>
      <w:r w:rsidRPr="005049DA">
        <w:rPr>
          <w:rFonts w:ascii="Calibri" w:eastAsia="Arial" w:hAnsi="Calibri" w:cs="Calibri"/>
          <w:spacing w:val="1"/>
          <w:position w:val="1"/>
          <w:sz w:val="24"/>
          <w:szCs w:val="24"/>
          <w:lang w:val="ro-RO"/>
        </w:rPr>
        <w:t xml:space="preserve"> </w:t>
      </w:r>
      <w:r w:rsidRPr="005049DA">
        <w:rPr>
          <w:rFonts w:ascii="Calibri" w:eastAsia="Arial" w:hAnsi="Calibri" w:cs="Calibri"/>
          <w:spacing w:val="-1"/>
          <w:position w:val="1"/>
          <w:sz w:val="24"/>
          <w:szCs w:val="24"/>
          <w:lang w:val="ro-RO"/>
        </w:rPr>
        <w:t>i</w:t>
      </w:r>
      <w:r w:rsidRPr="005049DA">
        <w:rPr>
          <w:rFonts w:ascii="Calibri" w:eastAsia="Arial" w:hAnsi="Calibri" w:cs="Calibri"/>
          <w:position w:val="1"/>
          <w:sz w:val="24"/>
          <w:szCs w:val="24"/>
          <w:lang w:val="ro-RO"/>
        </w:rPr>
        <w:t>n</w:t>
      </w:r>
      <w:r w:rsidRPr="005049DA">
        <w:rPr>
          <w:rFonts w:ascii="Calibri" w:eastAsia="Arial" w:hAnsi="Calibri" w:cs="Calibri"/>
          <w:spacing w:val="-2"/>
          <w:position w:val="1"/>
          <w:sz w:val="24"/>
          <w:szCs w:val="24"/>
          <w:lang w:val="ro-RO"/>
        </w:rPr>
        <w:t>v</w:t>
      </w:r>
      <w:r w:rsidRPr="005049DA">
        <w:rPr>
          <w:rFonts w:ascii="Calibri" w:eastAsia="Arial" w:hAnsi="Calibri" w:cs="Calibri"/>
          <w:position w:val="1"/>
          <w:sz w:val="24"/>
          <w:szCs w:val="24"/>
          <w:lang w:val="ro-RO"/>
        </w:rPr>
        <w:t>ocă</w:t>
      </w:r>
      <w:r w:rsidR="00EC6B7B" w:rsidRPr="005049DA">
        <w:rPr>
          <w:rFonts w:ascii="Calibri" w:eastAsia="Arial" w:hAnsi="Calibri" w:cs="Calibri"/>
          <w:position w:val="1"/>
          <w:sz w:val="24"/>
          <w:szCs w:val="24"/>
          <w:lang w:val="ro-RO"/>
        </w:rPr>
        <w:t xml:space="preserve">. Forța </w:t>
      </w:r>
      <w:proofErr w:type="spellStart"/>
      <w:r w:rsidR="00EC6B7B" w:rsidRPr="005049DA">
        <w:rPr>
          <w:rFonts w:ascii="Calibri" w:eastAsia="Arial" w:hAnsi="Calibri" w:cs="Calibri"/>
          <w:position w:val="1"/>
          <w:sz w:val="24"/>
          <w:szCs w:val="24"/>
          <w:lang w:val="ro-RO"/>
        </w:rPr>
        <w:t>majorăse</w:t>
      </w:r>
      <w:proofErr w:type="spellEnd"/>
      <w:r w:rsidR="00EC6B7B" w:rsidRPr="005049DA">
        <w:rPr>
          <w:rFonts w:ascii="Calibri" w:eastAsia="Arial" w:hAnsi="Calibri" w:cs="Calibri"/>
          <w:position w:val="1"/>
          <w:sz w:val="24"/>
          <w:szCs w:val="24"/>
          <w:lang w:val="ro-RO"/>
        </w:rPr>
        <w:t xml:space="preserve"> constată de o autoritate competentă.</w:t>
      </w:r>
    </w:p>
    <w:p w14:paraId="1EA8D32A" w14:textId="2F9DE1B0" w:rsidR="00E50D77" w:rsidRPr="005049DA" w:rsidRDefault="00BF4880" w:rsidP="007E0076">
      <w:pPr>
        <w:pStyle w:val="ListParagraph"/>
        <w:numPr>
          <w:ilvl w:val="0"/>
          <w:numId w:val="24"/>
        </w:numPr>
        <w:tabs>
          <w:tab w:val="left" w:pos="284"/>
        </w:tabs>
        <w:ind w:left="0" w:right="74" w:firstLine="0"/>
        <w:jc w:val="both"/>
        <w:rPr>
          <w:rFonts w:ascii="Calibri" w:eastAsia="Arial" w:hAnsi="Calibri" w:cs="Calibri"/>
          <w:position w:val="1"/>
          <w:sz w:val="24"/>
          <w:szCs w:val="24"/>
          <w:lang w:val="ro-RO"/>
        </w:rPr>
      </w:pPr>
      <w:r w:rsidRPr="005049DA">
        <w:rPr>
          <w:rFonts w:ascii="Calibri" w:eastAsia="Arial" w:hAnsi="Calibri" w:cs="Calibri"/>
          <w:spacing w:val="-1"/>
          <w:sz w:val="24"/>
          <w:szCs w:val="24"/>
          <w:lang w:val="ro-RO"/>
        </w:rPr>
        <w:t>P</w:t>
      </w:r>
      <w:r w:rsidRPr="005049DA">
        <w:rPr>
          <w:rFonts w:ascii="Calibri" w:eastAsia="Arial" w:hAnsi="Calibri" w:cs="Calibri"/>
          <w:sz w:val="24"/>
          <w:szCs w:val="24"/>
          <w:lang w:val="ro-RO"/>
        </w:rPr>
        <w:t>ot con</w:t>
      </w:r>
      <w:r w:rsidRPr="005049DA">
        <w:rPr>
          <w:rFonts w:ascii="Calibri" w:eastAsia="Arial" w:hAnsi="Calibri" w:cs="Calibri"/>
          <w:spacing w:val="-2"/>
          <w:sz w:val="24"/>
          <w:szCs w:val="24"/>
          <w:lang w:val="ro-RO"/>
        </w:rPr>
        <w:t>s</w:t>
      </w:r>
      <w:r w:rsidRPr="005049DA">
        <w:rPr>
          <w:rFonts w:ascii="Calibri" w:eastAsia="Arial" w:hAnsi="Calibri" w:cs="Calibri"/>
          <w:spacing w:val="1"/>
          <w:sz w:val="24"/>
          <w:szCs w:val="24"/>
          <w:lang w:val="ro-RO"/>
        </w:rPr>
        <w:t>t</w:t>
      </w:r>
      <w:r w:rsidRPr="005049DA">
        <w:rPr>
          <w:rFonts w:ascii="Calibri" w:eastAsia="Arial" w:hAnsi="Calibri" w:cs="Calibri"/>
          <w:spacing w:val="-1"/>
          <w:sz w:val="24"/>
          <w:szCs w:val="24"/>
          <w:lang w:val="ro-RO"/>
        </w:rPr>
        <w:t>i</w:t>
      </w:r>
      <w:r w:rsidRPr="005049DA">
        <w:rPr>
          <w:rFonts w:ascii="Calibri" w:eastAsia="Arial" w:hAnsi="Calibri" w:cs="Calibri"/>
          <w:spacing w:val="1"/>
          <w:sz w:val="24"/>
          <w:szCs w:val="24"/>
          <w:lang w:val="ro-RO"/>
        </w:rPr>
        <w:t>t</w:t>
      </w:r>
      <w:r w:rsidRPr="005049DA">
        <w:rPr>
          <w:rFonts w:ascii="Calibri" w:eastAsia="Arial" w:hAnsi="Calibri" w:cs="Calibri"/>
          <w:sz w:val="24"/>
          <w:szCs w:val="24"/>
          <w:lang w:val="ro-RO"/>
        </w:rPr>
        <w:t>ui cau</w:t>
      </w:r>
      <w:r w:rsidRPr="005049DA">
        <w:rPr>
          <w:rFonts w:ascii="Calibri" w:eastAsia="Arial" w:hAnsi="Calibri" w:cs="Calibri"/>
          <w:spacing w:val="-2"/>
          <w:sz w:val="24"/>
          <w:szCs w:val="24"/>
          <w:lang w:val="ro-RO"/>
        </w:rPr>
        <w:t>z</w:t>
      </w:r>
      <w:r w:rsidRPr="005049DA">
        <w:rPr>
          <w:rFonts w:ascii="Calibri" w:eastAsia="Arial" w:hAnsi="Calibri" w:cs="Calibri"/>
          <w:sz w:val="24"/>
          <w:szCs w:val="24"/>
          <w:lang w:val="ro-RO"/>
        </w:rPr>
        <w:t>e de</w:t>
      </w:r>
      <w:r w:rsidRPr="005049DA">
        <w:rPr>
          <w:rFonts w:ascii="Calibri" w:eastAsia="Arial" w:hAnsi="Calibri" w:cs="Calibri"/>
          <w:spacing w:val="36"/>
          <w:sz w:val="24"/>
          <w:szCs w:val="24"/>
          <w:lang w:val="ro-RO"/>
        </w:rPr>
        <w:t xml:space="preserve"> </w:t>
      </w:r>
      <w:r w:rsidRPr="005049DA">
        <w:rPr>
          <w:rFonts w:ascii="Calibri" w:eastAsia="Arial" w:hAnsi="Calibri" w:cs="Calibri"/>
          <w:spacing w:val="3"/>
          <w:sz w:val="24"/>
          <w:szCs w:val="24"/>
          <w:lang w:val="ro-RO"/>
        </w:rPr>
        <w:t>f</w:t>
      </w:r>
      <w:r w:rsidRPr="005049DA">
        <w:rPr>
          <w:rFonts w:ascii="Calibri" w:eastAsia="Arial" w:hAnsi="Calibri" w:cs="Calibri"/>
          <w:spacing w:val="-3"/>
          <w:sz w:val="24"/>
          <w:szCs w:val="24"/>
          <w:lang w:val="ro-RO"/>
        </w:rPr>
        <w:t>o</w:t>
      </w:r>
      <w:r w:rsidRPr="005049DA">
        <w:rPr>
          <w:rFonts w:ascii="Calibri" w:eastAsia="Arial" w:hAnsi="Calibri" w:cs="Calibri"/>
          <w:spacing w:val="-6"/>
          <w:sz w:val="24"/>
          <w:szCs w:val="24"/>
          <w:lang w:val="ro-RO"/>
        </w:rPr>
        <w:t>r</w:t>
      </w:r>
      <w:r w:rsidRPr="005049DA">
        <w:rPr>
          <w:rFonts w:ascii="Calibri" w:eastAsia="Arial" w:hAnsi="Calibri" w:cs="Calibri"/>
          <w:spacing w:val="1"/>
          <w:sz w:val="24"/>
          <w:szCs w:val="24"/>
          <w:lang w:val="ro-RO"/>
        </w:rPr>
        <w:t>ț</w:t>
      </w:r>
      <w:r w:rsidRPr="005049DA">
        <w:rPr>
          <w:rFonts w:ascii="Calibri" w:eastAsia="Arial" w:hAnsi="Calibri" w:cs="Calibri"/>
          <w:sz w:val="24"/>
          <w:szCs w:val="24"/>
          <w:lang w:val="ro-RO"/>
        </w:rPr>
        <w:t xml:space="preserve">ă </w:t>
      </w:r>
      <w:r w:rsidRPr="005049DA">
        <w:rPr>
          <w:rFonts w:ascii="Calibri" w:eastAsia="Arial" w:hAnsi="Calibri" w:cs="Calibri"/>
          <w:spacing w:val="1"/>
          <w:sz w:val="24"/>
          <w:szCs w:val="24"/>
          <w:lang w:val="ro-RO"/>
        </w:rPr>
        <w:t>m</w:t>
      </w:r>
      <w:r w:rsidRPr="005049DA">
        <w:rPr>
          <w:rFonts w:ascii="Calibri" w:eastAsia="Arial" w:hAnsi="Calibri" w:cs="Calibri"/>
          <w:sz w:val="24"/>
          <w:szCs w:val="24"/>
          <w:lang w:val="ro-RO"/>
        </w:rPr>
        <w:t>a</w:t>
      </w:r>
      <w:r w:rsidRPr="005049DA">
        <w:rPr>
          <w:rFonts w:ascii="Calibri" w:eastAsia="Arial" w:hAnsi="Calibri" w:cs="Calibri"/>
          <w:spacing w:val="1"/>
          <w:sz w:val="24"/>
          <w:szCs w:val="24"/>
          <w:lang w:val="ro-RO"/>
        </w:rPr>
        <w:t>j</w:t>
      </w:r>
      <w:r w:rsidRPr="005049DA">
        <w:rPr>
          <w:rFonts w:ascii="Calibri" w:eastAsia="Arial" w:hAnsi="Calibri" w:cs="Calibri"/>
          <w:spacing w:val="-3"/>
          <w:sz w:val="24"/>
          <w:szCs w:val="24"/>
          <w:lang w:val="ro-RO"/>
        </w:rPr>
        <w:t>o</w:t>
      </w:r>
      <w:r w:rsidRPr="005049DA">
        <w:rPr>
          <w:rFonts w:ascii="Calibri" w:eastAsia="Arial" w:hAnsi="Calibri" w:cs="Calibri"/>
          <w:spacing w:val="1"/>
          <w:sz w:val="24"/>
          <w:szCs w:val="24"/>
          <w:lang w:val="ro-RO"/>
        </w:rPr>
        <w:t>r</w:t>
      </w:r>
      <w:r w:rsidRPr="005049DA">
        <w:rPr>
          <w:rFonts w:ascii="Calibri" w:eastAsia="Arial" w:hAnsi="Calibri" w:cs="Calibri"/>
          <w:sz w:val="24"/>
          <w:szCs w:val="24"/>
          <w:lang w:val="ro-RO"/>
        </w:rPr>
        <w:t>ă e</w:t>
      </w:r>
      <w:r w:rsidRPr="005049DA">
        <w:rPr>
          <w:rFonts w:ascii="Calibri" w:eastAsia="Arial" w:hAnsi="Calibri" w:cs="Calibri"/>
          <w:spacing w:val="-2"/>
          <w:sz w:val="24"/>
          <w:szCs w:val="24"/>
          <w:lang w:val="ro-RO"/>
        </w:rPr>
        <w:t>v</w:t>
      </w:r>
      <w:r w:rsidRPr="005049DA">
        <w:rPr>
          <w:rFonts w:ascii="Calibri" w:eastAsia="Arial" w:hAnsi="Calibri" w:cs="Calibri"/>
          <w:sz w:val="24"/>
          <w:szCs w:val="24"/>
          <w:lang w:val="ro-RO"/>
        </w:rPr>
        <w:t>en</w:t>
      </w:r>
      <w:r w:rsidRPr="005049DA">
        <w:rPr>
          <w:rFonts w:ascii="Calibri" w:eastAsia="Arial" w:hAnsi="Calibri" w:cs="Calibri"/>
          <w:spacing w:val="-1"/>
          <w:sz w:val="24"/>
          <w:szCs w:val="24"/>
          <w:lang w:val="ro-RO"/>
        </w:rPr>
        <w:t>i</w:t>
      </w:r>
      <w:r w:rsidRPr="005049DA">
        <w:rPr>
          <w:rFonts w:ascii="Calibri" w:eastAsia="Arial" w:hAnsi="Calibri" w:cs="Calibri"/>
          <w:spacing w:val="1"/>
          <w:sz w:val="24"/>
          <w:szCs w:val="24"/>
          <w:lang w:val="ro-RO"/>
        </w:rPr>
        <w:t>m</w:t>
      </w:r>
      <w:r w:rsidRPr="005049DA">
        <w:rPr>
          <w:rFonts w:ascii="Calibri" w:eastAsia="Arial" w:hAnsi="Calibri" w:cs="Calibri"/>
          <w:sz w:val="24"/>
          <w:szCs w:val="24"/>
          <w:lang w:val="ro-RO"/>
        </w:rPr>
        <w:t>en</w:t>
      </w:r>
      <w:r w:rsidRPr="005049DA">
        <w:rPr>
          <w:rFonts w:ascii="Calibri" w:eastAsia="Arial" w:hAnsi="Calibri" w:cs="Calibri"/>
          <w:spacing w:val="1"/>
          <w:sz w:val="24"/>
          <w:szCs w:val="24"/>
          <w:lang w:val="ro-RO"/>
        </w:rPr>
        <w:t>t</w:t>
      </w:r>
      <w:r w:rsidRPr="005049DA">
        <w:rPr>
          <w:rFonts w:ascii="Calibri" w:eastAsia="Arial" w:hAnsi="Calibri" w:cs="Calibri"/>
          <w:sz w:val="24"/>
          <w:szCs w:val="24"/>
          <w:lang w:val="ro-RO"/>
        </w:rPr>
        <w:t>e c</w:t>
      </w:r>
      <w:r w:rsidRPr="005049DA">
        <w:rPr>
          <w:rFonts w:ascii="Calibri" w:eastAsia="Arial" w:hAnsi="Calibri" w:cs="Calibri"/>
          <w:spacing w:val="-3"/>
          <w:sz w:val="24"/>
          <w:szCs w:val="24"/>
          <w:lang w:val="ro-RO"/>
        </w:rPr>
        <w:t>u</w:t>
      </w:r>
      <w:r w:rsidRPr="005049DA">
        <w:rPr>
          <w:rFonts w:ascii="Calibri" w:eastAsia="Arial" w:hAnsi="Calibri" w:cs="Calibri"/>
          <w:sz w:val="24"/>
          <w:szCs w:val="24"/>
          <w:lang w:val="ro-RO"/>
        </w:rPr>
        <w:t xml:space="preserve">m ar </w:t>
      </w:r>
      <w:r w:rsidRPr="005049DA">
        <w:rPr>
          <w:rFonts w:ascii="Calibri" w:eastAsia="Arial" w:hAnsi="Calibri" w:cs="Calibri"/>
          <w:spacing w:val="3"/>
          <w:sz w:val="24"/>
          <w:szCs w:val="24"/>
          <w:lang w:val="ro-RO"/>
        </w:rPr>
        <w:t>f</w:t>
      </w:r>
      <w:r w:rsidRPr="005049DA">
        <w:rPr>
          <w:rFonts w:ascii="Calibri" w:eastAsia="Arial" w:hAnsi="Calibri" w:cs="Calibri"/>
          <w:spacing w:val="-1"/>
          <w:sz w:val="24"/>
          <w:szCs w:val="24"/>
          <w:lang w:val="ro-RO"/>
        </w:rPr>
        <w:t>i</w:t>
      </w:r>
      <w:r w:rsidRPr="005049DA">
        <w:rPr>
          <w:rFonts w:ascii="Calibri" w:eastAsia="Arial" w:hAnsi="Calibri" w:cs="Calibri"/>
          <w:sz w:val="24"/>
          <w:szCs w:val="24"/>
          <w:lang w:val="ro-RO"/>
        </w:rPr>
        <w:t xml:space="preserve">: </w:t>
      </w:r>
      <w:r w:rsidR="00117B95" w:rsidRPr="005049DA">
        <w:rPr>
          <w:rFonts w:ascii="Calibri" w:eastAsia="Arial" w:hAnsi="Calibri" w:cs="Calibri"/>
          <w:spacing w:val="-2"/>
          <w:sz w:val="24"/>
          <w:szCs w:val="24"/>
          <w:lang w:val="ro-RO"/>
        </w:rPr>
        <w:t xml:space="preserve">crize medicale </w:t>
      </w:r>
      <w:proofErr w:type="spellStart"/>
      <w:r w:rsidR="003B4ACF" w:rsidRPr="005049DA">
        <w:rPr>
          <w:rFonts w:ascii="Calibri" w:eastAsia="Arial" w:hAnsi="Calibri" w:cs="Calibri"/>
          <w:spacing w:val="-2"/>
          <w:sz w:val="24"/>
          <w:szCs w:val="24"/>
          <w:lang w:val="ro-RO"/>
        </w:rPr>
        <w:t>pandemice</w:t>
      </w:r>
      <w:r w:rsidR="003B4ACF" w:rsidRPr="005049DA">
        <w:rPr>
          <w:rFonts w:ascii="Calibri" w:eastAsia="Arial" w:hAnsi="Calibri" w:cs="Calibri"/>
          <w:spacing w:val="37"/>
          <w:sz w:val="24"/>
          <w:szCs w:val="24"/>
          <w:lang w:val="ro-RO"/>
        </w:rPr>
        <w:t>,</w:t>
      </w:r>
      <w:r w:rsidR="003B4ACF" w:rsidRPr="005049DA">
        <w:rPr>
          <w:rFonts w:ascii="Calibri" w:eastAsia="Arial" w:hAnsi="Calibri" w:cs="Calibri"/>
          <w:sz w:val="24"/>
          <w:szCs w:val="24"/>
          <w:lang w:val="ro-RO"/>
        </w:rPr>
        <w:t>c</w:t>
      </w:r>
      <w:r w:rsidR="003B4ACF" w:rsidRPr="005049DA">
        <w:rPr>
          <w:rFonts w:ascii="Calibri" w:eastAsia="Arial" w:hAnsi="Calibri" w:cs="Calibri"/>
          <w:spacing w:val="-1"/>
          <w:sz w:val="24"/>
          <w:szCs w:val="24"/>
          <w:lang w:val="ro-RO"/>
        </w:rPr>
        <w:t>a</w:t>
      </w:r>
      <w:r w:rsidR="003B4ACF" w:rsidRPr="005049DA">
        <w:rPr>
          <w:rFonts w:ascii="Calibri" w:eastAsia="Arial" w:hAnsi="Calibri" w:cs="Calibri"/>
          <w:sz w:val="24"/>
          <w:szCs w:val="24"/>
          <w:lang w:val="ro-RO"/>
        </w:rPr>
        <w:t>l</w:t>
      </w:r>
      <w:r w:rsidR="003B4ACF" w:rsidRPr="005049DA">
        <w:rPr>
          <w:rFonts w:ascii="Calibri" w:eastAsia="Arial" w:hAnsi="Calibri" w:cs="Calibri"/>
          <w:spacing w:val="1"/>
          <w:sz w:val="24"/>
          <w:szCs w:val="24"/>
          <w:lang w:val="ro-RO"/>
        </w:rPr>
        <w:t>a</w:t>
      </w:r>
      <w:r w:rsidR="003B4ACF" w:rsidRPr="005049DA">
        <w:rPr>
          <w:rFonts w:ascii="Calibri" w:eastAsia="Arial" w:hAnsi="Calibri" w:cs="Calibri"/>
          <w:spacing w:val="-1"/>
          <w:sz w:val="24"/>
          <w:szCs w:val="24"/>
          <w:lang w:val="ro-RO"/>
        </w:rPr>
        <w:t>m</w:t>
      </w:r>
      <w:r w:rsidR="003B4ACF" w:rsidRPr="005049DA">
        <w:rPr>
          <w:rFonts w:ascii="Calibri" w:eastAsia="Arial" w:hAnsi="Calibri" w:cs="Calibri"/>
          <w:spacing w:val="1"/>
          <w:sz w:val="24"/>
          <w:szCs w:val="24"/>
          <w:lang w:val="ro-RO"/>
        </w:rPr>
        <w:t>i</w:t>
      </w:r>
      <w:r w:rsidR="003B4ACF" w:rsidRPr="005049DA">
        <w:rPr>
          <w:rFonts w:ascii="Calibri" w:eastAsia="Arial" w:hAnsi="Calibri" w:cs="Calibri"/>
          <w:sz w:val="24"/>
          <w:szCs w:val="24"/>
          <w:lang w:val="ro-RO"/>
        </w:rPr>
        <w:t>t</w:t>
      </w:r>
      <w:r w:rsidR="003B4ACF" w:rsidRPr="005049DA">
        <w:rPr>
          <w:rFonts w:ascii="Calibri" w:eastAsia="Arial" w:hAnsi="Calibri" w:cs="Calibri"/>
          <w:spacing w:val="1"/>
          <w:sz w:val="24"/>
          <w:szCs w:val="24"/>
          <w:lang w:val="ro-RO"/>
        </w:rPr>
        <w:t>ă</w:t>
      </w:r>
      <w:r w:rsidR="003B4ACF" w:rsidRPr="005049DA">
        <w:rPr>
          <w:rFonts w:ascii="Calibri" w:eastAsia="Arial" w:hAnsi="Calibri" w:cs="Calibri"/>
          <w:spacing w:val="-1"/>
          <w:sz w:val="24"/>
          <w:szCs w:val="24"/>
          <w:lang w:val="ro-RO"/>
        </w:rPr>
        <w:t>ți</w:t>
      </w:r>
      <w:r w:rsidR="003B4ACF" w:rsidRPr="005049DA">
        <w:rPr>
          <w:rFonts w:ascii="Calibri" w:eastAsia="Arial" w:hAnsi="Calibri" w:cs="Calibri"/>
          <w:sz w:val="24"/>
          <w:szCs w:val="24"/>
          <w:lang w:val="ro-RO"/>
        </w:rPr>
        <w:t>le</w:t>
      </w:r>
      <w:proofErr w:type="spellEnd"/>
      <w:r w:rsidRPr="005049DA">
        <w:rPr>
          <w:rFonts w:ascii="Calibri" w:eastAsia="Arial" w:hAnsi="Calibri" w:cs="Calibri"/>
          <w:sz w:val="24"/>
          <w:szCs w:val="24"/>
          <w:lang w:val="ro-RO"/>
        </w:rPr>
        <w:t xml:space="preserve"> na</w:t>
      </w:r>
      <w:r w:rsidRPr="005049DA">
        <w:rPr>
          <w:rFonts w:ascii="Calibri" w:eastAsia="Arial" w:hAnsi="Calibri" w:cs="Calibri"/>
          <w:spacing w:val="1"/>
          <w:sz w:val="24"/>
          <w:szCs w:val="24"/>
          <w:lang w:val="ro-RO"/>
        </w:rPr>
        <w:t>t</w:t>
      </w:r>
      <w:r w:rsidRPr="005049DA">
        <w:rPr>
          <w:rFonts w:ascii="Calibri" w:eastAsia="Arial" w:hAnsi="Calibri" w:cs="Calibri"/>
          <w:sz w:val="24"/>
          <w:szCs w:val="24"/>
          <w:lang w:val="ro-RO"/>
        </w:rPr>
        <w:t>u</w:t>
      </w:r>
      <w:r w:rsidRPr="005049DA">
        <w:rPr>
          <w:rFonts w:ascii="Calibri" w:eastAsia="Arial" w:hAnsi="Calibri" w:cs="Calibri"/>
          <w:spacing w:val="1"/>
          <w:sz w:val="24"/>
          <w:szCs w:val="24"/>
          <w:lang w:val="ro-RO"/>
        </w:rPr>
        <w:t>r</w:t>
      </w:r>
      <w:r w:rsidRPr="005049DA">
        <w:rPr>
          <w:rFonts w:ascii="Calibri" w:eastAsia="Arial" w:hAnsi="Calibri" w:cs="Calibri"/>
          <w:sz w:val="24"/>
          <w:szCs w:val="24"/>
          <w:lang w:val="ro-RO"/>
        </w:rPr>
        <w:t>a</w:t>
      </w:r>
      <w:r w:rsidRPr="005049DA">
        <w:rPr>
          <w:rFonts w:ascii="Calibri" w:eastAsia="Arial" w:hAnsi="Calibri" w:cs="Calibri"/>
          <w:spacing w:val="-1"/>
          <w:sz w:val="24"/>
          <w:szCs w:val="24"/>
          <w:lang w:val="ro-RO"/>
        </w:rPr>
        <w:t>l</w:t>
      </w:r>
      <w:r w:rsidRPr="005049DA">
        <w:rPr>
          <w:rFonts w:ascii="Calibri" w:eastAsia="Arial" w:hAnsi="Calibri" w:cs="Calibri"/>
          <w:sz w:val="24"/>
          <w:szCs w:val="24"/>
          <w:lang w:val="ro-RO"/>
        </w:rPr>
        <w:t>e</w:t>
      </w:r>
      <w:r w:rsidR="009859A3" w:rsidRPr="005049DA">
        <w:rPr>
          <w:rFonts w:ascii="Calibri" w:eastAsia="Arial" w:hAnsi="Calibri" w:cs="Calibri"/>
          <w:sz w:val="24"/>
          <w:szCs w:val="24"/>
          <w:lang w:val="ro-RO"/>
        </w:rPr>
        <w:t xml:space="preserve"> </w:t>
      </w:r>
      <w:r w:rsidRPr="005049DA">
        <w:rPr>
          <w:rFonts w:ascii="Calibri" w:eastAsia="Arial" w:hAnsi="Calibri" w:cs="Calibri"/>
          <w:sz w:val="24"/>
          <w:szCs w:val="24"/>
          <w:lang w:val="ro-RO"/>
        </w:rPr>
        <w:t>(cu</w:t>
      </w:r>
      <w:r w:rsidRPr="005049DA">
        <w:rPr>
          <w:rFonts w:ascii="Calibri" w:eastAsia="Arial" w:hAnsi="Calibri" w:cs="Calibri"/>
          <w:spacing w:val="-1"/>
          <w:sz w:val="24"/>
          <w:szCs w:val="24"/>
          <w:lang w:val="ro-RO"/>
        </w:rPr>
        <w:t>t</w:t>
      </w:r>
      <w:r w:rsidRPr="005049DA">
        <w:rPr>
          <w:rFonts w:ascii="Calibri" w:eastAsia="Arial" w:hAnsi="Calibri" w:cs="Calibri"/>
          <w:spacing w:val="1"/>
          <w:sz w:val="24"/>
          <w:szCs w:val="24"/>
          <w:lang w:val="ro-RO"/>
        </w:rPr>
        <w:t>r</w:t>
      </w:r>
      <w:r w:rsidRPr="005049DA">
        <w:rPr>
          <w:rFonts w:ascii="Calibri" w:eastAsia="Arial" w:hAnsi="Calibri" w:cs="Calibri"/>
          <w:sz w:val="24"/>
          <w:szCs w:val="24"/>
          <w:lang w:val="ro-RO"/>
        </w:rPr>
        <w:t>e</w:t>
      </w:r>
      <w:r w:rsidRPr="005049DA">
        <w:rPr>
          <w:rFonts w:ascii="Calibri" w:eastAsia="Arial" w:hAnsi="Calibri" w:cs="Calibri"/>
          <w:spacing w:val="1"/>
          <w:sz w:val="24"/>
          <w:szCs w:val="24"/>
          <w:lang w:val="ro-RO"/>
        </w:rPr>
        <w:t>m</w:t>
      </w:r>
      <w:r w:rsidRPr="005049DA">
        <w:rPr>
          <w:rFonts w:ascii="Calibri" w:eastAsia="Arial" w:hAnsi="Calibri" w:cs="Calibri"/>
          <w:spacing w:val="-3"/>
          <w:sz w:val="24"/>
          <w:szCs w:val="24"/>
          <w:lang w:val="ro-RO"/>
        </w:rPr>
        <w:t>u</w:t>
      </w:r>
      <w:r w:rsidRPr="005049DA">
        <w:rPr>
          <w:rFonts w:ascii="Calibri" w:eastAsia="Arial" w:hAnsi="Calibri" w:cs="Calibri"/>
          <w:spacing w:val="1"/>
          <w:sz w:val="24"/>
          <w:szCs w:val="24"/>
          <w:lang w:val="ro-RO"/>
        </w:rPr>
        <w:t>r</w:t>
      </w:r>
      <w:r w:rsidRPr="005049DA">
        <w:rPr>
          <w:rFonts w:ascii="Calibri" w:eastAsia="Arial" w:hAnsi="Calibri" w:cs="Calibri"/>
          <w:sz w:val="24"/>
          <w:szCs w:val="24"/>
          <w:lang w:val="ro-RO"/>
        </w:rPr>
        <w:t>e,</w:t>
      </w:r>
      <w:r w:rsidRPr="005049DA">
        <w:rPr>
          <w:rFonts w:ascii="Calibri" w:eastAsia="Arial" w:hAnsi="Calibri" w:cs="Calibri"/>
          <w:spacing w:val="1"/>
          <w:sz w:val="24"/>
          <w:szCs w:val="24"/>
          <w:lang w:val="ro-RO"/>
        </w:rPr>
        <w:t xml:space="preserve"> </w:t>
      </w:r>
      <w:r w:rsidRPr="005049DA">
        <w:rPr>
          <w:rFonts w:ascii="Calibri" w:eastAsia="Arial" w:hAnsi="Calibri" w:cs="Calibri"/>
          <w:spacing w:val="-1"/>
          <w:sz w:val="24"/>
          <w:szCs w:val="24"/>
          <w:lang w:val="ro-RO"/>
        </w:rPr>
        <w:t>i</w:t>
      </w:r>
      <w:r w:rsidRPr="005049DA">
        <w:rPr>
          <w:rFonts w:ascii="Calibri" w:eastAsia="Arial" w:hAnsi="Calibri" w:cs="Calibri"/>
          <w:sz w:val="24"/>
          <w:szCs w:val="24"/>
          <w:lang w:val="ro-RO"/>
        </w:rPr>
        <w:t>nund</w:t>
      </w:r>
      <w:r w:rsidRPr="005049DA">
        <w:rPr>
          <w:rFonts w:ascii="Calibri" w:eastAsia="Arial" w:hAnsi="Calibri" w:cs="Calibri"/>
          <w:spacing w:val="-16"/>
          <w:sz w:val="24"/>
          <w:szCs w:val="24"/>
          <w:lang w:val="ro-RO"/>
        </w:rPr>
        <w:t>a</w:t>
      </w:r>
      <w:r w:rsidRPr="005049DA">
        <w:rPr>
          <w:rFonts w:ascii="Calibri" w:eastAsia="Arial" w:hAnsi="Calibri" w:cs="Calibri"/>
          <w:spacing w:val="1"/>
          <w:position w:val="1"/>
          <w:sz w:val="24"/>
          <w:szCs w:val="24"/>
          <w:lang w:val="ro-RO"/>
        </w:rPr>
        <w:t>ț</w:t>
      </w:r>
      <w:r w:rsidRPr="005049DA">
        <w:rPr>
          <w:rFonts w:ascii="Calibri" w:eastAsia="Arial" w:hAnsi="Calibri" w:cs="Calibri"/>
          <w:spacing w:val="-1"/>
          <w:position w:val="1"/>
          <w:sz w:val="24"/>
          <w:szCs w:val="24"/>
          <w:lang w:val="ro-RO"/>
        </w:rPr>
        <w:t>ii</w:t>
      </w:r>
      <w:r w:rsidRPr="005049DA">
        <w:rPr>
          <w:rFonts w:ascii="Calibri" w:eastAsia="Arial" w:hAnsi="Calibri" w:cs="Calibri"/>
          <w:position w:val="1"/>
          <w:sz w:val="24"/>
          <w:szCs w:val="24"/>
          <w:lang w:val="ro-RO"/>
        </w:rPr>
        <w:t>,</w:t>
      </w:r>
      <w:r w:rsidRPr="005049DA">
        <w:rPr>
          <w:rFonts w:ascii="Calibri" w:eastAsia="Arial" w:hAnsi="Calibri" w:cs="Calibri"/>
          <w:spacing w:val="2"/>
          <w:position w:val="1"/>
          <w:sz w:val="24"/>
          <w:szCs w:val="24"/>
          <w:lang w:val="ro-RO"/>
        </w:rPr>
        <w:t xml:space="preserve"> </w:t>
      </w:r>
      <w:r w:rsidRPr="005049DA">
        <w:rPr>
          <w:rFonts w:ascii="Calibri" w:eastAsia="Arial" w:hAnsi="Calibri" w:cs="Calibri"/>
          <w:position w:val="1"/>
          <w:sz w:val="24"/>
          <w:szCs w:val="24"/>
          <w:lang w:val="ro-RO"/>
        </w:rPr>
        <w:t>a</w:t>
      </w:r>
      <w:r w:rsidRPr="005049DA">
        <w:rPr>
          <w:rFonts w:ascii="Calibri" w:eastAsia="Arial" w:hAnsi="Calibri" w:cs="Calibri"/>
          <w:spacing w:val="-1"/>
          <w:position w:val="1"/>
          <w:sz w:val="24"/>
          <w:szCs w:val="24"/>
          <w:lang w:val="ro-RO"/>
        </w:rPr>
        <w:t>l</w:t>
      </w:r>
      <w:r w:rsidRPr="005049DA">
        <w:rPr>
          <w:rFonts w:ascii="Calibri" w:eastAsia="Arial" w:hAnsi="Calibri" w:cs="Calibri"/>
          <w:spacing w:val="-3"/>
          <w:position w:val="1"/>
          <w:sz w:val="24"/>
          <w:szCs w:val="24"/>
          <w:lang w:val="ro-RO"/>
        </w:rPr>
        <w:t>u</w:t>
      </w:r>
      <w:r w:rsidRPr="005049DA">
        <w:rPr>
          <w:rFonts w:ascii="Calibri" w:eastAsia="Arial" w:hAnsi="Calibri" w:cs="Calibri"/>
          <w:position w:val="1"/>
          <w:sz w:val="24"/>
          <w:szCs w:val="24"/>
          <w:lang w:val="ro-RO"/>
        </w:rPr>
        <w:t>necă</w:t>
      </w:r>
      <w:r w:rsidRPr="005049DA">
        <w:rPr>
          <w:rFonts w:ascii="Calibri" w:eastAsia="Arial" w:hAnsi="Calibri" w:cs="Calibri"/>
          <w:spacing w:val="1"/>
          <w:position w:val="1"/>
          <w:sz w:val="24"/>
          <w:szCs w:val="24"/>
          <w:lang w:val="ro-RO"/>
        </w:rPr>
        <w:t>r</w:t>
      </w:r>
      <w:r w:rsidRPr="005049DA">
        <w:rPr>
          <w:rFonts w:ascii="Calibri" w:eastAsia="Arial" w:hAnsi="Calibri" w:cs="Calibri"/>
          <w:position w:val="1"/>
          <w:sz w:val="24"/>
          <w:szCs w:val="24"/>
          <w:lang w:val="ro-RO"/>
        </w:rPr>
        <w:t>i de</w:t>
      </w:r>
      <w:r w:rsidRPr="005049DA">
        <w:rPr>
          <w:rFonts w:ascii="Calibri" w:eastAsia="Arial" w:hAnsi="Calibri" w:cs="Calibri"/>
          <w:spacing w:val="-1"/>
          <w:position w:val="1"/>
          <w:sz w:val="24"/>
          <w:szCs w:val="24"/>
          <w:lang w:val="ro-RO"/>
        </w:rPr>
        <w:t xml:space="preserve"> </w:t>
      </w:r>
      <w:r w:rsidRPr="005049DA">
        <w:rPr>
          <w:rFonts w:ascii="Calibri" w:eastAsia="Arial" w:hAnsi="Calibri" w:cs="Calibri"/>
          <w:spacing w:val="1"/>
          <w:position w:val="1"/>
          <w:sz w:val="24"/>
          <w:szCs w:val="24"/>
          <w:lang w:val="ro-RO"/>
        </w:rPr>
        <w:t>t</w:t>
      </w:r>
      <w:r w:rsidRPr="005049DA">
        <w:rPr>
          <w:rFonts w:ascii="Calibri" w:eastAsia="Arial" w:hAnsi="Calibri" w:cs="Calibri"/>
          <w:position w:val="1"/>
          <w:sz w:val="24"/>
          <w:szCs w:val="24"/>
          <w:lang w:val="ro-RO"/>
        </w:rPr>
        <w:t>e</w:t>
      </w:r>
      <w:r w:rsidRPr="005049DA">
        <w:rPr>
          <w:rFonts w:ascii="Calibri" w:eastAsia="Arial" w:hAnsi="Calibri" w:cs="Calibri"/>
          <w:spacing w:val="1"/>
          <w:position w:val="1"/>
          <w:sz w:val="24"/>
          <w:szCs w:val="24"/>
          <w:lang w:val="ro-RO"/>
        </w:rPr>
        <w:t>r</w:t>
      </w:r>
      <w:r w:rsidRPr="005049DA">
        <w:rPr>
          <w:rFonts w:ascii="Calibri" w:eastAsia="Arial" w:hAnsi="Calibri" w:cs="Calibri"/>
          <w:position w:val="1"/>
          <w:sz w:val="24"/>
          <w:szCs w:val="24"/>
          <w:lang w:val="ro-RO"/>
        </w:rPr>
        <w:t>e</w:t>
      </w:r>
      <w:r w:rsidRPr="005049DA">
        <w:rPr>
          <w:rFonts w:ascii="Calibri" w:eastAsia="Arial" w:hAnsi="Calibri" w:cs="Calibri"/>
          <w:spacing w:val="-3"/>
          <w:position w:val="1"/>
          <w:sz w:val="24"/>
          <w:szCs w:val="24"/>
          <w:lang w:val="ro-RO"/>
        </w:rPr>
        <w:t>n</w:t>
      </w:r>
      <w:r w:rsidRPr="005049DA">
        <w:rPr>
          <w:rFonts w:ascii="Calibri" w:eastAsia="Arial" w:hAnsi="Calibri" w:cs="Calibri"/>
          <w:position w:val="1"/>
          <w:sz w:val="24"/>
          <w:szCs w:val="24"/>
          <w:lang w:val="ro-RO"/>
        </w:rPr>
        <w:t xml:space="preserve">), </w:t>
      </w:r>
      <w:r w:rsidRPr="005049DA">
        <w:rPr>
          <w:rFonts w:ascii="Calibri" w:eastAsia="Arial" w:hAnsi="Calibri" w:cs="Calibri"/>
          <w:spacing w:val="1"/>
          <w:position w:val="1"/>
          <w:sz w:val="24"/>
          <w:szCs w:val="24"/>
          <w:lang w:val="ro-RO"/>
        </w:rPr>
        <w:t>r</w:t>
      </w:r>
      <w:r w:rsidRPr="005049DA">
        <w:rPr>
          <w:rFonts w:ascii="Calibri" w:eastAsia="Arial" w:hAnsi="Calibri" w:cs="Calibri"/>
          <w:position w:val="1"/>
          <w:sz w:val="24"/>
          <w:szCs w:val="24"/>
          <w:lang w:val="ro-RO"/>
        </w:rPr>
        <w:t>ă</w:t>
      </w:r>
      <w:r w:rsidRPr="005049DA">
        <w:rPr>
          <w:rFonts w:ascii="Calibri" w:eastAsia="Arial" w:hAnsi="Calibri" w:cs="Calibri"/>
          <w:spacing w:val="-2"/>
          <w:position w:val="1"/>
          <w:sz w:val="24"/>
          <w:szCs w:val="24"/>
          <w:lang w:val="ro-RO"/>
        </w:rPr>
        <w:t>z</w:t>
      </w:r>
      <w:r w:rsidRPr="005049DA">
        <w:rPr>
          <w:rFonts w:ascii="Calibri" w:eastAsia="Arial" w:hAnsi="Calibri" w:cs="Calibri"/>
          <w:position w:val="1"/>
          <w:sz w:val="24"/>
          <w:szCs w:val="24"/>
          <w:lang w:val="ro-RO"/>
        </w:rPr>
        <w:t>bo</w:t>
      </w:r>
      <w:r w:rsidRPr="005049DA">
        <w:rPr>
          <w:rFonts w:ascii="Calibri" w:eastAsia="Arial" w:hAnsi="Calibri" w:cs="Calibri"/>
          <w:spacing w:val="-1"/>
          <w:position w:val="1"/>
          <w:sz w:val="24"/>
          <w:szCs w:val="24"/>
          <w:lang w:val="ro-RO"/>
        </w:rPr>
        <w:t>i</w:t>
      </w:r>
      <w:r w:rsidRPr="005049DA">
        <w:rPr>
          <w:rFonts w:ascii="Calibri" w:eastAsia="Arial" w:hAnsi="Calibri" w:cs="Calibri"/>
          <w:position w:val="1"/>
          <w:sz w:val="24"/>
          <w:szCs w:val="24"/>
          <w:lang w:val="ro-RO"/>
        </w:rPr>
        <w:t xml:space="preserve">, </w:t>
      </w:r>
      <w:r w:rsidRPr="005049DA">
        <w:rPr>
          <w:rFonts w:ascii="Calibri" w:eastAsia="Arial" w:hAnsi="Calibri" w:cs="Calibri"/>
          <w:spacing w:val="1"/>
          <w:position w:val="1"/>
          <w:sz w:val="24"/>
          <w:szCs w:val="24"/>
          <w:lang w:val="ro-RO"/>
        </w:rPr>
        <w:t>r</w:t>
      </w:r>
      <w:r w:rsidRPr="005049DA">
        <w:rPr>
          <w:rFonts w:ascii="Calibri" w:eastAsia="Arial" w:hAnsi="Calibri" w:cs="Calibri"/>
          <w:position w:val="1"/>
          <w:sz w:val="24"/>
          <w:szCs w:val="24"/>
          <w:lang w:val="ro-RO"/>
        </w:rPr>
        <w:t>e</w:t>
      </w:r>
      <w:r w:rsidRPr="005049DA">
        <w:rPr>
          <w:rFonts w:ascii="Calibri" w:eastAsia="Arial" w:hAnsi="Calibri" w:cs="Calibri"/>
          <w:spacing w:val="-2"/>
          <w:position w:val="1"/>
          <w:sz w:val="24"/>
          <w:szCs w:val="24"/>
          <w:lang w:val="ro-RO"/>
        </w:rPr>
        <w:t>v</w:t>
      </w:r>
      <w:r w:rsidRPr="005049DA">
        <w:rPr>
          <w:rFonts w:ascii="Calibri" w:eastAsia="Arial" w:hAnsi="Calibri" w:cs="Calibri"/>
          <w:position w:val="1"/>
          <w:sz w:val="24"/>
          <w:szCs w:val="24"/>
          <w:lang w:val="ro-RO"/>
        </w:rPr>
        <w:t>o</w:t>
      </w:r>
      <w:r w:rsidRPr="005049DA">
        <w:rPr>
          <w:rFonts w:ascii="Calibri" w:eastAsia="Arial" w:hAnsi="Calibri" w:cs="Calibri"/>
          <w:spacing w:val="-1"/>
          <w:position w:val="1"/>
          <w:sz w:val="24"/>
          <w:szCs w:val="24"/>
          <w:lang w:val="ro-RO"/>
        </w:rPr>
        <w:t>l</w:t>
      </w:r>
      <w:r w:rsidRPr="005049DA">
        <w:rPr>
          <w:rFonts w:ascii="Calibri" w:eastAsia="Arial" w:hAnsi="Calibri" w:cs="Calibri"/>
          <w:position w:val="1"/>
          <w:sz w:val="24"/>
          <w:szCs w:val="24"/>
          <w:lang w:val="ro-RO"/>
        </w:rPr>
        <w:t>u</w:t>
      </w:r>
      <w:r w:rsidRPr="005049DA">
        <w:rPr>
          <w:rFonts w:ascii="Calibri" w:eastAsia="Arial" w:hAnsi="Calibri" w:cs="Calibri"/>
          <w:spacing w:val="1"/>
          <w:position w:val="1"/>
          <w:sz w:val="24"/>
          <w:szCs w:val="24"/>
          <w:lang w:val="ro-RO"/>
        </w:rPr>
        <w:t>ț</w:t>
      </w:r>
      <w:r w:rsidRPr="005049DA">
        <w:rPr>
          <w:rFonts w:ascii="Calibri" w:eastAsia="Arial" w:hAnsi="Calibri" w:cs="Calibri"/>
          <w:spacing w:val="-1"/>
          <w:position w:val="1"/>
          <w:sz w:val="24"/>
          <w:szCs w:val="24"/>
          <w:lang w:val="ro-RO"/>
        </w:rPr>
        <w:t>i</w:t>
      </w:r>
      <w:r w:rsidRPr="005049DA">
        <w:rPr>
          <w:rFonts w:ascii="Calibri" w:eastAsia="Arial" w:hAnsi="Calibri" w:cs="Calibri"/>
          <w:position w:val="1"/>
          <w:sz w:val="24"/>
          <w:szCs w:val="24"/>
          <w:lang w:val="ro-RO"/>
        </w:rPr>
        <w:t>e,</w:t>
      </w:r>
      <w:r w:rsidRPr="005049DA">
        <w:rPr>
          <w:rFonts w:ascii="Calibri" w:eastAsia="Arial" w:hAnsi="Calibri" w:cs="Calibri"/>
          <w:spacing w:val="2"/>
          <w:position w:val="1"/>
          <w:sz w:val="24"/>
          <w:szCs w:val="24"/>
          <w:lang w:val="ro-RO"/>
        </w:rPr>
        <w:t xml:space="preserve"> </w:t>
      </w:r>
      <w:r w:rsidRPr="005049DA">
        <w:rPr>
          <w:rFonts w:ascii="Calibri" w:eastAsia="Arial" w:hAnsi="Calibri" w:cs="Calibri"/>
          <w:position w:val="1"/>
          <w:sz w:val="24"/>
          <w:szCs w:val="24"/>
          <w:lang w:val="ro-RO"/>
        </w:rPr>
        <w:t>e</w:t>
      </w:r>
      <w:r w:rsidRPr="005049DA">
        <w:rPr>
          <w:rFonts w:ascii="Calibri" w:eastAsia="Arial" w:hAnsi="Calibri" w:cs="Calibri"/>
          <w:spacing w:val="1"/>
          <w:position w:val="1"/>
          <w:sz w:val="24"/>
          <w:szCs w:val="24"/>
          <w:lang w:val="ro-RO"/>
        </w:rPr>
        <w:t>m</w:t>
      </w:r>
      <w:r w:rsidRPr="005049DA">
        <w:rPr>
          <w:rFonts w:ascii="Calibri" w:eastAsia="Arial" w:hAnsi="Calibri" w:cs="Calibri"/>
          <w:position w:val="1"/>
          <w:sz w:val="24"/>
          <w:szCs w:val="24"/>
          <w:lang w:val="ro-RO"/>
        </w:rPr>
        <w:t>b</w:t>
      </w:r>
      <w:r w:rsidRPr="005049DA">
        <w:rPr>
          <w:rFonts w:ascii="Calibri" w:eastAsia="Arial" w:hAnsi="Calibri" w:cs="Calibri"/>
          <w:spacing w:val="-3"/>
          <w:position w:val="1"/>
          <w:sz w:val="24"/>
          <w:szCs w:val="24"/>
          <w:lang w:val="ro-RO"/>
        </w:rPr>
        <w:t>a</w:t>
      </w:r>
      <w:r w:rsidRPr="005049DA">
        <w:rPr>
          <w:rFonts w:ascii="Calibri" w:eastAsia="Arial" w:hAnsi="Calibri" w:cs="Calibri"/>
          <w:spacing w:val="-1"/>
          <w:position w:val="1"/>
          <w:sz w:val="24"/>
          <w:szCs w:val="24"/>
          <w:lang w:val="ro-RO"/>
        </w:rPr>
        <w:t>r</w:t>
      </w:r>
      <w:r w:rsidRPr="005049DA">
        <w:rPr>
          <w:rFonts w:ascii="Calibri" w:eastAsia="Arial" w:hAnsi="Calibri" w:cs="Calibri"/>
          <w:spacing w:val="2"/>
          <w:position w:val="1"/>
          <w:sz w:val="24"/>
          <w:szCs w:val="24"/>
          <w:lang w:val="ro-RO"/>
        </w:rPr>
        <w:t>g</w:t>
      </w:r>
      <w:r w:rsidRPr="005049DA">
        <w:rPr>
          <w:rFonts w:ascii="Calibri" w:eastAsia="Arial" w:hAnsi="Calibri" w:cs="Calibri"/>
          <w:position w:val="1"/>
          <w:sz w:val="24"/>
          <w:szCs w:val="24"/>
          <w:lang w:val="ro-RO"/>
        </w:rPr>
        <w:t>o</w:t>
      </w:r>
      <w:r w:rsidR="0015600F" w:rsidRPr="005049DA">
        <w:rPr>
          <w:rFonts w:ascii="Calibri" w:eastAsia="Arial" w:hAnsi="Calibri" w:cs="Calibri"/>
          <w:position w:val="1"/>
          <w:sz w:val="24"/>
          <w:szCs w:val="24"/>
          <w:lang w:val="ro-RO"/>
        </w:rPr>
        <w:t xml:space="preserve">, </w:t>
      </w:r>
      <w:r w:rsidR="0015600F" w:rsidRPr="005049DA">
        <w:rPr>
          <w:rFonts w:ascii="Calibri" w:hAnsi="Calibri" w:cs="Calibri"/>
          <w:sz w:val="24"/>
          <w:szCs w:val="24"/>
          <w:lang w:val="ro-RO"/>
        </w:rPr>
        <w:t>enumerarea nefiind exhaustivă. Nu este considerat eveniment de forță majoră un eveniment asemenea celor de mai sus, care însă, fără a crea o imposibilitate de executare, face doar extrem de costisitoare executarea obligațiilor uneia din părți</w:t>
      </w:r>
      <w:r w:rsidRPr="005049DA">
        <w:rPr>
          <w:rFonts w:ascii="Calibri" w:eastAsia="Arial" w:hAnsi="Calibri" w:cs="Calibri"/>
          <w:position w:val="1"/>
          <w:sz w:val="24"/>
          <w:szCs w:val="24"/>
          <w:lang w:val="ro-RO"/>
        </w:rPr>
        <w:t>.</w:t>
      </w:r>
      <w:r w:rsidR="00EC6B7B" w:rsidRPr="005049DA">
        <w:rPr>
          <w:rFonts w:ascii="Calibri" w:eastAsia="Arial" w:hAnsi="Calibri" w:cs="Calibri"/>
          <w:position w:val="1"/>
          <w:sz w:val="24"/>
          <w:szCs w:val="24"/>
          <w:lang w:val="ro-RO"/>
        </w:rPr>
        <w:t xml:space="preserve"> </w:t>
      </w:r>
    </w:p>
    <w:p w14:paraId="4DB9BB2A" w14:textId="6D7E85EB" w:rsidR="00E50D77" w:rsidRPr="005049DA" w:rsidRDefault="00BF4880" w:rsidP="007E0076">
      <w:pPr>
        <w:pStyle w:val="ListParagraph"/>
        <w:numPr>
          <w:ilvl w:val="0"/>
          <w:numId w:val="24"/>
        </w:numPr>
        <w:tabs>
          <w:tab w:val="left" w:pos="284"/>
        </w:tabs>
        <w:ind w:left="0" w:right="76" w:firstLine="0"/>
        <w:jc w:val="both"/>
        <w:rPr>
          <w:rFonts w:ascii="Calibri" w:eastAsia="Arial" w:hAnsi="Calibri" w:cs="Calibri"/>
          <w:position w:val="1"/>
          <w:sz w:val="24"/>
          <w:szCs w:val="24"/>
          <w:lang w:val="ro-RO"/>
        </w:rPr>
      </w:pPr>
      <w:r w:rsidRPr="005049DA">
        <w:rPr>
          <w:rFonts w:ascii="Calibri" w:eastAsia="Arial" w:hAnsi="Calibri" w:cs="Calibri"/>
          <w:spacing w:val="-1"/>
          <w:sz w:val="24"/>
          <w:szCs w:val="24"/>
          <w:lang w:val="ro-RO"/>
        </w:rPr>
        <w:t>P</w:t>
      </w:r>
      <w:r w:rsidRPr="005049DA">
        <w:rPr>
          <w:rFonts w:ascii="Calibri" w:eastAsia="Arial" w:hAnsi="Calibri" w:cs="Calibri"/>
          <w:sz w:val="24"/>
          <w:szCs w:val="24"/>
          <w:lang w:val="ro-RO"/>
        </w:rPr>
        <w:t>a</w:t>
      </w:r>
      <w:r w:rsidRPr="005049DA">
        <w:rPr>
          <w:rFonts w:ascii="Calibri" w:eastAsia="Arial" w:hAnsi="Calibri" w:cs="Calibri"/>
          <w:spacing w:val="-1"/>
          <w:sz w:val="24"/>
          <w:szCs w:val="24"/>
          <w:lang w:val="ro-RO"/>
        </w:rPr>
        <w:t>r</w:t>
      </w:r>
      <w:r w:rsidRPr="005049DA">
        <w:rPr>
          <w:rFonts w:ascii="Calibri" w:eastAsia="Arial" w:hAnsi="Calibri" w:cs="Calibri"/>
          <w:spacing w:val="1"/>
          <w:sz w:val="24"/>
          <w:szCs w:val="24"/>
          <w:lang w:val="ro-RO"/>
        </w:rPr>
        <w:t>t</w:t>
      </w:r>
      <w:r w:rsidRPr="005049DA">
        <w:rPr>
          <w:rFonts w:ascii="Calibri" w:eastAsia="Arial" w:hAnsi="Calibri" w:cs="Calibri"/>
          <w:sz w:val="24"/>
          <w:szCs w:val="24"/>
          <w:lang w:val="ro-RO"/>
        </w:rPr>
        <w:t>ea</w:t>
      </w:r>
      <w:r w:rsidRPr="005049DA">
        <w:rPr>
          <w:rFonts w:ascii="Calibri" w:eastAsia="Arial" w:hAnsi="Calibri" w:cs="Calibri"/>
          <w:spacing w:val="2"/>
          <w:sz w:val="24"/>
          <w:szCs w:val="24"/>
          <w:lang w:val="ro-RO"/>
        </w:rPr>
        <w:t xml:space="preserve"> </w:t>
      </w:r>
      <w:r w:rsidRPr="005049DA">
        <w:rPr>
          <w:rFonts w:ascii="Calibri" w:eastAsia="Arial" w:hAnsi="Calibri" w:cs="Calibri"/>
          <w:sz w:val="24"/>
          <w:szCs w:val="24"/>
          <w:lang w:val="ro-RO"/>
        </w:rPr>
        <w:t>c</w:t>
      </w:r>
      <w:r w:rsidRPr="005049DA">
        <w:rPr>
          <w:rFonts w:ascii="Calibri" w:eastAsia="Arial" w:hAnsi="Calibri" w:cs="Calibri"/>
          <w:spacing w:val="-3"/>
          <w:sz w:val="24"/>
          <w:szCs w:val="24"/>
          <w:lang w:val="ro-RO"/>
        </w:rPr>
        <w:t>a</w:t>
      </w:r>
      <w:r w:rsidRPr="005049DA">
        <w:rPr>
          <w:rFonts w:ascii="Calibri" w:eastAsia="Arial" w:hAnsi="Calibri" w:cs="Calibri"/>
          <w:spacing w:val="1"/>
          <w:sz w:val="24"/>
          <w:szCs w:val="24"/>
          <w:lang w:val="ro-RO"/>
        </w:rPr>
        <w:t>r</w:t>
      </w:r>
      <w:r w:rsidRPr="005049DA">
        <w:rPr>
          <w:rFonts w:ascii="Calibri" w:eastAsia="Arial" w:hAnsi="Calibri" w:cs="Calibri"/>
          <w:sz w:val="24"/>
          <w:szCs w:val="24"/>
          <w:lang w:val="ro-RO"/>
        </w:rPr>
        <w:t>e</w:t>
      </w:r>
      <w:r w:rsidRPr="005049DA">
        <w:rPr>
          <w:rFonts w:ascii="Calibri" w:eastAsia="Arial" w:hAnsi="Calibri" w:cs="Calibri"/>
          <w:spacing w:val="2"/>
          <w:sz w:val="24"/>
          <w:szCs w:val="24"/>
          <w:lang w:val="ro-RO"/>
        </w:rPr>
        <w:t xml:space="preserve"> </w:t>
      </w:r>
      <w:r w:rsidRPr="005049DA">
        <w:rPr>
          <w:rFonts w:ascii="Calibri" w:eastAsia="Arial" w:hAnsi="Calibri" w:cs="Calibri"/>
          <w:spacing w:val="-1"/>
          <w:sz w:val="24"/>
          <w:szCs w:val="24"/>
          <w:lang w:val="ro-RO"/>
        </w:rPr>
        <w:t>i</w:t>
      </w:r>
      <w:r w:rsidRPr="005049DA">
        <w:rPr>
          <w:rFonts w:ascii="Calibri" w:eastAsia="Arial" w:hAnsi="Calibri" w:cs="Calibri"/>
          <w:sz w:val="24"/>
          <w:szCs w:val="24"/>
          <w:lang w:val="ro-RO"/>
        </w:rPr>
        <w:t>n</w:t>
      </w:r>
      <w:r w:rsidRPr="005049DA">
        <w:rPr>
          <w:rFonts w:ascii="Calibri" w:eastAsia="Arial" w:hAnsi="Calibri" w:cs="Calibri"/>
          <w:spacing w:val="-2"/>
          <w:sz w:val="24"/>
          <w:szCs w:val="24"/>
          <w:lang w:val="ro-RO"/>
        </w:rPr>
        <w:t>v</w:t>
      </w:r>
      <w:r w:rsidRPr="005049DA">
        <w:rPr>
          <w:rFonts w:ascii="Calibri" w:eastAsia="Arial" w:hAnsi="Calibri" w:cs="Calibri"/>
          <w:sz w:val="24"/>
          <w:szCs w:val="24"/>
          <w:lang w:val="ro-RO"/>
        </w:rPr>
        <w:t>ocă</w:t>
      </w:r>
      <w:r w:rsidRPr="005049DA">
        <w:rPr>
          <w:rFonts w:ascii="Calibri" w:eastAsia="Arial" w:hAnsi="Calibri" w:cs="Calibri"/>
          <w:spacing w:val="2"/>
          <w:sz w:val="24"/>
          <w:szCs w:val="24"/>
          <w:lang w:val="ro-RO"/>
        </w:rPr>
        <w:t xml:space="preserve"> </w:t>
      </w:r>
      <w:r w:rsidRPr="005049DA">
        <w:rPr>
          <w:rFonts w:ascii="Calibri" w:eastAsia="Arial" w:hAnsi="Calibri" w:cs="Calibri"/>
          <w:spacing w:val="1"/>
          <w:sz w:val="24"/>
          <w:szCs w:val="24"/>
          <w:lang w:val="ro-RO"/>
        </w:rPr>
        <w:t>f</w:t>
      </w:r>
      <w:r w:rsidRPr="005049DA">
        <w:rPr>
          <w:rFonts w:ascii="Calibri" w:eastAsia="Arial" w:hAnsi="Calibri" w:cs="Calibri"/>
          <w:sz w:val="24"/>
          <w:szCs w:val="24"/>
          <w:lang w:val="ro-RO"/>
        </w:rPr>
        <w:t>or</w:t>
      </w:r>
      <w:r w:rsidRPr="005049DA">
        <w:rPr>
          <w:rFonts w:ascii="Calibri" w:eastAsia="Arial" w:hAnsi="Calibri" w:cs="Calibri"/>
          <w:spacing w:val="1"/>
          <w:position w:val="1"/>
          <w:sz w:val="24"/>
          <w:szCs w:val="24"/>
          <w:lang w:val="ro-RO"/>
        </w:rPr>
        <w:t>ț</w:t>
      </w:r>
      <w:r w:rsidRPr="005049DA">
        <w:rPr>
          <w:rFonts w:ascii="Calibri" w:eastAsia="Arial" w:hAnsi="Calibri" w:cs="Calibri"/>
          <w:position w:val="1"/>
          <w:sz w:val="24"/>
          <w:szCs w:val="24"/>
          <w:lang w:val="ro-RO"/>
        </w:rPr>
        <w:t xml:space="preserve">a </w:t>
      </w:r>
      <w:r w:rsidRPr="005049DA">
        <w:rPr>
          <w:rFonts w:ascii="Calibri" w:eastAsia="Arial" w:hAnsi="Calibri" w:cs="Calibri"/>
          <w:spacing w:val="1"/>
          <w:position w:val="1"/>
          <w:sz w:val="24"/>
          <w:szCs w:val="24"/>
          <w:lang w:val="ro-RO"/>
        </w:rPr>
        <w:t>m</w:t>
      </w:r>
      <w:r w:rsidRPr="005049DA">
        <w:rPr>
          <w:rFonts w:ascii="Calibri" w:eastAsia="Arial" w:hAnsi="Calibri" w:cs="Calibri"/>
          <w:position w:val="1"/>
          <w:sz w:val="24"/>
          <w:szCs w:val="24"/>
          <w:lang w:val="ro-RO"/>
        </w:rPr>
        <w:t>a</w:t>
      </w:r>
      <w:r w:rsidRPr="005049DA">
        <w:rPr>
          <w:rFonts w:ascii="Calibri" w:eastAsia="Arial" w:hAnsi="Calibri" w:cs="Calibri"/>
          <w:spacing w:val="1"/>
          <w:position w:val="1"/>
          <w:sz w:val="24"/>
          <w:szCs w:val="24"/>
          <w:lang w:val="ro-RO"/>
        </w:rPr>
        <w:t>j</w:t>
      </w:r>
      <w:r w:rsidRPr="005049DA">
        <w:rPr>
          <w:rFonts w:ascii="Calibri" w:eastAsia="Arial" w:hAnsi="Calibri" w:cs="Calibri"/>
          <w:spacing w:val="-3"/>
          <w:position w:val="1"/>
          <w:sz w:val="24"/>
          <w:szCs w:val="24"/>
          <w:lang w:val="ro-RO"/>
        </w:rPr>
        <w:t>o</w:t>
      </w:r>
      <w:r w:rsidRPr="005049DA">
        <w:rPr>
          <w:rFonts w:ascii="Calibri" w:eastAsia="Arial" w:hAnsi="Calibri" w:cs="Calibri"/>
          <w:spacing w:val="1"/>
          <w:position w:val="1"/>
          <w:sz w:val="24"/>
          <w:szCs w:val="24"/>
          <w:lang w:val="ro-RO"/>
        </w:rPr>
        <w:t>r</w:t>
      </w:r>
      <w:r w:rsidRPr="005049DA">
        <w:rPr>
          <w:rFonts w:ascii="Calibri" w:eastAsia="Arial" w:hAnsi="Calibri" w:cs="Calibri"/>
          <w:position w:val="1"/>
          <w:sz w:val="24"/>
          <w:szCs w:val="24"/>
          <w:lang w:val="ro-RO"/>
        </w:rPr>
        <w:t>ă</w:t>
      </w:r>
      <w:r w:rsidRPr="005049DA">
        <w:rPr>
          <w:rFonts w:ascii="Calibri" w:eastAsia="Arial" w:hAnsi="Calibri" w:cs="Calibri"/>
          <w:spacing w:val="2"/>
          <w:position w:val="1"/>
          <w:sz w:val="24"/>
          <w:szCs w:val="24"/>
          <w:lang w:val="ro-RO"/>
        </w:rPr>
        <w:t xml:space="preserve"> </w:t>
      </w:r>
      <w:r w:rsidRPr="005049DA">
        <w:rPr>
          <w:rFonts w:ascii="Calibri" w:eastAsia="Arial" w:hAnsi="Calibri" w:cs="Calibri"/>
          <w:position w:val="1"/>
          <w:sz w:val="24"/>
          <w:szCs w:val="24"/>
          <w:lang w:val="ro-RO"/>
        </w:rPr>
        <w:t>a</w:t>
      </w:r>
      <w:r w:rsidRPr="005049DA">
        <w:rPr>
          <w:rFonts w:ascii="Calibri" w:eastAsia="Arial" w:hAnsi="Calibri" w:cs="Calibri"/>
          <w:spacing w:val="1"/>
          <w:position w:val="1"/>
          <w:sz w:val="24"/>
          <w:szCs w:val="24"/>
          <w:lang w:val="ro-RO"/>
        </w:rPr>
        <w:t>r</w:t>
      </w:r>
      <w:r w:rsidRPr="005049DA">
        <w:rPr>
          <w:rFonts w:ascii="Calibri" w:eastAsia="Arial" w:hAnsi="Calibri" w:cs="Calibri"/>
          <w:position w:val="1"/>
          <w:sz w:val="24"/>
          <w:szCs w:val="24"/>
          <w:lang w:val="ro-RO"/>
        </w:rPr>
        <w:t>e ob</w:t>
      </w:r>
      <w:r w:rsidRPr="005049DA">
        <w:rPr>
          <w:rFonts w:ascii="Calibri" w:eastAsia="Arial" w:hAnsi="Calibri" w:cs="Calibri"/>
          <w:spacing w:val="-1"/>
          <w:position w:val="1"/>
          <w:sz w:val="24"/>
          <w:szCs w:val="24"/>
          <w:lang w:val="ro-RO"/>
        </w:rPr>
        <w:t>li</w:t>
      </w:r>
      <w:r w:rsidRPr="005049DA">
        <w:rPr>
          <w:rFonts w:ascii="Calibri" w:eastAsia="Arial" w:hAnsi="Calibri" w:cs="Calibri"/>
          <w:spacing w:val="2"/>
          <w:position w:val="1"/>
          <w:sz w:val="24"/>
          <w:szCs w:val="24"/>
          <w:lang w:val="ro-RO"/>
        </w:rPr>
        <w:t>g</w:t>
      </w:r>
      <w:r w:rsidRPr="005049DA">
        <w:rPr>
          <w:rFonts w:ascii="Calibri" w:eastAsia="Arial" w:hAnsi="Calibri" w:cs="Calibri"/>
          <w:position w:val="1"/>
          <w:sz w:val="24"/>
          <w:szCs w:val="24"/>
          <w:lang w:val="ro-RO"/>
        </w:rPr>
        <w:t>a</w:t>
      </w:r>
      <w:r w:rsidRPr="005049DA">
        <w:rPr>
          <w:rFonts w:ascii="Calibri" w:eastAsia="Arial" w:hAnsi="Calibri" w:cs="Calibri"/>
          <w:spacing w:val="1"/>
          <w:position w:val="1"/>
          <w:sz w:val="24"/>
          <w:szCs w:val="24"/>
          <w:lang w:val="ro-RO"/>
        </w:rPr>
        <w:t>ț</w:t>
      </w:r>
      <w:r w:rsidRPr="005049DA">
        <w:rPr>
          <w:rFonts w:ascii="Calibri" w:eastAsia="Arial" w:hAnsi="Calibri" w:cs="Calibri"/>
          <w:spacing w:val="-1"/>
          <w:position w:val="1"/>
          <w:sz w:val="24"/>
          <w:szCs w:val="24"/>
          <w:lang w:val="ro-RO"/>
        </w:rPr>
        <w:t>i</w:t>
      </w:r>
      <w:r w:rsidRPr="005049DA">
        <w:rPr>
          <w:rFonts w:ascii="Calibri" w:eastAsia="Arial" w:hAnsi="Calibri" w:cs="Calibri"/>
          <w:position w:val="1"/>
          <w:sz w:val="24"/>
          <w:szCs w:val="24"/>
          <w:lang w:val="ro-RO"/>
        </w:rPr>
        <w:t>a de</w:t>
      </w:r>
      <w:r w:rsidRPr="005049DA">
        <w:rPr>
          <w:rFonts w:ascii="Calibri" w:eastAsia="Arial" w:hAnsi="Calibri" w:cs="Calibri"/>
          <w:spacing w:val="2"/>
          <w:position w:val="1"/>
          <w:sz w:val="24"/>
          <w:szCs w:val="24"/>
          <w:lang w:val="ro-RO"/>
        </w:rPr>
        <w:t xml:space="preserve"> </w:t>
      </w:r>
      <w:r w:rsidRPr="005049DA">
        <w:rPr>
          <w:rFonts w:ascii="Calibri" w:eastAsia="Arial" w:hAnsi="Calibri" w:cs="Calibri"/>
          <w:position w:val="1"/>
          <w:sz w:val="24"/>
          <w:szCs w:val="24"/>
          <w:lang w:val="ro-RO"/>
        </w:rPr>
        <w:t>a</w:t>
      </w:r>
      <w:r w:rsidRPr="005049DA">
        <w:rPr>
          <w:rFonts w:ascii="Calibri" w:eastAsia="Arial" w:hAnsi="Calibri" w:cs="Calibri"/>
          <w:spacing w:val="2"/>
          <w:position w:val="1"/>
          <w:sz w:val="24"/>
          <w:szCs w:val="24"/>
          <w:lang w:val="ro-RO"/>
        </w:rPr>
        <w:t xml:space="preserve"> </w:t>
      </w:r>
      <w:r w:rsidRPr="005049DA">
        <w:rPr>
          <w:rFonts w:ascii="Calibri" w:eastAsia="Arial" w:hAnsi="Calibri" w:cs="Calibri"/>
          <w:position w:val="1"/>
          <w:sz w:val="24"/>
          <w:szCs w:val="24"/>
          <w:lang w:val="ro-RO"/>
        </w:rPr>
        <w:t>no</w:t>
      </w:r>
      <w:r w:rsidRPr="005049DA">
        <w:rPr>
          <w:rFonts w:ascii="Calibri" w:eastAsia="Arial" w:hAnsi="Calibri" w:cs="Calibri"/>
          <w:spacing w:val="1"/>
          <w:position w:val="1"/>
          <w:sz w:val="24"/>
          <w:szCs w:val="24"/>
          <w:lang w:val="ro-RO"/>
        </w:rPr>
        <w:t>t</w:t>
      </w:r>
      <w:r w:rsidRPr="005049DA">
        <w:rPr>
          <w:rFonts w:ascii="Calibri" w:eastAsia="Arial" w:hAnsi="Calibri" w:cs="Calibri"/>
          <w:spacing w:val="-3"/>
          <w:position w:val="1"/>
          <w:sz w:val="24"/>
          <w:szCs w:val="24"/>
          <w:lang w:val="ro-RO"/>
        </w:rPr>
        <w:t>i</w:t>
      </w:r>
      <w:r w:rsidRPr="005049DA">
        <w:rPr>
          <w:rFonts w:ascii="Calibri" w:eastAsia="Arial" w:hAnsi="Calibri" w:cs="Calibri"/>
          <w:spacing w:val="3"/>
          <w:position w:val="1"/>
          <w:sz w:val="24"/>
          <w:szCs w:val="24"/>
          <w:lang w:val="ro-RO"/>
        </w:rPr>
        <w:t>f</w:t>
      </w:r>
      <w:r w:rsidRPr="005049DA">
        <w:rPr>
          <w:rFonts w:ascii="Calibri" w:eastAsia="Arial" w:hAnsi="Calibri" w:cs="Calibri"/>
          <w:spacing w:val="-1"/>
          <w:position w:val="1"/>
          <w:sz w:val="24"/>
          <w:szCs w:val="24"/>
          <w:lang w:val="ro-RO"/>
        </w:rPr>
        <w:t>i</w:t>
      </w:r>
      <w:r w:rsidRPr="005049DA">
        <w:rPr>
          <w:rFonts w:ascii="Calibri" w:eastAsia="Arial" w:hAnsi="Calibri" w:cs="Calibri"/>
          <w:position w:val="1"/>
          <w:sz w:val="24"/>
          <w:szCs w:val="24"/>
          <w:lang w:val="ro-RO"/>
        </w:rPr>
        <w:t>ca</w:t>
      </w:r>
      <w:r w:rsidRPr="005049DA">
        <w:rPr>
          <w:rFonts w:ascii="Calibri" w:eastAsia="Arial" w:hAnsi="Calibri" w:cs="Calibri"/>
          <w:spacing w:val="2"/>
          <w:position w:val="1"/>
          <w:sz w:val="24"/>
          <w:szCs w:val="24"/>
          <w:lang w:val="ro-RO"/>
        </w:rPr>
        <w:t xml:space="preserve"> </w:t>
      </w:r>
      <w:r w:rsidR="007512B2" w:rsidRPr="005049DA">
        <w:rPr>
          <w:rFonts w:ascii="Calibri" w:eastAsia="Arial" w:hAnsi="Calibri" w:cs="Calibri"/>
          <w:position w:val="1"/>
          <w:sz w:val="24"/>
          <w:szCs w:val="24"/>
          <w:lang w:val="ro-RO"/>
        </w:rPr>
        <w:t>ce</w:t>
      </w:r>
      <w:r w:rsidR="007512B2" w:rsidRPr="005049DA">
        <w:rPr>
          <w:rFonts w:ascii="Calibri" w:eastAsia="Arial" w:hAnsi="Calibri" w:cs="Calibri"/>
          <w:spacing w:val="-1"/>
          <w:position w:val="1"/>
          <w:sz w:val="24"/>
          <w:szCs w:val="24"/>
          <w:lang w:val="ro-RO"/>
        </w:rPr>
        <w:t>alaltă</w:t>
      </w:r>
      <w:r w:rsidR="007512B2" w:rsidRPr="005049DA">
        <w:rPr>
          <w:rFonts w:ascii="Calibri" w:eastAsia="Arial" w:hAnsi="Calibri" w:cs="Calibri"/>
          <w:spacing w:val="2"/>
          <w:position w:val="1"/>
          <w:sz w:val="24"/>
          <w:szCs w:val="24"/>
          <w:lang w:val="ro-RO"/>
        </w:rPr>
        <w:t xml:space="preserve"> </w:t>
      </w:r>
      <w:r w:rsidRPr="005049DA">
        <w:rPr>
          <w:rFonts w:ascii="Calibri" w:eastAsia="Arial" w:hAnsi="Calibri" w:cs="Calibri"/>
          <w:position w:val="1"/>
          <w:sz w:val="24"/>
          <w:szCs w:val="24"/>
          <w:lang w:val="ro-RO"/>
        </w:rPr>
        <w:t>p</w:t>
      </w:r>
      <w:r w:rsidR="007512B2" w:rsidRPr="005049DA">
        <w:rPr>
          <w:rFonts w:ascii="Calibri" w:eastAsia="Arial" w:hAnsi="Calibri" w:cs="Calibri"/>
          <w:position w:val="1"/>
          <w:sz w:val="24"/>
          <w:szCs w:val="24"/>
          <w:lang w:val="ro-RO"/>
        </w:rPr>
        <w:t>arte</w:t>
      </w:r>
      <w:r w:rsidRPr="005049DA">
        <w:rPr>
          <w:rFonts w:ascii="Calibri" w:eastAsia="Arial" w:hAnsi="Calibri" w:cs="Calibri"/>
          <w:spacing w:val="1"/>
          <w:position w:val="1"/>
          <w:sz w:val="24"/>
          <w:szCs w:val="24"/>
          <w:lang w:val="ro-RO"/>
        </w:rPr>
        <w:t xml:space="preserve"> </w:t>
      </w:r>
      <w:r w:rsidRPr="005049DA">
        <w:rPr>
          <w:rFonts w:ascii="Calibri" w:eastAsia="Arial" w:hAnsi="Calibri" w:cs="Calibri"/>
          <w:position w:val="1"/>
          <w:sz w:val="24"/>
          <w:szCs w:val="24"/>
          <w:lang w:val="ro-RO"/>
        </w:rPr>
        <w:t>ca</w:t>
      </w:r>
      <w:r w:rsidRPr="005049DA">
        <w:rPr>
          <w:rFonts w:ascii="Calibri" w:eastAsia="Arial" w:hAnsi="Calibri" w:cs="Calibri"/>
          <w:spacing w:val="-2"/>
          <w:position w:val="1"/>
          <w:sz w:val="24"/>
          <w:szCs w:val="24"/>
          <w:lang w:val="ro-RO"/>
        </w:rPr>
        <w:t>z</w:t>
      </w:r>
      <w:r w:rsidRPr="005049DA">
        <w:rPr>
          <w:rFonts w:ascii="Calibri" w:eastAsia="Arial" w:hAnsi="Calibri" w:cs="Calibri"/>
          <w:position w:val="1"/>
          <w:sz w:val="24"/>
          <w:szCs w:val="24"/>
          <w:lang w:val="ro-RO"/>
        </w:rPr>
        <w:t>ul</w:t>
      </w:r>
      <w:r w:rsidRPr="005049DA">
        <w:rPr>
          <w:rFonts w:ascii="Calibri" w:eastAsia="Arial" w:hAnsi="Calibri" w:cs="Calibri"/>
          <w:spacing w:val="1"/>
          <w:position w:val="1"/>
          <w:sz w:val="24"/>
          <w:szCs w:val="24"/>
          <w:lang w:val="ro-RO"/>
        </w:rPr>
        <w:t xml:space="preserve"> </w:t>
      </w:r>
      <w:r w:rsidRPr="005049DA">
        <w:rPr>
          <w:rFonts w:ascii="Calibri" w:eastAsia="Arial" w:hAnsi="Calibri" w:cs="Calibri"/>
          <w:position w:val="1"/>
          <w:sz w:val="24"/>
          <w:szCs w:val="24"/>
          <w:lang w:val="ro-RO"/>
        </w:rPr>
        <w:t>de</w:t>
      </w:r>
      <w:r w:rsidRPr="005049DA">
        <w:rPr>
          <w:rFonts w:ascii="Calibri" w:eastAsia="Arial" w:hAnsi="Calibri" w:cs="Calibri"/>
          <w:spacing w:val="2"/>
          <w:position w:val="1"/>
          <w:sz w:val="24"/>
          <w:szCs w:val="24"/>
          <w:lang w:val="ro-RO"/>
        </w:rPr>
        <w:t xml:space="preserve"> </w:t>
      </w:r>
      <w:r w:rsidR="00FD126A" w:rsidRPr="005049DA">
        <w:rPr>
          <w:rFonts w:ascii="Calibri" w:eastAsia="Arial" w:hAnsi="Calibri" w:cs="Calibri"/>
          <w:spacing w:val="3"/>
          <w:position w:val="1"/>
          <w:sz w:val="24"/>
          <w:szCs w:val="24"/>
          <w:lang w:val="ro-RO"/>
        </w:rPr>
        <w:t>forță</w:t>
      </w:r>
      <w:r w:rsidR="00FD126A" w:rsidRPr="005049DA">
        <w:rPr>
          <w:rFonts w:ascii="Calibri" w:eastAsia="Arial" w:hAnsi="Calibri" w:cs="Calibri"/>
          <w:sz w:val="24"/>
          <w:szCs w:val="24"/>
          <w:lang w:val="ro-RO"/>
        </w:rPr>
        <w:t xml:space="preserve"> </w:t>
      </w:r>
      <w:r w:rsidRPr="005049DA">
        <w:rPr>
          <w:rFonts w:ascii="Calibri" w:eastAsia="Arial" w:hAnsi="Calibri" w:cs="Calibri"/>
          <w:spacing w:val="1"/>
          <w:sz w:val="24"/>
          <w:szCs w:val="24"/>
          <w:lang w:val="ro-RO"/>
        </w:rPr>
        <w:t>m</w:t>
      </w:r>
      <w:r w:rsidRPr="005049DA">
        <w:rPr>
          <w:rFonts w:ascii="Calibri" w:eastAsia="Arial" w:hAnsi="Calibri" w:cs="Calibri"/>
          <w:sz w:val="24"/>
          <w:szCs w:val="24"/>
          <w:lang w:val="ro-RO"/>
        </w:rPr>
        <w:t>a</w:t>
      </w:r>
      <w:r w:rsidRPr="005049DA">
        <w:rPr>
          <w:rFonts w:ascii="Calibri" w:eastAsia="Arial" w:hAnsi="Calibri" w:cs="Calibri"/>
          <w:spacing w:val="1"/>
          <w:sz w:val="24"/>
          <w:szCs w:val="24"/>
          <w:lang w:val="ro-RO"/>
        </w:rPr>
        <w:t>j</w:t>
      </w:r>
      <w:r w:rsidRPr="005049DA">
        <w:rPr>
          <w:rFonts w:ascii="Calibri" w:eastAsia="Arial" w:hAnsi="Calibri" w:cs="Calibri"/>
          <w:spacing w:val="-3"/>
          <w:sz w:val="24"/>
          <w:szCs w:val="24"/>
          <w:lang w:val="ro-RO"/>
        </w:rPr>
        <w:t>o</w:t>
      </w:r>
      <w:r w:rsidRPr="005049DA">
        <w:rPr>
          <w:rFonts w:ascii="Calibri" w:eastAsia="Arial" w:hAnsi="Calibri" w:cs="Calibri"/>
          <w:spacing w:val="1"/>
          <w:sz w:val="24"/>
          <w:szCs w:val="24"/>
          <w:lang w:val="ro-RO"/>
        </w:rPr>
        <w:t>r</w:t>
      </w:r>
      <w:r w:rsidRPr="005049DA">
        <w:rPr>
          <w:rFonts w:ascii="Calibri" w:eastAsia="Arial" w:hAnsi="Calibri" w:cs="Calibri"/>
          <w:sz w:val="24"/>
          <w:szCs w:val="24"/>
          <w:lang w:val="ro-RO"/>
        </w:rPr>
        <w:t>ă,</w:t>
      </w:r>
      <w:r w:rsidRPr="005049DA">
        <w:rPr>
          <w:rFonts w:ascii="Calibri" w:eastAsia="Arial" w:hAnsi="Calibri" w:cs="Calibri"/>
          <w:spacing w:val="2"/>
          <w:sz w:val="24"/>
          <w:szCs w:val="24"/>
          <w:lang w:val="ro-RO"/>
        </w:rPr>
        <w:t xml:space="preserve"> </w:t>
      </w:r>
      <w:r w:rsidRPr="005049DA">
        <w:rPr>
          <w:rFonts w:ascii="Calibri" w:eastAsia="Arial" w:hAnsi="Calibri" w:cs="Calibri"/>
          <w:spacing w:val="-4"/>
          <w:sz w:val="24"/>
          <w:szCs w:val="24"/>
          <w:lang w:val="ro-RO"/>
        </w:rPr>
        <w:t>î</w:t>
      </w:r>
      <w:r w:rsidRPr="005049DA">
        <w:rPr>
          <w:rFonts w:ascii="Calibri" w:eastAsia="Arial" w:hAnsi="Calibri" w:cs="Calibri"/>
          <w:sz w:val="24"/>
          <w:szCs w:val="24"/>
          <w:lang w:val="ro-RO"/>
        </w:rPr>
        <w:t>n</w:t>
      </w:r>
      <w:r w:rsidRPr="005049DA">
        <w:rPr>
          <w:rFonts w:ascii="Calibri" w:eastAsia="Arial" w:hAnsi="Calibri" w:cs="Calibri"/>
          <w:spacing w:val="3"/>
          <w:sz w:val="24"/>
          <w:szCs w:val="24"/>
          <w:lang w:val="ro-RO"/>
        </w:rPr>
        <w:t xml:space="preserve"> </w:t>
      </w:r>
      <w:r w:rsidRPr="005049DA">
        <w:rPr>
          <w:rFonts w:ascii="Calibri" w:eastAsia="Arial" w:hAnsi="Calibri" w:cs="Calibri"/>
          <w:spacing w:val="1"/>
          <w:sz w:val="24"/>
          <w:szCs w:val="24"/>
          <w:lang w:val="ro-RO"/>
        </w:rPr>
        <w:t>t</w:t>
      </w:r>
      <w:r w:rsidRPr="005049DA">
        <w:rPr>
          <w:rFonts w:ascii="Calibri" w:eastAsia="Arial" w:hAnsi="Calibri" w:cs="Calibri"/>
          <w:sz w:val="24"/>
          <w:szCs w:val="24"/>
          <w:lang w:val="ro-RO"/>
        </w:rPr>
        <w:t>e</w:t>
      </w:r>
      <w:r w:rsidRPr="005049DA">
        <w:rPr>
          <w:rFonts w:ascii="Calibri" w:eastAsia="Arial" w:hAnsi="Calibri" w:cs="Calibri"/>
          <w:spacing w:val="1"/>
          <w:sz w:val="24"/>
          <w:szCs w:val="24"/>
          <w:lang w:val="ro-RO"/>
        </w:rPr>
        <w:t>rm</w:t>
      </w:r>
      <w:r w:rsidRPr="005049DA">
        <w:rPr>
          <w:rFonts w:ascii="Calibri" w:eastAsia="Arial" w:hAnsi="Calibri" w:cs="Calibri"/>
          <w:sz w:val="24"/>
          <w:szCs w:val="24"/>
          <w:lang w:val="ro-RO"/>
        </w:rPr>
        <w:t>en</w:t>
      </w:r>
      <w:r w:rsidRPr="005049DA">
        <w:rPr>
          <w:rFonts w:ascii="Calibri" w:eastAsia="Arial" w:hAnsi="Calibri" w:cs="Calibri"/>
          <w:spacing w:val="1"/>
          <w:sz w:val="24"/>
          <w:szCs w:val="24"/>
          <w:lang w:val="ro-RO"/>
        </w:rPr>
        <w:t xml:space="preserve"> </w:t>
      </w:r>
      <w:r w:rsidRPr="005049DA">
        <w:rPr>
          <w:rFonts w:ascii="Calibri" w:eastAsia="Arial" w:hAnsi="Calibri" w:cs="Calibri"/>
          <w:sz w:val="24"/>
          <w:szCs w:val="24"/>
          <w:lang w:val="ro-RO"/>
        </w:rPr>
        <w:t>de</w:t>
      </w:r>
      <w:r w:rsidRPr="005049DA">
        <w:rPr>
          <w:rFonts w:ascii="Calibri" w:eastAsia="Arial" w:hAnsi="Calibri" w:cs="Calibri"/>
          <w:spacing w:val="3"/>
          <w:sz w:val="24"/>
          <w:szCs w:val="24"/>
          <w:lang w:val="ro-RO"/>
        </w:rPr>
        <w:t xml:space="preserve"> </w:t>
      </w:r>
      <w:r w:rsidR="0037063A" w:rsidRPr="005049DA">
        <w:rPr>
          <w:rFonts w:ascii="Calibri" w:eastAsia="Arial" w:hAnsi="Calibri" w:cs="Calibri"/>
          <w:sz w:val="24"/>
          <w:szCs w:val="24"/>
          <w:lang w:val="ro-RO"/>
        </w:rPr>
        <w:t>10</w:t>
      </w:r>
      <w:r w:rsidRPr="005049DA">
        <w:rPr>
          <w:rFonts w:ascii="Calibri" w:eastAsia="Arial" w:hAnsi="Calibri" w:cs="Calibri"/>
          <w:spacing w:val="2"/>
          <w:sz w:val="24"/>
          <w:szCs w:val="24"/>
          <w:lang w:val="ro-RO"/>
        </w:rPr>
        <w:t xml:space="preserve"> </w:t>
      </w:r>
      <w:r w:rsidRPr="005049DA">
        <w:rPr>
          <w:rFonts w:ascii="Calibri" w:eastAsia="Arial" w:hAnsi="Calibri" w:cs="Calibri"/>
          <w:spacing w:val="-2"/>
          <w:sz w:val="24"/>
          <w:szCs w:val="24"/>
          <w:lang w:val="ro-RO"/>
        </w:rPr>
        <w:t>z</w:t>
      </w:r>
      <w:r w:rsidRPr="005049DA">
        <w:rPr>
          <w:rFonts w:ascii="Calibri" w:eastAsia="Arial" w:hAnsi="Calibri" w:cs="Calibri"/>
          <w:spacing w:val="-1"/>
          <w:sz w:val="24"/>
          <w:szCs w:val="24"/>
          <w:lang w:val="ro-RO"/>
        </w:rPr>
        <w:t>il</w:t>
      </w:r>
      <w:r w:rsidRPr="005049DA">
        <w:rPr>
          <w:rFonts w:ascii="Calibri" w:eastAsia="Arial" w:hAnsi="Calibri" w:cs="Calibri"/>
          <w:sz w:val="24"/>
          <w:szCs w:val="24"/>
          <w:lang w:val="ro-RO"/>
        </w:rPr>
        <w:t>e</w:t>
      </w:r>
      <w:r w:rsidRPr="005049DA">
        <w:rPr>
          <w:rFonts w:ascii="Calibri" w:eastAsia="Arial" w:hAnsi="Calibri" w:cs="Calibri"/>
          <w:spacing w:val="3"/>
          <w:sz w:val="24"/>
          <w:szCs w:val="24"/>
          <w:lang w:val="ro-RO"/>
        </w:rPr>
        <w:t xml:space="preserve"> </w:t>
      </w:r>
      <w:r w:rsidR="005236D1" w:rsidRPr="005049DA">
        <w:rPr>
          <w:rFonts w:ascii="Calibri" w:eastAsia="Arial" w:hAnsi="Calibri" w:cs="Calibri"/>
          <w:spacing w:val="3"/>
          <w:sz w:val="24"/>
          <w:szCs w:val="24"/>
          <w:lang w:val="ro-RO"/>
        </w:rPr>
        <w:t xml:space="preserve">lucrătoare </w:t>
      </w:r>
      <w:r w:rsidRPr="005049DA">
        <w:rPr>
          <w:rFonts w:ascii="Calibri" w:eastAsia="Arial" w:hAnsi="Calibri" w:cs="Calibri"/>
          <w:sz w:val="24"/>
          <w:szCs w:val="24"/>
          <w:lang w:val="ro-RO"/>
        </w:rPr>
        <w:t>de</w:t>
      </w:r>
      <w:r w:rsidRPr="005049DA">
        <w:rPr>
          <w:rFonts w:ascii="Calibri" w:eastAsia="Arial" w:hAnsi="Calibri" w:cs="Calibri"/>
          <w:spacing w:val="3"/>
          <w:sz w:val="24"/>
          <w:szCs w:val="24"/>
          <w:lang w:val="ro-RO"/>
        </w:rPr>
        <w:t xml:space="preserve"> </w:t>
      </w:r>
      <w:r w:rsidRPr="005049DA">
        <w:rPr>
          <w:rFonts w:ascii="Calibri" w:eastAsia="Arial" w:hAnsi="Calibri" w:cs="Calibri"/>
          <w:spacing w:val="-1"/>
          <w:sz w:val="24"/>
          <w:szCs w:val="24"/>
          <w:lang w:val="ro-RO"/>
        </w:rPr>
        <w:t>l</w:t>
      </w:r>
      <w:r w:rsidRPr="005049DA">
        <w:rPr>
          <w:rFonts w:ascii="Calibri" w:eastAsia="Arial" w:hAnsi="Calibri" w:cs="Calibri"/>
          <w:sz w:val="24"/>
          <w:szCs w:val="24"/>
          <w:lang w:val="ro-RO"/>
        </w:rPr>
        <w:t>a</w:t>
      </w:r>
      <w:r w:rsidRPr="005049DA">
        <w:rPr>
          <w:rFonts w:ascii="Calibri" w:eastAsia="Arial" w:hAnsi="Calibri" w:cs="Calibri"/>
          <w:spacing w:val="3"/>
          <w:sz w:val="24"/>
          <w:szCs w:val="24"/>
          <w:lang w:val="ro-RO"/>
        </w:rPr>
        <w:t xml:space="preserve"> </w:t>
      </w:r>
      <w:r w:rsidRPr="005049DA">
        <w:rPr>
          <w:rFonts w:ascii="Calibri" w:eastAsia="Arial" w:hAnsi="Calibri" w:cs="Calibri"/>
          <w:sz w:val="24"/>
          <w:szCs w:val="24"/>
          <w:lang w:val="ro-RO"/>
        </w:rPr>
        <w:t>da</w:t>
      </w:r>
      <w:r w:rsidRPr="005049DA">
        <w:rPr>
          <w:rFonts w:ascii="Calibri" w:eastAsia="Arial" w:hAnsi="Calibri" w:cs="Calibri"/>
          <w:spacing w:val="1"/>
          <w:sz w:val="24"/>
          <w:szCs w:val="24"/>
          <w:lang w:val="ro-RO"/>
        </w:rPr>
        <w:t>t</w:t>
      </w:r>
      <w:r w:rsidRPr="005049DA">
        <w:rPr>
          <w:rFonts w:ascii="Calibri" w:eastAsia="Arial" w:hAnsi="Calibri" w:cs="Calibri"/>
          <w:sz w:val="24"/>
          <w:szCs w:val="24"/>
          <w:lang w:val="ro-RO"/>
        </w:rPr>
        <w:t>a</w:t>
      </w:r>
      <w:r w:rsidRPr="005049DA">
        <w:rPr>
          <w:rFonts w:ascii="Calibri" w:eastAsia="Arial" w:hAnsi="Calibri" w:cs="Calibri"/>
          <w:spacing w:val="3"/>
          <w:sz w:val="24"/>
          <w:szCs w:val="24"/>
          <w:lang w:val="ro-RO"/>
        </w:rPr>
        <w:t xml:space="preserve"> </w:t>
      </w:r>
      <w:r w:rsidR="003B4ACF" w:rsidRPr="005049DA">
        <w:rPr>
          <w:rFonts w:ascii="Calibri" w:eastAsia="Arial" w:hAnsi="Calibri" w:cs="Calibri"/>
          <w:sz w:val="24"/>
          <w:szCs w:val="24"/>
          <w:lang w:val="ro-RO"/>
        </w:rPr>
        <w:t>apariției</w:t>
      </w:r>
      <w:r w:rsidR="003B4ACF" w:rsidRPr="005049DA">
        <w:rPr>
          <w:rFonts w:ascii="Calibri" w:eastAsia="Arial" w:hAnsi="Calibri" w:cs="Calibri"/>
          <w:spacing w:val="2"/>
          <w:position w:val="2"/>
          <w:sz w:val="24"/>
          <w:szCs w:val="24"/>
          <w:lang w:val="ro-RO"/>
        </w:rPr>
        <w:t xml:space="preserve"> </w:t>
      </w:r>
      <w:r w:rsidRPr="005049DA">
        <w:rPr>
          <w:rFonts w:ascii="Calibri" w:eastAsia="Arial" w:hAnsi="Calibri" w:cs="Calibri"/>
          <w:position w:val="2"/>
          <w:sz w:val="24"/>
          <w:szCs w:val="24"/>
          <w:lang w:val="ro-RO"/>
        </w:rPr>
        <w:t>și de</w:t>
      </w:r>
      <w:r w:rsidRPr="005049DA">
        <w:rPr>
          <w:rFonts w:ascii="Calibri" w:eastAsia="Arial" w:hAnsi="Calibri" w:cs="Calibri"/>
          <w:spacing w:val="3"/>
          <w:position w:val="2"/>
          <w:sz w:val="24"/>
          <w:szCs w:val="24"/>
          <w:lang w:val="ro-RO"/>
        </w:rPr>
        <w:t xml:space="preserve"> </w:t>
      </w:r>
      <w:r w:rsidRPr="005049DA">
        <w:rPr>
          <w:rFonts w:ascii="Calibri" w:eastAsia="Arial" w:hAnsi="Calibri" w:cs="Calibri"/>
          <w:position w:val="2"/>
          <w:sz w:val="24"/>
          <w:szCs w:val="24"/>
          <w:lang w:val="ro-RO"/>
        </w:rPr>
        <w:t>a</w:t>
      </w:r>
      <w:r w:rsidRPr="005049DA">
        <w:rPr>
          <w:rFonts w:ascii="Calibri" w:eastAsia="Arial" w:hAnsi="Calibri" w:cs="Calibri"/>
          <w:spacing w:val="3"/>
          <w:position w:val="2"/>
          <w:sz w:val="24"/>
          <w:szCs w:val="24"/>
          <w:lang w:val="ro-RO"/>
        </w:rPr>
        <w:t xml:space="preserve"> </w:t>
      </w:r>
      <w:r w:rsidRPr="005049DA">
        <w:rPr>
          <w:rFonts w:ascii="Calibri" w:eastAsia="Arial" w:hAnsi="Calibri" w:cs="Calibri"/>
          <w:position w:val="2"/>
          <w:sz w:val="24"/>
          <w:szCs w:val="24"/>
          <w:lang w:val="ro-RO"/>
        </w:rPr>
        <w:t>do</w:t>
      </w:r>
      <w:r w:rsidRPr="005049DA">
        <w:rPr>
          <w:rFonts w:ascii="Calibri" w:eastAsia="Arial" w:hAnsi="Calibri" w:cs="Calibri"/>
          <w:spacing w:val="-2"/>
          <w:position w:val="2"/>
          <w:sz w:val="24"/>
          <w:szCs w:val="24"/>
          <w:lang w:val="ro-RO"/>
        </w:rPr>
        <w:t>v</w:t>
      </w:r>
      <w:r w:rsidRPr="005049DA">
        <w:rPr>
          <w:rFonts w:ascii="Calibri" w:eastAsia="Arial" w:hAnsi="Calibri" w:cs="Calibri"/>
          <w:position w:val="2"/>
          <w:sz w:val="24"/>
          <w:szCs w:val="24"/>
          <w:lang w:val="ro-RO"/>
        </w:rPr>
        <w:t>edi</w:t>
      </w:r>
      <w:r w:rsidRPr="005049DA">
        <w:rPr>
          <w:rFonts w:ascii="Calibri" w:eastAsia="Arial" w:hAnsi="Calibri" w:cs="Calibri"/>
          <w:spacing w:val="2"/>
          <w:position w:val="2"/>
          <w:sz w:val="24"/>
          <w:szCs w:val="24"/>
          <w:lang w:val="ro-RO"/>
        </w:rPr>
        <w:t xml:space="preserve"> </w:t>
      </w:r>
      <w:r w:rsidRPr="005049DA">
        <w:rPr>
          <w:rFonts w:ascii="Calibri" w:eastAsia="Arial" w:hAnsi="Calibri" w:cs="Calibri"/>
          <w:position w:val="2"/>
          <w:sz w:val="24"/>
          <w:szCs w:val="24"/>
          <w:lang w:val="ro-RO"/>
        </w:rPr>
        <w:t>e</w:t>
      </w:r>
      <w:r w:rsidRPr="005049DA">
        <w:rPr>
          <w:rFonts w:ascii="Calibri" w:eastAsia="Arial" w:hAnsi="Calibri" w:cs="Calibri"/>
          <w:spacing w:val="-2"/>
          <w:position w:val="2"/>
          <w:sz w:val="24"/>
          <w:szCs w:val="24"/>
          <w:lang w:val="ro-RO"/>
        </w:rPr>
        <w:t>x</w:t>
      </w:r>
      <w:r w:rsidRPr="005049DA">
        <w:rPr>
          <w:rFonts w:ascii="Calibri" w:eastAsia="Arial" w:hAnsi="Calibri" w:cs="Calibri"/>
          <w:spacing w:val="-1"/>
          <w:position w:val="2"/>
          <w:sz w:val="24"/>
          <w:szCs w:val="24"/>
          <w:lang w:val="ro-RO"/>
        </w:rPr>
        <w:t>i</w:t>
      </w:r>
      <w:r w:rsidRPr="005049DA">
        <w:rPr>
          <w:rFonts w:ascii="Calibri" w:eastAsia="Arial" w:hAnsi="Calibri" w:cs="Calibri"/>
          <w:position w:val="2"/>
          <w:sz w:val="24"/>
          <w:szCs w:val="24"/>
          <w:lang w:val="ro-RO"/>
        </w:rPr>
        <w:t>s</w:t>
      </w:r>
      <w:r w:rsidRPr="005049DA">
        <w:rPr>
          <w:rFonts w:ascii="Calibri" w:eastAsia="Arial" w:hAnsi="Calibri" w:cs="Calibri"/>
          <w:spacing w:val="1"/>
          <w:position w:val="2"/>
          <w:sz w:val="24"/>
          <w:szCs w:val="24"/>
          <w:lang w:val="ro-RO"/>
        </w:rPr>
        <w:t>t</w:t>
      </w:r>
      <w:r w:rsidRPr="005049DA">
        <w:rPr>
          <w:rFonts w:ascii="Calibri" w:eastAsia="Arial" w:hAnsi="Calibri" w:cs="Calibri"/>
          <w:position w:val="2"/>
          <w:sz w:val="24"/>
          <w:szCs w:val="24"/>
          <w:lang w:val="ro-RO"/>
        </w:rPr>
        <w:t>en</w:t>
      </w:r>
      <w:r w:rsidRPr="005049DA">
        <w:rPr>
          <w:rFonts w:ascii="Calibri" w:eastAsia="Arial" w:hAnsi="Calibri" w:cs="Calibri"/>
          <w:spacing w:val="1"/>
          <w:position w:val="2"/>
          <w:sz w:val="24"/>
          <w:szCs w:val="24"/>
          <w:lang w:val="ro-RO"/>
        </w:rPr>
        <w:t>ț</w:t>
      </w:r>
      <w:r w:rsidRPr="005049DA">
        <w:rPr>
          <w:rFonts w:ascii="Calibri" w:eastAsia="Arial" w:hAnsi="Calibri" w:cs="Calibri"/>
          <w:position w:val="2"/>
          <w:sz w:val="24"/>
          <w:szCs w:val="24"/>
          <w:lang w:val="ro-RO"/>
        </w:rPr>
        <w:t>a</w:t>
      </w:r>
      <w:r w:rsidRPr="005049DA">
        <w:rPr>
          <w:rFonts w:ascii="Calibri" w:eastAsia="Arial" w:hAnsi="Calibri" w:cs="Calibri"/>
          <w:spacing w:val="3"/>
          <w:position w:val="2"/>
          <w:sz w:val="24"/>
          <w:szCs w:val="24"/>
          <w:lang w:val="ro-RO"/>
        </w:rPr>
        <w:t xml:space="preserve"> </w:t>
      </w:r>
      <w:r w:rsidRPr="005049DA">
        <w:rPr>
          <w:rFonts w:ascii="Calibri" w:eastAsia="Arial" w:hAnsi="Calibri" w:cs="Calibri"/>
          <w:position w:val="2"/>
          <w:sz w:val="24"/>
          <w:szCs w:val="24"/>
          <w:lang w:val="ro-RO"/>
        </w:rPr>
        <w:t>s</w:t>
      </w:r>
      <w:r w:rsidRPr="005049DA">
        <w:rPr>
          <w:rFonts w:ascii="Calibri" w:eastAsia="Arial" w:hAnsi="Calibri" w:cs="Calibri"/>
          <w:spacing w:val="-1"/>
          <w:position w:val="2"/>
          <w:sz w:val="24"/>
          <w:szCs w:val="24"/>
          <w:lang w:val="ro-RO"/>
        </w:rPr>
        <w:t>it</w:t>
      </w:r>
      <w:r w:rsidRPr="005049DA">
        <w:rPr>
          <w:rFonts w:ascii="Calibri" w:eastAsia="Arial" w:hAnsi="Calibri" w:cs="Calibri"/>
          <w:position w:val="2"/>
          <w:sz w:val="24"/>
          <w:szCs w:val="24"/>
          <w:lang w:val="ro-RO"/>
        </w:rPr>
        <w:t>ua</w:t>
      </w:r>
      <w:r w:rsidRPr="005049DA">
        <w:rPr>
          <w:rFonts w:ascii="Calibri" w:eastAsia="Arial" w:hAnsi="Calibri" w:cs="Calibri"/>
          <w:spacing w:val="1"/>
          <w:position w:val="2"/>
          <w:sz w:val="24"/>
          <w:szCs w:val="24"/>
          <w:lang w:val="ro-RO"/>
        </w:rPr>
        <w:t>ț</w:t>
      </w:r>
      <w:r w:rsidRPr="005049DA">
        <w:rPr>
          <w:rFonts w:ascii="Calibri" w:eastAsia="Arial" w:hAnsi="Calibri" w:cs="Calibri"/>
          <w:spacing w:val="-1"/>
          <w:position w:val="2"/>
          <w:sz w:val="24"/>
          <w:szCs w:val="24"/>
          <w:lang w:val="ro-RO"/>
        </w:rPr>
        <w:t>i</w:t>
      </w:r>
      <w:r w:rsidRPr="005049DA">
        <w:rPr>
          <w:rFonts w:ascii="Calibri" w:eastAsia="Arial" w:hAnsi="Calibri" w:cs="Calibri"/>
          <w:position w:val="2"/>
          <w:sz w:val="24"/>
          <w:szCs w:val="24"/>
          <w:lang w:val="ro-RO"/>
        </w:rPr>
        <w:t>ei</w:t>
      </w:r>
      <w:r w:rsidRPr="005049DA">
        <w:rPr>
          <w:rFonts w:ascii="Calibri" w:eastAsia="Arial" w:hAnsi="Calibri" w:cs="Calibri"/>
          <w:spacing w:val="2"/>
          <w:position w:val="2"/>
          <w:sz w:val="24"/>
          <w:szCs w:val="24"/>
          <w:lang w:val="ro-RO"/>
        </w:rPr>
        <w:t xml:space="preserve"> </w:t>
      </w:r>
      <w:r w:rsidRPr="005049DA">
        <w:rPr>
          <w:rFonts w:ascii="Calibri" w:eastAsia="Arial" w:hAnsi="Calibri" w:cs="Calibri"/>
          <w:position w:val="2"/>
          <w:sz w:val="24"/>
          <w:szCs w:val="24"/>
          <w:lang w:val="ro-RO"/>
        </w:rPr>
        <w:t>de</w:t>
      </w:r>
      <w:r w:rsidRPr="005049DA">
        <w:rPr>
          <w:rFonts w:ascii="Calibri" w:eastAsia="Arial" w:hAnsi="Calibri" w:cs="Calibri"/>
          <w:spacing w:val="1"/>
          <w:position w:val="2"/>
          <w:sz w:val="24"/>
          <w:szCs w:val="24"/>
          <w:lang w:val="ro-RO"/>
        </w:rPr>
        <w:t xml:space="preserve"> </w:t>
      </w:r>
      <w:r w:rsidRPr="005049DA">
        <w:rPr>
          <w:rFonts w:ascii="Calibri" w:eastAsia="Arial" w:hAnsi="Calibri" w:cs="Calibri"/>
          <w:spacing w:val="3"/>
          <w:position w:val="2"/>
          <w:sz w:val="24"/>
          <w:szCs w:val="24"/>
          <w:lang w:val="ro-RO"/>
        </w:rPr>
        <w:t>f</w:t>
      </w:r>
      <w:r w:rsidRPr="005049DA">
        <w:rPr>
          <w:rFonts w:ascii="Calibri" w:eastAsia="Arial" w:hAnsi="Calibri" w:cs="Calibri"/>
          <w:spacing w:val="-3"/>
          <w:position w:val="2"/>
          <w:sz w:val="24"/>
          <w:szCs w:val="24"/>
          <w:lang w:val="ro-RO"/>
        </w:rPr>
        <w:t>o</w:t>
      </w:r>
      <w:r w:rsidRPr="005049DA">
        <w:rPr>
          <w:rFonts w:ascii="Calibri" w:eastAsia="Arial" w:hAnsi="Calibri" w:cs="Calibri"/>
          <w:spacing w:val="1"/>
          <w:position w:val="2"/>
          <w:sz w:val="24"/>
          <w:szCs w:val="24"/>
          <w:lang w:val="ro-RO"/>
        </w:rPr>
        <w:t>r</w:t>
      </w:r>
      <w:r w:rsidRPr="005049DA">
        <w:rPr>
          <w:rFonts w:ascii="Calibri" w:eastAsia="Arial" w:hAnsi="Calibri" w:cs="Calibri"/>
          <w:spacing w:val="-1"/>
          <w:position w:val="2"/>
          <w:sz w:val="24"/>
          <w:szCs w:val="24"/>
          <w:lang w:val="ro-RO"/>
        </w:rPr>
        <w:t>ț</w:t>
      </w:r>
      <w:r w:rsidRPr="005049DA">
        <w:rPr>
          <w:rFonts w:ascii="Calibri" w:eastAsia="Arial" w:hAnsi="Calibri" w:cs="Calibri"/>
          <w:position w:val="2"/>
          <w:sz w:val="24"/>
          <w:szCs w:val="24"/>
          <w:lang w:val="ro-RO"/>
        </w:rPr>
        <w:t xml:space="preserve">ă </w:t>
      </w:r>
      <w:r w:rsidRPr="005049DA">
        <w:rPr>
          <w:rFonts w:ascii="Calibri" w:eastAsia="Arial" w:hAnsi="Calibri" w:cs="Calibri"/>
          <w:spacing w:val="1"/>
          <w:sz w:val="24"/>
          <w:szCs w:val="24"/>
          <w:lang w:val="ro-RO"/>
        </w:rPr>
        <w:t>m</w:t>
      </w:r>
      <w:r w:rsidRPr="005049DA">
        <w:rPr>
          <w:rFonts w:ascii="Calibri" w:eastAsia="Arial" w:hAnsi="Calibri" w:cs="Calibri"/>
          <w:sz w:val="24"/>
          <w:szCs w:val="24"/>
          <w:lang w:val="ro-RO"/>
        </w:rPr>
        <w:t>a</w:t>
      </w:r>
      <w:r w:rsidRPr="005049DA">
        <w:rPr>
          <w:rFonts w:ascii="Calibri" w:eastAsia="Arial" w:hAnsi="Calibri" w:cs="Calibri"/>
          <w:spacing w:val="1"/>
          <w:sz w:val="24"/>
          <w:szCs w:val="24"/>
          <w:lang w:val="ro-RO"/>
        </w:rPr>
        <w:t>j</w:t>
      </w:r>
      <w:r w:rsidRPr="005049DA">
        <w:rPr>
          <w:rFonts w:ascii="Calibri" w:eastAsia="Arial" w:hAnsi="Calibri" w:cs="Calibri"/>
          <w:spacing w:val="-3"/>
          <w:sz w:val="24"/>
          <w:szCs w:val="24"/>
          <w:lang w:val="ro-RO"/>
        </w:rPr>
        <w:t>o</w:t>
      </w:r>
      <w:r w:rsidRPr="005049DA">
        <w:rPr>
          <w:rFonts w:ascii="Calibri" w:eastAsia="Arial" w:hAnsi="Calibri" w:cs="Calibri"/>
          <w:spacing w:val="1"/>
          <w:sz w:val="24"/>
          <w:szCs w:val="24"/>
          <w:lang w:val="ro-RO"/>
        </w:rPr>
        <w:t>r</w:t>
      </w:r>
      <w:r w:rsidRPr="005049DA">
        <w:rPr>
          <w:rFonts w:ascii="Calibri" w:eastAsia="Arial" w:hAnsi="Calibri" w:cs="Calibri"/>
          <w:sz w:val="24"/>
          <w:szCs w:val="24"/>
          <w:lang w:val="ro-RO"/>
        </w:rPr>
        <w:t>ă</w:t>
      </w:r>
      <w:r w:rsidRPr="005049DA">
        <w:rPr>
          <w:rFonts w:ascii="Calibri" w:eastAsia="Arial" w:hAnsi="Calibri" w:cs="Calibri"/>
          <w:spacing w:val="1"/>
          <w:sz w:val="24"/>
          <w:szCs w:val="24"/>
          <w:lang w:val="ro-RO"/>
        </w:rPr>
        <w:t xml:space="preserve"> </w:t>
      </w:r>
      <w:r w:rsidRPr="005049DA">
        <w:rPr>
          <w:rFonts w:ascii="Calibri" w:eastAsia="Arial" w:hAnsi="Calibri" w:cs="Calibri"/>
          <w:spacing w:val="-4"/>
          <w:sz w:val="24"/>
          <w:szCs w:val="24"/>
          <w:lang w:val="ro-RO"/>
        </w:rPr>
        <w:t>î</w:t>
      </w:r>
      <w:r w:rsidRPr="005049DA">
        <w:rPr>
          <w:rFonts w:ascii="Calibri" w:eastAsia="Arial" w:hAnsi="Calibri" w:cs="Calibri"/>
          <w:sz w:val="24"/>
          <w:szCs w:val="24"/>
          <w:lang w:val="ro-RO"/>
        </w:rPr>
        <w:t>n</w:t>
      </w:r>
      <w:r w:rsidRPr="005049DA">
        <w:rPr>
          <w:rFonts w:ascii="Calibri" w:eastAsia="Arial" w:hAnsi="Calibri" w:cs="Calibri"/>
          <w:spacing w:val="3"/>
          <w:sz w:val="24"/>
          <w:szCs w:val="24"/>
          <w:lang w:val="ro-RO"/>
        </w:rPr>
        <w:t xml:space="preserve"> </w:t>
      </w:r>
      <w:r w:rsidRPr="005049DA">
        <w:rPr>
          <w:rFonts w:ascii="Calibri" w:eastAsia="Arial" w:hAnsi="Calibri" w:cs="Calibri"/>
          <w:sz w:val="24"/>
          <w:szCs w:val="24"/>
          <w:lang w:val="ro-RO"/>
        </w:rPr>
        <w:t>ba</w:t>
      </w:r>
      <w:r w:rsidRPr="005049DA">
        <w:rPr>
          <w:rFonts w:ascii="Calibri" w:eastAsia="Arial" w:hAnsi="Calibri" w:cs="Calibri"/>
          <w:spacing w:val="-2"/>
          <w:sz w:val="24"/>
          <w:szCs w:val="24"/>
          <w:lang w:val="ro-RO"/>
        </w:rPr>
        <w:t>z</w:t>
      </w:r>
      <w:r w:rsidRPr="005049DA">
        <w:rPr>
          <w:rFonts w:ascii="Calibri" w:eastAsia="Arial" w:hAnsi="Calibri" w:cs="Calibri"/>
          <w:sz w:val="24"/>
          <w:szCs w:val="24"/>
          <w:lang w:val="ro-RO"/>
        </w:rPr>
        <w:t>a</w:t>
      </w:r>
      <w:r w:rsidRPr="005049DA">
        <w:rPr>
          <w:rFonts w:ascii="Calibri" w:eastAsia="Arial" w:hAnsi="Calibri" w:cs="Calibri"/>
          <w:spacing w:val="3"/>
          <w:sz w:val="24"/>
          <w:szCs w:val="24"/>
          <w:lang w:val="ro-RO"/>
        </w:rPr>
        <w:t xml:space="preserve"> </w:t>
      </w:r>
      <w:r w:rsidRPr="005049DA">
        <w:rPr>
          <w:rFonts w:ascii="Calibri" w:eastAsia="Arial" w:hAnsi="Calibri" w:cs="Calibri"/>
          <w:sz w:val="24"/>
          <w:szCs w:val="24"/>
          <w:lang w:val="ro-RO"/>
        </w:rPr>
        <w:t>unui d</w:t>
      </w:r>
      <w:r w:rsidRPr="005049DA">
        <w:rPr>
          <w:rFonts w:ascii="Calibri" w:eastAsia="Arial" w:hAnsi="Calibri" w:cs="Calibri"/>
          <w:spacing w:val="2"/>
          <w:sz w:val="24"/>
          <w:szCs w:val="24"/>
          <w:lang w:val="ro-RO"/>
        </w:rPr>
        <w:t>o</w:t>
      </w:r>
      <w:r w:rsidRPr="005049DA">
        <w:rPr>
          <w:rFonts w:ascii="Calibri" w:eastAsia="Arial" w:hAnsi="Calibri" w:cs="Calibri"/>
          <w:sz w:val="24"/>
          <w:szCs w:val="24"/>
          <w:lang w:val="ro-RO"/>
        </w:rPr>
        <w:t>cu</w:t>
      </w:r>
      <w:r w:rsidRPr="005049DA">
        <w:rPr>
          <w:rFonts w:ascii="Calibri" w:eastAsia="Arial" w:hAnsi="Calibri" w:cs="Calibri"/>
          <w:spacing w:val="1"/>
          <w:sz w:val="24"/>
          <w:szCs w:val="24"/>
          <w:lang w:val="ro-RO"/>
        </w:rPr>
        <w:t>m</w:t>
      </w:r>
      <w:r w:rsidRPr="005049DA">
        <w:rPr>
          <w:rFonts w:ascii="Calibri" w:eastAsia="Arial" w:hAnsi="Calibri" w:cs="Calibri"/>
          <w:sz w:val="24"/>
          <w:szCs w:val="24"/>
          <w:lang w:val="ro-RO"/>
        </w:rPr>
        <w:t>ent</w:t>
      </w:r>
      <w:r w:rsidRPr="005049DA">
        <w:rPr>
          <w:rFonts w:ascii="Calibri" w:eastAsia="Arial" w:hAnsi="Calibri" w:cs="Calibri"/>
          <w:spacing w:val="1"/>
          <w:sz w:val="24"/>
          <w:szCs w:val="24"/>
          <w:lang w:val="ro-RO"/>
        </w:rPr>
        <w:t xml:space="preserve"> </w:t>
      </w:r>
      <w:r w:rsidRPr="005049DA">
        <w:rPr>
          <w:rFonts w:ascii="Calibri" w:eastAsia="Arial" w:hAnsi="Calibri" w:cs="Calibri"/>
          <w:sz w:val="24"/>
          <w:szCs w:val="24"/>
          <w:lang w:val="ro-RO"/>
        </w:rPr>
        <w:t>e</w:t>
      </w:r>
      <w:r w:rsidRPr="005049DA">
        <w:rPr>
          <w:rFonts w:ascii="Calibri" w:eastAsia="Arial" w:hAnsi="Calibri" w:cs="Calibri"/>
          <w:spacing w:val="-1"/>
          <w:sz w:val="24"/>
          <w:szCs w:val="24"/>
          <w:lang w:val="ro-RO"/>
        </w:rPr>
        <w:t>li</w:t>
      </w:r>
      <w:r w:rsidRPr="005049DA">
        <w:rPr>
          <w:rFonts w:ascii="Calibri" w:eastAsia="Arial" w:hAnsi="Calibri" w:cs="Calibri"/>
          <w:sz w:val="24"/>
          <w:szCs w:val="24"/>
          <w:lang w:val="ro-RO"/>
        </w:rPr>
        <w:t>be</w:t>
      </w:r>
      <w:r w:rsidRPr="005049DA">
        <w:rPr>
          <w:rFonts w:ascii="Calibri" w:eastAsia="Arial" w:hAnsi="Calibri" w:cs="Calibri"/>
          <w:spacing w:val="1"/>
          <w:sz w:val="24"/>
          <w:szCs w:val="24"/>
          <w:lang w:val="ro-RO"/>
        </w:rPr>
        <w:t>r</w:t>
      </w:r>
      <w:r w:rsidRPr="005049DA">
        <w:rPr>
          <w:rFonts w:ascii="Calibri" w:eastAsia="Arial" w:hAnsi="Calibri" w:cs="Calibri"/>
          <w:spacing w:val="-1"/>
          <w:sz w:val="24"/>
          <w:szCs w:val="24"/>
          <w:lang w:val="ro-RO"/>
        </w:rPr>
        <w:t>a</w:t>
      </w:r>
      <w:r w:rsidRPr="005049DA">
        <w:rPr>
          <w:rFonts w:ascii="Calibri" w:eastAsia="Arial" w:hAnsi="Calibri" w:cs="Calibri"/>
          <w:sz w:val="24"/>
          <w:szCs w:val="24"/>
          <w:lang w:val="ro-RO"/>
        </w:rPr>
        <w:t>t</w:t>
      </w:r>
      <w:r w:rsidRPr="005049DA">
        <w:rPr>
          <w:rFonts w:ascii="Calibri" w:eastAsia="Arial" w:hAnsi="Calibri" w:cs="Calibri"/>
          <w:spacing w:val="2"/>
          <w:sz w:val="24"/>
          <w:szCs w:val="24"/>
          <w:lang w:val="ro-RO"/>
        </w:rPr>
        <w:t xml:space="preserve"> </w:t>
      </w:r>
      <w:r w:rsidRPr="005049DA">
        <w:rPr>
          <w:rFonts w:ascii="Calibri" w:eastAsia="Arial" w:hAnsi="Calibri" w:cs="Calibri"/>
          <w:sz w:val="24"/>
          <w:szCs w:val="24"/>
          <w:lang w:val="ro-RO"/>
        </w:rPr>
        <w:t>sau e</w:t>
      </w:r>
      <w:r w:rsidRPr="005049DA">
        <w:rPr>
          <w:rFonts w:ascii="Calibri" w:eastAsia="Arial" w:hAnsi="Calibri" w:cs="Calibri"/>
          <w:spacing w:val="-1"/>
          <w:sz w:val="24"/>
          <w:szCs w:val="24"/>
          <w:lang w:val="ro-RO"/>
        </w:rPr>
        <w:t>mi</w:t>
      </w:r>
      <w:r w:rsidRPr="005049DA">
        <w:rPr>
          <w:rFonts w:ascii="Calibri" w:eastAsia="Arial" w:hAnsi="Calibri" w:cs="Calibri"/>
          <w:sz w:val="24"/>
          <w:szCs w:val="24"/>
          <w:lang w:val="ro-RO"/>
        </w:rPr>
        <w:t>s de că</w:t>
      </w:r>
      <w:r w:rsidRPr="005049DA">
        <w:rPr>
          <w:rFonts w:ascii="Calibri" w:eastAsia="Arial" w:hAnsi="Calibri" w:cs="Calibri"/>
          <w:spacing w:val="1"/>
          <w:sz w:val="24"/>
          <w:szCs w:val="24"/>
          <w:lang w:val="ro-RO"/>
        </w:rPr>
        <w:t>tr</w:t>
      </w:r>
      <w:r w:rsidRPr="005049DA">
        <w:rPr>
          <w:rFonts w:ascii="Calibri" w:eastAsia="Arial" w:hAnsi="Calibri" w:cs="Calibri"/>
          <w:sz w:val="24"/>
          <w:szCs w:val="24"/>
          <w:lang w:val="ro-RO"/>
        </w:rPr>
        <w:t>e au</w:t>
      </w:r>
      <w:r w:rsidRPr="005049DA">
        <w:rPr>
          <w:rFonts w:ascii="Calibri" w:eastAsia="Arial" w:hAnsi="Calibri" w:cs="Calibri"/>
          <w:spacing w:val="1"/>
          <w:sz w:val="24"/>
          <w:szCs w:val="24"/>
          <w:lang w:val="ro-RO"/>
        </w:rPr>
        <w:t>t</w:t>
      </w:r>
      <w:r w:rsidRPr="005049DA">
        <w:rPr>
          <w:rFonts w:ascii="Calibri" w:eastAsia="Arial" w:hAnsi="Calibri" w:cs="Calibri"/>
          <w:sz w:val="24"/>
          <w:szCs w:val="24"/>
          <w:lang w:val="ro-RO"/>
        </w:rPr>
        <w:t>o</w:t>
      </w:r>
      <w:r w:rsidRPr="005049DA">
        <w:rPr>
          <w:rFonts w:ascii="Calibri" w:eastAsia="Arial" w:hAnsi="Calibri" w:cs="Calibri"/>
          <w:spacing w:val="1"/>
          <w:sz w:val="24"/>
          <w:szCs w:val="24"/>
          <w:lang w:val="ro-RO"/>
        </w:rPr>
        <w:t>r</w:t>
      </w:r>
      <w:r w:rsidRPr="005049DA">
        <w:rPr>
          <w:rFonts w:ascii="Calibri" w:eastAsia="Arial" w:hAnsi="Calibri" w:cs="Calibri"/>
          <w:spacing w:val="-1"/>
          <w:sz w:val="24"/>
          <w:szCs w:val="24"/>
          <w:lang w:val="ro-RO"/>
        </w:rPr>
        <w:t>i</w:t>
      </w:r>
      <w:r w:rsidRPr="005049DA">
        <w:rPr>
          <w:rFonts w:ascii="Calibri" w:eastAsia="Arial" w:hAnsi="Calibri" w:cs="Calibri"/>
          <w:spacing w:val="1"/>
          <w:sz w:val="24"/>
          <w:szCs w:val="24"/>
          <w:lang w:val="ro-RO"/>
        </w:rPr>
        <w:t>t</w:t>
      </w:r>
      <w:r w:rsidRPr="005049DA">
        <w:rPr>
          <w:rFonts w:ascii="Calibri" w:eastAsia="Arial" w:hAnsi="Calibri" w:cs="Calibri"/>
          <w:spacing w:val="-3"/>
          <w:sz w:val="24"/>
          <w:szCs w:val="24"/>
          <w:lang w:val="ro-RO"/>
        </w:rPr>
        <w:t>a</w:t>
      </w:r>
      <w:r w:rsidRPr="005049DA">
        <w:rPr>
          <w:rFonts w:ascii="Calibri" w:eastAsia="Arial" w:hAnsi="Calibri" w:cs="Calibri"/>
          <w:spacing w:val="1"/>
          <w:sz w:val="24"/>
          <w:szCs w:val="24"/>
          <w:lang w:val="ro-RO"/>
        </w:rPr>
        <w:t>t</w:t>
      </w:r>
      <w:r w:rsidRPr="005049DA">
        <w:rPr>
          <w:rFonts w:ascii="Calibri" w:eastAsia="Arial" w:hAnsi="Calibri" w:cs="Calibri"/>
          <w:sz w:val="24"/>
          <w:szCs w:val="24"/>
          <w:lang w:val="ro-RO"/>
        </w:rPr>
        <w:t>ea co</w:t>
      </w:r>
      <w:r w:rsidRPr="005049DA">
        <w:rPr>
          <w:rFonts w:ascii="Calibri" w:eastAsia="Arial" w:hAnsi="Calibri" w:cs="Calibri"/>
          <w:spacing w:val="1"/>
          <w:sz w:val="24"/>
          <w:szCs w:val="24"/>
          <w:lang w:val="ro-RO"/>
        </w:rPr>
        <w:t>m</w:t>
      </w:r>
      <w:r w:rsidRPr="005049DA">
        <w:rPr>
          <w:rFonts w:ascii="Calibri" w:eastAsia="Arial" w:hAnsi="Calibri" w:cs="Calibri"/>
          <w:sz w:val="24"/>
          <w:szCs w:val="24"/>
          <w:lang w:val="ro-RO"/>
        </w:rPr>
        <w:t>pe</w:t>
      </w:r>
      <w:r w:rsidRPr="005049DA">
        <w:rPr>
          <w:rFonts w:ascii="Calibri" w:eastAsia="Arial" w:hAnsi="Calibri" w:cs="Calibri"/>
          <w:spacing w:val="1"/>
          <w:sz w:val="24"/>
          <w:szCs w:val="24"/>
          <w:lang w:val="ro-RO"/>
        </w:rPr>
        <w:t>t</w:t>
      </w:r>
      <w:r w:rsidRPr="005049DA">
        <w:rPr>
          <w:rFonts w:ascii="Calibri" w:eastAsia="Arial" w:hAnsi="Calibri" w:cs="Calibri"/>
          <w:sz w:val="24"/>
          <w:szCs w:val="24"/>
          <w:lang w:val="ro-RO"/>
        </w:rPr>
        <w:t>e</w:t>
      </w:r>
      <w:r w:rsidRPr="005049DA">
        <w:rPr>
          <w:rFonts w:ascii="Calibri" w:eastAsia="Arial" w:hAnsi="Calibri" w:cs="Calibri"/>
          <w:spacing w:val="-3"/>
          <w:sz w:val="24"/>
          <w:szCs w:val="24"/>
          <w:lang w:val="ro-RO"/>
        </w:rPr>
        <w:t>n</w:t>
      </w:r>
      <w:r w:rsidRPr="005049DA">
        <w:rPr>
          <w:rFonts w:ascii="Calibri" w:eastAsia="Arial" w:hAnsi="Calibri" w:cs="Calibri"/>
          <w:spacing w:val="1"/>
          <w:sz w:val="24"/>
          <w:szCs w:val="24"/>
          <w:lang w:val="ro-RO"/>
        </w:rPr>
        <w:t>tă</w:t>
      </w:r>
      <w:r w:rsidRPr="005049DA">
        <w:rPr>
          <w:rFonts w:ascii="Calibri" w:eastAsia="Arial" w:hAnsi="Calibri" w:cs="Calibri"/>
          <w:sz w:val="24"/>
          <w:szCs w:val="24"/>
          <w:lang w:val="ro-RO"/>
        </w:rPr>
        <w:t>,</w:t>
      </w:r>
      <w:r w:rsidRPr="005049DA">
        <w:rPr>
          <w:rFonts w:ascii="Calibri" w:eastAsia="Arial" w:hAnsi="Calibri" w:cs="Calibri"/>
          <w:spacing w:val="1"/>
          <w:sz w:val="24"/>
          <w:szCs w:val="24"/>
          <w:lang w:val="ro-RO"/>
        </w:rPr>
        <w:t xml:space="preserve"> </w:t>
      </w:r>
      <w:r w:rsidRPr="005049DA">
        <w:rPr>
          <w:rFonts w:ascii="Calibri" w:eastAsia="Arial" w:hAnsi="Calibri" w:cs="Calibri"/>
          <w:spacing w:val="-4"/>
          <w:sz w:val="24"/>
          <w:szCs w:val="24"/>
          <w:lang w:val="ro-RO"/>
        </w:rPr>
        <w:t>î</w:t>
      </w:r>
      <w:r w:rsidRPr="005049DA">
        <w:rPr>
          <w:rFonts w:ascii="Calibri" w:eastAsia="Arial" w:hAnsi="Calibri" w:cs="Calibri"/>
          <w:sz w:val="24"/>
          <w:szCs w:val="24"/>
          <w:lang w:val="ro-RO"/>
        </w:rPr>
        <w:t xml:space="preserve">n </w:t>
      </w:r>
      <w:r w:rsidRPr="005049DA">
        <w:rPr>
          <w:rFonts w:ascii="Calibri" w:eastAsia="Arial" w:hAnsi="Calibri" w:cs="Calibri"/>
          <w:spacing w:val="1"/>
          <w:sz w:val="24"/>
          <w:szCs w:val="24"/>
          <w:lang w:val="ro-RO"/>
        </w:rPr>
        <w:t>t</w:t>
      </w:r>
      <w:r w:rsidRPr="005049DA">
        <w:rPr>
          <w:rFonts w:ascii="Calibri" w:eastAsia="Arial" w:hAnsi="Calibri" w:cs="Calibri"/>
          <w:sz w:val="24"/>
          <w:szCs w:val="24"/>
          <w:lang w:val="ro-RO"/>
        </w:rPr>
        <w:t>e</w:t>
      </w:r>
      <w:r w:rsidRPr="005049DA">
        <w:rPr>
          <w:rFonts w:ascii="Calibri" w:eastAsia="Arial" w:hAnsi="Calibri" w:cs="Calibri"/>
          <w:spacing w:val="-1"/>
          <w:sz w:val="24"/>
          <w:szCs w:val="24"/>
          <w:lang w:val="ro-RO"/>
        </w:rPr>
        <w:t>r</w:t>
      </w:r>
      <w:r w:rsidRPr="005049DA">
        <w:rPr>
          <w:rFonts w:ascii="Calibri" w:eastAsia="Arial" w:hAnsi="Calibri" w:cs="Calibri"/>
          <w:spacing w:val="1"/>
          <w:sz w:val="24"/>
          <w:szCs w:val="24"/>
          <w:lang w:val="ro-RO"/>
        </w:rPr>
        <w:t>m</w:t>
      </w:r>
      <w:r w:rsidRPr="005049DA">
        <w:rPr>
          <w:rFonts w:ascii="Calibri" w:eastAsia="Arial" w:hAnsi="Calibri" w:cs="Calibri"/>
          <w:sz w:val="24"/>
          <w:szCs w:val="24"/>
          <w:lang w:val="ro-RO"/>
        </w:rPr>
        <w:t>en</w:t>
      </w:r>
      <w:r w:rsidRPr="005049DA">
        <w:rPr>
          <w:rFonts w:ascii="Calibri" w:eastAsia="Arial" w:hAnsi="Calibri" w:cs="Calibri"/>
          <w:spacing w:val="13"/>
          <w:sz w:val="24"/>
          <w:szCs w:val="24"/>
          <w:lang w:val="ro-RO"/>
        </w:rPr>
        <w:t xml:space="preserve"> </w:t>
      </w:r>
      <w:r w:rsidRPr="005049DA">
        <w:rPr>
          <w:rFonts w:ascii="Calibri" w:eastAsia="Arial" w:hAnsi="Calibri" w:cs="Calibri"/>
          <w:sz w:val="24"/>
          <w:szCs w:val="24"/>
          <w:lang w:val="ro-RO"/>
        </w:rPr>
        <w:t>de</w:t>
      </w:r>
      <w:r w:rsidRPr="005049DA">
        <w:rPr>
          <w:rFonts w:ascii="Calibri" w:eastAsia="Arial" w:hAnsi="Calibri" w:cs="Calibri"/>
          <w:spacing w:val="11"/>
          <w:sz w:val="24"/>
          <w:szCs w:val="24"/>
          <w:lang w:val="ro-RO"/>
        </w:rPr>
        <w:t xml:space="preserve"> </w:t>
      </w:r>
      <w:r w:rsidRPr="005049DA">
        <w:rPr>
          <w:rFonts w:ascii="Calibri" w:eastAsia="Arial" w:hAnsi="Calibri" w:cs="Calibri"/>
          <w:sz w:val="24"/>
          <w:szCs w:val="24"/>
          <w:lang w:val="ro-RO"/>
        </w:rPr>
        <w:t>cel</w:t>
      </w:r>
      <w:r w:rsidRPr="005049DA">
        <w:rPr>
          <w:rFonts w:ascii="Calibri" w:eastAsia="Arial" w:hAnsi="Calibri" w:cs="Calibri"/>
          <w:spacing w:val="10"/>
          <w:sz w:val="24"/>
          <w:szCs w:val="24"/>
          <w:lang w:val="ro-RO"/>
        </w:rPr>
        <w:t xml:space="preserve"> </w:t>
      </w:r>
      <w:r w:rsidRPr="005049DA">
        <w:rPr>
          <w:rFonts w:ascii="Calibri" w:eastAsia="Arial" w:hAnsi="Calibri" w:cs="Calibri"/>
          <w:spacing w:val="1"/>
          <w:sz w:val="24"/>
          <w:szCs w:val="24"/>
          <w:lang w:val="ro-RO"/>
        </w:rPr>
        <w:t>m</w:t>
      </w:r>
      <w:r w:rsidRPr="005049DA">
        <w:rPr>
          <w:rFonts w:ascii="Calibri" w:eastAsia="Arial" w:hAnsi="Calibri" w:cs="Calibri"/>
          <w:sz w:val="24"/>
          <w:szCs w:val="24"/>
          <w:lang w:val="ro-RO"/>
        </w:rPr>
        <w:t>u</w:t>
      </w:r>
      <w:r w:rsidRPr="005049DA">
        <w:rPr>
          <w:rFonts w:ascii="Calibri" w:eastAsia="Arial" w:hAnsi="Calibri" w:cs="Calibri"/>
          <w:spacing w:val="-1"/>
          <w:sz w:val="24"/>
          <w:szCs w:val="24"/>
          <w:lang w:val="ro-RO"/>
        </w:rPr>
        <w:t>l</w:t>
      </w:r>
      <w:r w:rsidRPr="005049DA">
        <w:rPr>
          <w:rFonts w:ascii="Calibri" w:eastAsia="Arial" w:hAnsi="Calibri" w:cs="Calibri"/>
          <w:sz w:val="24"/>
          <w:szCs w:val="24"/>
          <w:lang w:val="ro-RO"/>
        </w:rPr>
        <w:t>t</w:t>
      </w:r>
      <w:r w:rsidRPr="005049DA">
        <w:rPr>
          <w:rFonts w:ascii="Calibri" w:eastAsia="Arial" w:hAnsi="Calibri" w:cs="Calibri"/>
          <w:spacing w:val="14"/>
          <w:sz w:val="24"/>
          <w:szCs w:val="24"/>
          <w:lang w:val="ro-RO"/>
        </w:rPr>
        <w:t xml:space="preserve"> </w:t>
      </w:r>
      <w:r w:rsidRPr="005049DA">
        <w:rPr>
          <w:rFonts w:ascii="Calibri" w:eastAsia="Arial" w:hAnsi="Calibri" w:cs="Calibri"/>
          <w:sz w:val="24"/>
          <w:szCs w:val="24"/>
          <w:lang w:val="ro-RO"/>
        </w:rPr>
        <w:t>15</w:t>
      </w:r>
      <w:r w:rsidRPr="005049DA">
        <w:rPr>
          <w:rFonts w:ascii="Calibri" w:eastAsia="Arial" w:hAnsi="Calibri" w:cs="Calibri"/>
          <w:spacing w:val="11"/>
          <w:sz w:val="24"/>
          <w:szCs w:val="24"/>
          <w:lang w:val="ro-RO"/>
        </w:rPr>
        <w:t xml:space="preserve"> </w:t>
      </w:r>
      <w:r w:rsidRPr="005049DA">
        <w:rPr>
          <w:rFonts w:ascii="Calibri" w:eastAsia="Arial" w:hAnsi="Calibri" w:cs="Calibri"/>
          <w:spacing w:val="-2"/>
          <w:sz w:val="24"/>
          <w:szCs w:val="24"/>
          <w:lang w:val="ro-RO"/>
        </w:rPr>
        <w:t>z</w:t>
      </w:r>
      <w:r w:rsidRPr="005049DA">
        <w:rPr>
          <w:rFonts w:ascii="Calibri" w:eastAsia="Arial" w:hAnsi="Calibri" w:cs="Calibri"/>
          <w:spacing w:val="-1"/>
          <w:sz w:val="24"/>
          <w:szCs w:val="24"/>
          <w:lang w:val="ro-RO"/>
        </w:rPr>
        <w:t>i</w:t>
      </w:r>
      <w:r w:rsidRPr="005049DA">
        <w:rPr>
          <w:rFonts w:ascii="Calibri" w:eastAsia="Arial" w:hAnsi="Calibri" w:cs="Calibri"/>
          <w:spacing w:val="1"/>
          <w:sz w:val="24"/>
          <w:szCs w:val="24"/>
          <w:lang w:val="ro-RO"/>
        </w:rPr>
        <w:t>l</w:t>
      </w:r>
      <w:r w:rsidRPr="005049DA">
        <w:rPr>
          <w:rFonts w:ascii="Calibri" w:eastAsia="Arial" w:hAnsi="Calibri" w:cs="Calibri"/>
          <w:sz w:val="24"/>
          <w:szCs w:val="24"/>
          <w:lang w:val="ro-RO"/>
        </w:rPr>
        <w:t xml:space="preserve">e </w:t>
      </w:r>
      <w:r w:rsidR="005236D1" w:rsidRPr="005049DA">
        <w:rPr>
          <w:rFonts w:ascii="Calibri" w:eastAsia="Arial" w:hAnsi="Calibri" w:cs="Calibri"/>
          <w:sz w:val="24"/>
          <w:szCs w:val="24"/>
          <w:lang w:val="ro-RO"/>
        </w:rPr>
        <w:t xml:space="preserve">lucrătoare </w:t>
      </w:r>
      <w:r w:rsidRPr="005049DA">
        <w:rPr>
          <w:rFonts w:ascii="Calibri" w:eastAsia="Arial" w:hAnsi="Calibri" w:cs="Calibri"/>
          <w:sz w:val="24"/>
          <w:szCs w:val="24"/>
          <w:lang w:val="ro-RO"/>
        </w:rPr>
        <w:t>de</w:t>
      </w:r>
      <w:r w:rsidRPr="005049DA">
        <w:rPr>
          <w:rFonts w:ascii="Calibri" w:eastAsia="Arial" w:hAnsi="Calibri" w:cs="Calibri"/>
          <w:spacing w:val="13"/>
          <w:sz w:val="24"/>
          <w:szCs w:val="24"/>
          <w:lang w:val="ro-RO"/>
        </w:rPr>
        <w:t xml:space="preserve"> </w:t>
      </w:r>
      <w:r w:rsidRPr="005049DA">
        <w:rPr>
          <w:rFonts w:ascii="Calibri" w:eastAsia="Arial" w:hAnsi="Calibri" w:cs="Calibri"/>
          <w:spacing w:val="-1"/>
          <w:sz w:val="24"/>
          <w:szCs w:val="24"/>
          <w:lang w:val="ro-RO"/>
        </w:rPr>
        <w:t>l</w:t>
      </w:r>
      <w:r w:rsidRPr="005049DA">
        <w:rPr>
          <w:rFonts w:ascii="Calibri" w:eastAsia="Arial" w:hAnsi="Calibri" w:cs="Calibri"/>
          <w:sz w:val="24"/>
          <w:szCs w:val="24"/>
          <w:lang w:val="ro-RO"/>
        </w:rPr>
        <w:t>a</w:t>
      </w:r>
      <w:r w:rsidRPr="005049DA">
        <w:rPr>
          <w:rFonts w:ascii="Calibri" w:eastAsia="Arial" w:hAnsi="Calibri" w:cs="Calibri"/>
          <w:spacing w:val="11"/>
          <w:sz w:val="24"/>
          <w:szCs w:val="24"/>
          <w:lang w:val="ro-RO"/>
        </w:rPr>
        <w:t xml:space="preserve"> </w:t>
      </w:r>
      <w:r w:rsidRPr="005049DA">
        <w:rPr>
          <w:rFonts w:ascii="Calibri" w:eastAsia="Arial" w:hAnsi="Calibri" w:cs="Calibri"/>
          <w:sz w:val="24"/>
          <w:szCs w:val="24"/>
          <w:lang w:val="ro-RO"/>
        </w:rPr>
        <w:t>da</w:t>
      </w:r>
      <w:r w:rsidRPr="005049DA">
        <w:rPr>
          <w:rFonts w:ascii="Calibri" w:eastAsia="Arial" w:hAnsi="Calibri" w:cs="Calibri"/>
          <w:spacing w:val="1"/>
          <w:sz w:val="24"/>
          <w:szCs w:val="24"/>
          <w:lang w:val="ro-RO"/>
        </w:rPr>
        <w:t>t</w:t>
      </w:r>
      <w:r w:rsidRPr="005049DA">
        <w:rPr>
          <w:rFonts w:ascii="Calibri" w:eastAsia="Arial" w:hAnsi="Calibri" w:cs="Calibri"/>
          <w:sz w:val="24"/>
          <w:szCs w:val="24"/>
          <w:lang w:val="ro-RO"/>
        </w:rPr>
        <w:t>a</w:t>
      </w:r>
      <w:r w:rsidRPr="005049DA">
        <w:rPr>
          <w:rFonts w:ascii="Calibri" w:eastAsia="Arial" w:hAnsi="Calibri" w:cs="Calibri"/>
          <w:spacing w:val="11"/>
          <w:sz w:val="24"/>
          <w:szCs w:val="24"/>
          <w:lang w:val="ro-RO"/>
        </w:rPr>
        <w:t xml:space="preserve"> </w:t>
      </w:r>
      <w:r w:rsidRPr="005049DA">
        <w:rPr>
          <w:rFonts w:ascii="Calibri" w:eastAsia="Arial" w:hAnsi="Calibri" w:cs="Calibri"/>
          <w:sz w:val="24"/>
          <w:szCs w:val="24"/>
          <w:lang w:val="ro-RO"/>
        </w:rPr>
        <w:t>co</w:t>
      </w:r>
      <w:r w:rsidRPr="005049DA">
        <w:rPr>
          <w:rFonts w:ascii="Calibri" w:eastAsia="Arial" w:hAnsi="Calibri" w:cs="Calibri"/>
          <w:spacing w:val="1"/>
          <w:sz w:val="24"/>
          <w:szCs w:val="24"/>
          <w:lang w:val="ro-RO"/>
        </w:rPr>
        <w:t>m</w:t>
      </w:r>
      <w:r w:rsidRPr="005049DA">
        <w:rPr>
          <w:rFonts w:ascii="Calibri" w:eastAsia="Arial" w:hAnsi="Calibri" w:cs="Calibri"/>
          <w:sz w:val="24"/>
          <w:szCs w:val="24"/>
          <w:lang w:val="ro-RO"/>
        </w:rPr>
        <w:t>un</w:t>
      </w:r>
      <w:r w:rsidRPr="005049DA">
        <w:rPr>
          <w:rFonts w:ascii="Calibri" w:eastAsia="Arial" w:hAnsi="Calibri" w:cs="Calibri"/>
          <w:spacing w:val="-1"/>
          <w:sz w:val="24"/>
          <w:szCs w:val="24"/>
          <w:lang w:val="ro-RO"/>
        </w:rPr>
        <w:t>i</w:t>
      </w:r>
      <w:r w:rsidRPr="005049DA">
        <w:rPr>
          <w:rFonts w:ascii="Calibri" w:eastAsia="Arial" w:hAnsi="Calibri" w:cs="Calibri"/>
          <w:sz w:val="24"/>
          <w:szCs w:val="24"/>
          <w:lang w:val="ro-RO"/>
        </w:rPr>
        <w:t>c</w:t>
      </w:r>
      <w:r w:rsidRPr="005049DA">
        <w:rPr>
          <w:rFonts w:ascii="Calibri" w:eastAsia="Arial" w:hAnsi="Calibri" w:cs="Calibri"/>
          <w:spacing w:val="-3"/>
          <w:sz w:val="24"/>
          <w:szCs w:val="24"/>
          <w:lang w:val="ro-RO"/>
        </w:rPr>
        <w:t>ă</w:t>
      </w:r>
      <w:r w:rsidRPr="005049DA">
        <w:rPr>
          <w:rFonts w:ascii="Calibri" w:eastAsia="Arial" w:hAnsi="Calibri" w:cs="Calibri"/>
          <w:spacing w:val="1"/>
          <w:sz w:val="24"/>
          <w:szCs w:val="24"/>
          <w:lang w:val="ro-RO"/>
        </w:rPr>
        <w:t>r</w:t>
      </w:r>
      <w:r w:rsidRPr="005049DA">
        <w:rPr>
          <w:rFonts w:ascii="Calibri" w:eastAsia="Arial" w:hAnsi="Calibri" w:cs="Calibri"/>
          <w:spacing w:val="-1"/>
          <w:sz w:val="24"/>
          <w:szCs w:val="24"/>
          <w:lang w:val="ro-RO"/>
        </w:rPr>
        <w:t>i</w:t>
      </w:r>
      <w:r w:rsidRPr="005049DA">
        <w:rPr>
          <w:rFonts w:ascii="Calibri" w:eastAsia="Arial" w:hAnsi="Calibri" w:cs="Calibri"/>
          <w:sz w:val="24"/>
          <w:szCs w:val="24"/>
          <w:lang w:val="ro-RO"/>
        </w:rPr>
        <w:t>i</w:t>
      </w:r>
      <w:r w:rsidRPr="005049DA">
        <w:rPr>
          <w:rFonts w:ascii="Calibri" w:eastAsia="Arial" w:hAnsi="Calibri" w:cs="Calibri"/>
          <w:spacing w:val="12"/>
          <w:sz w:val="24"/>
          <w:szCs w:val="24"/>
          <w:lang w:val="ro-RO"/>
        </w:rPr>
        <w:t xml:space="preserve"> </w:t>
      </w:r>
      <w:r w:rsidRPr="005049DA">
        <w:rPr>
          <w:rFonts w:ascii="Calibri" w:eastAsia="Arial" w:hAnsi="Calibri" w:cs="Calibri"/>
          <w:sz w:val="24"/>
          <w:szCs w:val="24"/>
          <w:lang w:val="ro-RO"/>
        </w:rPr>
        <w:t>aces</w:t>
      </w:r>
      <w:r w:rsidRPr="005049DA">
        <w:rPr>
          <w:rFonts w:ascii="Calibri" w:eastAsia="Arial" w:hAnsi="Calibri" w:cs="Calibri"/>
          <w:spacing w:val="1"/>
          <w:sz w:val="24"/>
          <w:szCs w:val="24"/>
          <w:lang w:val="ro-RO"/>
        </w:rPr>
        <w:t>t</w:t>
      </w:r>
      <w:r w:rsidRPr="005049DA">
        <w:rPr>
          <w:rFonts w:ascii="Calibri" w:eastAsia="Arial" w:hAnsi="Calibri" w:cs="Calibri"/>
          <w:sz w:val="24"/>
          <w:szCs w:val="24"/>
          <w:lang w:val="ro-RO"/>
        </w:rPr>
        <w:t>u</w:t>
      </w:r>
      <w:r w:rsidRPr="005049DA">
        <w:rPr>
          <w:rFonts w:ascii="Calibri" w:eastAsia="Arial" w:hAnsi="Calibri" w:cs="Calibri"/>
          <w:spacing w:val="-1"/>
          <w:sz w:val="24"/>
          <w:szCs w:val="24"/>
          <w:lang w:val="ro-RO"/>
        </w:rPr>
        <w:t>i</w:t>
      </w:r>
      <w:r w:rsidRPr="005049DA">
        <w:rPr>
          <w:rFonts w:ascii="Calibri" w:eastAsia="Arial" w:hAnsi="Calibri" w:cs="Calibri"/>
          <w:spacing w:val="-3"/>
          <w:sz w:val="24"/>
          <w:szCs w:val="24"/>
          <w:lang w:val="ro-RO"/>
        </w:rPr>
        <w:t>a</w:t>
      </w:r>
      <w:r w:rsidRPr="005049DA">
        <w:rPr>
          <w:rFonts w:ascii="Calibri" w:eastAsia="Arial" w:hAnsi="Calibri" w:cs="Calibri"/>
          <w:sz w:val="24"/>
          <w:szCs w:val="24"/>
          <w:lang w:val="ro-RO"/>
        </w:rPr>
        <w:t>.</w:t>
      </w:r>
      <w:r w:rsidRPr="005049DA">
        <w:rPr>
          <w:rFonts w:ascii="Calibri" w:eastAsia="Arial" w:hAnsi="Calibri" w:cs="Calibri"/>
          <w:spacing w:val="14"/>
          <w:sz w:val="24"/>
          <w:szCs w:val="24"/>
          <w:lang w:val="ro-RO"/>
        </w:rPr>
        <w:t xml:space="preserve"> </w:t>
      </w:r>
      <w:r w:rsidRPr="005049DA">
        <w:rPr>
          <w:rFonts w:ascii="Calibri" w:eastAsia="Arial" w:hAnsi="Calibri" w:cs="Calibri"/>
          <w:spacing w:val="-1"/>
          <w:sz w:val="24"/>
          <w:szCs w:val="24"/>
          <w:lang w:val="ro-RO"/>
        </w:rPr>
        <w:t>D</w:t>
      </w:r>
      <w:r w:rsidRPr="005049DA">
        <w:rPr>
          <w:rFonts w:ascii="Calibri" w:eastAsia="Arial" w:hAnsi="Calibri" w:cs="Calibri"/>
          <w:sz w:val="24"/>
          <w:szCs w:val="24"/>
          <w:lang w:val="ro-RO"/>
        </w:rPr>
        <w:t>e</w:t>
      </w:r>
      <w:r w:rsidRPr="005049DA">
        <w:rPr>
          <w:rFonts w:ascii="Calibri" w:eastAsia="Arial" w:hAnsi="Calibri" w:cs="Calibri"/>
          <w:spacing w:val="13"/>
          <w:sz w:val="24"/>
          <w:szCs w:val="24"/>
          <w:lang w:val="ro-RO"/>
        </w:rPr>
        <w:t xml:space="preserve"> </w:t>
      </w:r>
      <w:r w:rsidRPr="005049DA">
        <w:rPr>
          <w:rFonts w:ascii="Calibri" w:eastAsia="Arial" w:hAnsi="Calibri" w:cs="Calibri"/>
          <w:sz w:val="24"/>
          <w:szCs w:val="24"/>
          <w:lang w:val="ro-RO"/>
        </w:rPr>
        <w:t>as</w:t>
      </w:r>
      <w:r w:rsidRPr="005049DA">
        <w:rPr>
          <w:rFonts w:ascii="Calibri" w:eastAsia="Arial" w:hAnsi="Calibri" w:cs="Calibri"/>
          <w:spacing w:val="-3"/>
          <w:sz w:val="24"/>
          <w:szCs w:val="24"/>
          <w:lang w:val="ro-RO"/>
        </w:rPr>
        <w:t>e</w:t>
      </w:r>
      <w:r w:rsidRPr="005049DA">
        <w:rPr>
          <w:rFonts w:ascii="Calibri" w:eastAsia="Arial" w:hAnsi="Calibri" w:cs="Calibri"/>
          <w:spacing w:val="1"/>
          <w:sz w:val="24"/>
          <w:szCs w:val="24"/>
          <w:lang w:val="ro-RO"/>
        </w:rPr>
        <w:t>m</w:t>
      </w:r>
      <w:r w:rsidRPr="005049DA">
        <w:rPr>
          <w:rFonts w:ascii="Calibri" w:eastAsia="Arial" w:hAnsi="Calibri" w:cs="Calibri"/>
          <w:sz w:val="24"/>
          <w:szCs w:val="24"/>
          <w:lang w:val="ro-RO"/>
        </w:rPr>
        <w:t>ene</w:t>
      </w:r>
      <w:r w:rsidRPr="005049DA">
        <w:rPr>
          <w:rFonts w:ascii="Calibri" w:eastAsia="Arial" w:hAnsi="Calibri" w:cs="Calibri"/>
          <w:spacing w:val="-3"/>
          <w:sz w:val="24"/>
          <w:szCs w:val="24"/>
          <w:lang w:val="ro-RO"/>
        </w:rPr>
        <w:t>a</w:t>
      </w:r>
      <w:r w:rsidRPr="005049DA">
        <w:rPr>
          <w:rFonts w:ascii="Calibri" w:eastAsia="Arial" w:hAnsi="Calibri" w:cs="Calibri"/>
          <w:sz w:val="24"/>
          <w:szCs w:val="24"/>
          <w:lang w:val="ro-RO"/>
        </w:rPr>
        <w:t>,</w:t>
      </w:r>
      <w:r w:rsidRPr="005049DA">
        <w:rPr>
          <w:rFonts w:ascii="Calibri" w:eastAsia="Arial" w:hAnsi="Calibri" w:cs="Calibri"/>
          <w:spacing w:val="14"/>
          <w:sz w:val="24"/>
          <w:szCs w:val="24"/>
          <w:lang w:val="ro-RO"/>
        </w:rPr>
        <w:t xml:space="preserve"> </w:t>
      </w:r>
      <w:r w:rsidRPr="005049DA">
        <w:rPr>
          <w:rFonts w:ascii="Calibri" w:eastAsia="Arial" w:hAnsi="Calibri" w:cs="Calibri"/>
          <w:sz w:val="24"/>
          <w:szCs w:val="24"/>
          <w:lang w:val="ro-RO"/>
        </w:rPr>
        <w:t>a</w:t>
      </w:r>
      <w:r w:rsidRPr="005049DA">
        <w:rPr>
          <w:rFonts w:ascii="Calibri" w:eastAsia="Arial" w:hAnsi="Calibri" w:cs="Calibri"/>
          <w:spacing w:val="1"/>
          <w:sz w:val="24"/>
          <w:szCs w:val="24"/>
          <w:lang w:val="ro-RO"/>
        </w:rPr>
        <w:t>r</w:t>
      </w:r>
      <w:r w:rsidRPr="005049DA">
        <w:rPr>
          <w:rFonts w:ascii="Calibri" w:eastAsia="Arial" w:hAnsi="Calibri" w:cs="Calibri"/>
          <w:sz w:val="24"/>
          <w:szCs w:val="24"/>
          <w:lang w:val="ro-RO"/>
        </w:rPr>
        <w:t>e</w:t>
      </w:r>
      <w:r w:rsidRPr="005049DA">
        <w:rPr>
          <w:rFonts w:ascii="Calibri" w:eastAsia="Arial" w:hAnsi="Calibri" w:cs="Calibri"/>
          <w:spacing w:val="11"/>
          <w:sz w:val="24"/>
          <w:szCs w:val="24"/>
          <w:lang w:val="ro-RO"/>
        </w:rPr>
        <w:t xml:space="preserve"> </w:t>
      </w:r>
      <w:r w:rsidR="00DB35CC" w:rsidRPr="005049DA">
        <w:rPr>
          <w:rFonts w:ascii="Calibri" w:eastAsia="Arial" w:hAnsi="Calibri" w:cs="Calibri"/>
          <w:sz w:val="24"/>
          <w:szCs w:val="24"/>
          <w:lang w:val="ro-RO"/>
        </w:rPr>
        <w:t>obligația</w:t>
      </w:r>
      <w:r w:rsidR="00DB35CC" w:rsidRPr="005049DA">
        <w:rPr>
          <w:rFonts w:ascii="Calibri" w:eastAsia="Arial" w:hAnsi="Calibri" w:cs="Calibri"/>
          <w:position w:val="2"/>
          <w:sz w:val="24"/>
          <w:szCs w:val="24"/>
          <w:lang w:val="ro-RO"/>
        </w:rPr>
        <w:t xml:space="preserve"> </w:t>
      </w:r>
      <w:r w:rsidRPr="005049DA">
        <w:rPr>
          <w:rFonts w:ascii="Calibri" w:eastAsia="Arial" w:hAnsi="Calibri" w:cs="Calibri"/>
          <w:sz w:val="24"/>
          <w:szCs w:val="24"/>
          <w:lang w:val="ro-RO"/>
        </w:rPr>
        <w:t>de</w:t>
      </w:r>
      <w:r w:rsidRPr="005049DA">
        <w:rPr>
          <w:rFonts w:ascii="Calibri" w:eastAsia="Arial" w:hAnsi="Calibri" w:cs="Calibri"/>
          <w:spacing w:val="1"/>
          <w:sz w:val="24"/>
          <w:szCs w:val="24"/>
          <w:lang w:val="ro-RO"/>
        </w:rPr>
        <w:t xml:space="preserve"> </w:t>
      </w:r>
      <w:r w:rsidRPr="005049DA">
        <w:rPr>
          <w:rFonts w:ascii="Calibri" w:eastAsia="Arial" w:hAnsi="Calibri" w:cs="Calibri"/>
          <w:sz w:val="24"/>
          <w:szCs w:val="24"/>
          <w:lang w:val="ro-RO"/>
        </w:rPr>
        <w:t>a</w:t>
      </w:r>
      <w:r w:rsidRPr="005049DA">
        <w:rPr>
          <w:rFonts w:ascii="Calibri" w:eastAsia="Arial" w:hAnsi="Calibri" w:cs="Calibri"/>
          <w:spacing w:val="1"/>
          <w:sz w:val="24"/>
          <w:szCs w:val="24"/>
          <w:lang w:val="ro-RO"/>
        </w:rPr>
        <w:t xml:space="preserve"> </w:t>
      </w:r>
      <w:r w:rsidRPr="005049DA">
        <w:rPr>
          <w:rFonts w:ascii="Calibri" w:eastAsia="Arial" w:hAnsi="Calibri" w:cs="Calibri"/>
          <w:sz w:val="24"/>
          <w:szCs w:val="24"/>
          <w:lang w:val="ro-RO"/>
        </w:rPr>
        <w:t>c</w:t>
      </w:r>
      <w:r w:rsidRPr="005049DA">
        <w:rPr>
          <w:rFonts w:ascii="Calibri" w:eastAsia="Arial" w:hAnsi="Calibri" w:cs="Calibri"/>
          <w:spacing w:val="-3"/>
          <w:sz w:val="24"/>
          <w:szCs w:val="24"/>
          <w:lang w:val="ro-RO"/>
        </w:rPr>
        <w:t>o</w:t>
      </w:r>
      <w:r w:rsidRPr="005049DA">
        <w:rPr>
          <w:rFonts w:ascii="Calibri" w:eastAsia="Arial" w:hAnsi="Calibri" w:cs="Calibri"/>
          <w:spacing w:val="1"/>
          <w:sz w:val="24"/>
          <w:szCs w:val="24"/>
          <w:lang w:val="ro-RO"/>
        </w:rPr>
        <w:t>m</w:t>
      </w:r>
      <w:r w:rsidRPr="005049DA">
        <w:rPr>
          <w:rFonts w:ascii="Calibri" w:eastAsia="Arial" w:hAnsi="Calibri" w:cs="Calibri"/>
          <w:sz w:val="24"/>
          <w:szCs w:val="24"/>
          <w:lang w:val="ro-RO"/>
        </w:rPr>
        <w:t>un</w:t>
      </w:r>
      <w:r w:rsidRPr="005049DA">
        <w:rPr>
          <w:rFonts w:ascii="Calibri" w:eastAsia="Arial" w:hAnsi="Calibri" w:cs="Calibri"/>
          <w:spacing w:val="-1"/>
          <w:sz w:val="24"/>
          <w:szCs w:val="24"/>
          <w:lang w:val="ro-RO"/>
        </w:rPr>
        <w:t>i</w:t>
      </w:r>
      <w:r w:rsidRPr="005049DA">
        <w:rPr>
          <w:rFonts w:ascii="Calibri" w:eastAsia="Arial" w:hAnsi="Calibri" w:cs="Calibri"/>
          <w:sz w:val="24"/>
          <w:szCs w:val="24"/>
          <w:lang w:val="ro-RO"/>
        </w:rPr>
        <w:t>ca</w:t>
      </w:r>
      <w:r w:rsidRPr="005049DA">
        <w:rPr>
          <w:rFonts w:ascii="Calibri" w:eastAsia="Arial" w:hAnsi="Calibri" w:cs="Calibri"/>
          <w:spacing w:val="1"/>
          <w:sz w:val="24"/>
          <w:szCs w:val="24"/>
          <w:lang w:val="ro-RO"/>
        </w:rPr>
        <w:t xml:space="preserve"> </w:t>
      </w:r>
      <w:r w:rsidR="003338E2" w:rsidRPr="005049DA">
        <w:rPr>
          <w:rFonts w:ascii="Calibri" w:eastAsia="Arial" w:hAnsi="Calibri" w:cs="Calibri"/>
          <w:spacing w:val="1"/>
          <w:sz w:val="24"/>
          <w:szCs w:val="24"/>
          <w:lang w:val="ro-RO"/>
        </w:rPr>
        <w:t xml:space="preserve">celeilalte părți, în </w:t>
      </w:r>
      <w:r w:rsidR="00DB35CC" w:rsidRPr="005049DA">
        <w:rPr>
          <w:rFonts w:ascii="Calibri" w:eastAsia="Arial" w:hAnsi="Calibri" w:cs="Calibri"/>
          <w:spacing w:val="1"/>
          <w:sz w:val="24"/>
          <w:szCs w:val="24"/>
          <w:lang w:val="ro-RO"/>
        </w:rPr>
        <w:t>scris</w:t>
      </w:r>
      <w:r w:rsidR="00DB35CC" w:rsidRPr="005049DA">
        <w:rPr>
          <w:rFonts w:ascii="Calibri" w:eastAsia="Arial" w:hAnsi="Calibri" w:cs="Calibri"/>
          <w:sz w:val="24"/>
          <w:szCs w:val="24"/>
          <w:lang w:val="ro-RO"/>
        </w:rPr>
        <w:t>,</w:t>
      </w:r>
      <w:r w:rsidR="00DB35CC" w:rsidRPr="005049DA">
        <w:rPr>
          <w:rFonts w:ascii="Calibri" w:eastAsia="Arial" w:hAnsi="Calibri" w:cs="Calibri"/>
          <w:spacing w:val="-4"/>
          <w:sz w:val="24"/>
          <w:szCs w:val="24"/>
          <w:lang w:val="ro-RO"/>
        </w:rPr>
        <w:t xml:space="preserve"> </w:t>
      </w:r>
      <w:r w:rsidR="00DB35CC" w:rsidRPr="005049DA">
        <w:rPr>
          <w:rFonts w:ascii="Calibri" w:eastAsia="Arial" w:hAnsi="Calibri" w:cs="Calibri"/>
          <w:sz w:val="24"/>
          <w:szCs w:val="24"/>
          <w:lang w:val="ro-RO"/>
        </w:rPr>
        <w:t>înc</w:t>
      </w:r>
      <w:r w:rsidR="00DB35CC" w:rsidRPr="005049DA">
        <w:rPr>
          <w:rFonts w:ascii="Calibri" w:eastAsia="Arial" w:hAnsi="Calibri" w:cs="Calibri"/>
          <w:spacing w:val="1"/>
          <w:sz w:val="24"/>
          <w:szCs w:val="24"/>
          <w:lang w:val="ro-RO"/>
        </w:rPr>
        <w:t>e</w:t>
      </w:r>
      <w:r w:rsidR="00DB35CC" w:rsidRPr="005049DA">
        <w:rPr>
          <w:rFonts w:ascii="Calibri" w:eastAsia="Arial" w:hAnsi="Calibri" w:cs="Calibri"/>
          <w:sz w:val="24"/>
          <w:szCs w:val="24"/>
          <w:lang w:val="ro-RO"/>
        </w:rPr>
        <w:t>tarea</w:t>
      </w:r>
      <w:r w:rsidRPr="005049DA">
        <w:rPr>
          <w:rFonts w:ascii="Calibri" w:eastAsia="Arial" w:hAnsi="Calibri" w:cs="Calibri"/>
          <w:sz w:val="24"/>
          <w:szCs w:val="24"/>
          <w:lang w:val="ro-RO"/>
        </w:rPr>
        <w:t xml:space="preserve"> </w:t>
      </w:r>
      <w:r w:rsidR="00DB35CC" w:rsidRPr="005049DA">
        <w:rPr>
          <w:rFonts w:ascii="Calibri" w:eastAsia="Arial" w:hAnsi="Calibri" w:cs="Calibri"/>
          <w:sz w:val="24"/>
          <w:szCs w:val="24"/>
          <w:lang w:val="ro-RO"/>
        </w:rPr>
        <w:t>situației</w:t>
      </w:r>
      <w:r w:rsidR="00DB35CC" w:rsidRPr="005049DA">
        <w:rPr>
          <w:rFonts w:ascii="Calibri" w:eastAsia="Arial" w:hAnsi="Calibri" w:cs="Calibri"/>
          <w:position w:val="1"/>
          <w:sz w:val="24"/>
          <w:szCs w:val="24"/>
          <w:lang w:val="ro-RO"/>
        </w:rPr>
        <w:t xml:space="preserve"> </w:t>
      </w:r>
      <w:r w:rsidRPr="005049DA">
        <w:rPr>
          <w:rFonts w:ascii="Calibri" w:eastAsia="Arial" w:hAnsi="Calibri" w:cs="Calibri"/>
          <w:position w:val="1"/>
          <w:sz w:val="24"/>
          <w:szCs w:val="24"/>
          <w:lang w:val="ro-RO"/>
        </w:rPr>
        <w:t>de</w:t>
      </w:r>
      <w:r w:rsidRPr="005049DA">
        <w:rPr>
          <w:rFonts w:ascii="Calibri" w:eastAsia="Arial" w:hAnsi="Calibri" w:cs="Calibri"/>
          <w:spacing w:val="-1"/>
          <w:position w:val="1"/>
          <w:sz w:val="24"/>
          <w:szCs w:val="24"/>
          <w:lang w:val="ro-RO"/>
        </w:rPr>
        <w:t xml:space="preserve"> </w:t>
      </w:r>
      <w:r w:rsidR="00DB35CC" w:rsidRPr="005049DA">
        <w:rPr>
          <w:rFonts w:ascii="Calibri" w:eastAsia="Arial" w:hAnsi="Calibri" w:cs="Calibri"/>
          <w:spacing w:val="1"/>
          <w:position w:val="1"/>
          <w:sz w:val="24"/>
          <w:szCs w:val="24"/>
          <w:lang w:val="ro-RO"/>
        </w:rPr>
        <w:t>forță</w:t>
      </w:r>
      <w:r w:rsidR="00DB35CC" w:rsidRPr="005049DA">
        <w:rPr>
          <w:rFonts w:ascii="Calibri" w:eastAsia="Arial" w:hAnsi="Calibri" w:cs="Calibri"/>
          <w:spacing w:val="-1"/>
          <w:sz w:val="24"/>
          <w:szCs w:val="24"/>
          <w:lang w:val="ro-RO"/>
        </w:rPr>
        <w:t xml:space="preserve"> </w:t>
      </w:r>
      <w:r w:rsidRPr="005049DA">
        <w:rPr>
          <w:rFonts w:ascii="Calibri" w:eastAsia="Arial" w:hAnsi="Calibri" w:cs="Calibri"/>
          <w:spacing w:val="1"/>
          <w:sz w:val="24"/>
          <w:szCs w:val="24"/>
          <w:lang w:val="ro-RO"/>
        </w:rPr>
        <w:t>m</w:t>
      </w:r>
      <w:r w:rsidRPr="005049DA">
        <w:rPr>
          <w:rFonts w:ascii="Calibri" w:eastAsia="Arial" w:hAnsi="Calibri" w:cs="Calibri"/>
          <w:sz w:val="24"/>
          <w:szCs w:val="24"/>
          <w:lang w:val="ro-RO"/>
        </w:rPr>
        <w:t>a</w:t>
      </w:r>
      <w:r w:rsidRPr="005049DA">
        <w:rPr>
          <w:rFonts w:ascii="Calibri" w:eastAsia="Arial" w:hAnsi="Calibri" w:cs="Calibri"/>
          <w:spacing w:val="-1"/>
          <w:sz w:val="24"/>
          <w:szCs w:val="24"/>
          <w:lang w:val="ro-RO"/>
        </w:rPr>
        <w:t>j</w:t>
      </w:r>
      <w:r w:rsidRPr="005049DA">
        <w:rPr>
          <w:rFonts w:ascii="Calibri" w:eastAsia="Arial" w:hAnsi="Calibri" w:cs="Calibri"/>
          <w:sz w:val="24"/>
          <w:szCs w:val="24"/>
          <w:lang w:val="ro-RO"/>
        </w:rPr>
        <w:t>o</w:t>
      </w:r>
      <w:r w:rsidRPr="005049DA">
        <w:rPr>
          <w:rFonts w:ascii="Calibri" w:eastAsia="Arial" w:hAnsi="Calibri" w:cs="Calibri"/>
          <w:spacing w:val="1"/>
          <w:sz w:val="24"/>
          <w:szCs w:val="24"/>
          <w:lang w:val="ro-RO"/>
        </w:rPr>
        <w:t>r</w:t>
      </w:r>
      <w:r w:rsidRPr="005049DA">
        <w:rPr>
          <w:rFonts w:ascii="Calibri" w:eastAsia="Arial" w:hAnsi="Calibri" w:cs="Calibri"/>
          <w:sz w:val="24"/>
          <w:szCs w:val="24"/>
          <w:lang w:val="ro-RO"/>
        </w:rPr>
        <w:t xml:space="preserve">ă, </w:t>
      </w:r>
      <w:r w:rsidRPr="005049DA">
        <w:rPr>
          <w:rFonts w:ascii="Calibri" w:eastAsia="Arial" w:hAnsi="Calibri" w:cs="Calibri"/>
          <w:spacing w:val="-4"/>
          <w:sz w:val="24"/>
          <w:szCs w:val="24"/>
          <w:lang w:val="ro-RO"/>
        </w:rPr>
        <w:t>î</w:t>
      </w:r>
      <w:r w:rsidRPr="005049DA">
        <w:rPr>
          <w:rFonts w:ascii="Calibri" w:eastAsia="Arial" w:hAnsi="Calibri" w:cs="Calibri"/>
          <w:sz w:val="24"/>
          <w:szCs w:val="24"/>
          <w:lang w:val="ro-RO"/>
        </w:rPr>
        <w:t>n</w:t>
      </w:r>
      <w:r w:rsidRPr="005049DA">
        <w:rPr>
          <w:rFonts w:ascii="Calibri" w:eastAsia="Arial" w:hAnsi="Calibri" w:cs="Calibri"/>
          <w:spacing w:val="1"/>
          <w:sz w:val="24"/>
          <w:szCs w:val="24"/>
          <w:lang w:val="ro-RO"/>
        </w:rPr>
        <w:t xml:space="preserve"> t</w:t>
      </w:r>
      <w:r w:rsidRPr="005049DA">
        <w:rPr>
          <w:rFonts w:ascii="Calibri" w:eastAsia="Arial" w:hAnsi="Calibri" w:cs="Calibri"/>
          <w:sz w:val="24"/>
          <w:szCs w:val="24"/>
          <w:lang w:val="ro-RO"/>
        </w:rPr>
        <w:t>e</w:t>
      </w:r>
      <w:r w:rsidRPr="005049DA">
        <w:rPr>
          <w:rFonts w:ascii="Calibri" w:eastAsia="Arial" w:hAnsi="Calibri" w:cs="Calibri"/>
          <w:spacing w:val="1"/>
          <w:sz w:val="24"/>
          <w:szCs w:val="24"/>
          <w:lang w:val="ro-RO"/>
        </w:rPr>
        <w:t>rm</w:t>
      </w:r>
      <w:r w:rsidRPr="005049DA">
        <w:rPr>
          <w:rFonts w:ascii="Calibri" w:eastAsia="Arial" w:hAnsi="Calibri" w:cs="Calibri"/>
          <w:sz w:val="24"/>
          <w:szCs w:val="24"/>
          <w:lang w:val="ro-RO"/>
        </w:rPr>
        <w:t>en</w:t>
      </w:r>
      <w:r w:rsidRPr="005049DA">
        <w:rPr>
          <w:rFonts w:ascii="Calibri" w:eastAsia="Arial" w:hAnsi="Calibri" w:cs="Calibri"/>
          <w:spacing w:val="-2"/>
          <w:sz w:val="24"/>
          <w:szCs w:val="24"/>
          <w:lang w:val="ro-RO"/>
        </w:rPr>
        <w:t xml:space="preserve"> </w:t>
      </w:r>
      <w:r w:rsidRPr="005049DA">
        <w:rPr>
          <w:rFonts w:ascii="Calibri" w:eastAsia="Arial" w:hAnsi="Calibri" w:cs="Calibri"/>
          <w:sz w:val="24"/>
          <w:szCs w:val="24"/>
          <w:lang w:val="ro-RO"/>
        </w:rPr>
        <w:t>de</w:t>
      </w:r>
      <w:r w:rsidRPr="005049DA">
        <w:rPr>
          <w:rFonts w:ascii="Calibri" w:eastAsia="Arial" w:hAnsi="Calibri" w:cs="Calibri"/>
          <w:spacing w:val="1"/>
          <w:sz w:val="24"/>
          <w:szCs w:val="24"/>
          <w:lang w:val="ro-RO"/>
        </w:rPr>
        <w:t xml:space="preserve"> </w:t>
      </w:r>
      <w:r w:rsidR="0051763D" w:rsidRPr="005049DA">
        <w:rPr>
          <w:rFonts w:ascii="Calibri" w:eastAsia="Arial" w:hAnsi="Calibri" w:cs="Calibri"/>
          <w:sz w:val="24"/>
          <w:szCs w:val="24"/>
          <w:lang w:val="ro-RO"/>
        </w:rPr>
        <w:t>10</w:t>
      </w:r>
      <w:r w:rsidRPr="005049DA">
        <w:rPr>
          <w:rFonts w:ascii="Calibri" w:eastAsia="Arial" w:hAnsi="Calibri" w:cs="Calibri"/>
          <w:sz w:val="24"/>
          <w:szCs w:val="24"/>
          <w:lang w:val="ro-RO"/>
        </w:rPr>
        <w:t xml:space="preserve"> </w:t>
      </w:r>
      <w:r w:rsidRPr="005049DA">
        <w:rPr>
          <w:rFonts w:ascii="Calibri" w:eastAsia="Arial" w:hAnsi="Calibri" w:cs="Calibri"/>
          <w:spacing w:val="-2"/>
          <w:sz w:val="24"/>
          <w:szCs w:val="24"/>
          <w:lang w:val="ro-RO"/>
        </w:rPr>
        <w:t>z</w:t>
      </w:r>
      <w:r w:rsidRPr="005049DA">
        <w:rPr>
          <w:rFonts w:ascii="Calibri" w:eastAsia="Arial" w:hAnsi="Calibri" w:cs="Calibri"/>
          <w:spacing w:val="-1"/>
          <w:sz w:val="24"/>
          <w:szCs w:val="24"/>
          <w:lang w:val="ro-RO"/>
        </w:rPr>
        <w:t>il</w:t>
      </w:r>
      <w:r w:rsidRPr="005049DA">
        <w:rPr>
          <w:rFonts w:ascii="Calibri" w:eastAsia="Arial" w:hAnsi="Calibri" w:cs="Calibri"/>
          <w:sz w:val="24"/>
          <w:szCs w:val="24"/>
          <w:lang w:val="ro-RO"/>
        </w:rPr>
        <w:t>e</w:t>
      </w:r>
      <w:r w:rsidR="005236D1" w:rsidRPr="005049DA">
        <w:rPr>
          <w:rFonts w:ascii="Calibri" w:eastAsia="Arial" w:hAnsi="Calibri" w:cs="Calibri"/>
          <w:sz w:val="24"/>
          <w:szCs w:val="24"/>
          <w:lang w:val="ro-RO"/>
        </w:rPr>
        <w:t xml:space="preserve"> lucrătoare de la intervenirea încetării</w:t>
      </w:r>
      <w:r w:rsidRPr="005049DA">
        <w:rPr>
          <w:rFonts w:ascii="Calibri" w:eastAsia="Arial" w:hAnsi="Calibri" w:cs="Calibri"/>
          <w:sz w:val="24"/>
          <w:szCs w:val="24"/>
          <w:lang w:val="ro-RO"/>
        </w:rPr>
        <w:t>.</w:t>
      </w:r>
    </w:p>
    <w:p w14:paraId="71E1C636" w14:textId="7A88C966" w:rsidR="00E50D77" w:rsidRPr="005049DA" w:rsidRDefault="00BF4880" w:rsidP="007E0076">
      <w:pPr>
        <w:pStyle w:val="ListParagraph"/>
        <w:numPr>
          <w:ilvl w:val="0"/>
          <w:numId w:val="24"/>
        </w:numPr>
        <w:tabs>
          <w:tab w:val="left" w:pos="284"/>
        </w:tabs>
        <w:ind w:left="0" w:right="76" w:firstLine="0"/>
        <w:jc w:val="both"/>
        <w:rPr>
          <w:rFonts w:ascii="Calibri" w:eastAsia="Arial" w:hAnsi="Calibri" w:cs="Calibri"/>
          <w:position w:val="1"/>
          <w:sz w:val="24"/>
          <w:szCs w:val="24"/>
          <w:lang w:val="ro-RO"/>
        </w:rPr>
      </w:pPr>
      <w:r w:rsidRPr="005049DA">
        <w:rPr>
          <w:rFonts w:ascii="Calibri" w:eastAsia="Arial" w:hAnsi="Calibri" w:cs="Calibri"/>
          <w:spacing w:val="-1"/>
          <w:sz w:val="24"/>
          <w:szCs w:val="24"/>
          <w:lang w:val="ro-RO"/>
        </w:rPr>
        <w:t>P</w:t>
      </w:r>
      <w:r w:rsidRPr="005049DA">
        <w:rPr>
          <w:rFonts w:ascii="Calibri" w:eastAsia="Arial" w:hAnsi="Calibri" w:cs="Calibri"/>
          <w:sz w:val="24"/>
          <w:szCs w:val="24"/>
          <w:lang w:val="ro-RO"/>
        </w:rPr>
        <w:t>ă</w:t>
      </w:r>
      <w:r w:rsidRPr="005049DA">
        <w:rPr>
          <w:rFonts w:ascii="Calibri" w:eastAsia="Arial" w:hAnsi="Calibri" w:cs="Calibri"/>
          <w:spacing w:val="-7"/>
          <w:sz w:val="24"/>
          <w:szCs w:val="24"/>
          <w:lang w:val="ro-RO"/>
        </w:rPr>
        <w:t>r</w:t>
      </w:r>
      <w:r w:rsidRPr="005049DA">
        <w:rPr>
          <w:rFonts w:ascii="Calibri" w:eastAsia="Arial" w:hAnsi="Calibri" w:cs="Calibri"/>
          <w:spacing w:val="1"/>
          <w:sz w:val="24"/>
          <w:szCs w:val="24"/>
          <w:lang w:val="ro-RO"/>
        </w:rPr>
        <w:t>ț</w:t>
      </w:r>
      <w:r w:rsidRPr="005049DA">
        <w:rPr>
          <w:rFonts w:ascii="Calibri" w:eastAsia="Arial" w:hAnsi="Calibri" w:cs="Calibri"/>
          <w:spacing w:val="-1"/>
          <w:sz w:val="24"/>
          <w:szCs w:val="24"/>
          <w:lang w:val="ro-RO"/>
        </w:rPr>
        <w:t>il</w:t>
      </w:r>
      <w:r w:rsidRPr="005049DA">
        <w:rPr>
          <w:rFonts w:ascii="Calibri" w:eastAsia="Arial" w:hAnsi="Calibri" w:cs="Calibri"/>
          <w:sz w:val="24"/>
          <w:szCs w:val="24"/>
          <w:lang w:val="ro-RO"/>
        </w:rPr>
        <w:t>e</w:t>
      </w:r>
      <w:r w:rsidRPr="005049DA">
        <w:rPr>
          <w:rFonts w:ascii="Calibri" w:eastAsia="Arial" w:hAnsi="Calibri" w:cs="Calibri"/>
          <w:spacing w:val="35"/>
          <w:sz w:val="24"/>
          <w:szCs w:val="24"/>
          <w:lang w:val="ro-RO"/>
        </w:rPr>
        <w:t xml:space="preserve"> </w:t>
      </w:r>
      <w:r w:rsidRPr="005049DA">
        <w:rPr>
          <w:rFonts w:ascii="Calibri" w:eastAsia="Arial" w:hAnsi="Calibri" w:cs="Calibri"/>
          <w:sz w:val="24"/>
          <w:szCs w:val="24"/>
          <w:lang w:val="ro-RO"/>
        </w:rPr>
        <w:t>au</w:t>
      </w:r>
      <w:r w:rsidRPr="005049DA">
        <w:rPr>
          <w:rFonts w:ascii="Calibri" w:eastAsia="Arial" w:hAnsi="Calibri" w:cs="Calibri"/>
          <w:spacing w:val="45"/>
          <w:sz w:val="24"/>
          <w:szCs w:val="24"/>
          <w:lang w:val="ro-RO"/>
        </w:rPr>
        <w:t xml:space="preserve"> </w:t>
      </w:r>
      <w:r w:rsidRPr="005049DA">
        <w:rPr>
          <w:rFonts w:ascii="Calibri" w:eastAsia="Arial" w:hAnsi="Calibri" w:cs="Calibri"/>
          <w:sz w:val="24"/>
          <w:szCs w:val="24"/>
          <w:lang w:val="ro-RO"/>
        </w:rPr>
        <w:t>ob</w:t>
      </w:r>
      <w:r w:rsidRPr="005049DA">
        <w:rPr>
          <w:rFonts w:ascii="Calibri" w:eastAsia="Arial" w:hAnsi="Calibri" w:cs="Calibri"/>
          <w:spacing w:val="-1"/>
          <w:sz w:val="24"/>
          <w:szCs w:val="24"/>
          <w:lang w:val="ro-RO"/>
        </w:rPr>
        <w:t>li</w:t>
      </w:r>
      <w:r w:rsidRPr="005049DA">
        <w:rPr>
          <w:rFonts w:ascii="Calibri" w:eastAsia="Arial" w:hAnsi="Calibri" w:cs="Calibri"/>
          <w:spacing w:val="2"/>
          <w:sz w:val="24"/>
          <w:szCs w:val="24"/>
          <w:lang w:val="ro-RO"/>
        </w:rPr>
        <w:t>g</w:t>
      </w:r>
      <w:r w:rsidRPr="005049DA">
        <w:rPr>
          <w:rFonts w:ascii="Calibri" w:eastAsia="Arial" w:hAnsi="Calibri" w:cs="Calibri"/>
          <w:spacing w:val="-15"/>
          <w:sz w:val="24"/>
          <w:szCs w:val="24"/>
          <w:lang w:val="ro-RO"/>
        </w:rPr>
        <w:t>a</w:t>
      </w:r>
      <w:r w:rsidRPr="005049DA">
        <w:rPr>
          <w:rFonts w:ascii="Calibri" w:eastAsia="Arial" w:hAnsi="Calibri" w:cs="Calibri"/>
          <w:spacing w:val="1"/>
          <w:sz w:val="24"/>
          <w:szCs w:val="24"/>
          <w:lang w:val="ro-RO"/>
        </w:rPr>
        <w:t>ț</w:t>
      </w:r>
      <w:r w:rsidRPr="005049DA">
        <w:rPr>
          <w:rFonts w:ascii="Calibri" w:eastAsia="Arial" w:hAnsi="Calibri" w:cs="Calibri"/>
          <w:spacing w:val="-1"/>
          <w:sz w:val="24"/>
          <w:szCs w:val="24"/>
          <w:lang w:val="ro-RO"/>
        </w:rPr>
        <w:t>i</w:t>
      </w:r>
      <w:r w:rsidRPr="005049DA">
        <w:rPr>
          <w:rFonts w:ascii="Calibri" w:eastAsia="Arial" w:hAnsi="Calibri" w:cs="Calibri"/>
          <w:sz w:val="24"/>
          <w:szCs w:val="24"/>
          <w:lang w:val="ro-RO"/>
        </w:rPr>
        <w:t>a</w:t>
      </w:r>
      <w:r w:rsidRPr="005049DA">
        <w:rPr>
          <w:rFonts w:ascii="Calibri" w:eastAsia="Arial" w:hAnsi="Calibri" w:cs="Calibri"/>
          <w:spacing w:val="35"/>
          <w:sz w:val="24"/>
          <w:szCs w:val="24"/>
          <w:lang w:val="ro-RO"/>
        </w:rPr>
        <w:t xml:space="preserve"> </w:t>
      </w:r>
      <w:r w:rsidRPr="005049DA">
        <w:rPr>
          <w:rFonts w:ascii="Calibri" w:eastAsia="Arial" w:hAnsi="Calibri" w:cs="Calibri"/>
          <w:sz w:val="24"/>
          <w:szCs w:val="24"/>
          <w:lang w:val="ro-RO"/>
        </w:rPr>
        <w:t>de</w:t>
      </w:r>
      <w:r w:rsidRPr="005049DA">
        <w:rPr>
          <w:rFonts w:ascii="Calibri" w:eastAsia="Arial" w:hAnsi="Calibri" w:cs="Calibri"/>
          <w:spacing w:val="35"/>
          <w:sz w:val="24"/>
          <w:szCs w:val="24"/>
          <w:lang w:val="ro-RO"/>
        </w:rPr>
        <w:t xml:space="preserve"> </w:t>
      </w:r>
      <w:r w:rsidRPr="005049DA">
        <w:rPr>
          <w:rFonts w:ascii="Calibri" w:eastAsia="Arial" w:hAnsi="Calibri" w:cs="Calibri"/>
          <w:sz w:val="24"/>
          <w:szCs w:val="24"/>
          <w:lang w:val="ro-RO"/>
        </w:rPr>
        <w:t>a</w:t>
      </w:r>
      <w:r w:rsidRPr="005049DA">
        <w:rPr>
          <w:rFonts w:ascii="Calibri" w:eastAsia="Arial" w:hAnsi="Calibri" w:cs="Calibri"/>
          <w:spacing w:val="35"/>
          <w:sz w:val="24"/>
          <w:szCs w:val="24"/>
          <w:lang w:val="ro-RO"/>
        </w:rPr>
        <w:t xml:space="preserve"> </w:t>
      </w:r>
      <w:r w:rsidRPr="005049DA">
        <w:rPr>
          <w:rFonts w:ascii="Calibri" w:eastAsia="Arial" w:hAnsi="Calibri" w:cs="Calibri"/>
          <w:spacing w:val="-1"/>
          <w:sz w:val="24"/>
          <w:szCs w:val="24"/>
          <w:lang w:val="ro-RO"/>
        </w:rPr>
        <w:t>l</w:t>
      </w:r>
      <w:r w:rsidRPr="005049DA">
        <w:rPr>
          <w:rFonts w:ascii="Calibri" w:eastAsia="Arial" w:hAnsi="Calibri" w:cs="Calibri"/>
          <w:sz w:val="24"/>
          <w:szCs w:val="24"/>
          <w:lang w:val="ro-RO"/>
        </w:rPr>
        <w:t>ua</w:t>
      </w:r>
      <w:r w:rsidRPr="005049DA">
        <w:rPr>
          <w:rFonts w:ascii="Calibri" w:eastAsia="Arial" w:hAnsi="Calibri" w:cs="Calibri"/>
          <w:spacing w:val="35"/>
          <w:sz w:val="24"/>
          <w:szCs w:val="24"/>
          <w:lang w:val="ro-RO"/>
        </w:rPr>
        <w:t xml:space="preserve"> </w:t>
      </w:r>
      <w:r w:rsidRPr="005049DA">
        <w:rPr>
          <w:rFonts w:ascii="Calibri" w:eastAsia="Arial" w:hAnsi="Calibri" w:cs="Calibri"/>
          <w:sz w:val="24"/>
          <w:szCs w:val="24"/>
          <w:lang w:val="ro-RO"/>
        </w:rPr>
        <w:t>o</w:t>
      </w:r>
      <w:r w:rsidRPr="005049DA">
        <w:rPr>
          <w:rFonts w:ascii="Calibri" w:eastAsia="Arial" w:hAnsi="Calibri" w:cs="Calibri"/>
          <w:spacing w:val="1"/>
          <w:sz w:val="24"/>
          <w:szCs w:val="24"/>
          <w:lang w:val="ro-RO"/>
        </w:rPr>
        <w:t>r</w:t>
      </w:r>
      <w:r w:rsidRPr="005049DA">
        <w:rPr>
          <w:rFonts w:ascii="Calibri" w:eastAsia="Arial" w:hAnsi="Calibri" w:cs="Calibri"/>
          <w:spacing w:val="-1"/>
          <w:sz w:val="24"/>
          <w:szCs w:val="24"/>
          <w:lang w:val="ro-RO"/>
        </w:rPr>
        <w:t>i</w:t>
      </w:r>
      <w:r w:rsidRPr="005049DA">
        <w:rPr>
          <w:rFonts w:ascii="Calibri" w:eastAsia="Arial" w:hAnsi="Calibri" w:cs="Calibri"/>
          <w:sz w:val="24"/>
          <w:szCs w:val="24"/>
          <w:lang w:val="ro-RO"/>
        </w:rPr>
        <w:t>ce</w:t>
      </w:r>
      <w:r w:rsidRPr="005049DA">
        <w:rPr>
          <w:rFonts w:ascii="Calibri" w:eastAsia="Arial" w:hAnsi="Calibri" w:cs="Calibri"/>
          <w:spacing w:val="37"/>
          <w:sz w:val="24"/>
          <w:szCs w:val="24"/>
          <w:lang w:val="ro-RO"/>
        </w:rPr>
        <w:t xml:space="preserve"> </w:t>
      </w:r>
      <w:r w:rsidRPr="005049DA">
        <w:rPr>
          <w:rFonts w:ascii="Calibri" w:eastAsia="Arial" w:hAnsi="Calibri" w:cs="Calibri"/>
          <w:spacing w:val="1"/>
          <w:sz w:val="24"/>
          <w:szCs w:val="24"/>
          <w:lang w:val="ro-RO"/>
        </w:rPr>
        <w:t>m</w:t>
      </w:r>
      <w:r w:rsidRPr="005049DA">
        <w:rPr>
          <w:rFonts w:ascii="Calibri" w:eastAsia="Arial" w:hAnsi="Calibri" w:cs="Calibri"/>
          <w:sz w:val="24"/>
          <w:szCs w:val="24"/>
          <w:lang w:val="ro-RO"/>
        </w:rPr>
        <w:t>ăsu</w:t>
      </w:r>
      <w:r w:rsidRPr="005049DA">
        <w:rPr>
          <w:rFonts w:ascii="Calibri" w:eastAsia="Arial" w:hAnsi="Calibri" w:cs="Calibri"/>
          <w:spacing w:val="1"/>
          <w:sz w:val="24"/>
          <w:szCs w:val="24"/>
          <w:lang w:val="ro-RO"/>
        </w:rPr>
        <w:t>r</w:t>
      </w:r>
      <w:r w:rsidRPr="005049DA">
        <w:rPr>
          <w:rFonts w:ascii="Calibri" w:eastAsia="Arial" w:hAnsi="Calibri" w:cs="Calibri"/>
          <w:sz w:val="24"/>
          <w:szCs w:val="24"/>
          <w:lang w:val="ro-RO"/>
        </w:rPr>
        <w:t>i</w:t>
      </w:r>
      <w:r w:rsidRPr="005049DA">
        <w:rPr>
          <w:rFonts w:ascii="Calibri" w:eastAsia="Arial" w:hAnsi="Calibri" w:cs="Calibri"/>
          <w:spacing w:val="34"/>
          <w:sz w:val="24"/>
          <w:szCs w:val="24"/>
          <w:lang w:val="ro-RO"/>
        </w:rPr>
        <w:t xml:space="preserve"> </w:t>
      </w:r>
      <w:r w:rsidRPr="005049DA">
        <w:rPr>
          <w:rFonts w:ascii="Calibri" w:eastAsia="Arial" w:hAnsi="Calibri" w:cs="Calibri"/>
          <w:sz w:val="24"/>
          <w:szCs w:val="24"/>
          <w:lang w:val="ro-RO"/>
        </w:rPr>
        <w:t>ca</w:t>
      </w:r>
      <w:r w:rsidRPr="005049DA">
        <w:rPr>
          <w:rFonts w:ascii="Calibri" w:eastAsia="Arial" w:hAnsi="Calibri" w:cs="Calibri"/>
          <w:spacing w:val="1"/>
          <w:sz w:val="24"/>
          <w:szCs w:val="24"/>
          <w:lang w:val="ro-RO"/>
        </w:rPr>
        <w:t>r</w:t>
      </w:r>
      <w:r w:rsidRPr="005049DA">
        <w:rPr>
          <w:rFonts w:ascii="Calibri" w:eastAsia="Arial" w:hAnsi="Calibri" w:cs="Calibri"/>
          <w:sz w:val="24"/>
          <w:szCs w:val="24"/>
          <w:lang w:val="ro-RO"/>
        </w:rPr>
        <w:t>e</w:t>
      </w:r>
      <w:r w:rsidRPr="005049DA">
        <w:rPr>
          <w:rFonts w:ascii="Calibri" w:eastAsia="Arial" w:hAnsi="Calibri" w:cs="Calibri"/>
          <w:spacing w:val="35"/>
          <w:sz w:val="24"/>
          <w:szCs w:val="24"/>
          <w:lang w:val="ro-RO"/>
        </w:rPr>
        <w:t xml:space="preserve"> </w:t>
      </w:r>
      <w:r w:rsidRPr="005049DA">
        <w:rPr>
          <w:rFonts w:ascii="Calibri" w:eastAsia="Arial" w:hAnsi="Calibri" w:cs="Calibri"/>
          <w:spacing w:val="-1"/>
          <w:sz w:val="24"/>
          <w:szCs w:val="24"/>
          <w:lang w:val="ro-RO"/>
        </w:rPr>
        <w:t>l</w:t>
      </w:r>
      <w:r w:rsidRPr="005049DA">
        <w:rPr>
          <w:rFonts w:ascii="Calibri" w:eastAsia="Arial" w:hAnsi="Calibri" w:cs="Calibri"/>
          <w:sz w:val="24"/>
          <w:szCs w:val="24"/>
          <w:lang w:val="ro-RO"/>
        </w:rPr>
        <w:t>e</w:t>
      </w:r>
      <w:r w:rsidRPr="005049DA">
        <w:rPr>
          <w:rFonts w:ascii="Calibri" w:eastAsia="Arial" w:hAnsi="Calibri" w:cs="Calibri"/>
          <w:spacing w:val="35"/>
          <w:sz w:val="24"/>
          <w:szCs w:val="24"/>
          <w:lang w:val="ro-RO"/>
        </w:rPr>
        <w:t xml:space="preserve"> </w:t>
      </w:r>
      <w:r w:rsidRPr="005049DA">
        <w:rPr>
          <w:rFonts w:ascii="Calibri" w:eastAsia="Arial" w:hAnsi="Calibri" w:cs="Calibri"/>
          <w:sz w:val="24"/>
          <w:szCs w:val="24"/>
          <w:lang w:val="ro-RO"/>
        </w:rPr>
        <w:t>s</w:t>
      </w:r>
      <w:r w:rsidRPr="005049DA">
        <w:rPr>
          <w:rFonts w:ascii="Calibri" w:eastAsia="Arial" w:hAnsi="Calibri" w:cs="Calibri"/>
          <w:spacing w:val="1"/>
          <w:sz w:val="24"/>
          <w:szCs w:val="24"/>
          <w:lang w:val="ro-RO"/>
        </w:rPr>
        <w:t>t</w:t>
      </w:r>
      <w:r w:rsidRPr="005049DA">
        <w:rPr>
          <w:rFonts w:ascii="Calibri" w:eastAsia="Arial" w:hAnsi="Calibri" w:cs="Calibri"/>
          <w:sz w:val="24"/>
          <w:szCs w:val="24"/>
          <w:lang w:val="ro-RO"/>
        </w:rPr>
        <w:t>au</w:t>
      </w:r>
      <w:r w:rsidRPr="005049DA">
        <w:rPr>
          <w:rFonts w:ascii="Calibri" w:eastAsia="Arial" w:hAnsi="Calibri" w:cs="Calibri"/>
          <w:spacing w:val="35"/>
          <w:sz w:val="24"/>
          <w:szCs w:val="24"/>
          <w:lang w:val="ro-RO"/>
        </w:rPr>
        <w:t xml:space="preserve"> </w:t>
      </w:r>
      <w:r w:rsidRPr="005049DA">
        <w:rPr>
          <w:rFonts w:ascii="Calibri" w:eastAsia="Arial" w:hAnsi="Calibri" w:cs="Calibri"/>
          <w:spacing w:val="-1"/>
          <w:sz w:val="24"/>
          <w:szCs w:val="24"/>
          <w:lang w:val="ro-RO"/>
        </w:rPr>
        <w:t>l</w:t>
      </w:r>
      <w:r w:rsidRPr="005049DA">
        <w:rPr>
          <w:rFonts w:ascii="Calibri" w:eastAsia="Arial" w:hAnsi="Calibri" w:cs="Calibri"/>
          <w:sz w:val="24"/>
          <w:szCs w:val="24"/>
          <w:lang w:val="ro-RO"/>
        </w:rPr>
        <w:t>a</w:t>
      </w:r>
      <w:r w:rsidRPr="005049DA">
        <w:rPr>
          <w:rFonts w:ascii="Calibri" w:eastAsia="Arial" w:hAnsi="Calibri" w:cs="Calibri"/>
          <w:spacing w:val="35"/>
          <w:sz w:val="24"/>
          <w:szCs w:val="24"/>
          <w:lang w:val="ro-RO"/>
        </w:rPr>
        <w:t xml:space="preserve"> </w:t>
      </w:r>
      <w:r w:rsidRPr="005049DA">
        <w:rPr>
          <w:rFonts w:ascii="Calibri" w:eastAsia="Arial" w:hAnsi="Calibri" w:cs="Calibri"/>
          <w:sz w:val="24"/>
          <w:szCs w:val="24"/>
          <w:lang w:val="ro-RO"/>
        </w:rPr>
        <w:t>d</w:t>
      </w:r>
      <w:r w:rsidRPr="005049DA">
        <w:rPr>
          <w:rFonts w:ascii="Calibri" w:eastAsia="Arial" w:hAnsi="Calibri" w:cs="Calibri"/>
          <w:spacing w:val="-1"/>
          <w:sz w:val="24"/>
          <w:szCs w:val="24"/>
          <w:lang w:val="ro-RO"/>
        </w:rPr>
        <w:t>i</w:t>
      </w:r>
      <w:r w:rsidRPr="005049DA">
        <w:rPr>
          <w:rFonts w:ascii="Calibri" w:eastAsia="Arial" w:hAnsi="Calibri" w:cs="Calibri"/>
          <w:sz w:val="24"/>
          <w:szCs w:val="24"/>
          <w:lang w:val="ro-RO"/>
        </w:rPr>
        <w:t>sp</w:t>
      </w:r>
      <w:r w:rsidRPr="005049DA">
        <w:rPr>
          <w:rFonts w:ascii="Calibri" w:eastAsia="Arial" w:hAnsi="Calibri" w:cs="Calibri"/>
          <w:spacing w:val="2"/>
          <w:sz w:val="24"/>
          <w:szCs w:val="24"/>
          <w:lang w:val="ro-RO"/>
        </w:rPr>
        <w:t>o</w:t>
      </w:r>
      <w:r w:rsidRPr="005049DA">
        <w:rPr>
          <w:rFonts w:ascii="Calibri" w:eastAsia="Arial" w:hAnsi="Calibri" w:cs="Calibri"/>
          <w:spacing w:val="-2"/>
          <w:sz w:val="24"/>
          <w:szCs w:val="24"/>
          <w:lang w:val="ro-RO"/>
        </w:rPr>
        <w:t>z</w:t>
      </w:r>
      <w:r w:rsidRPr="005049DA">
        <w:rPr>
          <w:rFonts w:ascii="Calibri" w:eastAsia="Arial" w:hAnsi="Calibri" w:cs="Calibri"/>
          <w:spacing w:val="-1"/>
          <w:sz w:val="24"/>
          <w:szCs w:val="24"/>
          <w:lang w:val="ro-RO"/>
        </w:rPr>
        <w:t>i</w:t>
      </w:r>
      <w:r w:rsidRPr="005049DA">
        <w:rPr>
          <w:rFonts w:ascii="Calibri" w:eastAsia="Arial" w:hAnsi="Calibri" w:cs="Calibri"/>
          <w:spacing w:val="1"/>
          <w:sz w:val="24"/>
          <w:szCs w:val="24"/>
          <w:lang w:val="ro-RO"/>
        </w:rPr>
        <w:t>ț</w:t>
      </w:r>
      <w:r w:rsidRPr="005049DA">
        <w:rPr>
          <w:rFonts w:ascii="Calibri" w:eastAsia="Arial" w:hAnsi="Calibri" w:cs="Calibri"/>
          <w:spacing w:val="-1"/>
          <w:sz w:val="24"/>
          <w:szCs w:val="24"/>
          <w:lang w:val="ro-RO"/>
        </w:rPr>
        <w:t>i</w:t>
      </w:r>
      <w:r w:rsidRPr="005049DA">
        <w:rPr>
          <w:rFonts w:ascii="Calibri" w:eastAsia="Arial" w:hAnsi="Calibri" w:cs="Calibri"/>
          <w:sz w:val="24"/>
          <w:szCs w:val="24"/>
          <w:lang w:val="ro-RO"/>
        </w:rPr>
        <w:t>e</w:t>
      </w:r>
      <w:r w:rsidRPr="005049DA">
        <w:rPr>
          <w:rFonts w:ascii="Calibri" w:eastAsia="Arial" w:hAnsi="Calibri" w:cs="Calibri"/>
          <w:spacing w:val="39"/>
          <w:sz w:val="24"/>
          <w:szCs w:val="24"/>
          <w:lang w:val="ro-RO"/>
        </w:rPr>
        <w:t xml:space="preserve"> </w:t>
      </w:r>
      <w:r w:rsidRPr="005049DA">
        <w:rPr>
          <w:rFonts w:ascii="Calibri" w:eastAsia="Arial" w:hAnsi="Calibri" w:cs="Calibri"/>
          <w:spacing w:val="-4"/>
          <w:sz w:val="24"/>
          <w:szCs w:val="24"/>
          <w:lang w:val="ro-RO"/>
        </w:rPr>
        <w:t>î</w:t>
      </w:r>
      <w:r w:rsidRPr="005049DA">
        <w:rPr>
          <w:rFonts w:ascii="Calibri" w:eastAsia="Arial" w:hAnsi="Calibri" w:cs="Calibri"/>
          <w:sz w:val="24"/>
          <w:szCs w:val="24"/>
          <w:lang w:val="ro-RO"/>
        </w:rPr>
        <w:t>n</w:t>
      </w:r>
      <w:r w:rsidRPr="005049DA">
        <w:rPr>
          <w:rFonts w:ascii="Calibri" w:eastAsia="Arial" w:hAnsi="Calibri" w:cs="Calibri"/>
          <w:spacing w:val="37"/>
          <w:sz w:val="24"/>
          <w:szCs w:val="24"/>
          <w:lang w:val="ro-RO"/>
        </w:rPr>
        <w:t xml:space="preserve"> </w:t>
      </w:r>
      <w:r w:rsidRPr="005049DA">
        <w:rPr>
          <w:rFonts w:ascii="Calibri" w:eastAsia="Arial" w:hAnsi="Calibri" w:cs="Calibri"/>
          <w:spacing w:val="-2"/>
          <w:sz w:val="24"/>
          <w:szCs w:val="24"/>
          <w:lang w:val="ro-RO"/>
        </w:rPr>
        <w:t>v</w:t>
      </w:r>
      <w:r w:rsidRPr="005049DA">
        <w:rPr>
          <w:rFonts w:ascii="Calibri" w:eastAsia="Arial" w:hAnsi="Calibri" w:cs="Calibri"/>
          <w:sz w:val="24"/>
          <w:szCs w:val="24"/>
          <w:lang w:val="ro-RO"/>
        </w:rPr>
        <w:t>ede</w:t>
      </w:r>
      <w:r w:rsidRPr="005049DA">
        <w:rPr>
          <w:rFonts w:ascii="Calibri" w:eastAsia="Arial" w:hAnsi="Calibri" w:cs="Calibri"/>
          <w:spacing w:val="1"/>
          <w:sz w:val="24"/>
          <w:szCs w:val="24"/>
          <w:lang w:val="ro-RO"/>
        </w:rPr>
        <w:t>r</w:t>
      </w:r>
      <w:r w:rsidRPr="005049DA">
        <w:rPr>
          <w:rFonts w:ascii="Calibri" w:eastAsia="Arial" w:hAnsi="Calibri" w:cs="Calibri"/>
          <w:sz w:val="24"/>
          <w:szCs w:val="24"/>
          <w:lang w:val="ro-RO"/>
        </w:rPr>
        <w:t>ea</w:t>
      </w:r>
      <w:r w:rsidRPr="005049DA">
        <w:rPr>
          <w:rFonts w:ascii="Calibri" w:eastAsia="Arial" w:hAnsi="Calibri" w:cs="Calibri"/>
          <w:spacing w:val="35"/>
          <w:sz w:val="24"/>
          <w:szCs w:val="24"/>
          <w:lang w:val="ro-RO"/>
        </w:rPr>
        <w:t xml:space="preserve"> </w:t>
      </w:r>
      <w:r w:rsidRPr="005049DA">
        <w:rPr>
          <w:rFonts w:ascii="Calibri" w:eastAsia="Arial" w:hAnsi="Calibri" w:cs="Calibri"/>
          <w:spacing w:val="1"/>
          <w:sz w:val="24"/>
          <w:szCs w:val="24"/>
          <w:lang w:val="ro-RO"/>
        </w:rPr>
        <w:t>l</w:t>
      </w:r>
      <w:r w:rsidRPr="005049DA">
        <w:rPr>
          <w:rFonts w:ascii="Calibri" w:eastAsia="Arial" w:hAnsi="Calibri" w:cs="Calibri"/>
          <w:spacing w:val="-1"/>
          <w:sz w:val="24"/>
          <w:szCs w:val="24"/>
          <w:lang w:val="ro-RO"/>
        </w:rPr>
        <w:t>i</w:t>
      </w:r>
      <w:r w:rsidRPr="005049DA">
        <w:rPr>
          <w:rFonts w:ascii="Calibri" w:eastAsia="Arial" w:hAnsi="Calibri" w:cs="Calibri"/>
          <w:spacing w:val="1"/>
          <w:sz w:val="24"/>
          <w:szCs w:val="24"/>
          <w:lang w:val="ro-RO"/>
        </w:rPr>
        <w:t>m</w:t>
      </w:r>
      <w:r w:rsidRPr="005049DA">
        <w:rPr>
          <w:rFonts w:ascii="Calibri" w:eastAsia="Arial" w:hAnsi="Calibri" w:cs="Calibri"/>
          <w:spacing w:val="-1"/>
          <w:sz w:val="24"/>
          <w:szCs w:val="24"/>
          <w:lang w:val="ro-RO"/>
        </w:rPr>
        <w:t>i</w:t>
      </w:r>
      <w:r w:rsidRPr="005049DA">
        <w:rPr>
          <w:rFonts w:ascii="Calibri" w:eastAsia="Arial" w:hAnsi="Calibri" w:cs="Calibri"/>
          <w:spacing w:val="1"/>
          <w:sz w:val="24"/>
          <w:szCs w:val="24"/>
          <w:lang w:val="ro-RO"/>
        </w:rPr>
        <w:t>t</w:t>
      </w:r>
      <w:r w:rsidRPr="005049DA">
        <w:rPr>
          <w:rFonts w:ascii="Calibri" w:eastAsia="Arial" w:hAnsi="Calibri" w:cs="Calibri"/>
          <w:sz w:val="24"/>
          <w:szCs w:val="24"/>
          <w:lang w:val="ro-RO"/>
        </w:rPr>
        <w:t>ă</w:t>
      </w:r>
      <w:r w:rsidRPr="005049DA">
        <w:rPr>
          <w:rFonts w:ascii="Calibri" w:eastAsia="Arial" w:hAnsi="Calibri" w:cs="Calibri"/>
          <w:spacing w:val="1"/>
          <w:sz w:val="24"/>
          <w:szCs w:val="24"/>
          <w:lang w:val="ro-RO"/>
        </w:rPr>
        <w:t>r</w:t>
      </w:r>
      <w:r w:rsidRPr="005049DA">
        <w:rPr>
          <w:rFonts w:ascii="Calibri" w:eastAsia="Arial" w:hAnsi="Calibri" w:cs="Calibri"/>
          <w:spacing w:val="-1"/>
          <w:sz w:val="24"/>
          <w:szCs w:val="24"/>
          <w:lang w:val="ro-RO"/>
        </w:rPr>
        <w:t>i</w:t>
      </w:r>
      <w:r w:rsidRPr="005049DA">
        <w:rPr>
          <w:rFonts w:ascii="Calibri" w:eastAsia="Arial" w:hAnsi="Calibri" w:cs="Calibri"/>
          <w:sz w:val="24"/>
          <w:szCs w:val="24"/>
          <w:lang w:val="ro-RO"/>
        </w:rPr>
        <w:t>i</w:t>
      </w:r>
      <w:r w:rsidR="009859A3" w:rsidRPr="005049DA">
        <w:rPr>
          <w:rFonts w:ascii="Calibri" w:eastAsia="Arial" w:hAnsi="Calibri" w:cs="Calibri"/>
          <w:sz w:val="24"/>
          <w:szCs w:val="24"/>
          <w:lang w:val="ro-RO"/>
        </w:rPr>
        <w:t xml:space="preserve"> </w:t>
      </w:r>
      <w:r w:rsidR="00DB35CC" w:rsidRPr="005049DA">
        <w:rPr>
          <w:rFonts w:ascii="Calibri" w:eastAsia="Arial" w:hAnsi="Calibri" w:cs="Calibri"/>
          <w:sz w:val="24"/>
          <w:szCs w:val="24"/>
          <w:lang w:val="ro-RO"/>
        </w:rPr>
        <w:t>consec</w:t>
      </w:r>
      <w:r w:rsidR="00DB35CC" w:rsidRPr="005049DA">
        <w:rPr>
          <w:rFonts w:ascii="Calibri" w:eastAsia="Arial" w:hAnsi="Calibri" w:cs="Calibri"/>
          <w:spacing w:val="-1"/>
          <w:sz w:val="24"/>
          <w:szCs w:val="24"/>
          <w:lang w:val="ro-RO"/>
        </w:rPr>
        <w:t>i</w:t>
      </w:r>
      <w:r w:rsidR="00DB35CC" w:rsidRPr="005049DA">
        <w:rPr>
          <w:rFonts w:ascii="Calibri" w:eastAsia="Arial" w:hAnsi="Calibri" w:cs="Calibri"/>
          <w:spacing w:val="-15"/>
          <w:sz w:val="24"/>
          <w:szCs w:val="24"/>
          <w:lang w:val="ro-RO"/>
        </w:rPr>
        <w:t>nțelor</w:t>
      </w:r>
      <w:r w:rsidRPr="005049DA">
        <w:rPr>
          <w:rFonts w:ascii="Calibri" w:eastAsia="Arial" w:hAnsi="Calibri" w:cs="Calibri"/>
          <w:spacing w:val="2"/>
          <w:position w:val="1"/>
          <w:sz w:val="24"/>
          <w:szCs w:val="24"/>
          <w:lang w:val="ro-RO"/>
        </w:rPr>
        <w:t xml:space="preserve"> </w:t>
      </w:r>
      <w:r w:rsidR="005320FC" w:rsidRPr="005049DA">
        <w:rPr>
          <w:rFonts w:ascii="Calibri" w:eastAsia="Arial" w:hAnsi="Calibri" w:cs="Calibri"/>
          <w:spacing w:val="-3"/>
          <w:position w:val="1"/>
          <w:sz w:val="24"/>
          <w:szCs w:val="24"/>
          <w:lang w:val="ro-RO"/>
        </w:rPr>
        <w:t>cazului</w:t>
      </w:r>
      <w:r w:rsidR="005320FC" w:rsidRPr="005049DA">
        <w:rPr>
          <w:rFonts w:ascii="Calibri" w:eastAsia="Arial" w:hAnsi="Calibri" w:cs="Calibri"/>
          <w:position w:val="1"/>
          <w:sz w:val="24"/>
          <w:szCs w:val="24"/>
          <w:lang w:val="ro-RO"/>
        </w:rPr>
        <w:t xml:space="preserve"> </w:t>
      </w:r>
      <w:r w:rsidRPr="005049DA">
        <w:rPr>
          <w:rFonts w:ascii="Calibri" w:eastAsia="Arial" w:hAnsi="Calibri" w:cs="Calibri"/>
          <w:position w:val="1"/>
          <w:sz w:val="24"/>
          <w:szCs w:val="24"/>
          <w:lang w:val="ro-RO"/>
        </w:rPr>
        <w:t>de</w:t>
      </w:r>
      <w:r w:rsidRPr="005049DA">
        <w:rPr>
          <w:rFonts w:ascii="Calibri" w:eastAsia="Arial" w:hAnsi="Calibri" w:cs="Calibri"/>
          <w:spacing w:val="-1"/>
          <w:position w:val="1"/>
          <w:sz w:val="24"/>
          <w:szCs w:val="24"/>
          <w:lang w:val="ro-RO"/>
        </w:rPr>
        <w:t xml:space="preserve"> </w:t>
      </w:r>
      <w:r w:rsidRPr="005049DA">
        <w:rPr>
          <w:rFonts w:ascii="Calibri" w:eastAsia="Arial" w:hAnsi="Calibri" w:cs="Calibri"/>
          <w:spacing w:val="1"/>
          <w:position w:val="1"/>
          <w:sz w:val="24"/>
          <w:szCs w:val="24"/>
          <w:lang w:val="ro-RO"/>
        </w:rPr>
        <w:t>f</w:t>
      </w:r>
      <w:r w:rsidRPr="005049DA">
        <w:rPr>
          <w:rFonts w:ascii="Calibri" w:eastAsia="Arial" w:hAnsi="Calibri" w:cs="Calibri"/>
          <w:position w:val="1"/>
          <w:sz w:val="24"/>
          <w:szCs w:val="24"/>
          <w:lang w:val="ro-RO"/>
        </w:rPr>
        <w:t>o</w:t>
      </w:r>
      <w:r w:rsidRPr="005049DA">
        <w:rPr>
          <w:rFonts w:ascii="Calibri" w:eastAsia="Arial" w:hAnsi="Calibri" w:cs="Calibri"/>
          <w:spacing w:val="-1"/>
          <w:position w:val="1"/>
          <w:sz w:val="24"/>
          <w:szCs w:val="24"/>
          <w:lang w:val="ro-RO"/>
        </w:rPr>
        <w:t>r</w:t>
      </w:r>
      <w:r w:rsidRPr="005049DA">
        <w:rPr>
          <w:rFonts w:ascii="Calibri" w:eastAsia="Arial" w:hAnsi="Calibri" w:cs="Calibri"/>
          <w:spacing w:val="1"/>
          <w:position w:val="1"/>
          <w:sz w:val="24"/>
          <w:szCs w:val="24"/>
          <w:lang w:val="ro-RO"/>
        </w:rPr>
        <w:t>ț</w:t>
      </w:r>
      <w:r w:rsidRPr="005049DA">
        <w:rPr>
          <w:rFonts w:ascii="Calibri" w:eastAsia="Arial" w:hAnsi="Calibri" w:cs="Calibri"/>
          <w:position w:val="1"/>
          <w:sz w:val="24"/>
          <w:szCs w:val="24"/>
          <w:lang w:val="ro-RO"/>
        </w:rPr>
        <w:t>ă</w:t>
      </w:r>
      <w:r w:rsidRPr="005049DA">
        <w:rPr>
          <w:rFonts w:ascii="Calibri" w:eastAsia="Arial" w:hAnsi="Calibri" w:cs="Calibri"/>
          <w:spacing w:val="-1"/>
          <w:position w:val="1"/>
          <w:sz w:val="24"/>
          <w:szCs w:val="24"/>
          <w:lang w:val="ro-RO"/>
        </w:rPr>
        <w:t xml:space="preserve"> </w:t>
      </w:r>
      <w:r w:rsidRPr="005049DA">
        <w:rPr>
          <w:rFonts w:ascii="Calibri" w:eastAsia="Arial" w:hAnsi="Calibri" w:cs="Calibri"/>
          <w:spacing w:val="1"/>
          <w:position w:val="1"/>
          <w:sz w:val="24"/>
          <w:szCs w:val="24"/>
          <w:lang w:val="ro-RO"/>
        </w:rPr>
        <w:t>m</w:t>
      </w:r>
      <w:r w:rsidRPr="005049DA">
        <w:rPr>
          <w:rFonts w:ascii="Calibri" w:eastAsia="Arial" w:hAnsi="Calibri" w:cs="Calibri"/>
          <w:position w:val="1"/>
          <w:sz w:val="24"/>
          <w:szCs w:val="24"/>
          <w:lang w:val="ro-RO"/>
        </w:rPr>
        <w:t>a</w:t>
      </w:r>
      <w:r w:rsidRPr="005049DA">
        <w:rPr>
          <w:rFonts w:ascii="Calibri" w:eastAsia="Arial" w:hAnsi="Calibri" w:cs="Calibri"/>
          <w:spacing w:val="1"/>
          <w:position w:val="1"/>
          <w:sz w:val="24"/>
          <w:szCs w:val="24"/>
          <w:lang w:val="ro-RO"/>
        </w:rPr>
        <w:t>j</w:t>
      </w:r>
      <w:r w:rsidRPr="005049DA">
        <w:rPr>
          <w:rFonts w:ascii="Calibri" w:eastAsia="Arial" w:hAnsi="Calibri" w:cs="Calibri"/>
          <w:spacing w:val="-3"/>
          <w:position w:val="1"/>
          <w:sz w:val="24"/>
          <w:szCs w:val="24"/>
          <w:lang w:val="ro-RO"/>
        </w:rPr>
        <w:t>o</w:t>
      </w:r>
      <w:r w:rsidRPr="005049DA">
        <w:rPr>
          <w:rFonts w:ascii="Calibri" w:eastAsia="Arial" w:hAnsi="Calibri" w:cs="Calibri"/>
          <w:spacing w:val="1"/>
          <w:position w:val="1"/>
          <w:sz w:val="24"/>
          <w:szCs w:val="24"/>
          <w:lang w:val="ro-RO"/>
        </w:rPr>
        <w:t>r</w:t>
      </w:r>
      <w:r w:rsidRPr="005049DA">
        <w:rPr>
          <w:rFonts w:ascii="Calibri" w:eastAsia="Arial" w:hAnsi="Calibri" w:cs="Calibri"/>
          <w:position w:val="1"/>
          <w:sz w:val="24"/>
          <w:szCs w:val="24"/>
          <w:lang w:val="ro-RO"/>
        </w:rPr>
        <w:t>ă.</w:t>
      </w:r>
    </w:p>
    <w:p w14:paraId="7D7DF243" w14:textId="026269BC" w:rsidR="00E50D77" w:rsidRPr="005049DA" w:rsidRDefault="00BF4880" w:rsidP="007E0076">
      <w:pPr>
        <w:pStyle w:val="ListParagraph"/>
        <w:numPr>
          <w:ilvl w:val="0"/>
          <w:numId w:val="24"/>
        </w:numPr>
        <w:tabs>
          <w:tab w:val="left" w:pos="284"/>
        </w:tabs>
        <w:ind w:left="0" w:right="76" w:firstLine="0"/>
        <w:jc w:val="both"/>
        <w:rPr>
          <w:rFonts w:ascii="Calibri" w:eastAsia="Arial" w:hAnsi="Calibri" w:cs="Calibri"/>
          <w:position w:val="1"/>
          <w:sz w:val="24"/>
          <w:szCs w:val="24"/>
          <w:lang w:val="ro-RO"/>
        </w:rPr>
      </w:pPr>
      <w:r w:rsidRPr="005049DA">
        <w:rPr>
          <w:rFonts w:ascii="Calibri" w:eastAsia="Arial" w:hAnsi="Calibri" w:cs="Calibri"/>
          <w:spacing w:val="-1"/>
          <w:sz w:val="24"/>
          <w:szCs w:val="24"/>
          <w:lang w:val="ro-RO"/>
        </w:rPr>
        <w:t>D</w:t>
      </w:r>
      <w:r w:rsidRPr="005049DA">
        <w:rPr>
          <w:rFonts w:ascii="Calibri" w:eastAsia="Arial" w:hAnsi="Calibri" w:cs="Calibri"/>
          <w:sz w:val="24"/>
          <w:szCs w:val="24"/>
          <w:lang w:val="ro-RO"/>
        </w:rPr>
        <w:t>acă</w:t>
      </w:r>
      <w:r w:rsidRPr="005049DA">
        <w:rPr>
          <w:rFonts w:ascii="Calibri" w:eastAsia="Arial" w:hAnsi="Calibri" w:cs="Calibri"/>
          <w:spacing w:val="2"/>
          <w:sz w:val="24"/>
          <w:szCs w:val="24"/>
          <w:lang w:val="ro-RO"/>
        </w:rPr>
        <w:t xml:space="preserve"> </w:t>
      </w:r>
      <w:r w:rsidRPr="005049DA">
        <w:rPr>
          <w:rFonts w:ascii="Calibri" w:eastAsia="Arial" w:hAnsi="Calibri" w:cs="Calibri"/>
          <w:sz w:val="24"/>
          <w:szCs w:val="24"/>
          <w:lang w:val="ro-RO"/>
        </w:rPr>
        <w:t>p</w:t>
      </w:r>
      <w:r w:rsidRPr="005049DA">
        <w:rPr>
          <w:rFonts w:ascii="Calibri" w:eastAsia="Arial" w:hAnsi="Calibri" w:cs="Calibri"/>
          <w:spacing w:val="-3"/>
          <w:sz w:val="24"/>
          <w:szCs w:val="24"/>
          <w:lang w:val="ro-RO"/>
        </w:rPr>
        <w:t>a</w:t>
      </w:r>
      <w:r w:rsidRPr="005049DA">
        <w:rPr>
          <w:rFonts w:ascii="Calibri" w:eastAsia="Arial" w:hAnsi="Calibri" w:cs="Calibri"/>
          <w:spacing w:val="1"/>
          <w:sz w:val="24"/>
          <w:szCs w:val="24"/>
          <w:lang w:val="ro-RO"/>
        </w:rPr>
        <w:t>rt</w:t>
      </w:r>
      <w:r w:rsidRPr="005049DA">
        <w:rPr>
          <w:rFonts w:ascii="Calibri" w:eastAsia="Arial" w:hAnsi="Calibri" w:cs="Calibri"/>
          <w:spacing w:val="-3"/>
          <w:sz w:val="24"/>
          <w:szCs w:val="24"/>
          <w:lang w:val="ro-RO"/>
        </w:rPr>
        <w:t>e</w:t>
      </w:r>
      <w:r w:rsidRPr="005049DA">
        <w:rPr>
          <w:rFonts w:ascii="Calibri" w:eastAsia="Arial" w:hAnsi="Calibri" w:cs="Calibri"/>
          <w:sz w:val="24"/>
          <w:szCs w:val="24"/>
          <w:lang w:val="ro-RO"/>
        </w:rPr>
        <w:t>a</w:t>
      </w:r>
      <w:r w:rsidRPr="005049DA">
        <w:rPr>
          <w:rFonts w:ascii="Calibri" w:eastAsia="Arial" w:hAnsi="Calibri" w:cs="Calibri"/>
          <w:spacing w:val="2"/>
          <w:sz w:val="24"/>
          <w:szCs w:val="24"/>
          <w:lang w:val="ro-RO"/>
        </w:rPr>
        <w:t xml:space="preserve"> </w:t>
      </w:r>
      <w:r w:rsidRPr="005049DA">
        <w:rPr>
          <w:rFonts w:ascii="Calibri" w:eastAsia="Arial" w:hAnsi="Calibri" w:cs="Calibri"/>
          <w:sz w:val="24"/>
          <w:szCs w:val="24"/>
          <w:lang w:val="ro-RO"/>
        </w:rPr>
        <w:t>ca</w:t>
      </w:r>
      <w:r w:rsidRPr="005049DA">
        <w:rPr>
          <w:rFonts w:ascii="Calibri" w:eastAsia="Arial" w:hAnsi="Calibri" w:cs="Calibri"/>
          <w:spacing w:val="1"/>
          <w:sz w:val="24"/>
          <w:szCs w:val="24"/>
          <w:lang w:val="ro-RO"/>
        </w:rPr>
        <w:t>r</w:t>
      </w:r>
      <w:r w:rsidRPr="005049DA">
        <w:rPr>
          <w:rFonts w:ascii="Calibri" w:eastAsia="Arial" w:hAnsi="Calibri" w:cs="Calibri"/>
          <w:sz w:val="24"/>
          <w:szCs w:val="24"/>
          <w:lang w:val="ro-RO"/>
        </w:rPr>
        <w:t xml:space="preserve">e </w:t>
      </w:r>
      <w:r w:rsidRPr="005049DA">
        <w:rPr>
          <w:rFonts w:ascii="Calibri" w:eastAsia="Arial" w:hAnsi="Calibri" w:cs="Calibri"/>
          <w:spacing w:val="-1"/>
          <w:sz w:val="24"/>
          <w:szCs w:val="24"/>
          <w:lang w:val="ro-RO"/>
        </w:rPr>
        <w:t>i</w:t>
      </w:r>
      <w:r w:rsidRPr="005049DA">
        <w:rPr>
          <w:rFonts w:ascii="Calibri" w:eastAsia="Arial" w:hAnsi="Calibri" w:cs="Calibri"/>
          <w:sz w:val="24"/>
          <w:szCs w:val="24"/>
          <w:lang w:val="ro-RO"/>
        </w:rPr>
        <w:t>n</w:t>
      </w:r>
      <w:r w:rsidRPr="005049DA">
        <w:rPr>
          <w:rFonts w:ascii="Calibri" w:eastAsia="Arial" w:hAnsi="Calibri" w:cs="Calibri"/>
          <w:spacing w:val="-2"/>
          <w:sz w:val="24"/>
          <w:szCs w:val="24"/>
          <w:lang w:val="ro-RO"/>
        </w:rPr>
        <w:t>v</w:t>
      </w:r>
      <w:r w:rsidRPr="005049DA">
        <w:rPr>
          <w:rFonts w:ascii="Calibri" w:eastAsia="Arial" w:hAnsi="Calibri" w:cs="Calibri"/>
          <w:sz w:val="24"/>
          <w:szCs w:val="24"/>
          <w:lang w:val="ro-RO"/>
        </w:rPr>
        <w:t>ocă</w:t>
      </w:r>
      <w:r w:rsidRPr="005049DA">
        <w:rPr>
          <w:rFonts w:ascii="Calibri" w:eastAsia="Arial" w:hAnsi="Calibri" w:cs="Calibri"/>
          <w:spacing w:val="2"/>
          <w:sz w:val="24"/>
          <w:szCs w:val="24"/>
          <w:lang w:val="ro-RO"/>
        </w:rPr>
        <w:t xml:space="preserve"> </w:t>
      </w:r>
      <w:r w:rsidRPr="005049DA">
        <w:rPr>
          <w:rFonts w:ascii="Calibri" w:eastAsia="Arial" w:hAnsi="Calibri" w:cs="Calibri"/>
          <w:spacing w:val="3"/>
          <w:sz w:val="24"/>
          <w:szCs w:val="24"/>
          <w:lang w:val="ro-RO"/>
        </w:rPr>
        <w:t>f</w:t>
      </w:r>
      <w:r w:rsidRPr="005049DA">
        <w:rPr>
          <w:rFonts w:ascii="Calibri" w:eastAsia="Arial" w:hAnsi="Calibri" w:cs="Calibri"/>
          <w:spacing w:val="-3"/>
          <w:sz w:val="24"/>
          <w:szCs w:val="24"/>
          <w:lang w:val="ro-RO"/>
        </w:rPr>
        <w:t>o</w:t>
      </w:r>
      <w:r w:rsidRPr="005049DA">
        <w:rPr>
          <w:rFonts w:ascii="Calibri" w:eastAsia="Arial" w:hAnsi="Calibri" w:cs="Calibri"/>
          <w:spacing w:val="-7"/>
          <w:sz w:val="24"/>
          <w:szCs w:val="24"/>
          <w:lang w:val="ro-RO"/>
        </w:rPr>
        <w:t>r</w:t>
      </w:r>
      <w:r w:rsidRPr="005049DA">
        <w:rPr>
          <w:rFonts w:ascii="Calibri" w:eastAsia="Arial" w:hAnsi="Calibri" w:cs="Calibri"/>
          <w:spacing w:val="1"/>
          <w:sz w:val="24"/>
          <w:szCs w:val="24"/>
          <w:lang w:val="ro-RO"/>
        </w:rPr>
        <w:t>ț</w:t>
      </w:r>
      <w:r w:rsidRPr="005049DA">
        <w:rPr>
          <w:rFonts w:ascii="Calibri" w:eastAsia="Arial" w:hAnsi="Calibri" w:cs="Calibri"/>
          <w:sz w:val="24"/>
          <w:szCs w:val="24"/>
          <w:lang w:val="ro-RO"/>
        </w:rPr>
        <w:t xml:space="preserve">a </w:t>
      </w:r>
      <w:r w:rsidRPr="005049DA">
        <w:rPr>
          <w:rFonts w:ascii="Calibri" w:eastAsia="Arial" w:hAnsi="Calibri" w:cs="Calibri"/>
          <w:spacing w:val="1"/>
          <w:sz w:val="24"/>
          <w:szCs w:val="24"/>
          <w:lang w:val="ro-RO"/>
        </w:rPr>
        <w:t>m</w:t>
      </w:r>
      <w:r w:rsidRPr="005049DA">
        <w:rPr>
          <w:rFonts w:ascii="Calibri" w:eastAsia="Arial" w:hAnsi="Calibri" w:cs="Calibri"/>
          <w:spacing w:val="-3"/>
          <w:sz w:val="24"/>
          <w:szCs w:val="24"/>
          <w:lang w:val="ro-RO"/>
        </w:rPr>
        <w:t>a</w:t>
      </w:r>
      <w:r w:rsidRPr="005049DA">
        <w:rPr>
          <w:rFonts w:ascii="Calibri" w:eastAsia="Arial" w:hAnsi="Calibri" w:cs="Calibri"/>
          <w:spacing w:val="1"/>
          <w:sz w:val="24"/>
          <w:szCs w:val="24"/>
          <w:lang w:val="ro-RO"/>
        </w:rPr>
        <w:t>j</w:t>
      </w:r>
      <w:r w:rsidRPr="005049DA">
        <w:rPr>
          <w:rFonts w:ascii="Calibri" w:eastAsia="Arial" w:hAnsi="Calibri" w:cs="Calibri"/>
          <w:sz w:val="24"/>
          <w:szCs w:val="24"/>
          <w:lang w:val="ro-RO"/>
        </w:rPr>
        <w:t>o</w:t>
      </w:r>
      <w:r w:rsidRPr="005049DA">
        <w:rPr>
          <w:rFonts w:ascii="Calibri" w:eastAsia="Arial" w:hAnsi="Calibri" w:cs="Calibri"/>
          <w:spacing w:val="1"/>
          <w:sz w:val="24"/>
          <w:szCs w:val="24"/>
          <w:lang w:val="ro-RO"/>
        </w:rPr>
        <w:t>r</w:t>
      </w:r>
      <w:r w:rsidRPr="005049DA">
        <w:rPr>
          <w:rFonts w:ascii="Calibri" w:eastAsia="Arial" w:hAnsi="Calibri" w:cs="Calibri"/>
          <w:sz w:val="24"/>
          <w:szCs w:val="24"/>
          <w:lang w:val="ro-RO"/>
        </w:rPr>
        <w:t>ă</w:t>
      </w:r>
      <w:r w:rsidRPr="005049DA">
        <w:rPr>
          <w:rFonts w:ascii="Calibri" w:eastAsia="Arial" w:hAnsi="Calibri" w:cs="Calibri"/>
          <w:spacing w:val="2"/>
          <w:sz w:val="24"/>
          <w:szCs w:val="24"/>
          <w:lang w:val="ro-RO"/>
        </w:rPr>
        <w:t xml:space="preserve"> </w:t>
      </w:r>
      <w:r w:rsidRPr="005049DA">
        <w:rPr>
          <w:rFonts w:ascii="Calibri" w:eastAsia="Arial" w:hAnsi="Calibri" w:cs="Calibri"/>
          <w:sz w:val="24"/>
          <w:szCs w:val="24"/>
          <w:lang w:val="ro-RO"/>
        </w:rPr>
        <w:t>nu p</w:t>
      </w:r>
      <w:r w:rsidRPr="005049DA">
        <w:rPr>
          <w:rFonts w:ascii="Calibri" w:eastAsia="Arial" w:hAnsi="Calibri" w:cs="Calibri"/>
          <w:spacing w:val="-1"/>
          <w:sz w:val="24"/>
          <w:szCs w:val="24"/>
          <w:lang w:val="ro-RO"/>
        </w:rPr>
        <w:t>r</w:t>
      </w:r>
      <w:r w:rsidRPr="005049DA">
        <w:rPr>
          <w:rFonts w:ascii="Calibri" w:eastAsia="Arial" w:hAnsi="Calibri" w:cs="Calibri"/>
          <w:sz w:val="24"/>
          <w:szCs w:val="24"/>
          <w:lang w:val="ro-RO"/>
        </w:rPr>
        <w:t>ocedea</w:t>
      </w:r>
      <w:r w:rsidRPr="005049DA">
        <w:rPr>
          <w:rFonts w:ascii="Calibri" w:eastAsia="Arial" w:hAnsi="Calibri" w:cs="Calibri"/>
          <w:spacing w:val="-2"/>
          <w:sz w:val="24"/>
          <w:szCs w:val="24"/>
          <w:lang w:val="ro-RO"/>
        </w:rPr>
        <w:t>z</w:t>
      </w:r>
      <w:r w:rsidRPr="005049DA">
        <w:rPr>
          <w:rFonts w:ascii="Calibri" w:eastAsia="Arial" w:hAnsi="Calibri" w:cs="Calibri"/>
          <w:sz w:val="24"/>
          <w:szCs w:val="24"/>
          <w:lang w:val="ro-RO"/>
        </w:rPr>
        <w:t>ă</w:t>
      </w:r>
      <w:r w:rsidRPr="005049DA">
        <w:rPr>
          <w:rFonts w:ascii="Calibri" w:eastAsia="Arial" w:hAnsi="Calibri" w:cs="Calibri"/>
          <w:spacing w:val="2"/>
          <w:sz w:val="24"/>
          <w:szCs w:val="24"/>
          <w:lang w:val="ro-RO"/>
        </w:rPr>
        <w:t xml:space="preserve"> </w:t>
      </w:r>
      <w:r w:rsidRPr="005049DA">
        <w:rPr>
          <w:rFonts w:ascii="Calibri" w:eastAsia="Arial" w:hAnsi="Calibri" w:cs="Calibri"/>
          <w:spacing w:val="-1"/>
          <w:sz w:val="24"/>
          <w:szCs w:val="24"/>
          <w:lang w:val="ro-RO"/>
        </w:rPr>
        <w:t>l</w:t>
      </w:r>
      <w:r w:rsidRPr="005049DA">
        <w:rPr>
          <w:rFonts w:ascii="Calibri" w:eastAsia="Arial" w:hAnsi="Calibri" w:cs="Calibri"/>
          <w:sz w:val="24"/>
          <w:szCs w:val="24"/>
          <w:lang w:val="ro-RO"/>
        </w:rPr>
        <w:t>a</w:t>
      </w:r>
      <w:r w:rsidRPr="005049DA">
        <w:rPr>
          <w:rFonts w:ascii="Calibri" w:eastAsia="Arial" w:hAnsi="Calibri" w:cs="Calibri"/>
          <w:spacing w:val="2"/>
          <w:sz w:val="24"/>
          <w:szCs w:val="24"/>
          <w:lang w:val="ro-RO"/>
        </w:rPr>
        <w:t xml:space="preserve"> </w:t>
      </w:r>
      <w:r w:rsidRPr="005049DA">
        <w:rPr>
          <w:rFonts w:ascii="Calibri" w:eastAsia="Arial" w:hAnsi="Calibri" w:cs="Calibri"/>
          <w:sz w:val="24"/>
          <w:szCs w:val="24"/>
          <w:lang w:val="ro-RO"/>
        </w:rPr>
        <w:t>no</w:t>
      </w:r>
      <w:r w:rsidRPr="005049DA">
        <w:rPr>
          <w:rFonts w:ascii="Calibri" w:eastAsia="Arial" w:hAnsi="Calibri" w:cs="Calibri"/>
          <w:spacing w:val="1"/>
          <w:sz w:val="24"/>
          <w:szCs w:val="24"/>
          <w:lang w:val="ro-RO"/>
        </w:rPr>
        <w:t>t</w:t>
      </w:r>
      <w:r w:rsidRPr="005049DA">
        <w:rPr>
          <w:rFonts w:ascii="Calibri" w:eastAsia="Arial" w:hAnsi="Calibri" w:cs="Calibri"/>
          <w:spacing w:val="-1"/>
          <w:sz w:val="24"/>
          <w:szCs w:val="24"/>
          <w:lang w:val="ro-RO"/>
        </w:rPr>
        <w:t>i</w:t>
      </w:r>
      <w:r w:rsidRPr="005049DA">
        <w:rPr>
          <w:rFonts w:ascii="Calibri" w:eastAsia="Arial" w:hAnsi="Calibri" w:cs="Calibri"/>
          <w:spacing w:val="3"/>
          <w:sz w:val="24"/>
          <w:szCs w:val="24"/>
          <w:lang w:val="ro-RO"/>
        </w:rPr>
        <w:t>f</w:t>
      </w:r>
      <w:r w:rsidRPr="005049DA">
        <w:rPr>
          <w:rFonts w:ascii="Calibri" w:eastAsia="Arial" w:hAnsi="Calibri" w:cs="Calibri"/>
          <w:spacing w:val="-1"/>
          <w:sz w:val="24"/>
          <w:szCs w:val="24"/>
          <w:lang w:val="ro-RO"/>
        </w:rPr>
        <w:t>i</w:t>
      </w:r>
      <w:r w:rsidRPr="005049DA">
        <w:rPr>
          <w:rFonts w:ascii="Calibri" w:eastAsia="Arial" w:hAnsi="Calibri" w:cs="Calibri"/>
          <w:sz w:val="24"/>
          <w:szCs w:val="24"/>
          <w:lang w:val="ro-RO"/>
        </w:rPr>
        <w:t>c</w:t>
      </w:r>
      <w:r w:rsidRPr="005049DA">
        <w:rPr>
          <w:rFonts w:ascii="Calibri" w:eastAsia="Arial" w:hAnsi="Calibri" w:cs="Calibri"/>
          <w:spacing w:val="-3"/>
          <w:sz w:val="24"/>
          <w:szCs w:val="24"/>
          <w:lang w:val="ro-RO"/>
        </w:rPr>
        <w:t>a</w:t>
      </w:r>
      <w:r w:rsidRPr="005049DA">
        <w:rPr>
          <w:rFonts w:ascii="Calibri" w:eastAsia="Arial" w:hAnsi="Calibri" w:cs="Calibri"/>
          <w:spacing w:val="1"/>
          <w:sz w:val="24"/>
          <w:szCs w:val="24"/>
          <w:lang w:val="ro-RO"/>
        </w:rPr>
        <w:t>r</w:t>
      </w:r>
      <w:r w:rsidRPr="005049DA">
        <w:rPr>
          <w:rFonts w:ascii="Calibri" w:eastAsia="Arial" w:hAnsi="Calibri" w:cs="Calibri"/>
          <w:sz w:val="24"/>
          <w:szCs w:val="24"/>
          <w:lang w:val="ro-RO"/>
        </w:rPr>
        <w:t xml:space="preserve">ea </w:t>
      </w:r>
      <w:r w:rsidRPr="005049DA">
        <w:rPr>
          <w:rFonts w:ascii="Calibri" w:eastAsia="Arial" w:hAnsi="Calibri" w:cs="Calibri"/>
          <w:spacing w:val="-4"/>
          <w:sz w:val="24"/>
          <w:szCs w:val="24"/>
          <w:lang w:val="ro-RO"/>
        </w:rPr>
        <w:t>î</w:t>
      </w:r>
      <w:r w:rsidRPr="005049DA">
        <w:rPr>
          <w:rFonts w:ascii="Calibri" w:eastAsia="Arial" w:hAnsi="Calibri" w:cs="Calibri"/>
          <w:sz w:val="24"/>
          <w:szCs w:val="24"/>
          <w:lang w:val="ro-RO"/>
        </w:rPr>
        <w:t>ncepe</w:t>
      </w:r>
      <w:r w:rsidRPr="005049DA">
        <w:rPr>
          <w:rFonts w:ascii="Calibri" w:eastAsia="Arial" w:hAnsi="Calibri" w:cs="Calibri"/>
          <w:spacing w:val="1"/>
          <w:sz w:val="24"/>
          <w:szCs w:val="24"/>
          <w:lang w:val="ro-RO"/>
        </w:rPr>
        <w:t>ri</w:t>
      </w:r>
      <w:r w:rsidRPr="005049DA">
        <w:rPr>
          <w:rFonts w:ascii="Calibri" w:eastAsia="Arial" w:hAnsi="Calibri" w:cs="Calibri"/>
          <w:sz w:val="24"/>
          <w:szCs w:val="24"/>
          <w:lang w:val="ro-RO"/>
        </w:rPr>
        <w:t>i</w:t>
      </w:r>
      <w:r w:rsidRPr="005049DA">
        <w:rPr>
          <w:rFonts w:ascii="Calibri" w:eastAsia="Arial" w:hAnsi="Calibri" w:cs="Calibri"/>
          <w:spacing w:val="2"/>
          <w:sz w:val="24"/>
          <w:szCs w:val="24"/>
          <w:lang w:val="ro-RO"/>
        </w:rPr>
        <w:t xml:space="preserve"> </w:t>
      </w:r>
      <w:r w:rsidRPr="005049DA">
        <w:rPr>
          <w:rFonts w:ascii="Calibri" w:eastAsia="Arial" w:hAnsi="Calibri" w:cs="Calibri"/>
          <w:sz w:val="24"/>
          <w:szCs w:val="24"/>
          <w:lang w:val="ro-RO"/>
        </w:rPr>
        <w:t>și</w:t>
      </w:r>
      <w:r w:rsidRPr="005049DA">
        <w:rPr>
          <w:rFonts w:ascii="Calibri" w:eastAsia="Arial" w:hAnsi="Calibri" w:cs="Calibri"/>
          <w:spacing w:val="4"/>
          <w:sz w:val="24"/>
          <w:szCs w:val="24"/>
          <w:lang w:val="ro-RO"/>
        </w:rPr>
        <w:t xml:space="preserve"> </w:t>
      </w:r>
      <w:r w:rsidRPr="005049DA">
        <w:rPr>
          <w:rFonts w:ascii="Calibri" w:eastAsia="Arial" w:hAnsi="Calibri" w:cs="Calibri"/>
          <w:spacing w:val="-4"/>
          <w:sz w:val="24"/>
          <w:szCs w:val="24"/>
          <w:lang w:val="ro-RO"/>
        </w:rPr>
        <w:t>î</w:t>
      </w:r>
      <w:r w:rsidRPr="005049DA">
        <w:rPr>
          <w:rFonts w:ascii="Calibri" w:eastAsia="Arial" w:hAnsi="Calibri" w:cs="Calibri"/>
          <w:sz w:val="24"/>
          <w:szCs w:val="24"/>
          <w:lang w:val="ro-RO"/>
        </w:rPr>
        <w:t>nce</w:t>
      </w:r>
      <w:r w:rsidRPr="005049DA">
        <w:rPr>
          <w:rFonts w:ascii="Calibri" w:eastAsia="Arial" w:hAnsi="Calibri" w:cs="Calibri"/>
          <w:spacing w:val="1"/>
          <w:sz w:val="24"/>
          <w:szCs w:val="24"/>
          <w:lang w:val="ro-RO"/>
        </w:rPr>
        <w:t>t</w:t>
      </w:r>
      <w:r w:rsidRPr="005049DA">
        <w:rPr>
          <w:rFonts w:ascii="Calibri" w:eastAsia="Arial" w:hAnsi="Calibri" w:cs="Calibri"/>
          <w:sz w:val="24"/>
          <w:szCs w:val="24"/>
          <w:lang w:val="ro-RO"/>
        </w:rPr>
        <w:t>ă</w:t>
      </w:r>
      <w:r w:rsidRPr="005049DA">
        <w:rPr>
          <w:rFonts w:ascii="Calibri" w:eastAsia="Arial" w:hAnsi="Calibri" w:cs="Calibri"/>
          <w:spacing w:val="1"/>
          <w:sz w:val="24"/>
          <w:szCs w:val="24"/>
          <w:lang w:val="ro-RO"/>
        </w:rPr>
        <w:t>r</w:t>
      </w:r>
      <w:r w:rsidRPr="005049DA">
        <w:rPr>
          <w:rFonts w:ascii="Calibri" w:eastAsia="Arial" w:hAnsi="Calibri" w:cs="Calibri"/>
          <w:spacing w:val="-1"/>
          <w:sz w:val="24"/>
          <w:szCs w:val="24"/>
          <w:lang w:val="ro-RO"/>
        </w:rPr>
        <w:t>i</w:t>
      </w:r>
      <w:r w:rsidRPr="005049DA">
        <w:rPr>
          <w:rFonts w:ascii="Calibri" w:eastAsia="Arial" w:hAnsi="Calibri" w:cs="Calibri"/>
          <w:sz w:val="24"/>
          <w:szCs w:val="24"/>
          <w:lang w:val="ro-RO"/>
        </w:rPr>
        <w:t>i ca</w:t>
      </w:r>
      <w:r w:rsidRPr="005049DA">
        <w:rPr>
          <w:rFonts w:ascii="Calibri" w:eastAsia="Arial" w:hAnsi="Calibri" w:cs="Calibri"/>
          <w:spacing w:val="-2"/>
          <w:sz w:val="24"/>
          <w:szCs w:val="24"/>
          <w:lang w:val="ro-RO"/>
        </w:rPr>
        <w:t>z</w:t>
      </w:r>
      <w:r w:rsidRPr="005049DA">
        <w:rPr>
          <w:rFonts w:ascii="Calibri" w:eastAsia="Arial" w:hAnsi="Calibri" w:cs="Calibri"/>
          <w:sz w:val="24"/>
          <w:szCs w:val="24"/>
          <w:lang w:val="ro-RO"/>
        </w:rPr>
        <w:t>u</w:t>
      </w:r>
      <w:r w:rsidRPr="005049DA">
        <w:rPr>
          <w:rFonts w:ascii="Calibri" w:eastAsia="Arial" w:hAnsi="Calibri" w:cs="Calibri"/>
          <w:spacing w:val="-1"/>
          <w:sz w:val="24"/>
          <w:szCs w:val="24"/>
          <w:lang w:val="ro-RO"/>
        </w:rPr>
        <w:t>l</w:t>
      </w:r>
      <w:r w:rsidRPr="005049DA">
        <w:rPr>
          <w:rFonts w:ascii="Calibri" w:eastAsia="Arial" w:hAnsi="Calibri" w:cs="Calibri"/>
          <w:sz w:val="24"/>
          <w:szCs w:val="24"/>
          <w:lang w:val="ro-RO"/>
        </w:rPr>
        <w:t>ui</w:t>
      </w:r>
      <w:r w:rsidRPr="005049DA">
        <w:rPr>
          <w:rFonts w:ascii="Calibri" w:eastAsia="Arial" w:hAnsi="Calibri" w:cs="Calibri"/>
          <w:spacing w:val="1"/>
          <w:sz w:val="24"/>
          <w:szCs w:val="24"/>
          <w:lang w:val="ro-RO"/>
        </w:rPr>
        <w:t xml:space="preserve"> </w:t>
      </w:r>
      <w:r w:rsidRPr="005049DA">
        <w:rPr>
          <w:rFonts w:ascii="Calibri" w:eastAsia="Arial" w:hAnsi="Calibri" w:cs="Calibri"/>
          <w:sz w:val="24"/>
          <w:szCs w:val="24"/>
          <w:lang w:val="ro-RO"/>
        </w:rPr>
        <w:t xml:space="preserve">de </w:t>
      </w:r>
      <w:r w:rsidR="00F756E0" w:rsidRPr="005049DA">
        <w:rPr>
          <w:rFonts w:ascii="Calibri" w:eastAsia="Arial" w:hAnsi="Calibri" w:cs="Calibri"/>
          <w:spacing w:val="3"/>
          <w:sz w:val="24"/>
          <w:szCs w:val="24"/>
          <w:lang w:val="ro-RO"/>
        </w:rPr>
        <w:t>forță</w:t>
      </w:r>
      <w:r w:rsidR="00F756E0" w:rsidRPr="005049DA">
        <w:rPr>
          <w:rFonts w:ascii="Calibri" w:eastAsia="Arial" w:hAnsi="Calibri" w:cs="Calibri"/>
          <w:position w:val="1"/>
          <w:sz w:val="24"/>
          <w:szCs w:val="24"/>
          <w:lang w:val="ro-RO"/>
        </w:rPr>
        <w:t xml:space="preserve"> </w:t>
      </w:r>
      <w:r w:rsidRPr="005049DA">
        <w:rPr>
          <w:rFonts w:ascii="Calibri" w:eastAsia="Arial" w:hAnsi="Calibri" w:cs="Calibri"/>
          <w:spacing w:val="1"/>
          <w:position w:val="1"/>
          <w:sz w:val="24"/>
          <w:szCs w:val="24"/>
          <w:lang w:val="ro-RO"/>
        </w:rPr>
        <w:t>m</w:t>
      </w:r>
      <w:r w:rsidRPr="005049DA">
        <w:rPr>
          <w:rFonts w:ascii="Calibri" w:eastAsia="Arial" w:hAnsi="Calibri" w:cs="Calibri"/>
          <w:spacing w:val="-3"/>
          <w:position w:val="1"/>
          <w:sz w:val="24"/>
          <w:szCs w:val="24"/>
          <w:lang w:val="ro-RO"/>
        </w:rPr>
        <w:t>a</w:t>
      </w:r>
      <w:r w:rsidRPr="005049DA">
        <w:rPr>
          <w:rFonts w:ascii="Calibri" w:eastAsia="Arial" w:hAnsi="Calibri" w:cs="Calibri"/>
          <w:spacing w:val="1"/>
          <w:position w:val="1"/>
          <w:sz w:val="24"/>
          <w:szCs w:val="24"/>
          <w:lang w:val="ro-RO"/>
        </w:rPr>
        <w:t>j</w:t>
      </w:r>
      <w:r w:rsidRPr="005049DA">
        <w:rPr>
          <w:rFonts w:ascii="Calibri" w:eastAsia="Arial" w:hAnsi="Calibri" w:cs="Calibri"/>
          <w:position w:val="1"/>
          <w:sz w:val="24"/>
          <w:szCs w:val="24"/>
          <w:lang w:val="ro-RO"/>
        </w:rPr>
        <w:t>o</w:t>
      </w:r>
      <w:r w:rsidRPr="005049DA">
        <w:rPr>
          <w:rFonts w:ascii="Calibri" w:eastAsia="Arial" w:hAnsi="Calibri" w:cs="Calibri"/>
          <w:spacing w:val="-1"/>
          <w:position w:val="1"/>
          <w:sz w:val="24"/>
          <w:szCs w:val="24"/>
          <w:lang w:val="ro-RO"/>
        </w:rPr>
        <w:t>r</w:t>
      </w:r>
      <w:r w:rsidRPr="005049DA">
        <w:rPr>
          <w:rFonts w:ascii="Calibri" w:eastAsia="Arial" w:hAnsi="Calibri" w:cs="Calibri"/>
          <w:position w:val="1"/>
          <w:sz w:val="24"/>
          <w:szCs w:val="24"/>
          <w:lang w:val="ro-RO"/>
        </w:rPr>
        <w:t>ă,</w:t>
      </w:r>
      <w:r w:rsidRPr="005049DA">
        <w:rPr>
          <w:rFonts w:ascii="Calibri" w:eastAsia="Arial" w:hAnsi="Calibri" w:cs="Calibri"/>
          <w:spacing w:val="1"/>
          <w:position w:val="1"/>
          <w:sz w:val="24"/>
          <w:szCs w:val="24"/>
          <w:lang w:val="ro-RO"/>
        </w:rPr>
        <w:t xml:space="preserve"> </w:t>
      </w:r>
      <w:r w:rsidRPr="005049DA">
        <w:rPr>
          <w:rFonts w:ascii="Calibri" w:eastAsia="Arial" w:hAnsi="Calibri" w:cs="Calibri"/>
          <w:spacing w:val="-4"/>
          <w:position w:val="1"/>
          <w:sz w:val="24"/>
          <w:szCs w:val="24"/>
          <w:lang w:val="ro-RO"/>
        </w:rPr>
        <w:t>î</w:t>
      </w:r>
      <w:r w:rsidRPr="005049DA">
        <w:rPr>
          <w:rFonts w:ascii="Calibri" w:eastAsia="Arial" w:hAnsi="Calibri" w:cs="Calibri"/>
          <w:position w:val="1"/>
          <w:sz w:val="24"/>
          <w:szCs w:val="24"/>
          <w:lang w:val="ro-RO"/>
        </w:rPr>
        <w:t>n cond</w:t>
      </w:r>
      <w:r w:rsidRPr="005049DA">
        <w:rPr>
          <w:rFonts w:ascii="Calibri" w:eastAsia="Arial" w:hAnsi="Calibri" w:cs="Calibri"/>
          <w:spacing w:val="-1"/>
          <w:position w:val="1"/>
          <w:sz w:val="24"/>
          <w:szCs w:val="24"/>
          <w:lang w:val="ro-RO"/>
        </w:rPr>
        <w:t>i</w:t>
      </w:r>
      <w:r w:rsidRPr="005049DA">
        <w:rPr>
          <w:rFonts w:ascii="Calibri" w:eastAsia="Arial" w:hAnsi="Calibri" w:cs="Calibri"/>
          <w:spacing w:val="1"/>
          <w:position w:val="1"/>
          <w:sz w:val="24"/>
          <w:szCs w:val="24"/>
          <w:lang w:val="ro-RO"/>
        </w:rPr>
        <w:t>ț</w:t>
      </w:r>
      <w:r w:rsidRPr="005049DA">
        <w:rPr>
          <w:rFonts w:ascii="Calibri" w:eastAsia="Arial" w:hAnsi="Calibri" w:cs="Calibri"/>
          <w:spacing w:val="-1"/>
          <w:position w:val="1"/>
          <w:sz w:val="24"/>
          <w:szCs w:val="24"/>
          <w:lang w:val="ro-RO"/>
        </w:rPr>
        <w:t>i</w:t>
      </w:r>
      <w:r w:rsidRPr="005049DA">
        <w:rPr>
          <w:rFonts w:ascii="Calibri" w:eastAsia="Arial" w:hAnsi="Calibri" w:cs="Calibri"/>
          <w:spacing w:val="1"/>
          <w:position w:val="1"/>
          <w:sz w:val="24"/>
          <w:szCs w:val="24"/>
          <w:lang w:val="ro-RO"/>
        </w:rPr>
        <w:t>i</w:t>
      </w:r>
      <w:r w:rsidRPr="005049DA">
        <w:rPr>
          <w:rFonts w:ascii="Calibri" w:eastAsia="Arial" w:hAnsi="Calibri" w:cs="Calibri"/>
          <w:spacing w:val="-1"/>
          <w:position w:val="1"/>
          <w:sz w:val="24"/>
          <w:szCs w:val="24"/>
          <w:lang w:val="ro-RO"/>
        </w:rPr>
        <w:t>l</w:t>
      </w:r>
      <w:r w:rsidRPr="005049DA">
        <w:rPr>
          <w:rFonts w:ascii="Calibri" w:eastAsia="Arial" w:hAnsi="Calibri" w:cs="Calibri"/>
          <w:position w:val="1"/>
          <w:sz w:val="24"/>
          <w:szCs w:val="24"/>
          <w:lang w:val="ro-RO"/>
        </w:rPr>
        <w:t>e și</w:t>
      </w:r>
      <w:r w:rsidRPr="005049DA">
        <w:rPr>
          <w:rFonts w:ascii="Calibri" w:eastAsia="Arial" w:hAnsi="Calibri" w:cs="Calibri"/>
          <w:spacing w:val="16"/>
          <w:position w:val="1"/>
          <w:sz w:val="24"/>
          <w:szCs w:val="24"/>
          <w:lang w:val="ro-RO"/>
        </w:rPr>
        <w:t xml:space="preserve"> </w:t>
      </w:r>
      <w:r w:rsidRPr="005049DA">
        <w:rPr>
          <w:rFonts w:ascii="Calibri" w:eastAsia="Arial" w:hAnsi="Calibri" w:cs="Calibri"/>
          <w:spacing w:val="1"/>
          <w:sz w:val="24"/>
          <w:szCs w:val="24"/>
          <w:lang w:val="ro-RO"/>
        </w:rPr>
        <w:t>t</w:t>
      </w:r>
      <w:r w:rsidRPr="005049DA">
        <w:rPr>
          <w:rFonts w:ascii="Calibri" w:eastAsia="Arial" w:hAnsi="Calibri" w:cs="Calibri"/>
          <w:sz w:val="24"/>
          <w:szCs w:val="24"/>
          <w:lang w:val="ro-RO"/>
        </w:rPr>
        <w:t>e</w:t>
      </w:r>
      <w:r w:rsidRPr="005049DA">
        <w:rPr>
          <w:rFonts w:ascii="Calibri" w:eastAsia="Arial" w:hAnsi="Calibri" w:cs="Calibri"/>
          <w:spacing w:val="1"/>
          <w:sz w:val="24"/>
          <w:szCs w:val="24"/>
          <w:lang w:val="ro-RO"/>
        </w:rPr>
        <w:t>rm</w:t>
      </w:r>
      <w:r w:rsidRPr="005049DA">
        <w:rPr>
          <w:rFonts w:ascii="Calibri" w:eastAsia="Arial" w:hAnsi="Calibri" w:cs="Calibri"/>
          <w:sz w:val="24"/>
          <w:szCs w:val="24"/>
          <w:lang w:val="ro-RO"/>
        </w:rPr>
        <w:t>ene</w:t>
      </w:r>
      <w:r w:rsidRPr="005049DA">
        <w:rPr>
          <w:rFonts w:ascii="Calibri" w:eastAsia="Arial" w:hAnsi="Calibri" w:cs="Calibri"/>
          <w:spacing w:val="-1"/>
          <w:sz w:val="24"/>
          <w:szCs w:val="24"/>
          <w:lang w:val="ro-RO"/>
        </w:rPr>
        <w:t>l</w:t>
      </w:r>
      <w:r w:rsidRPr="005049DA">
        <w:rPr>
          <w:rFonts w:ascii="Calibri" w:eastAsia="Arial" w:hAnsi="Calibri" w:cs="Calibri"/>
          <w:sz w:val="24"/>
          <w:szCs w:val="24"/>
          <w:lang w:val="ro-RO"/>
        </w:rPr>
        <w:t>e p</w:t>
      </w:r>
      <w:r w:rsidRPr="005049DA">
        <w:rPr>
          <w:rFonts w:ascii="Calibri" w:eastAsia="Arial" w:hAnsi="Calibri" w:cs="Calibri"/>
          <w:spacing w:val="1"/>
          <w:sz w:val="24"/>
          <w:szCs w:val="24"/>
          <w:lang w:val="ro-RO"/>
        </w:rPr>
        <w:t>r</w:t>
      </w:r>
      <w:r w:rsidRPr="005049DA">
        <w:rPr>
          <w:rFonts w:ascii="Calibri" w:eastAsia="Arial" w:hAnsi="Calibri" w:cs="Calibri"/>
          <w:sz w:val="24"/>
          <w:szCs w:val="24"/>
          <w:lang w:val="ro-RO"/>
        </w:rPr>
        <w:t>e</w:t>
      </w:r>
      <w:r w:rsidRPr="005049DA">
        <w:rPr>
          <w:rFonts w:ascii="Calibri" w:eastAsia="Arial" w:hAnsi="Calibri" w:cs="Calibri"/>
          <w:spacing w:val="-2"/>
          <w:sz w:val="24"/>
          <w:szCs w:val="24"/>
          <w:lang w:val="ro-RO"/>
        </w:rPr>
        <w:t>v</w:t>
      </w:r>
      <w:r w:rsidRPr="005049DA">
        <w:rPr>
          <w:rFonts w:ascii="Calibri" w:eastAsia="Arial" w:hAnsi="Calibri" w:cs="Calibri"/>
          <w:sz w:val="24"/>
          <w:szCs w:val="24"/>
          <w:lang w:val="ro-RO"/>
        </w:rPr>
        <w:t>ă</w:t>
      </w:r>
      <w:r w:rsidRPr="005049DA">
        <w:rPr>
          <w:rFonts w:ascii="Calibri" w:eastAsia="Arial" w:hAnsi="Calibri" w:cs="Calibri"/>
          <w:spacing w:val="-2"/>
          <w:sz w:val="24"/>
          <w:szCs w:val="24"/>
          <w:lang w:val="ro-RO"/>
        </w:rPr>
        <w:t>z</w:t>
      </w:r>
      <w:r w:rsidRPr="005049DA">
        <w:rPr>
          <w:rFonts w:ascii="Calibri" w:eastAsia="Arial" w:hAnsi="Calibri" w:cs="Calibri"/>
          <w:sz w:val="24"/>
          <w:szCs w:val="24"/>
          <w:lang w:val="ro-RO"/>
        </w:rPr>
        <w:t>u</w:t>
      </w:r>
      <w:r w:rsidRPr="005049DA">
        <w:rPr>
          <w:rFonts w:ascii="Calibri" w:eastAsia="Arial" w:hAnsi="Calibri" w:cs="Calibri"/>
          <w:spacing w:val="1"/>
          <w:sz w:val="24"/>
          <w:szCs w:val="24"/>
          <w:lang w:val="ro-RO"/>
        </w:rPr>
        <w:t>t</w:t>
      </w:r>
      <w:r w:rsidRPr="005049DA">
        <w:rPr>
          <w:rFonts w:ascii="Calibri" w:eastAsia="Arial" w:hAnsi="Calibri" w:cs="Calibri"/>
          <w:sz w:val="24"/>
          <w:szCs w:val="24"/>
          <w:lang w:val="ro-RO"/>
        </w:rPr>
        <w:t>e,</w:t>
      </w:r>
      <w:r w:rsidRPr="005049DA">
        <w:rPr>
          <w:rFonts w:ascii="Calibri" w:eastAsia="Arial" w:hAnsi="Calibri" w:cs="Calibri"/>
          <w:spacing w:val="1"/>
          <w:sz w:val="24"/>
          <w:szCs w:val="24"/>
          <w:lang w:val="ro-RO"/>
        </w:rPr>
        <w:t xml:space="preserve"> </w:t>
      </w:r>
      <w:r w:rsidRPr="005049DA">
        <w:rPr>
          <w:rFonts w:ascii="Calibri" w:eastAsia="Arial" w:hAnsi="Calibri" w:cs="Calibri"/>
          <w:spacing w:val="-2"/>
          <w:sz w:val="24"/>
          <w:szCs w:val="24"/>
          <w:lang w:val="ro-RO"/>
        </w:rPr>
        <w:t>v</w:t>
      </w:r>
      <w:r w:rsidRPr="005049DA">
        <w:rPr>
          <w:rFonts w:ascii="Calibri" w:eastAsia="Arial" w:hAnsi="Calibri" w:cs="Calibri"/>
          <w:sz w:val="24"/>
          <w:szCs w:val="24"/>
          <w:lang w:val="ro-RO"/>
        </w:rPr>
        <w:t>a supo</w:t>
      </w:r>
      <w:r w:rsidRPr="005049DA">
        <w:rPr>
          <w:rFonts w:ascii="Calibri" w:eastAsia="Arial" w:hAnsi="Calibri" w:cs="Calibri"/>
          <w:spacing w:val="1"/>
          <w:sz w:val="24"/>
          <w:szCs w:val="24"/>
          <w:lang w:val="ro-RO"/>
        </w:rPr>
        <w:t>rt</w:t>
      </w:r>
      <w:r w:rsidRPr="005049DA">
        <w:rPr>
          <w:rFonts w:ascii="Calibri" w:eastAsia="Arial" w:hAnsi="Calibri" w:cs="Calibri"/>
          <w:sz w:val="24"/>
          <w:szCs w:val="24"/>
          <w:lang w:val="ro-RO"/>
        </w:rPr>
        <w:t xml:space="preserve">a </w:t>
      </w:r>
      <w:r w:rsidRPr="005049DA">
        <w:rPr>
          <w:rFonts w:ascii="Calibri" w:eastAsia="Arial" w:hAnsi="Calibri" w:cs="Calibri"/>
          <w:spacing w:val="1"/>
          <w:sz w:val="24"/>
          <w:szCs w:val="24"/>
          <w:lang w:val="ro-RO"/>
        </w:rPr>
        <w:t>t</w:t>
      </w:r>
      <w:r w:rsidRPr="005049DA">
        <w:rPr>
          <w:rFonts w:ascii="Calibri" w:eastAsia="Arial" w:hAnsi="Calibri" w:cs="Calibri"/>
          <w:sz w:val="24"/>
          <w:szCs w:val="24"/>
          <w:lang w:val="ro-RO"/>
        </w:rPr>
        <w:t>oa</w:t>
      </w:r>
      <w:r w:rsidRPr="005049DA">
        <w:rPr>
          <w:rFonts w:ascii="Calibri" w:eastAsia="Arial" w:hAnsi="Calibri" w:cs="Calibri"/>
          <w:spacing w:val="1"/>
          <w:sz w:val="24"/>
          <w:szCs w:val="24"/>
          <w:lang w:val="ro-RO"/>
        </w:rPr>
        <w:t>t</w:t>
      </w:r>
      <w:r w:rsidRPr="005049DA">
        <w:rPr>
          <w:rFonts w:ascii="Calibri" w:eastAsia="Arial" w:hAnsi="Calibri" w:cs="Calibri"/>
          <w:sz w:val="24"/>
          <w:szCs w:val="24"/>
          <w:lang w:val="ro-RO"/>
        </w:rPr>
        <w:t>e daune</w:t>
      </w:r>
      <w:r w:rsidRPr="005049DA">
        <w:rPr>
          <w:rFonts w:ascii="Calibri" w:eastAsia="Arial" w:hAnsi="Calibri" w:cs="Calibri"/>
          <w:spacing w:val="-1"/>
          <w:sz w:val="24"/>
          <w:szCs w:val="24"/>
          <w:lang w:val="ro-RO"/>
        </w:rPr>
        <w:t>l</w:t>
      </w:r>
      <w:r w:rsidRPr="005049DA">
        <w:rPr>
          <w:rFonts w:ascii="Calibri" w:eastAsia="Arial" w:hAnsi="Calibri" w:cs="Calibri"/>
          <w:sz w:val="24"/>
          <w:szCs w:val="24"/>
          <w:lang w:val="ro-RO"/>
        </w:rPr>
        <w:t>e p</w:t>
      </w:r>
      <w:r w:rsidRPr="005049DA">
        <w:rPr>
          <w:rFonts w:ascii="Calibri" w:eastAsia="Arial" w:hAnsi="Calibri" w:cs="Calibri"/>
          <w:spacing w:val="1"/>
          <w:sz w:val="24"/>
          <w:szCs w:val="24"/>
          <w:lang w:val="ro-RO"/>
        </w:rPr>
        <w:t>r</w:t>
      </w:r>
      <w:r w:rsidRPr="005049DA">
        <w:rPr>
          <w:rFonts w:ascii="Calibri" w:eastAsia="Arial" w:hAnsi="Calibri" w:cs="Calibri"/>
          <w:sz w:val="24"/>
          <w:szCs w:val="24"/>
          <w:lang w:val="ro-RO"/>
        </w:rPr>
        <w:t>o</w:t>
      </w:r>
      <w:r w:rsidRPr="005049DA">
        <w:rPr>
          <w:rFonts w:ascii="Calibri" w:eastAsia="Arial" w:hAnsi="Calibri" w:cs="Calibri"/>
          <w:spacing w:val="-2"/>
          <w:sz w:val="24"/>
          <w:szCs w:val="24"/>
          <w:lang w:val="ro-RO"/>
        </w:rPr>
        <w:t>v</w:t>
      </w:r>
      <w:r w:rsidRPr="005049DA">
        <w:rPr>
          <w:rFonts w:ascii="Calibri" w:eastAsia="Arial" w:hAnsi="Calibri" w:cs="Calibri"/>
          <w:sz w:val="24"/>
          <w:szCs w:val="24"/>
          <w:lang w:val="ro-RO"/>
        </w:rPr>
        <w:t>oca</w:t>
      </w:r>
      <w:r w:rsidRPr="005049DA">
        <w:rPr>
          <w:rFonts w:ascii="Calibri" w:eastAsia="Arial" w:hAnsi="Calibri" w:cs="Calibri"/>
          <w:spacing w:val="1"/>
          <w:sz w:val="24"/>
          <w:szCs w:val="24"/>
          <w:lang w:val="ro-RO"/>
        </w:rPr>
        <w:t>t</w:t>
      </w:r>
      <w:r w:rsidRPr="005049DA">
        <w:rPr>
          <w:rFonts w:ascii="Calibri" w:eastAsia="Arial" w:hAnsi="Calibri" w:cs="Calibri"/>
          <w:sz w:val="24"/>
          <w:szCs w:val="24"/>
          <w:lang w:val="ro-RO"/>
        </w:rPr>
        <w:t>e</w:t>
      </w:r>
      <w:r w:rsidRPr="005049DA">
        <w:rPr>
          <w:rFonts w:ascii="Calibri" w:eastAsia="Arial" w:hAnsi="Calibri" w:cs="Calibri"/>
          <w:spacing w:val="1"/>
          <w:sz w:val="24"/>
          <w:szCs w:val="24"/>
          <w:lang w:val="ro-RO"/>
        </w:rPr>
        <w:t xml:space="preserve"> </w:t>
      </w:r>
      <w:r w:rsidRPr="005049DA">
        <w:rPr>
          <w:rFonts w:ascii="Calibri" w:eastAsia="Arial" w:hAnsi="Calibri" w:cs="Calibri"/>
          <w:sz w:val="24"/>
          <w:szCs w:val="24"/>
          <w:lang w:val="ro-RO"/>
        </w:rPr>
        <w:t>ce</w:t>
      </w:r>
      <w:r w:rsidRPr="005049DA">
        <w:rPr>
          <w:rFonts w:ascii="Calibri" w:eastAsia="Arial" w:hAnsi="Calibri" w:cs="Calibri"/>
          <w:spacing w:val="-1"/>
          <w:sz w:val="24"/>
          <w:szCs w:val="24"/>
          <w:lang w:val="ro-RO"/>
        </w:rPr>
        <w:t>l</w:t>
      </w:r>
      <w:r w:rsidRPr="005049DA">
        <w:rPr>
          <w:rFonts w:ascii="Calibri" w:eastAsia="Arial" w:hAnsi="Calibri" w:cs="Calibri"/>
          <w:sz w:val="24"/>
          <w:szCs w:val="24"/>
          <w:lang w:val="ro-RO"/>
        </w:rPr>
        <w:t>e</w:t>
      </w:r>
      <w:r w:rsidRPr="005049DA">
        <w:rPr>
          <w:rFonts w:ascii="Calibri" w:eastAsia="Arial" w:hAnsi="Calibri" w:cs="Calibri"/>
          <w:spacing w:val="-1"/>
          <w:sz w:val="24"/>
          <w:szCs w:val="24"/>
          <w:lang w:val="ro-RO"/>
        </w:rPr>
        <w:t>il</w:t>
      </w:r>
      <w:r w:rsidRPr="005049DA">
        <w:rPr>
          <w:rFonts w:ascii="Calibri" w:eastAsia="Arial" w:hAnsi="Calibri" w:cs="Calibri"/>
          <w:sz w:val="24"/>
          <w:szCs w:val="24"/>
          <w:lang w:val="ro-RO"/>
        </w:rPr>
        <w:t>a</w:t>
      </w:r>
      <w:r w:rsidRPr="005049DA">
        <w:rPr>
          <w:rFonts w:ascii="Calibri" w:eastAsia="Arial" w:hAnsi="Calibri" w:cs="Calibri"/>
          <w:spacing w:val="-1"/>
          <w:sz w:val="24"/>
          <w:szCs w:val="24"/>
          <w:lang w:val="ro-RO"/>
        </w:rPr>
        <w:t>l</w:t>
      </w:r>
      <w:r w:rsidRPr="005049DA">
        <w:rPr>
          <w:rFonts w:ascii="Calibri" w:eastAsia="Arial" w:hAnsi="Calibri" w:cs="Calibri"/>
          <w:spacing w:val="1"/>
          <w:sz w:val="24"/>
          <w:szCs w:val="24"/>
          <w:lang w:val="ro-RO"/>
        </w:rPr>
        <w:t>t</w:t>
      </w:r>
      <w:r w:rsidRPr="005049DA">
        <w:rPr>
          <w:rFonts w:ascii="Calibri" w:eastAsia="Arial" w:hAnsi="Calibri" w:cs="Calibri"/>
          <w:sz w:val="24"/>
          <w:szCs w:val="24"/>
          <w:lang w:val="ro-RO"/>
        </w:rPr>
        <w:t>e</w:t>
      </w:r>
      <w:r w:rsidRPr="005049DA">
        <w:rPr>
          <w:rFonts w:ascii="Calibri" w:eastAsia="Arial" w:hAnsi="Calibri" w:cs="Calibri"/>
          <w:spacing w:val="1"/>
          <w:sz w:val="24"/>
          <w:szCs w:val="24"/>
          <w:lang w:val="ro-RO"/>
        </w:rPr>
        <w:t xml:space="preserve"> </w:t>
      </w:r>
      <w:r w:rsidRPr="005049DA">
        <w:rPr>
          <w:rFonts w:ascii="Calibri" w:eastAsia="Arial" w:hAnsi="Calibri" w:cs="Calibri"/>
          <w:sz w:val="24"/>
          <w:szCs w:val="24"/>
          <w:lang w:val="ro-RO"/>
        </w:rPr>
        <w:t>pă</w:t>
      </w:r>
      <w:r w:rsidRPr="005049DA">
        <w:rPr>
          <w:rFonts w:ascii="Calibri" w:eastAsia="Arial" w:hAnsi="Calibri" w:cs="Calibri"/>
          <w:spacing w:val="-12"/>
          <w:sz w:val="24"/>
          <w:szCs w:val="24"/>
          <w:lang w:val="ro-RO"/>
        </w:rPr>
        <w:t>r</w:t>
      </w:r>
      <w:r w:rsidRPr="005049DA">
        <w:rPr>
          <w:rFonts w:ascii="Calibri" w:eastAsia="Arial" w:hAnsi="Calibri" w:cs="Calibri"/>
          <w:spacing w:val="1"/>
          <w:sz w:val="24"/>
          <w:szCs w:val="24"/>
          <w:lang w:val="ro-RO"/>
        </w:rPr>
        <w:t>ț</w:t>
      </w:r>
      <w:r w:rsidRPr="005049DA">
        <w:rPr>
          <w:rFonts w:ascii="Calibri" w:eastAsia="Arial" w:hAnsi="Calibri" w:cs="Calibri"/>
          <w:sz w:val="24"/>
          <w:szCs w:val="24"/>
          <w:lang w:val="ro-RO"/>
        </w:rPr>
        <w:t>i</w:t>
      </w:r>
      <w:r w:rsidRPr="005049DA">
        <w:rPr>
          <w:rFonts w:ascii="Calibri" w:eastAsia="Arial" w:hAnsi="Calibri" w:cs="Calibri"/>
          <w:spacing w:val="-2"/>
          <w:sz w:val="24"/>
          <w:szCs w:val="24"/>
          <w:lang w:val="ro-RO"/>
        </w:rPr>
        <w:t xml:space="preserve"> </w:t>
      </w:r>
      <w:r w:rsidRPr="005049DA">
        <w:rPr>
          <w:rFonts w:ascii="Calibri" w:eastAsia="Arial" w:hAnsi="Calibri" w:cs="Calibri"/>
          <w:sz w:val="24"/>
          <w:szCs w:val="24"/>
          <w:lang w:val="ro-RO"/>
        </w:rPr>
        <w:t>p</w:t>
      </w:r>
      <w:r w:rsidRPr="005049DA">
        <w:rPr>
          <w:rFonts w:ascii="Calibri" w:eastAsia="Arial" w:hAnsi="Calibri" w:cs="Calibri"/>
          <w:spacing w:val="1"/>
          <w:sz w:val="24"/>
          <w:szCs w:val="24"/>
          <w:lang w:val="ro-RO"/>
        </w:rPr>
        <w:t>r</w:t>
      </w:r>
      <w:r w:rsidRPr="005049DA">
        <w:rPr>
          <w:rFonts w:ascii="Calibri" w:eastAsia="Arial" w:hAnsi="Calibri" w:cs="Calibri"/>
          <w:spacing w:val="-1"/>
          <w:sz w:val="24"/>
          <w:szCs w:val="24"/>
          <w:lang w:val="ro-RO"/>
        </w:rPr>
        <w:t>i</w:t>
      </w:r>
      <w:r w:rsidRPr="005049DA">
        <w:rPr>
          <w:rFonts w:ascii="Calibri" w:eastAsia="Arial" w:hAnsi="Calibri" w:cs="Calibri"/>
          <w:sz w:val="24"/>
          <w:szCs w:val="24"/>
          <w:lang w:val="ro-RO"/>
        </w:rPr>
        <w:t>n</w:t>
      </w:r>
      <w:r w:rsidRPr="005049DA">
        <w:rPr>
          <w:rFonts w:ascii="Calibri" w:eastAsia="Arial" w:hAnsi="Calibri" w:cs="Calibri"/>
          <w:spacing w:val="1"/>
          <w:sz w:val="24"/>
          <w:szCs w:val="24"/>
          <w:lang w:val="ro-RO"/>
        </w:rPr>
        <w:t xml:space="preserve"> </w:t>
      </w:r>
      <w:r w:rsidRPr="005049DA">
        <w:rPr>
          <w:rFonts w:ascii="Calibri" w:eastAsia="Arial" w:hAnsi="Calibri" w:cs="Calibri"/>
          <w:spacing w:val="-1"/>
          <w:sz w:val="24"/>
          <w:szCs w:val="24"/>
          <w:lang w:val="ro-RO"/>
        </w:rPr>
        <w:t>li</w:t>
      </w:r>
      <w:r w:rsidRPr="005049DA">
        <w:rPr>
          <w:rFonts w:ascii="Calibri" w:eastAsia="Arial" w:hAnsi="Calibri" w:cs="Calibri"/>
          <w:sz w:val="24"/>
          <w:szCs w:val="24"/>
          <w:lang w:val="ro-RO"/>
        </w:rPr>
        <w:t>psa</w:t>
      </w:r>
      <w:r w:rsidRPr="005049DA">
        <w:rPr>
          <w:rFonts w:ascii="Calibri" w:eastAsia="Arial" w:hAnsi="Calibri" w:cs="Calibri"/>
          <w:spacing w:val="1"/>
          <w:sz w:val="24"/>
          <w:szCs w:val="24"/>
          <w:lang w:val="ro-RO"/>
        </w:rPr>
        <w:t xml:space="preserve"> </w:t>
      </w:r>
      <w:r w:rsidRPr="005049DA">
        <w:rPr>
          <w:rFonts w:ascii="Calibri" w:eastAsia="Arial" w:hAnsi="Calibri" w:cs="Calibri"/>
          <w:sz w:val="24"/>
          <w:szCs w:val="24"/>
          <w:lang w:val="ro-RO"/>
        </w:rPr>
        <w:t>n</w:t>
      </w:r>
      <w:r w:rsidRPr="005049DA">
        <w:rPr>
          <w:rFonts w:ascii="Calibri" w:eastAsia="Arial" w:hAnsi="Calibri" w:cs="Calibri"/>
          <w:spacing w:val="-3"/>
          <w:sz w:val="24"/>
          <w:szCs w:val="24"/>
          <w:lang w:val="ro-RO"/>
        </w:rPr>
        <w:t>o</w:t>
      </w:r>
      <w:r w:rsidRPr="005049DA">
        <w:rPr>
          <w:rFonts w:ascii="Calibri" w:eastAsia="Arial" w:hAnsi="Calibri" w:cs="Calibri"/>
          <w:spacing w:val="1"/>
          <w:sz w:val="24"/>
          <w:szCs w:val="24"/>
          <w:lang w:val="ro-RO"/>
        </w:rPr>
        <w:t>t</w:t>
      </w:r>
      <w:r w:rsidRPr="005049DA">
        <w:rPr>
          <w:rFonts w:ascii="Calibri" w:eastAsia="Arial" w:hAnsi="Calibri" w:cs="Calibri"/>
          <w:spacing w:val="-3"/>
          <w:sz w:val="24"/>
          <w:szCs w:val="24"/>
          <w:lang w:val="ro-RO"/>
        </w:rPr>
        <w:t>i</w:t>
      </w:r>
      <w:r w:rsidRPr="005049DA">
        <w:rPr>
          <w:rFonts w:ascii="Calibri" w:eastAsia="Arial" w:hAnsi="Calibri" w:cs="Calibri"/>
          <w:spacing w:val="3"/>
          <w:sz w:val="24"/>
          <w:szCs w:val="24"/>
          <w:lang w:val="ro-RO"/>
        </w:rPr>
        <w:t>f</w:t>
      </w:r>
      <w:r w:rsidRPr="005049DA">
        <w:rPr>
          <w:rFonts w:ascii="Calibri" w:eastAsia="Arial" w:hAnsi="Calibri" w:cs="Calibri"/>
          <w:spacing w:val="-1"/>
          <w:sz w:val="24"/>
          <w:szCs w:val="24"/>
          <w:lang w:val="ro-RO"/>
        </w:rPr>
        <w:t>i</w:t>
      </w:r>
      <w:r w:rsidRPr="005049DA">
        <w:rPr>
          <w:rFonts w:ascii="Calibri" w:eastAsia="Arial" w:hAnsi="Calibri" w:cs="Calibri"/>
          <w:sz w:val="24"/>
          <w:szCs w:val="24"/>
          <w:lang w:val="ro-RO"/>
        </w:rPr>
        <w:t>c</w:t>
      </w:r>
      <w:r w:rsidR="007512B2" w:rsidRPr="005049DA">
        <w:rPr>
          <w:rFonts w:ascii="Calibri" w:eastAsia="Arial" w:hAnsi="Calibri" w:cs="Calibri"/>
          <w:spacing w:val="-3"/>
          <w:sz w:val="24"/>
          <w:szCs w:val="24"/>
          <w:lang w:val="ro-RO"/>
        </w:rPr>
        <w:t>ării</w:t>
      </w:r>
      <w:r w:rsidRPr="005049DA">
        <w:rPr>
          <w:rFonts w:ascii="Calibri" w:eastAsia="Arial" w:hAnsi="Calibri" w:cs="Calibri"/>
          <w:sz w:val="24"/>
          <w:szCs w:val="24"/>
          <w:lang w:val="ro-RO"/>
        </w:rPr>
        <w:t>.</w:t>
      </w:r>
    </w:p>
    <w:p w14:paraId="56BCEDFF" w14:textId="7453C443" w:rsidR="005A31CE" w:rsidRPr="005049DA" w:rsidRDefault="00BF4880" w:rsidP="007E0076">
      <w:pPr>
        <w:pStyle w:val="ListParagraph"/>
        <w:numPr>
          <w:ilvl w:val="0"/>
          <w:numId w:val="24"/>
        </w:numPr>
        <w:tabs>
          <w:tab w:val="left" w:pos="284"/>
        </w:tabs>
        <w:ind w:left="0" w:right="76" w:firstLine="0"/>
        <w:jc w:val="both"/>
        <w:rPr>
          <w:rFonts w:ascii="Calibri" w:eastAsia="Arial" w:hAnsi="Calibri" w:cs="Calibri"/>
          <w:position w:val="1"/>
          <w:sz w:val="24"/>
          <w:szCs w:val="24"/>
          <w:lang w:val="ro-RO"/>
        </w:rPr>
      </w:pPr>
      <w:r w:rsidRPr="005049DA">
        <w:rPr>
          <w:rFonts w:ascii="Calibri" w:eastAsia="Arial" w:hAnsi="Calibri" w:cs="Calibri"/>
          <w:spacing w:val="-1"/>
          <w:sz w:val="24"/>
          <w:szCs w:val="24"/>
          <w:lang w:val="ro-RO"/>
        </w:rPr>
        <w:t>E</w:t>
      </w:r>
      <w:r w:rsidRPr="005049DA">
        <w:rPr>
          <w:rFonts w:ascii="Calibri" w:eastAsia="Arial" w:hAnsi="Calibri" w:cs="Calibri"/>
          <w:spacing w:val="-2"/>
          <w:sz w:val="24"/>
          <w:szCs w:val="24"/>
          <w:lang w:val="ro-RO"/>
        </w:rPr>
        <w:t>x</w:t>
      </w:r>
      <w:r w:rsidRPr="005049DA">
        <w:rPr>
          <w:rFonts w:ascii="Calibri" w:eastAsia="Arial" w:hAnsi="Calibri" w:cs="Calibri"/>
          <w:sz w:val="24"/>
          <w:szCs w:val="24"/>
          <w:lang w:val="ro-RO"/>
        </w:rPr>
        <w:t>ecu</w:t>
      </w:r>
      <w:r w:rsidRPr="005049DA">
        <w:rPr>
          <w:rFonts w:ascii="Calibri" w:eastAsia="Arial" w:hAnsi="Calibri" w:cs="Calibri"/>
          <w:spacing w:val="1"/>
          <w:sz w:val="24"/>
          <w:szCs w:val="24"/>
          <w:lang w:val="ro-RO"/>
        </w:rPr>
        <w:t>t</w:t>
      </w:r>
      <w:r w:rsidRPr="005049DA">
        <w:rPr>
          <w:rFonts w:ascii="Calibri" w:eastAsia="Arial" w:hAnsi="Calibri" w:cs="Calibri"/>
          <w:sz w:val="24"/>
          <w:szCs w:val="24"/>
          <w:lang w:val="ro-RO"/>
        </w:rPr>
        <w:t>a</w:t>
      </w:r>
      <w:r w:rsidRPr="005049DA">
        <w:rPr>
          <w:rFonts w:ascii="Calibri" w:eastAsia="Arial" w:hAnsi="Calibri" w:cs="Calibri"/>
          <w:spacing w:val="1"/>
          <w:sz w:val="24"/>
          <w:szCs w:val="24"/>
          <w:lang w:val="ro-RO"/>
        </w:rPr>
        <w:t>r</w:t>
      </w:r>
      <w:r w:rsidRPr="005049DA">
        <w:rPr>
          <w:rFonts w:ascii="Calibri" w:eastAsia="Arial" w:hAnsi="Calibri" w:cs="Calibri"/>
          <w:sz w:val="24"/>
          <w:szCs w:val="24"/>
          <w:lang w:val="ro-RO"/>
        </w:rPr>
        <w:t>ea</w:t>
      </w:r>
      <w:r w:rsidRPr="005049DA">
        <w:rPr>
          <w:rFonts w:ascii="Calibri" w:eastAsia="Arial" w:hAnsi="Calibri" w:cs="Calibri"/>
          <w:spacing w:val="18"/>
          <w:sz w:val="24"/>
          <w:szCs w:val="24"/>
          <w:lang w:val="ro-RO"/>
        </w:rPr>
        <w:t xml:space="preserve"> </w:t>
      </w:r>
      <w:r w:rsidR="005320FC" w:rsidRPr="005049DA">
        <w:rPr>
          <w:rFonts w:ascii="Calibri" w:eastAsia="Arial" w:hAnsi="Calibri" w:cs="Calibri"/>
          <w:spacing w:val="-1"/>
          <w:sz w:val="24"/>
          <w:szCs w:val="24"/>
          <w:lang w:val="ro-RO"/>
        </w:rPr>
        <w:t xml:space="preserve">contractului de finanțare </w:t>
      </w:r>
      <w:r w:rsidRPr="005049DA">
        <w:rPr>
          <w:rFonts w:ascii="Calibri" w:eastAsia="Arial" w:hAnsi="Calibri" w:cs="Calibri"/>
          <w:spacing w:val="-1"/>
          <w:sz w:val="24"/>
          <w:szCs w:val="24"/>
          <w:lang w:val="ro-RO"/>
        </w:rPr>
        <w:t xml:space="preserve">va fi suspendată </w:t>
      </w:r>
      <w:r w:rsidR="008C6145" w:rsidRPr="005049DA">
        <w:rPr>
          <w:rFonts w:ascii="Calibri" w:eastAsia="Arial" w:hAnsi="Calibri" w:cs="Calibri"/>
          <w:spacing w:val="-1"/>
          <w:sz w:val="24"/>
          <w:szCs w:val="24"/>
          <w:lang w:val="ro-RO"/>
        </w:rPr>
        <w:t xml:space="preserve">prin Decizia </w:t>
      </w:r>
      <w:r w:rsidR="005320FC" w:rsidRPr="005049DA">
        <w:rPr>
          <w:rFonts w:ascii="Calibri" w:eastAsia="Arial" w:hAnsi="Calibri" w:cs="Calibri"/>
          <w:spacing w:val="-1"/>
          <w:sz w:val="24"/>
          <w:szCs w:val="24"/>
          <w:lang w:val="ro-RO"/>
        </w:rPr>
        <w:t xml:space="preserve">AM/OI </w:t>
      </w:r>
      <w:r w:rsidRPr="005049DA">
        <w:rPr>
          <w:rFonts w:ascii="Calibri" w:eastAsia="Arial" w:hAnsi="Calibri" w:cs="Calibri"/>
          <w:spacing w:val="-1"/>
          <w:sz w:val="24"/>
          <w:szCs w:val="24"/>
          <w:lang w:val="ro-RO"/>
        </w:rPr>
        <w:t xml:space="preserve">de la data </w:t>
      </w:r>
      <w:r w:rsidR="00F756E0" w:rsidRPr="005049DA">
        <w:rPr>
          <w:rFonts w:ascii="Calibri" w:eastAsia="Arial" w:hAnsi="Calibri" w:cs="Calibri"/>
          <w:spacing w:val="-1"/>
          <w:sz w:val="24"/>
          <w:szCs w:val="24"/>
          <w:lang w:val="ro-RO"/>
        </w:rPr>
        <w:t xml:space="preserve">apariției </w:t>
      </w:r>
      <w:r w:rsidRPr="005049DA">
        <w:rPr>
          <w:rFonts w:ascii="Calibri" w:eastAsia="Arial" w:hAnsi="Calibri" w:cs="Calibri"/>
          <w:spacing w:val="-1"/>
          <w:sz w:val="24"/>
          <w:szCs w:val="24"/>
          <w:lang w:val="ro-RO"/>
        </w:rPr>
        <w:t>cazului de forță majoră pe</w:t>
      </w:r>
      <w:r w:rsidR="009859A3" w:rsidRPr="005049DA">
        <w:rPr>
          <w:rFonts w:ascii="Calibri" w:eastAsia="Arial" w:hAnsi="Calibri" w:cs="Calibri"/>
          <w:spacing w:val="-1"/>
          <w:sz w:val="24"/>
          <w:szCs w:val="24"/>
          <w:lang w:val="ro-RO"/>
        </w:rPr>
        <w:t xml:space="preserve"> </w:t>
      </w:r>
      <w:r w:rsidRPr="005049DA">
        <w:rPr>
          <w:rFonts w:ascii="Calibri" w:eastAsia="Arial" w:hAnsi="Calibri" w:cs="Calibri"/>
          <w:spacing w:val="-1"/>
          <w:sz w:val="24"/>
          <w:szCs w:val="24"/>
          <w:lang w:val="ro-RO"/>
        </w:rPr>
        <w:t>perioada de acțiune a acesteia, fără a prejudicia drepturile ce se cuvin</w:t>
      </w:r>
      <w:r w:rsidRPr="005049DA">
        <w:rPr>
          <w:rFonts w:ascii="Calibri" w:eastAsia="Arial" w:hAnsi="Calibri" w:cs="Calibri"/>
          <w:spacing w:val="1"/>
          <w:sz w:val="24"/>
          <w:szCs w:val="24"/>
          <w:lang w:val="ro-RO"/>
        </w:rPr>
        <w:t xml:space="preserve"> </w:t>
      </w:r>
      <w:r w:rsidRPr="005049DA">
        <w:rPr>
          <w:rFonts w:ascii="Calibri" w:eastAsia="Arial" w:hAnsi="Calibri" w:cs="Calibri"/>
          <w:sz w:val="24"/>
          <w:szCs w:val="24"/>
          <w:lang w:val="ro-RO"/>
        </w:rPr>
        <w:t>pă</w:t>
      </w:r>
      <w:r w:rsidRPr="005049DA">
        <w:rPr>
          <w:rFonts w:ascii="Calibri" w:eastAsia="Arial" w:hAnsi="Calibri" w:cs="Calibri"/>
          <w:spacing w:val="-9"/>
          <w:sz w:val="24"/>
          <w:szCs w:val="24"/>
          <w:lang w:val="ro-RO"/>
        </w:rPr>
        <w:t>r</w:t>
      </w:r>
      <w:r w:rsidRPr="005049DA">
        <w:rPr>
          <w:rFonts w:ascii="Calibri" w:eastAsia="Arial" w:hAnsi="Calibri" w:cs="Calibri"/>
          <w:spacing w:val="1"/>
          <w:sz w:val="24"/>
          <w:szCs w:val="24"/>
          <w:lang w:val="ro-RO"/>
        </w:rPr>
        <w:t>ț</w:t>
      </w:r>
      <w:r w:rsidRPr="005049DA">
        <w:rPr>
          <w:rFonts w:ascii="Calibri" w:eastAsia="Arial" w:hAnsi="Calibri" w:cs="Calibri"/>
          <w:spacing w:val="-1"/>
          <w:sz w:val="24"/>
          <w:szCs w:val="24"/>
          <w:lang w:val="ro-RO"/>
        </w:rPr>
        <w:t>il</w:t>
      </w:r>
      <w:r w:rsidRPr="005049DA">
        <w:rPr>
          <w:rFonts w:ascii="Calibri" w:eastAsia="Arial" w:hAnsi="Calibri" w:cs="Calibri"/>
          <w:sz w:val="24"/>
          <w:szCs w:val="24"/>
          <w:lang w:val="ro-RO"/>
        </w:rPr>
        <w:t>o</w:t>
      </w:r>
      <w:r w:rsidRPr="005049DA">
        <w:rPr>
          <w:rFonts w:ascii="Calibri" w:eastAsia="Arial" w:hAnsi="Calibri" w:cs="Calibri"/>
          <w:spacing w:val="1"/>
          <w:sz w:val="24"/>
          <w:szCs w:val="24"/>
          <w:lang w:val="ro-RO"/>
        </w:rPr>
        <w:t>r</w:t>
      </w:r>
      <w:r w:rsidR="004D20C7" w:rsidRPr="005049DA">
        <w:rPr>
          <w:rFonts w:ascii="Calibri" w:eastAsia="Arial" w:hAnsi="Calibri" w:cs="Calibri"/>
          <w:spacing w:val="1"/>
          <w:sz w:val="24"/>
          <w:szCs w:val="24"/>
          <w:lang w:val="ro-RO"/>
        </w:rPr>
        <w:t xml:space="preserve"> anterior apariției cazului de forță majoră</w:t>
      </w:r>
      <w:r w:rsidRPr="005049DA">
        <w:rPr>
          <w:rFonts w:ascii="Calibri" w:eastAsia="Arial" w:hAnsi="Calibri" w:cs="Calibri"/>
          <w:sz w:val="24"/>
          <w:szCs w:val="24"/>
          <w:lang w:val="ro-RO"/>
        </w:rPr>
        <w:t>.</w:t>
      </w:r>
    </w:p>
    <w:p w14:paraId="7ED62C47" w14:textId="22CD9E2B" w:rsidR="009859A3" w:rsidRPr="005049DA" w:rsidRDefault="003338E2" w:rsidP="007E0076">
      <w:pPr>
        <w:pStyle w:val="ListParagraph"/>
        <w:numPr>
          <w:ilvl w:val="0"/>
          <w:numId w:val="24"/>
        </w:numPr>
        <w:tabs>
          <w:tab w:val="left" w:pos="284"/>
          <w:tab w:val="left" w:pos="720"/>
        </w:tabs>
        <w:ind w:left="0" w:right="76" w:firstLine="0"/>
        <w:jc w:val="both"/>
        <w:rPr>
          <w:rFonts w:ascii="Calibri" w:eastAsia="Arial" w:hAnsi="Calibri" w:cs="Calibri"/>
          <w:position w:val="1"/>
          <w:sz w:val="24"/>
          <w:szCs w:val="24"/>
          <w:lang w:val="ro-RO"/>
        </w:rPr>
      </w:pPr>
      <w:r w:rsidRPr="005049DA">
        <w:rPr>
          <w:rFonts w:ascii="Calibri" w:hAnsi="Calibri" w:cs="Calibri"/>
          <w:sz w:val="24"/>
          <w:szCs w:val="24"/>
          <w:lang w:val="ro-RO"/>
        </w:rPr>
        <w:t xml:space="preserve">În cazul în care executarea </w:t>
      </w:r>
      <w:r w:rsidR="00D31EED" w:rsidRPr="005049DA">
        <w:rPr>
          <w:rFonts w:ascii="Calibri" w:hAnsi="Calibri" w:cs="Calibri"/>
          <w:sz w:val="24"/>
          <w:szCs w:val="24"/>
          <w:lang w:val="ro-RO"/>
        </w:rPr>
        <w:t>c</w:t>
      </w:r>
      <w:r w:rsidRPr="005049DA">
        <w:rPr>
          <w:rFonts w:ascii="Calibri" w:hAnsi="Calibri" w:cs="Calibri"/>
          <w:sz w:val="24"/>
          <w:szCs w:val="24"/>
          <w:lang w:val="ro-RO"/>
        </w:rPr>
        <w:t>ontractului de finanțare este suspendată pentru o perioadă mai mare de 3 luni sau dacă se poate demonstra că executarea acestuia a devenit imposibilă, părțile se vor întâlni într-un termen de cel mult 10 zile lucrătoare de la expirarea perioadei de 3 luni sau de la data constatării imposibilității de executare a contractului</w:t>
      </w:r>
      <w:r w:rsidR="00D31EED" w:rsidRPr="005049DA">
        <w:rPr>
          <w:rFonts w:ascii="Calibri" w:hAnsi="Calibri" w:cs="Calibri"/>
          <w:sz w:val="24"/>
          <w:szCs w:val="24"/>
          <w:lang w:val="ro-RO"/>
        </w:rPr>
        <w:t xml:space="preserve">  de finanțare</w:t>
      </w:r>
      <w:r w:rsidRPr="005049DA">
        <w:rPr>
          <w:rFonts w:ascii="Calibri" w:hAnsi="Calibri" w:cs="Calibri"/>
          <w:sz w:val="24"/>
          <w:szCs w:val="24"/>
          <w:lang w:val="ro-RO"/>
        </w:rPr>
        <w:t xml:space="preserve">, pentru a conveni asupra modului de continuare, modificare sau încetare a </w:t>
      </w:r>
      <w:r w:rsidR="00D31EED" w:rsidRPr="005049DA">
        <w:rPr>
          <w:rFonts w:ascii="Calibri" w:hAnsi="Calibri" w:cs="Calibri"/>
          <w:sz w:val="24"/>
          <w:szCs w:val="24"/>
          <w:lang w:val="ro-RO"/>
        </w:rPr>
        <w:t>c</w:t>
      </w:r>
      <w:r w:rsidRPr="005049DA">
        <w:rPr>
          <w:rFonts w:ascii="Calibri" w:hAnsi="Calibri" w:cs="Calibri"/>
          <w:sz w:val="24"/>
          <w:szCs w:val="24"/>
          <w:lang w:val="ro-RO"/>
        </w:rPr>
        <w:t xml:space="preserve">ontractului de finanțare. Dacă o înțelegere a părților asupra modului de continuare, modificare sau încetare a </w:t>
      </w:r>
      <w:r w:rsidR="00D31EED" w:rsidRPr="005049DA">
        <w:rPr>
          <w:rFonts w:ascii="Calibri" w:hAnsi="Calibri" w:cs="Calibri"/>
          <w:sz w:val="24"/>
          <w:szCs w:val="24"/>
          <w:lang w:val="ro-RO"/>
        </w:rPr>
        <w:t>c</w:t>
      </w:r>
      <w:r w:rsidRPr="005049DA">
        <w:rPr>
          <w:rFonts w:ascii="Calibri" w:hAnsi="Calibri" w:cs="Calibri"/>
          <w:sz w:val="24"/>
          <w:szCs w:val="24"/>
          <w:lang w:val="ro-RO"/>
        </w:rPr>
        <w:t>ontractului de finanțare</w:t>
      </w:r>
      <w:r w:rsidR="00D31EED" w:rsidRPr="005049DA">
        <w:rPr>
          <w:rFonts w:ascii="Calibri" w:hAnsi="Calibri" w:cs="Calibri"/>
          <w:sz w:val="24"/>
          <w:szCs w:val="24"/>
          <w:lang w:val="ro-RO"/>
        </w:rPr>
        <w:t xml:space="preserve"> </w:t>
      </w:r>
      <w:r w:rsidRPr="005049DA">
        <w:rPr>
          <w:rFonts w:ascii="Calibri" w:hAnsi="Calibri" w:cs="Calibri"/>
          <w:sz w:val="24"/>
          <w:szCs w:val="24"/>
          <w:lang w:val="ro-RO"/>
        </w:rPr>
        <w:t>nu se materializează, oricare dintre părți poate să îi notifice celeilalte p</w:t>
      </w:r>
      <w:r w:rsidR="00B064D1" w:rsidRPr="005049DA">
        <w:rPr>
          <w:rFonts w:ascii="Calibri" w:hAnsi="Calibri" w:cs="Calibri"/>
          <w:sz w:val="24"/>
          <w:szCs w:val="24"/>
          <w:lang w:val="ro-RO"/>
        </w:rPr>
        <w:t>ă</w:t>
      </w:r>
      <w:r w:rsidRPr="005049DA">
        <w:rPr>
          <w:rFonts w:ascii="Calibri" w:hAnsi="Calibri" w:cs="Calibri"/>
          <w:sz w:val="24"/>
          <w:szCs w:val="24"/>
          <w:lang w:val="ro-RO"/>
        </w:rPr>
        <w:t>rți rezoluțiunea contractului, în mod unilateral, fără alte formalități și fără dreptul de a solicita despăgubiri din acest motiv</w:t>
      </w:r>
      <w:r w:rsidR="00BF4880" w:rsidRPr="005049DA">
        <w:rPr>
          <w:rFonts w:ascii="Calibri" w:eastAsia="Arial" w:hAnsi="Calibri" w:cs="Calibri"/>
          <w:sz w:val="24"/>
          <w:szCs w:val="24"/>
          <w:lang w:val="ro-RO"/>
        </w:rPr>
        <w:t>.</w:t>
      </w:r>
    </w:p>
    <w:p w14:paraId="1EA0AFC2" w14:textId="77777777" w:rsidR="008F731C" w:rsidRPr="005049DA" w:rsidRDefault="008F731C" w:rsidP="007E0076">
      <w:pPr>
        <w:jc w:val="both"/>
        <w:rPr>
          <w:rFonts w:ascii="Calibri" w:hAnsi="Calibri" w:cs="Calibri"/>
          <w:sz w:val="24"/>
          <w:szCs w:val="24"/>
          <w:lang w:val="ro-RO"/>
        </w:rPr>
      </w:pPr>
    </w:p>
    <w:p w14:paraId="1E5B1886" w14:textId="34B6FB31" w:rsidR="00E50D77" w:rsidRPr="005049DA" w:rsidRDefault="00BF4880" w:rsidP="007E0076">
      <w:pPr>
        <w:jc w:val="both"/>
        <w:rPr>
          <w:rFonts w:ascii="Calibri" w:eastAsia="Arial" w:hAnsi="Calibri" w:cs="Calibri"/>
          <w:b/>
          <w:sz w:val="24"/>
          <w:szCs w:val="24"/>
          <w:lang w:val="ro-RO"/>
        </w:rPr>
      </w:pPr>
      <w:r w:rsidRPr="005049DA">
        <w:rPr>
          <w:rFonts w:ascii="Calibri" w:eastAsia="Arial" w:hAnsi="Calibri" w:cs="Calibri"/>
          <w:b/>
          <w:spacing w:val="-6"/>
          <w:sz w:val="24"/>
          <w:szCs w:val="24"/>
          <w:lang w:val="ro-RO"/>
        </w:rPr>
        <w:t>A</w:t>
      </w:r>
      <w:r w:rsidRPr="005049DA">
        <w:rPr>
          <w:rFonts w:ascii="Calibri" w:eastAsia="Arial" w:hAnsi="Calibri" w:cs="Calibri"/>
          <w:b/>
          <w:sz w:val="24"/>
          <w:szCs w:val="24"/>
          <w:lang w:val="ro-RO"/>
        </w:rPr>
        <w:t>r</w:t>
      </w:r>
      <w:r w:rsidRPr="005049DA">
        <w:rPr>
          <w:rFonts w:ascii="Calibri" w:eastAsia="Arial" w:hAnsi="Calibri" w:cs="Calibri"/>
          <w:b/>
          <w:spacing w:val="1"/>
          <w:sz w:val="24"/>
          <w:szCs w:val="24"/>
          <w:lang w:val="ro-RO"/>
        </w:rPr>
        <w:t>ti</w:t>
      </w:r>
      <w:r w:rsidRPr="005049DA">
        <w:rPr>
          <w:rFonts w:ascii="Calibri" w:eastAsia="Arial" w:hAnsi="Calibri" w:cs="Calibri"/>
          <w:b/>
          <w:sz w:val="24"/>
          <w:szCs w:val="24"/>
          <w:lang w:val="ro-RO"/>
        </w:rPr>
        <w:t>co</w:t>
      </w:r>
      <w:r w:rsidRPr="005049DA">
        <w:rPr>
          <w:rFonts w:ascii="Calibri" w:eastAsia="Arial" w:hAnsi="Calibri" w:cs="Calibri"/>
          <w:b/>
          <w:spacing w:val="1"/>
          <w:sz w:val="24"/>
          <w:szCs w:val="24"/>
          <w:lang w:val="ro-RO"/>
        </w:rPr>
        <w:t>l</w:t>
      </w:r>
      <w:r w:rsidRPr="005049DA">
        <w:rPr>
          <w:rFonts w:ascii="Calibri" w:eastAsia="Arial" w:hAnsi="Calibri" w:cs="Calibri"/>
          <w:b/>
          <w:sz w:val="24"/>
          <w:szCs w:val="24"/>
          <w:lang w:val="ro-RO"/>
        </w:rPr>
        <w:t>ul</w:t>
      </w:r>
      <w:r w:rsidRPr="005049DA">
        <w:rPr>
          <w:rFonts w:ascii="Calibri" w:eastAsia="Arial" w:hAnsi="Calibri" w:cs="Calibri"/>
          <w:b/>
          <w:spacing w:val="2"/>
          <w:sz w:val="24"/>
          <w:szCs w:val="24"/>
          <w:lang w:val="ro-RO"/>
        </w:rPr>
        <w:t xml:space="preserve"> </w:t>
      </w:r>
      <w:r w:rsidRPr="005049DA">
        <w:rPr>
          <w:rFonts w:ascii="Calibri" w:eastAsia="Arial" w:hAnsi="Calibri" w:cs="Calibri"/>
          <w:b/>
          <w:spacing w:val="1"/>
          <w:sz w:val="24"/>
          <w:szCs w:val="24"/>
          <w:lang w:val="ro-RO"/>
        </w:rPr>
        <w:t>1</w:t>
      </w:r>
      <w:r w:rsidRPr="005049DA">
        <w:rPr>
          <w:rFonts w:ascii="Calibri" w:eastAsia="Arial" w:hAnsi="Calibri" w:cs="Calibri"/>
          <w:b/>
          <w:sz w:val="24"/>
          <w:szCs w:val="24"/>
          <w:lang w:val="ro-RO"/>
        </w:rPr>
        <w:t>5</w:t>
      </w:r>
      <w:r w:rsidRPr="005049DA">
        <w:rPr>
          <w:rFonts w:ascii="Calibri" w:eastAsia="Arial" w:hAnsi="Calibri" w:cs="Calibri"/>
          <w:b/>
          <w:spacing w:val="1"/>
          <w:sz w:val="24"/>
          <w:szCs w:val="24"/>
          <w:lang w:val="ro-RO"/>
        </w:rPr>
        <w:t xml:space="preserve"> </w:t>
      </w:r>
      <w:r w:rsidRPr="005049DA">
        <w:rPr>
          <w:rFonts w:ascii="Calibri" w:eastAsia="Arial" w:hAnsi="Calibri" w:cs="Calibri"/>
          <w:b/>
          <w:sz w:val="24"/>
          <w:szCs w:val="24"/>
          <w:lang w:val="ro-RO"/>
        </w:rPr>
        <w:t>–</w:t>
      </w:r>
      <w:r w:rsidRPr="005049DA">
        <w:rPr>
          <w:rFonts w:ascii="Calibri" w:eastAsia="Arial" w:hAnsi="Calibri" w:cs="Calibri"/>
          <w:b/>
          <w:spacing w:val="-1"/>
          <w:sz w:val="24"/>
          <w:szCs w:val="24"/>
          <w:lang w:val="ro-RO"/>
        </w:rPr>
        <w:t xml:space="preserve"> </w:t>
      </w:r>
      <w:r w:rsidRPr="005049DA">
        <w:rPr>
          <w:rFonts w:ascii="Calibri" w:eastAsia="Arial" w:hAnsi="Calibri" w:cs="Calibri"/>
          <w:b/>
          <w:spacing w:val="1"/>
          <w:sz w:val="24"/>
          <w:szCs w:val="24"/>
          <w:lang w:val="ro-RO"/>
        </w:rPr>
        <w:t>Î</w:t>
      </w:r>
      <w:r w:rsidRPr="005049DA">
        <w:rPr>
          <w:rFonts w:ascii="Calibri" w:eastAsia="Arial" w:hAnsi="Calibri" w:cs="Calibri"/>
          <w:b/>
          <w:sz w:val="24"/>
          <w:szCs w:val="24"/>
          <w:lang w:val="ro-RO"/>
        </w:rPr>
        <w:t>nc</w:t>
      </w:r>
      <w:r w:rsidRPr="005049DA">
        <w:rPr>
          <w:rFonts w:ascii="Calibri" w:eastAsia="Arial" w:hAnsi="Calibri" w:cs="Calibri"/>
          <w:b/>
          <w:spacing w:val="-3"/>
          <w:sz w:val="24"/>
          <w:szCs w:val="24"/>
          <w:lang w:val="ro-RO"/>
        </w:rPr>
        <w:t>e</w:t>
      </w:r>
      <w:r w:rsidRPr="005049DA">
        <w:rPr>
          <w:rFonts w:ascii="Calibri" w:eastAsia="Arial" w:hAnsi="Calibri" w:cs="Calibri"/>
          <w:b/>
          <w:spacing w:val="1"/>
          <w:sz w:val="24"/>
          <w:szCs w:val="24"/>
          <w:lang w:val="ro-RO"/>
        </w:rPr>
        <w:t>t</w:t>
      </w:r>
      <w:r w:rsidRPr="005049DA">
        <w:rPr>
          <w:rFonts w:ascii="Calibri" w:eastAsia="Arial" w:hAnsi="Calibri" w:cs="Calibri"/>
          <w:b/>
          <w:sz w:val="24"/>
          <w:szCs w:val="24"/>
          <w:lang w:val="ro-RO"/>
        </w:rPr>
        <w:t>area</w:t>
      </w:r>
      <w:r w:rsidRPr="005049DA">
        <w:rPr>
          <w:rFonts w:ascii="Calibri" w:eastAsia="Arial" w:hAnsi="Calibri" w:cs="Calibri"/>
          <w:b/>
          <w:spacing w:val="-2"/>
          <w:sz w:val="24"/>
          <w:szCs w:val="24"/>
          <w:lang w:val="ro-RO"/>
        </w:rPr>
        <w:t xml:space="preserve"> </w:t>
      </w:r>
      <w:r w:rsidR="00860CB4" w:rsidRPr="005049DA">
        <w:rPr>
          <w:rFonts w:ascii="Calibri" w:eastAsia="Arial" w:hAnsi="Calibri" w:cs="Calibri"/>
          <w:b/>
          <w:spacing w:val="-1"/>
          <w:sz w:val="24"/>
          <w:szCs w:val="24"/>
          <w:lang w:val="ro-RO"/>
        </w:rPr>
        <w:t>c</w:t>
      </w:r>
      <w:r w:rsidRPr="005049DA">
        <w:rPr>
          <w:rFonts w:ascii="Calibri" w:eastAsia="Arial" w:hAnsi="Calibri" w:cs="Calibri"/>
          <w:b/>
          <w:sz w:val="24"/>
          <w:szCs w:val="24"/>
          <w:lang w:val="ro-RO"/>
        </w:rPr>
        <w:t>on</w:t>
      </w:r>
      <w:r w:rsidRPr="005049DA">
        <w:rPr>
          <w:rFonts w:ascii="Calibri" w:eastAsia="Arial" w:hAnsi="Calibri" w:cs="Calibri"/>
          <w:b/>
          <w:spacing w:val="1"/>
          <w:sz w:val="24"/>
          <w:szCs w:val="24"/>
          <w:lang w:val="ro-RO"/>
        </w:rPr>
        <w:t>t</w:t>
      </w:r>
      <w:r w:rsidRPr="005049DA">
        <w:rPr>
          <w:rFonts w:ascii="Calibri" w:eastAsia="Arial" w:hAnsi="Calibri" w:cs="Calibri"/>
          <w:b/>
          <w:sz w:val="24"/>
          <w:szCs w:val="24"/>
          <w:lang w:val="ro-RO"/>
        </w:rPr>
        <w:t>ra</w:t>
      </w:r>
      <w:r w:rsidRPr="005049DA">
        <w:rPr>
          <w:rFonts w:ascii="Calibri" w:eastAsia="Arial" w:hAnsi="Calibri" w:cs="Calibri"/>
          <w:b/>
          <w:spacing w:val="-3"/>
          <w:sz w:val="24"/>
          <w:szCs w:val="24"/>
          <w:lang w:val="ro-RO"/>
        </w:rPr>
        <w:t>c</w:t>
      </w:r>
      <w:r w:rsidRPr="005049DA">
        <w:rPr>
          <w:rFonts w:ascii="Calibri" w:eastAsia="Arial" w:hAnsi="Calibri" w:cs="Calibri"/>
          <w:b/>
          <w:spacing w:val="1"/>
          <w:sz w:val="24"/>
          <w:szCs w:val="24"/>
          <w:lang w:val="ro-RO"/>
        </w:rPr>
        <w:t>t</w:t>
      </w:r>
      <w:r w:rsidRPr="005049DA">
        <w:rPr>
          <w:rFonts w:ascii="Calibri" w:eastAsia="Arial" w:hAnsi="Calibri" w:cs="Calibri"/>
          <w:b/>
          <w:sz w:val="24"/>
          <w:szCs w:val="24"/>
          <w:lang w:val="ro-RO"/>
        </w:rPr>
        <w:t>u</w:t>
      </w:r>
      <w:r w:rsidRPr="005049DA">
        <w:rPr>
          <w:rFonts w:ascii="Calibri" w:eastAsia="Arial" w:hAnsi="Calibri" w:cs="Calibri"/>
          <w:b/>
          <w:spacing w:val="1"/>
          <w:sz w:val="24"/>
          <w:szCs w:val="24"/>
          <w:lang w:val="ro-RO"/>
        </w:rPr>
        <w:t>l</w:t>
      </w:r>
      <w:r w:rsidRPr="005049DA">
        <w:rPr>
          <w:rFonts w:ascii="Calibri" w:eastAsia="Arial" w:hAnsi="Calibri" w:cs="Calibri"/>
          <w:b/>
          <w:spacing w:val="-3"/>
          <w:sz w:val="24"/>
          <w:szCs w:val="24"/>
          <w:lang w:val="ro-RO"/>
        </w:rPr>
        <w:t>u</w:t>
      </w:r>
      <w:r w:rsidRPr="005049DA">
        <w:rPr>
          <w:rFonts w:ascii="Calibri" w:eastAsia="Arial" w:hAnsi="Calibri" w:cs="Calibri"/>
          <w:b/>
          <w:sz w:val="24"/>
          <w:szCs w:val="24"/>
          <w:lang w:val="ro-RO"/>
        </w:rPr>
        <w:t>i</w:t>
      </w:r>
      <w:r w:rsidRPr="005049DA">
        <w:rPr>
          <w:rFonts w:ascii="Calibri" w:eastAsia="Arial" w:hAnsi="Calibri" w:cs="Calibri"/>
          <w:b/>
          <w:spacing w:val="2"/>
          <w:sz w:val="24"/>
          <w:szCs w:val="24"/>
          <w:lang w:val="ro-RO"/>
        </w:rPr>
        <w:t xml:space="preserve"> </w:t>
      </w:r>
      <w:r w:rsidR="00D31EED" w:rsidRPr="005049DA">
        <w:rPr>
          <w:rFonts w:ascii="Calibri" w:eastAsia="Arial" w:hAnsi="Calibri" w:cs="Calibri"/>
          <w:b/>
          <w:spacing w:val="2"/>
          <w:sz w:val="24"/>
          <w:szCs w:val="24"/>
          <w:lang w:val="ro-RO"/>
        </w:rPr>
        <w:t>de finanțare</w:t>
      </w:r>
      <w:r w:rsidRPr="005049DA">
        <w:rPr>
          <w:rFonts w:ascii="Calibri" w:eastAsia="Arial" w:hAnsi="Calibri" w:cs="Calibri"/>
          <w:b/>
          <w:spacing w:val="13"/>
          <w:position w:val="1"/>
          <w:sz w:val="24"/>
          <w:szCs w:val="24"/>
          <w:lang w:val="ro-RO"/>
        </w:rPr>
        <w:t xml:space="preserve"> </w:t>
      </w:r>
      <w:r w:rsidRPr="005049DA">
        <w:rPr>
          <w:rFonts w:ascii="Calibri" w:eastAsia="Arial" w:hAnsi="Calibri" w:cs="Calibri"/>
          <w:b/>
          <w:sz w:val="24"/>
          <w:szCs w:val="24"/>
          <w:lang w:val="ro-RO"/>
        </w:rPr>
        <w:t>și recup</w:t>
      </w:r>
      <w:r w:rsidRPr="005049DA">
        <w:rPr>
          <w:rFonts w:ascii="Calibri" w:eastAsia="Arial" w:hAnsi="Calibri" w:cs="Calibri"/>
          <w:b/>
          <w:spacing w:val="-3"/>
          <w:sz w:val="24"/>
          <w:szCs w:val="24"/>
          <w:lang w:val="ro-RO"/>
        </w:rPr>
        <w:t>e</w:t>
      </w:r>
      <w:r w:rsidRPr="005049DA">
        <w:rPr>
          <w:rFonts w:ascii="Calibri" w:eastAsia="Arial" w:hAnsi="Calibri" w:cs="Calibri"/>
          <w:b/>
          <w:sz w:val="24"/>
          <w:szCs w:val="24"/>
          <w:lang w:val="ro-RO"/>
        </w:rPr>
        <w:t>rarea</w:t>
      </w:r>
      <w:r w:rsidRPr="005049DA">
        <w:rPr>
          <w:rFonts w:ascii="Calibri" w:eastAsia="Arial" w:hAnsi="Calibri" w:cs="Calibri"/>
          <w:b/>
          <w:spacing w:val="-2"/>
          <w:sz w:val="24"/>
          <w:szCs w:val="24"/>
          <w:lang w:val="ro-RO"/>
        </w:rPr>
        <w:t xml:space="preserve"> </w:t>
      </w:r>
      <w:r w:rsidRPr="005049DA">
        <w:rPr>
          <w:rFonts w:ascii="Calibri" w:eastAsia="Arial" w:hAnsi="Calibri" w:cs="Calibri"/>
          <w:b/>
          <w:sz w:val="24"/>
          <w:szCs w:val="24"/>
          <w:lang w:val="ro-RO"/>
        </w:rPr>
        <w:t>su</w:t>
      </w:r>
      <w:r w:rsidRPr="005049DA">
        <w:rPr>
          <w:rFonts w:ascii="Calibri" w:eastAsia="Arial" w:hAnsi="Calibri" w:cs="Calibri"/>
          <w:b/>
          <w:spacing w:val="-2"/>
          <w:sz w:val="24"/>
          <w:szCs w:val="24"/>
          <w:lang w:val="ro-RO"/>
        </w:rPr>
        <w:t>m</w:t>
      </w:r>
      <w:r w:rsidRPr="005049DA">
        <w:rPr>
          <w:rFonts w:ascii="Calibri" w:eastAsia="Arial" w:hAnsi="Calibri" w:cs="Calibri"/>
          <w:b/>
          <w:sz w:val="24"/>
          <w:szCs w:val="24"/>
          <w:lang w:val="ro-RO"/>
        </w:rPr>
        <w:t>e</w:t>
      </w:r>
      <w:r w:rsidRPr="005049DA">
        <w:rPr>
          <w:rFonts w:ascii="Calibri" w:eastAsia="Arial" w:hAnsi="Calibri" w:cs="Calibri"/>
          <w:b/>
          <w:spacing w:val="1"/>
          <w:sz w:val="24"/>
          <w:szCs w:val="24"/>
          <w:lang w:val="ro-RO"/>
        </w:rPr>
        <w:t>l</w:t>
      </w:r>
      <w:r w:rsidRPr="005049DA">
        <w:rPr>
          <w:rFonts w:ascii="Calibri" w:eastAsia="Arial" w:hAnsi="Calibri" w:cs="Calibri"/>
          <w:b/>
          <w:sz w:val="24"/>
          <w:szCs w:val="24"/>
          <w:lang w:val="ro-RO"/>
        </w:rPr>
        <w:t>or</w:t>
      </w:r>
      <w:r w:rsidR="00043DF5" w:rsidRPr="005049DA">
        <w:rPr>
          <w:rFonts w:ascii="Calibri" w:eastAsia="Arial" w:hAnsi="Calibri" w:cs="Calibri"/>
          <w:b/>
          <w:spacing w:val="2"/>
          <w:sz w:val="24"/>
          <w:szCs w:val="24"/>
          <w:lang w:val="ro-RO"/>
        </w:rPr>
        <w:t xml:space="preserve"> </w:t>
      </w:r>
      <w:r w:rsidRPr="005049DA">
        <w:rPr>
          <w:rFonts w:ascii="Calibri" w:eastAsia="Arial" w:hAnsi="Calibri" w:cs="Calibri"/>
          <w:b/>
          <w:spacing w:val="-3"/>
          <w:sz w:val="24"/>
          <w:szCs w:val="24"/>
          <w:lang w:val="ro-RO"/>
        </w:rPr>
        <w:t>p</w:t>
      </w:r>
      <w:r w:rsidRPr="005049DA">
        <w:rPr>
          <w:rFonts w:ascii="Calibri" w:eastAsia="Arial" w:hAnsi="Calibri" w:cs="Calibri"/>
          <w:b/>
          <w:spacing w:val="1"/>
          <w:sz w:val="24"/>
          <w:szCs w:val="24"/>
          <w:lang w:val="ro-RO"/>
        </w:rPr>
        <w:t>l</w:t>
      </w:r>
      <w:r w:rsidRPr="005049DA">
        <w:rPr>
          <w:rFonts w:ascii="Calibri" w:eastAsia="Arial" w:hAnsi="Calibri" w:cs="Calibri"/>
          <w:b/>
          <w:sz w:val="24"/>
          <w:szCs w:val="24"/>
          <w:lang w:val="ro-RO"/>
        </w:rPr>
        <w:t>ă</w:t>
      </w:r>
      <w:r w:rsidRPr="005049DA">
        <w:rPr>
          <w:rFonts w:ascii="Calibri" w:eastAsia="Arial" w:hAnsi="Calibri" w:cs="Calibri"/>
          <w:b/>
          <w:spacing w:val="-1"/>
          <w:sz w:val="24"/>
          <w:szCs w:val="24"/>
          <w:lang w:val="ro-RO"/>
        </w:rPr>
        <w:t>t</w:t>
      </w:r>
      <w:r w:rsidRPr="005049DA">
        <w:rPr>
          <w:rFonts w:ascii="Calibri" w:eastAsia="Arial" w:hAnsi="Calibri" w:cs="Calibri"/>
          <w:b/>
          <w:spacing w:val="1"/>
          <w:sz w:val="24"/>
          <w:szCs w:val="24"/>
          <w:lang w:val="ro-RO"/>
        </w:rPr>
        <w:t>it</w:t>
      </w:r>
      <w:r w:rsidRPr="005049DA">
        <w:rPr>
          <w:rFonts w:ascii="Calibri" w:eastAsia="Arial" w:hAnsi="Calibri" w:cs="Calibri"/>
          <w:b/>
          <w:sz w:val="24"/>
          <w:szCs w:val="24"/>
          <w:lang w:val="ro-RO"/>
        </w:rPr>
        <w:t>e</w:t>
      </w:r>
      <w:r w:rsidR="00EA11FF" w:rsidRPr="005049DA">
        <w:rPr>
          <w:rFonts w:ascii="Calibri" w:eastAsia="Arial" w:hAnsi="Calibri" w:cs="Calibri"/>
          <w:b/>
          <w:sz w:val="24"/>
          <w:szCs w:val="24"/>
          <w:lang w:val="ro-RO"/>
        </w:rPr>
        <w:t xml:space="preserve"> necuvenit ca urmare a unor nereguli</w:t>
      </w:r>
    </w:p>
    <w:p w14:paraId="4D37B61B" w14:textId="77777777" w:rsidR="005A466C" w:rsidRPr="005049DA" w:rsidRDefault="005A466C" w:rsidP="007E0076">
      <w:pPr>
        <w:jc w:val="both"/>
        <w:rPr>
          <w:rFonts w:ascii="Calibri" w:eastAsia="Arial" w:hAnsi="Calibri" w:cs="Calibri"/>
          <w:sz w:val="24"/>
          <w:szCs w:val="24"/>
          <w:lang w:val="ro-RO"/>
        </w:rPr>
      </w:pPr>
    </w:p>
    <w:p w14:paraId="523F8C53" w14:textId="51475C12" w:rsidR="00E50D77" w:rsidRPr="005049DA" w:rsidRDefault="00F97106" w:rsidP="007E0076">
      <w:pPr>
        <w:pStyle w:val="ListParagraph"/>
        <w:numPr>
          <w:ilvl w:val="0"/>
          <w:numId w:val="25"/>
        </w:numPr>
        <w:tabs>
          <w:tab w:val="left" w:pos="284"/>
          <w:tab w:val="left" w:pos="567"/>
          <w:tab w:val="left" w:pos="1080"/>
        </w:tabs>
        <w:ind w:left="0" w:right="77" w:firstLine="0"/>
        <w:jc w:val="both"/>
        <w:rPr>
          <w:rFonts w:ascii="Calibri" w:eastAsia="Arial" w:hAnsi="Calibri" w:cs="Calibri"/>
          <w:sz w:val="24"/>
          <w:szCs w:val="24"/>
          <w:lang w:val="ro-RO"/>
        </w:rPr>
      </w:pPr>
      <w:r w:rsidRPr="005049DA">
        <w:rPr>
          <w:rFonts w:ascii="Calibri" w:eastAsia="Arial" w:hAnsi="Calibri" w:cs="Calibri"/>
          <w:spacing w:val="1"/>
          <w:sz w:val="24"/>
          <w:szCs w:val="24"/>
          <w:lang w:val="ro-RO"/>
        </w:rPr>
        <w:t xml:space="preserve"> </w:t>
      </w:r>
      <w:r w:rsidR="00BF4880" w:rsidRPr="005049DA">
        <w:rPr>
          <w:rFonts w:ascii="Calibri" w:eastAsia="Arial" w:hAnsi="Calibri" w:cs="Calibri"/>
          <w:spacing w:val="1"/>
          <w:sz w:val="24"/>
          <w:szCs w:val="24"/>
          <w:lang w:val="ro-RO"/>
        </w:rPr>
        <w:t>Or</w:t>
      </w:r>
      <w:r w:rsidR="00BF4880" w:rsidRPr="005049DA">
        <w:rPr>
          <w:rFonts w:ascii="Calibri" w:eastAsia="Arial" w:hAnsi="Calibri" w:cs="Calibri"/>
          <w:spacing w:val="-1"/>
          <w:sz w:val="24"/>
          <w:szCs w:val="24"/>
          <w:lang w:val="ro-RO"/>
        </w:rPr>
        <w:t>i</w:t>
      </w:r>
      <w:r w:rsidR="00BF4880" w:rsidRPr="005049DA">
        <w:rPr>
          <w:rFonts w:ascii="Calibri" w:eastAsia="Arial" w:hAnsi="Calibri" w:cs="Calibri"/>
          <w:sz w:val="24"/>
          <w:szCs w:val="24"/>
          <w:lang w:val="ro-RO"/>
        </w:rPr>
        <w:t>ca</w:t>
      </w:r>
      <w:r w:rsidR="00BF4880" w:rsidRPr="005049DA">
        <w:rPr>
          <w:rFonts w:ascii="Calibri" w:eastAsia="Arial" w:hAnsi="Calibri" w:cs="Calibri"/>
          <w:spacing w:val="1"/>
          <w:sz w:val="24"/>
          <w:szCs w:val="24"/>
          <w:lang w:val="ro-RO"/>
        </w:rPr>
        <w:t>r</w:t>
      </w:r>
      <w:r w:rsidR="00BF4880" w:rsidRPr="005049DA">
        <w:rPr>
          <w:rFonts w:ascii="Calibri" w:eastAsia="Arial" w:hAnsi="Calibri" w:cs="Calibri"/>
          <w:sz w:val="24"/>
          <w:szCs w:val="24"/>
          <w:lang w:val="ro-RO"/>
        </w:rPr>
        <w:t>e</w:t>
      </w:r>
      <w:r w:rsidR="00BF4880" w:rsidRPr="005049DA">
        <w:rPr>
          <w:rFonts w:ascii="Calibri" w:eastAsia="Arial" w:hAnsi="Calibri" w:cs="Calibri"/>
          <w:spacing w:val="37"/>
          <w:sz w:val="24"/>
          <w:szCs w:val="24"/>
          <w:lang w:val="ro-RO"/>
        </w:rPr>
        <w:t xml:space="preserve"> </w:t>
      </w:r>
      <w:r w:rsidR="00BF4880" w:rsidRPr="005049DA">
        <w:rPr>
          <w:rFonts w:ascii="Calibri" w:eastAsia="Arial" w:hAnsi="Calibri" w:cs="Calibri"/>
          <w:sz w:val="24"/>
          <w:szCs w:val="24"/>
          <w:lang w:val="ro-RO"/>
        </w:rPr>
        <w:t>d</w:t>
      </w:r>
      <w:r w:rsidR="00BF4880" w:rsidRPr="005049DA">
        <w:rPr>
          <w:rFonts w:ascii="Calibri" w:eastAsia="Arial" w:hAnsi="Calibri" w:cs="Calibri"/>
          <w:spacing w:val="-1"/>
          <w:sz w:val="24"/>
          <w:szCs w:val="24"/>
          <w:lang w:val="ro-RO"/>
        </w:rPr>
        <w:t>i</w:t>
      </w:r>
      <w:r w:rsidR="00BF4880" w:rsidRPr="005049DA">
        <w:rPr>
          <w:rFonts w:ascii="Calibri" w:eastAsia="Arial" w:hAnsi="Calibri" w:cs="Calibri"/>
          <w:sz w:val="24"/>
          <w:szCs w:val="24"/>
          <w:lang w:val="ro-RO"/>
        </w:rPr>
        <w:t>n</w:t>
      </w:r>
      <w:r w:rsidR="00BF4880" w:rsidRPr="005049DA">
        <w:rPr>
          <w:rFonts w:ascii="Calibri" w:eastAsia="Arial" w:hAnsi="Calibri" w:cs="Calibri"/>
          <w:spacing w:val="-1"/>
          <w:sz w:val="24"/>
          <w:szCs w:val="24"/>
          <w:lang w:val="ro-RO"/>
        </w:rPr>
        <w:t>t</w:t>
      </w:r>
      <w:r w:rsidR="00BF4880" w:rsidRPr="005049DA">
        <w:rPr>
          <w:rFonts w:ascii="Calibri" w:eastAsia="Arial" w:hAnsi="Calibri" w:cs="Calibri"/>
          <w:spacing w:val="1"/>
          <w:sz w:val="24"/>
          <w:szCs w:val="24"/>
          <w:lang w:val="ro-RO"/>
        </w:rPr>
        <w:t>r</w:t>
      </w:r>
      <w:r w:rsidR="00BF4880" w:rsidRPr="005049DA">
        <w:rPr>
          <w:rFonts w:ascii="Calibri" w:eastAsia="Arial" w:hAnsi="Calibri" w:cs="Calibri"/>
          <w:sz w:val="24"/>
          <w:szCs w:val="24"/>
          <w:lang w:val="ro-RO"/>
        </w:rPr>
        <w:t>e</w:t>
      </w:r>
      <w:r w:rsidR="00BF4880" w:rsidRPr="005049DA">
        <w:rPr>
          <w:rFonts w:ascii="Calibri" w:eastAsia="Arial" w:hAnsi="Calibri" w:cs="Calibri"/>
          <w:spacing w:val="37"/>
          <w:sz w:val="24"/>
          <w:szCs w:val="24"/>
          <w:lang w:val="ro-RO"/>
        </w:rPr>
        <w:t xml:space="preserve"> </w:t>
      </w:r>
      <w:r w:rsidR="00BF4880" w:rsidRPr="005049DA">
        <w:rPr>
          <w:rFonts w:ascii="Calibri" w:eastAsia="Arial" w:hAnsi="Calibri" w:cs="Calibri"/>
          <w:sz w:val="24"/>
          <w:szCs w:val="24"/>
          <w:lang w:val="ro-RO"/>
        </w:rPr>
        <w:t>pă</w:t>
      </w:r>
      <w:r w:rsidR="00BF4880" w:rsidRPr="005049DA">
        <w:rPr>
          <w:rFonts w:ascii="Calibri" w:eastAsia="Arial" w:hAnsi="Calibri" w:cs="Calibri"/>
          <w:spacing w:val="-15"/>
          <w:sz w:val="24"/>
          <w:szCs w:val="24"/>
          <w:lang w:val="ro-RO"/>
        </w:rPr>
        <w:t>r</w:t>
      </w:r>
      <w:r w:rsidR="00BF4880" w:rsidRPr="005049DA">
        <w:rPr>
          <w:rFonts w:ascii="Calibri" w:eastAsia="Arial" w:hAnsi="Calibri" w:cs="Calibri"/>
          <w:position w:val="2"/>
          <w:sz w:val="24"/>
          <w:szCs w:val="24"/>
          <w:lang w:val="ro-RO"/>
        </w:rPr>
        <w:t>ț</w:t>
      </w:r>
      <w:r w:rsidR="00BF4880" w:rsidRPr="005049DA">
        <w:rPr>
          <w:rFonts w:ascii="Calibri" w:eastAsia="Arial" w:hAnsi="Calibri" w:cs="Calibri"/>
          <w:sz w:val="24"/>
          <w:szCs w:val="24"/>
          <w:lang w:val="ro-RO"/>
        </w:rPr>
        <w:t>i</w:t>
      </w:r>
      <w:r w:rsidR="00BF4880" w:rsidRPr="005049DA">
        <w:rPr>
          <w:rFonts w:ascii="Calibri" w:eastAsia="Arial" w:hAnsi="Calibri" w:cs="Calibri"/>
          <w:spacing w:val="36"/>
          <w:sz w:val="24"/>
          <w:szCs w:val="24"/>
          <w:lang w:val="ro-RO"/>
        </w:rPr>
        <w:t xml:space="preserve"> </w:t>
      </w:r>
      <w:r w:rsidR="00BF4880" w:rsidRPr="005049DA">
        <w:rPr>
          <w:rFonts w:ascii="Calibri" w:eastAsia="Arial" w:hAnsi="Calibri" w:cs="Calibri"/>
          <w:sz w:val="24"/>
          <w:szCs w:val="24"/>
          <w:lang w:val="ro-RO"/>
        </w:rPr>
        <w:t>poa</w:t>
      </w:r>
      <w:r w:rsidR="00BF4880" w:rsidRPr="005049DA">
        <w:rPr>
          <w:rFonts w:ascii="Calibri" w:eastAsia="Arial" w:hAnsi="Calibri" w:cs="Calibri"/>
          <w:spacing w:val="-1"/>
          <w:sz w:val="24"/>
          <w:szCs w:val="24"/>
          <w:lang w:val="ro-RO"/>
        </w:rPr>
        <w:t>t</w:t>
      </w:r>
      <w:r w:rsidR="00BF4880" w:rsidRPr="005049DA">
        <w:rPr>
          <w:rFonts w:ascii="Calibri" w:eastAsia="Arial" w:hAnsi="Calibri" w:cs="Calibri"/>
          <w:sz w:val="24"/>
          <w:szCs w:val="24"/>
          <w:lang w:val="ro-RO"/>
        </w:rPr>
        <w:t>e</w:t>
      </w:r>
      <w:r w:rsidR="00BF4880" w:rsidRPr="005049DA">
        <w:rPr>
          <w:rFonts w:ascii="Calibri" w:eastAsia="Arial" w:hAnsi="Calibri" w:cs="Calibri"/>
          <w:spacing w:val="37"/>
          <w:sz w:val="24"/>
          <w:szCs w:val="24"/>
          <w:lang w:val="ro-RO"/>
        </w:rPr>
        <w:t xml:space="preserve"> </w:t>
      </w:r>
      <w:r w:rsidR="00BF4880" w:rsidRPr="005049DA">
        <w:rPr>
          <w:rFonts w:ascii="Calibri" w:eastAsia="Arial" w:hAnsi="Calibri" w:cs="Calibri"/>
          <w:sz w:val="24"/>
          <w:szCs w:val="24"/>
          <w:lang w:val="ro-RO"/>
        </w:rPr>
        <w:t>dec</w:t>
      </w:r>
      <w:r w:rsidR="00BF4880" w:rsidRPr="005049DA">
        <w:rPr>
          <w:rFonts w:ascii="Calibri" w:eastAsia="Arial" w:hAnsi="Calibri" w:cs="Calibri"/>
          <w:spacing w:val="-1"/>
          <w:sz w:val="24"/>
          <w:szCs w:val="24"/>
          <w:lang w:val="ro-RO"/>
        </w:rPr>
        <w:t>i</w:t>
      </w:r>
      <w:r w:rsidR="00BF4880" w:rsidRPr="005049DA">
        <w:rPr>
          <w:rFonts w:ascii="Calibri" w:eastAsia="Arial" w:hAnsi="Calibri" w:cs="Calibri"/>
          <w:sz w:val="24"/>
          <w:szCs w:val="24"/>
          <w:lang w:val="ro-RO"/>
        </w:rPr>
        <w:t>de</w:t>
      </w:r>
      <w:r w:rsidR="00BF4880" w:rsidRPr="005049DA">
        <w:rPr>
          <w:rFonts w:ascii="Calibri" w:eastAsia="Arial" w:hAnsi="Calibri" w:cs="Calibri"/>
          <w:spacing w:val="37"/>
          <w:sz w:val="24"/>
          <w:szCs w:val="24"/>
          <w:lang w:val="ro-RO"/>
        </w:rPr>
        <w:t xml:space="preserve"> </w:t>
      </w:r>
      <w:r w:rsidR="00BF4880" w:rsidRPr="005049DA">
        <w:rPr>
          <w:rFonts w:ascii="Calibri" w:eastAsia="Arial" w:hAnsi="Calibri" w:cs="Calibri"/>
          <w:spacing w:val="1"/>
          <w:sz w:val="24"/>
          <w:szCs w:val="24"/>
          <w:lang w:val="ro-RO"/>
        </w:rPr>
        <w:t>r</w:t>
      </w:r>
      <w:r w:rsidR="00BF4880" w:rsidRPr="005049DA">
        <w:rPr>
          <w:rFonts w:ascii="Calibri" w:eastAsia="Arial" w:hAnsi="Calibri" w:cs="Calibri"/>
          <w:sz w:val="24"/>
          <w:szCs w:val="24"/>
          <w:lang w:val="ro-RO"/>
        </w:rPr>
        <w:t>e</w:t>
      </w:r>
      <w:r w:rsidR="00BF4880" w:rsidRPr="005049DA">
        <w:rPr>
          <w:rFonts w:ascii="Calibri" w:eastAsia="Arial" w:hAnsi="Calibri" w:cs="Calibri"/>
          <w:spacing w:val="-2"/>
          <w:sz w:val="24"/>
          <w:szCs w:val="24"/>
          <w:lang w:val="ro-RO"/>
        </w:rPr>
        <w:t>z</w:t>
      </w:r>
      <w:r w:rsidR="00BF4880" w:rsidRPr="005049DA">
        <w:rPr>
          <w:rFonts w:ascii="Calibri" w:eastAsia="Arial" w:hAnsi="Calibri" w:cs="Calibri"/>
          <w:spacing w:val="1"/>
          <w:sz w:val="24"/>
          <w:szCs w:val="24"/>
          <w:lang w:val="ro-RO"/>
        </w:rPr>
        <w:t>i</w:t>
      </w:r>
      <w:r w:rsidR="00BF4880" w:rsidRPr="005049DA">
        <w:rPr>
          <w:rFonts w:ascii="Calibri" w:eastAsia="Arial" w:hAnsi="Calibri" w:cs="Calibri"/>
          <w:spacing w:val="-1"/>
          <w:sz w:val="24"/>
          <w:szCs w:val="24"/>
          <w:lang w:val="ro-RO"/>
        </w:rPr>
        <w:t>li</w:t>
      </w:r>
      <w:r w:rsidR="00BF4880" w:rsidRPr="005049DA">
        <w:rPr>
          <w:rFonts w:ascii="Calibri" w:eastAsia="Arial" w:hAnsi="Calibri" w:cs="Calibri"/>
          <w:sz w:val="24"/>
          <w:szCs w:val="24"/>
          <w:lang w:val="ro-RO"/>
        </w:rPr>
        <w:t>e</w:t>
      </w:r>
      <w:r w:rsidR="00BF4880" w:rsidRPr="005049DA">
        <w:rPr>
          <w:rFonts w:ascii="Calibri" w:eastAsia="Arial" w:hAnsi="Calibri" w:cs="Calibri"/>
          <w:spacing w:val="1"/>
          <w:sz w:val="24"/>
          <w:szCs w:val="24"/>
          <w:lang w:val="ro-RO"/>
        </w:rPr>
        <w:t>r</w:t>
      </w:r>
      <w:r w:rsidR="00BF4880" w:rsidRPr="005049DA">
        <w:rPr>
          <w:rFonts w:ascii="Calibri" w:eastAsia="Arial" w:hAnsi="Calibri" w:cs="Calibri"/>
          <w:sz w:val="24"/>
          <w:szCs w:val="24"/>
          <w:lang w:val="ro-RO"/>
        </w:rPr>
        <w:t>ea</w:t>
      </w:r>
      <w:r w:rsidR="00BF4880" w:rsidRPr="005049DA">
        <w:rPr>
          <w:rFonts w:ascii="Calibri" w:eastAsia="Arial" w:hAnsi="Calibri" w:cs="Calibri"/>
          <w:spacing w:val="37"/>
          <w:sz w:val="24"/>
          <w:szCs w:val="24"/>
          <w:lang w:val="ro-RO"/>
        </w:rPr>
        <w:t xml:space="preserve"> </w:t>
      </w:r>
      <w:r w:rsidR="00BF4880" w:rsidRPr="005049DA">
        <w:rPr>
          <w:rFonts w:ascii="Calibri" w:eastAsia="Arial" w:hAnsi="Calibri" w:cs="Calibri"/>
          <w:sz w:val="24"/>
          <w:szCs w:val="24"/>
          <w:lang w:val="ro-RO"/>
        </w:rPr>
        <w:t>p</w:t>
      </w:r>
      <w:r w:rsidR="00BF4880" w:rsidRPr="005049DA">
        <w:rPr>
          <w:rFonts w:ascii="Calibri" w:eastAsia="Arial" w:hAnsi="Calibri" w:cs="Calibri"/>
          <w:spacing w:val="1"/>
          <w:sz w:val="24"/>
          <w:szCs w:val="24"/>
          <w:lang w:val="ro-RO"/>
        </w:rPr>
        <w:t>r</w:t>
      </w:r>
      <w:r w:rsidR="00BF4880" w:rsidRPr="005049DA">
        <w:rPr>
          <w:rFonts w:ascii="Calibri" w:eastAsia="Arial" w:hAnsi="Calibri" w:cs="Calibri"/>
          <w:sz w:val="24"/>
          <w:szCs w:val="24"/>
          <w:lang w:val="ro-RO"/>
        </w:rPr>
        <w:t>ezen</w:t>
      </w:r>
      <w:r w:rsidR="00BF4880" w:rsidRPr="005049DA">
        <w:rPr>
          <w:rFonts w:ascii="Calibri" w:eastAsia="Arial" w:hAnsi="Calibri" w:cs="Calibri"/>
          <w:spacing w:val="1"/>
          <w:sz w:val="24"/>
          <w:szCs w:val="24"/>
          <w:lang w:val="ro-RO"/>
        </w:rPr>
        <w:t>t</w:t>
      </w:r>
      <w:r w:rsidR="00BF4880" w:rsidRPr="005049DA">
        <w:rPr>
          <w:rFonts w:ascii="Calibri" w:eastAsia="Arial" w:hAnsi="Calibri" w:cs="Calibri"/>
          <w:sz w:val="24"/>
          <w:szCs w:val="24"/>
          <w:lang w:val="ro-RO"/>
        </w:rPr>
        <w:t>u</w:t>
      </w:r>
      <w:r w:rsidR="00BF4880" w:rsidRPr="005049DA">
        <w:rPr>
          <w:rFonts w:ascii="Calibri" w:eastAsia="Arial" w:hAnsi="Calibri" w:cs="Calibri"/>
          <w:spacing w:val="-1"/>
          <w:sz w:val="24"/>
          <w:szCs w:val="24"/>
          <w:lang w:val="ro-RO"/>
        </w:rPr>
        <w:t>l</w:t>
      </w:r>
      <w:r w:rsidR="00BF4880" w:rsidRPr="005049DA">
        <w:rPr>
          <w:rFonts w:ascii="Calibri" w:eastAsia="Arial" w:hAnsi="Calibri" w:cs="Calibri"/>
          <w:sz w:val="24"/>
          <w:szCs w:val="24"/>
          <w:lang w:val="ro-RO"/>
        </w:rPr>
        <w:t>ui</w:t>
      </w:r>
      <w:r w:rsidR="00BF4880" w:rsidRPr="005049DA">
        <w:rPr>
          <w:rFonts w:ascii="Calibri" w:eastAsia="Arial" w:hAnsi="Calibri" w:cs="Calibri"/>
          <w:spacing w:val="36"/>
          <w:sz w:val="24"/>
          <w:szCs w:val="24"/>
          <w:lang w:val="ro-RO"/>
        </w:rPr>
        <w:t xml:space="preserve"> </w:t>
      </w:r>
      <w:r w:rsidR="00BF4880" w:rsidRPr="005049DA">
        <w:rPr>
          <w:rFonts w:ascii="Calibri" w:eastAsia="Arial" w:hAnsi="Calibri" w:cs="Calibri"/>
          <w:sz w:val="24"/>
          <w:szCs w:val="24"/>
          <w:lang w:val="ro-RO"/>
        </w:rPr>
        <w:t>con</w:t>
      </w:r>
      <w:r w:rsidR="00BF4880" w:rsidRPr="005049DA">
        <w:rPr>
          <w:rFonts w:ascii="Calibri" w:eastAsia="Arial" w:hAnsi="Calibri" w:cs="Calibri"/>
          <w:spacing w:val="1"/>
          <w:sz w:val="24"/>
          <w:szCs w:val="24"/>
          <w:lang w:val="ro-RO"/>
        </w:rPr>
        <w:t>tr</w:t>
      </w:r>
      <w:r w:rsidR="00BF4880" w:rsidRPr="005049DA">
        <w:rPr>
          <w:rFonts w:ascii="Calibri" w:eastAsia="Arial" w:hAnsi="Calibri" w:cs="Calibri"/>
          <w:sz w:val="24"/>
          <w:szCs w:val="24"/>
          <w:lang w:val="ro-RO"/>
        </w:rPr>
        <w:t>a</w:t>
      </w:r>
      <w:r w:rsidR="00BF4880" w:rsidRPr="005049DA">
        <w:rPr>
          <w:rFonts w:ascii="Calibri" w:eastAsia="Arial" w:hAnsi="Calibri" w:cs="Calibri"/>
          <w:spacing w:val="-2"/>
          <w:sz w:val="24"/>
          <w:szCs w:val="24"/>
          <w:lang w:val="ro-RO"/>
        </w:rPr>
        <w:t>c</w:t>
      </w:r>
      <w:r w:rsidR="00BF4880" w:rsidRPr="005049DA">
        <w:rPr>
          <w:rFonts w:ascii="Calibri" w:eastAsia="Arial" w:hAnsi="Calibri" w:cs="Calibri"/>
          <w:spacing w:val="1"/>
          <w:sz w:val="24"/>
          <w:szCs w:val="24"/>
          <w:lang w:val="ro-RO"/>
        </w:rPr>
        <w:t>t</w:t>
      </w:r>
      <w:r w:rsidR="005A466C" w:rsidRPr="005049DA">
        <w:rPr>
          <w:rFonts w:ascii="Calibri" w:eastAsia="Arial" w:hAnsi="Calibri" w:cs="Calibri"/>
          <w:spacing w:val="1"/>
          <w:sz w:val="24"/>
          <w:szCs w:val="24"/>
          <w:lang w:val="ro-RO"/>
        </w:rPr>
        <w:t xml:space="preserve"> de </w:t>
      </w:r>
      <w:r w:rsidR="005A466C" w:rsidRPr="005049DA">
        <w:rPr>
          <w:rFonts w:ascii="Calibri" w:eastAsia="Arial" w:hAnsi="Calibri" w:cs="Calibri"/>
          <w:sz w:val="24"/>
          <w:szCs w:val="24"/>
          <w:lang w:val="ro-RO"/>
        </w:rPr>
        <w:t>finanțare</w:t>
      </w:r>
      <w:r w:rsidR="00BF4880" w:rsidRPr="005049DA">
        <w:rPr>
          <w:rFonts w:ascii="Calibri" w:eastAsia="Arial" w:hAnsi="Calibri" w:cs="Calibri"/>
          <w:sz w:val="24"/>
          <w:szCs w:val="24"/>
          <w:lang w:val="ro-RO"/>
        </w:rPr>
        <w:t xml:space="preserve">, fără îndeplinirea altor </w:t>
      </w:r>
      <w:r w:rsidR="00F756E0" w:rsidRPr="005049DA">
        <w:rPr>
          <w:rFonts w:ascii="Calibri" w:eastAsia="Arial" w:hAnsi="Calibri" w:cs="Calibri"/>
          <w:sz w:val="24"/>
          <w:szCs w:val="24"/>
          <w:lang w:val="ro-RO"/>
        </w:rPr>
        <w:t>formalități</w:t>
      </w:r>
      <w:r w:rsidR="00BF4880" w:rsidRPr="005049DA">
        <w:rPr>
          <w:rFonts w:ascii="Calibri" w:eastAsia="Arial" w:hAnsi="Calibri" w:cs="Calibri"/>
          <w:sz w:val="24"/>
          <w:szCs w:val="24"/>
          <w:lang w:val="ro-RO"/>
        </w:rPr>
        <w:t>, în cazul neîndeplinirii culpabile de către cealaltă parte a obliga</w:t>
      </w:r>
      <w:r w:rsidR="00F756E0" w:rsidRPr="005049DA">
        <w:rPr>
          <w:rFonts w:ascii="Calibri" w:eastAsia="Arial" w:hAnsi="Calibri" w:cs="Calibri"/>
          <w:sz w:val="24"/>
          <w:szCs w:val="24"/>
          <w:lang w:val="ro-RO"/>
        </w:rPr>
        <w:t>țiilor</w:t>
      </w:r>
      <w:r w:rsidR="00BF4880" w:rsidRPr="005049DA">
        <w:rPr>
          <w:rFonts w:ascii="Calibri" w:eastAsia="Arial" w:hAnsi="Calibri" w:cs="Calibri"/>
          <w:sz w:val="24"/>
          <w:szCs w:val="24"/>
          <w:lang w:val="ro-RO"/>
        </w:rPr>
        <w:t xml:space="preserve"> </w:t>
      </w:r>
      <w:r w:rsidR="00F756E0" w:rsidRPr="005049DA">
        <w:rPr>
          <w:rFonts w:ascii="Calibri" w:eastAsia="Arial" w:hAnsi="Calibri" w:cs="Calibri"/>
          <w:sz w:val="24"/>
          <w:szCs w:val="24"/>
          <w:lang w:val="ro-RO"/>
        </w:rPr>
        <w:t xml:space="preserve">care îi revin în baza </w:t>
      </w:r>
      <w:r w:rsidR="00BF4880" w:rsidRPr="005049DA">
        <w:rPr>
          <w:rFonts w:ascii="Calibri" w:eastAsia="Arial" w:hAnsi="Calibri" w:cs="Calibri"/>
          <w:sz w:val="24"/>
          <w:szCs w:val="24"/>
          <w:lang w:val="ro-RO"/>
        </w:rPr>
        <w:t>prezentului contract</w:t>
      </w:r>
      <w:r w:rsidR="005A466C" w:rsidRPr="005049DA">
        <w:rPr>
          <w:rFonts w:ascii="Calibri" w:eastAsia="Arial" w:hAnsi="Calibri" w:cs="Calibri"/>
          <w:sz w:val="24"/>
          <w:szCs w:val="24"/>
          <w:lang w:val="ro-RO"/>
        </w:rPr>
        <w:t xml:space="preserve"> de finanțare</w:t>
      </w:r>
      <w:r w:rsidR="009859A3" w:rsidRPr="005049DA">
        <w:rPr>
          <w:rFonts w:ascii="Calibri" w:eastAsia="Arial" w:hAnsi="Calibri" w:cs="Calibri"/>
          <w:sz w:val="24"/>
          <w:szCs w:val="24"/>
          <w:lang w:val="ro-RO"/>
        </w:rPr>
        <w:t>.</w:t>
      </w:r>
    </w:p>
    <w:p w14:paraId="251D6A2F" w14:textId="0297FABE" w:rsidR="009859A3" w:rsidRPr="005049DA" w:rsidRDefault="00F97106" w:rsidP="007E0076">
      <w:pPr>
        <w:pStyle w:val="ListParagraph"/>
        <w:numPr>
          <w:ilvl w:val="0"/>
          <w:numId w:val="25"/>
        </w:numPr>
        <w:tabs>
          <w:tab w:val="left" w:pos="284"/>
          <w:tab w:val="left" w:pos="567"/>
          <w:tab w:val="left" w:pos="1080"/>
        </w:tabs>
        <w:ind w:left="0" w:right="77" w:firstLine="0"/>
        <w:jc w:val="both"/>
        <w:rPr>
          <w:rFonts w:ascii="Calibri" w:eastAsia="Arial" w:hAnsi="Calibri" w:cs="Calibri"/>
          <w:sz w:val="24"/>
          <w:szCs w:val="24"/>
          <w:lang w:val="ro-RO"/>
        </w:rPr>
      </w:pPr>
      <w:r w:rsidRPr="005049DA">
        <w:rPr>
          <w:rFonts w:ascii="Calibri" w:eastAsia="Arial" w:hAnsi="Calibri" w:cs="Calibri"/>
          <w:spacing w:val="1"/>
          <w:position w:val="-1"/>
          <w:sz w:val="24"/>
          <w:szCs w:val="24"/>
          <w:lang w:val="ro-RO"/>
        </w:rPr>
        <w:t xml:space="preserve"> </w:t>
      </w:r>
      <w:r w:rsidR="00BF4880" w:rsidRPr="005049DA">
        <w:rPr>
          <w:rFonts w:ascii="Calibri" w:eastAsia="Arial" w:hAnsi="Calibri" w:cs="Calibri"/>
          <w:spacing w:val="1"/>
          <w:position w:val="-1"/>
          <w:sz w:val="24"/>
          <w:szCs w:val="24"/>
          <w:lang w:val="ro-RO"/>
        </w:rPr>
        <w:t>A</w:t>
      </w:r>
      <w:r w:rsidR="00BF4880" w:rsidRPr="005049DA">
        <w:rPr>
          <w:rFonts w:ascii="Calibri" w:eastAsia="Arial" w:hAnsi="Calibri" w:cs="Calibri"/>
          <w:spacing w:val="-4"/>
          <w:position w:val="-1"/>
          <w:sz w:val="24"/>
          <w:szCs w:val="24"/>
          <w:lang w:val="ro-RO"/>
        </w:rPr>
        <w:t>M</w:t>
      </w:r>
      <w:r w:rsidR="00993F22" w:rsidRPr="005049DA">
        <w:rPr>
          <w:rFonts w:ascii="Calibri" w:eastAsia="Arial" w:hAnsi="Calibri" w:cs="Calibri"/>
          <w:spacing w:val="-4"/>
          <w:position w:val="-1"/>
          <w:sz w:val="24"/>
          <w:szCs w:val="24"/>
          <w:lang w:val="ro-RO"/>
        </w:rPr>
        <w:t>/OI</w:t>
      </w:r>
      <w:r w:rsidR="00BF4880" w:rsidRPr="005049DA">
        <w:rPr>
          <w:rFonts w:ascii="Calibri" w:eastAsia="Arial" w:hAnsi="Calibri" w:cs="Calibri"/>
          <w:spacing w:val="21"/>
          <w:position w:val="-1"/>
          <w:sz w:val="24"/>
          <w:szCs w:val="24"/>
          <w:lang w:val="ro-RO"/>
        </w:rPr>
        <w:t xml:space="preserve"> </w:t>
      </w:r>
      <w:r w:rsidR="00BF4880" w:rsidRPr="005049DA">
        <w:rPr>
          <w:rFonts w:ascii="Calibri" w:eastAsia="Arial" w:hAnsi="Calibri" w:cs="Calibri"/>
          <w:position w:val="-1"/>
          <w:sz w:val="24"/>
          <w:szCs w:val="24"/>
          <w:lang w:val="ro-RO"/>
        </w:rPr>
        <w:t>poa</w:t>
      </w:r>
      <w:r w:rsidR="00BF4880" w:rsidRPr="005049DA">
        <w:rPr>
          <w:rFonts w:ascii="Calibri" w:eastAsia="Arial" w:hAnsi="Calibri" w:cs="Calibri"/>
          <w:spacing w:val="1"/>
          <w:position w:val="-1"/>
          <w:sz w:val="24"/>
          <w:szCs w:val="24"/>
          <w:lang w:val="ro-RO"/>
        </w:rPr>
        <w:t>t</w:t>
      </w:r>
      <w:r w:rsidR="00BF4880" w:rsidRPr="005049DA">
        <w:rPr>
          <w:rFonts w:ascii="Calibri" w:eastAsia="Arial" w:hAnsi="Calibri" w:cs="Calibri"/>
          <w:position w:val="-1"/>
          <w:sz w:val="24"/>
          <w:szCs w:val="24"/>
          <w:lang w:val="ro-RO"/>
        </w:rPr>
        <w:t>e</w:t>
      </w:r>
      <w:r w:rsidR="00BF4880" w:rsidRPr="005049DA">
        <w:rPr>
          <w:rFonts w:ascii="Calibri" w:eastAsia="Arial" w:hAnsi="Calibri" w:cs="Calibri"/>
          <w:spacing w:val="20"/>
          <w:position w:val="-1"/>
          <w:sz w:val="24"/>
          <w:szCs w:val="24"/>
          <w:lang w:val="ro-RO"/>
        </w:rPr>
        <w:t xml:space="preserve"> </w:t>
      </w:r>
      <w:r w:rsidR="00BF4880" w:rsidRPr="005049DA">
        <w:rPr>
          <w:rFonts w:ascii="Calibri" w:eastAsia="Arial" w:hAnsi="Calibri" w:cs="Calibri"/>
          <w:position w:val="-1"/>
          <w:sz w:val="24"/>
          <w:szCs w:val="24"/>
          <w:lang w:val="ro-RO"/>
        </w:rPr>
        <w:t>dec</w:t>
      </w:r>
      <w:r w:rsidR="00BF4880" w:rsidRPr="005049DA">
        <w:rPr>
          <w:rFonts w:ascii="Calibri" w:eastAsia="Arial" w:hAnsi="Calibri" w:cs="Calibri"/>
          <w:spacing w:val="-1"/>
          <w:position w:val="-1"/>
          <w:sz w:val="24"/>
          <w:szCs w:val="24"/>
          <w:lang w:val="ro-RO"/>
        </w:rPr>
        <w:t>i</w:t>
      </w:r>
      <w:r w:rsidR="00BF4880" w:rsidRPr="005049DA">
        <w:rPr>
          <w:rFonts w:ascii="Calibri" w:eastAsia="Arial" w:hAnsi="Calibri" w:cs="Calibri"/>
          <w:position w:val="-1"/>
          <w:sz w:val="24"/>
          <w:szCs w:val="24"/>
          <w:lang w:val="ro-RO"/>
        </w:rPr>
        <w:t>de</w:t>
      </w:r>
      <w:r w:rsidR="00BF4880" w:rsidRPr="005049DA">
        <w:rPr>
          <w:rFonts w:ascii="Calibri" w:eastAsia="Arial" w:hAnsi="Calibri" w:cs="Calibri"/>
          <w:spacing w:val="23"/>
          <w:position w:val="-1"/>
          <w:sz w:val="24"/>
          <w:szCs w:val="24"/>
          <w:lang w:val="ro-RO"/>
        </w:rPr>
        <w:t xml:space="preserve"> </w:t>
      </w:r>
      <w:r w:rsidR="00BF4880" w:rsidRPr="005049DA">
        <w:rPr>
          <w:rFonts w:ascii="Calibri" w:eastAsia="Arial" w:hAnsi="Calibri" w:cs="Calibri"/>
          <w:spacing w:val="1"/>
          <w:position w:val="-1"/>
          <w:sz w:val="24"/>
          <w:szCs w:val="24"/>
          <w:lang w:val="ro-RO"/>
        </w:rPr>
        <w:t>re</w:t>
      </w:r>
      <w:r w:rsidR="00BF4880" w:rsidRPr="005049DA">
        <w:rPr>
          <w:rFonts w:ascii="Calibri" w:eastAsia="Arial" w:hAnsi="Calibri" w:cs="Calibri"/>
          <w:spacing w:val="-2"/>
          <w:position w:val="-1"/>
          <w:sz w:val="24"/>
          <w:szCs w:val="24"/>
          <w:lang w:val="ro-RO"/>
        </w:rPr>
        <w:t>z</w:t>
      </w:r>
      <w:r w:rsidR="00BF4880" w:rsidRPr="005049DA">
        <w:rPr>
          <w:rFonts w:ascii="Calibri" w:eastAsia="Arial" w:hAnsi="Calibri" w:cs="Calibri"/>
          <w:spacing w:val="-1"/>
          <w:position w:val="-1"/>
          <w:sz w:val="24"/>
          <w:szCs w:val="24"/>
          <w:lang w:val="ro-RO"/>
        </w:rPr>
        <w:t>ili</w:t>
      </w:r>
      <w:r w:rsidR="00BF4880" w:rsidRPr="005049DA">
        <w:rPr>
          <w:rFonts w:ascii="Calibri" w:eastAsia="Arial" w:hAnsi="Calibri" w:cs="Calibri"/>
          <w:position w:val="-1"/>
          <w:sz w:val="24"/>
          <w:szCs w:val="24"/>
          <w:lang w:val="ro-RO"/>
        </w:rPr>
        <w:t>e</w:t>
      </w:r>
      <w:r w:rsidR="00BF4880" w:rsidRPr="005049DA">
        <w:rPr>
          <w:rFonts w:ascii="Calibri" w:eastAsia="Arial" w:hAnsi="Calibri" w:cs="Calibri"/>
          <w:spacing w:val="1"/>
          <w:position w:val="-1"/>
          <w:sz w:val="24"/>
          <w:szCs w:val="24"/>
          <w:lang w:val="ro-RO"/>
        </w:rPr>
        <w:t>r</w:t>
      </w:r>
      <w:r w:rsidR="00BF4880" w:rsidRPr="005049DA">
        <w:rPr>
          <w:rFonts w:ascii="Calibri" w:eastAsia="Arial" w:hAnsi="Calibri" w:cs="Calibri"/>
          <w:position w:val="-1"/>
          <w:sz w:val="24"/>
          <w:szCs w:val="24"/>
          <w:lang w:val="ro-RO"/>
        </w:rPr>
        <w:t>ea</w:t>
      </w:r>
      <w:r w:rsidR="007B58D5" w:rsidRPr="005049DA">
        <w:rPr>
          <w:rFonts w:ascii="Calibri" w:eastAsia="Arial" w:hAnsi="Calibri" w:cs="Calibri"/>
          <w:position w:val="-1"/>
          <w:sz w:val="24"/>
          <w:szCs w:val="24"/>
          <w:lang w:val="ro-RO"/>
        </w:rPr>
        <w:t xml:space="preserve"> </w:t>
      </w:r>
      <w:r w:rsidR="00BF4880" w:rsidRPr="005049DA">
        <w:rPr>
          <w:rFonts w:ascii="Calibri" w:eastAsia="Arial" w:hAnsi="Calibri" w:cs="Calibri"/>
          <w:position w:val="-1"/>
          <w:sz w:val="24"/>
          <w:szCs w:val="24"/>
          <w:lang w:val="ro-RO"/>
        </w:rPr>
        <w:t>p</w:t>
      </w:r>
      <w:r w:rsidR="00BF4880" w:rsidRPr="005049DA">
        <w:rPr>
          <w:rFonts w:ascii="Calibri" w:eastAsia="Arial" w:hAnsi="Calibri" w:cs="Calibri"/>
          <w:spacing w:val="1"/>
          <w:position w:val="-1"/>
          <w:sz w:val="24"/>
          <w:szCs w:val="24"/>
          <w:lang w:val="ro-RO"/>
        </w:rPr>
        <w:t>r</w:t>
      </w:r>
      <w:r w:rsidR="00BF4880" w:rsidRPr="005049DA">
        <w:rPr>
          <w:rFonts w:ascii="Calibri" w:eastAsia="Arial" w:hAnsi="Calibri" w:cs="Calibri"/>
          <w:position w:val="-1"/>
          <w:sz w:val="24"/>
          <w:szCs w:val="24"/>
          <w:lang w:val="ro-RO"/>
        </w:rPr>
        <w:t>e</w:t>
      </w:r>
      <w:r w:rsidR="00BF4880" w:rsidRPr="005049DA">
        <w:rPr>
          <w:rFonts w:ascii="Calibri" w:eastAsia="Arial" w:hAnsi="Calibri" w:cs="Calibri"/>
          <w:spacing w:val="-2"/>
          <w:position w:val="-1"/>
          <w:sz w:val="24"/>
          <w:szCs w:val="24"/>
          <w:lang w:val="ro-RO"/>
        </w:rPr>
        <w:t>z</w:t>
      </w:r>
      <w:r w:rsidR="00BF4880" w:rsidRPr="005049DA">
        <w:rPr>
          <w:rFonts w:ascii="Calibri" w:eastAsia="Arial" w:hAnsi="Calibri" w:cs="Calibri"/>
          <w:spacing w:val="-1"/>
          <w:position w:val="-1"/>
          <w:sz w:val="24"/>
          <w:szCs w:val="24"/>
          <w:lang w:val="ro-RO"/>
        </w:rPr>
        <w:t>e</w:t>
      </w:r>
      <w:r w:rsidR="00BF4880" w:rsidRPr="005049DA">
        <w:rPr>
          <w:rFonts w:ascii="Calibri" w:eastAsia="Arial" w:hAnsi="Calibri" w:cs="Calibri"/>
          <w:position w:val="-1"/>
          <w:sz w:val="24"/>
          <w:szCs w:val="24"/>
          <w:lang w:val="ro-RO"/>
        </w:rPr>
        <w:t>n</w:t>
      </w:r>
      <w:r w:rsidR="00BF4880" w:rsidRPr="005049DA">
        <w:rPr>
          <w:rFonts w:ascii="Calibri" w:eastAsia="Arial" w:hAnsi="Calibri" w:cs="Calibri"/>
          <w:spacing w:val="1"/>
          <w:position w:val="-1"/>
          <w:sz w:val="24"/>
          <w:szCs w:val="24"/>
          <w:lang w:val="ro-RO"/>
        </w:rPr>
        <w:t>t</w:t>
      </w:r>
      <w:r w:rsidR="00BF4880" w:rsidRPr="005049DA">
        <w:rPr>
          <w:rFonts w:ascii="Calibri" w:eastAsia="Arial" w:hAnsi="Calibri" w:cs="Calibri"/>
          <w:position w:val="-1"/>
          <w:sz w:val="24"/>
          <w:szCs w:val="24"/>
          <w:lang w:val="ro-RO"/>
        </w:rPr>
        <w:t>u</w:t>
      </w:r>
      <w:r w:rsidR="00BF4880" w:rsidRPr="005049DA">
        <w:rPr>
          <w:rFonts w:ascii="Calibri" w:eastAsia="Arial" w:hAnsi="Calibri" w:cs="Calibri"/>
          <w:spacing w:val="-1"/>
          <w:position w:val="-1"/>
          <w:sz w:val="24"/>
          <w:szCs w:val="24"/>
          <w:lang w:val="ro-RO"/>
        </w:rPr>
        <w:t>l</w:t>
      </w:r>
      <w:r w:rsidR="00BF4880" w:rsidRPr="005049DA">
        <w:rPr>
          <w:rFonts w:ascii="Calibri" w:eastAsia="Arial" w:hAnsi="Calibri" w:cs="Calibri"/>
          <w:position w:val="-1"/>
          <w:sz w:val="24"/>
          <w:szCs w:val="24"/>
          <w:lang w:val="ro-RO"/>
        </w:rPr>
        <w:t>ui</w:t>
      </w:r>
      <w:r w:rsidR="00BF4880" w:rsidRPr="005049DA">
        <w:rPr>
          <w:rFonts w:ascii="Calibri" w:eastAsia="Arial" w:hAnsi="Calibri" w:cs="Calibri"/>
          <w:spacing w:val="22"/>
          <w:position w:val="-1"/>
          <w:sz w:val="24"/>
          <w:szCs w:val="24"/>
          <w:lang w:val="ro-RO"/>
        </w:rPr>
        <w:t xml:space="preserve"> </w:t>
      </w:r>
      <w:r w:rsidR="00392B37" w:rsidRPr="005049DA">
        <w:rPr>
          <w:rFonts w:ascii="Calibri" w:eastAsia="Arial" w:hAnsi="Calibri" w:cs="Calibri"/>
          <w:spacing w:val="-1"/>
          <w:position w:val="-1"/>
          <w:sz w:val="24"/>
          <w:szCs w:val="24"/>
          <w:lang w:val="ro-RO"/>
        </w:rPr>
        <w:t>c</w:t>
      </w:r>
      <w:r w:rsidR="00392B37" w:rsidRPr="005049DA">
        <w:rPr>
          <w:rFonts w:ascii="Calibri" w:eastAsia="Arial" w:hAnsi="Calibri" w:cs="Calibri"/>
          <w:position w:val="-1"/>
          <w:sz w:val="24"/>
          <w:szCs w:val="24"/>
          <w:lang w:val="ro-RO"/>
        </w:rPr>
        <w:t>on</w:t>
      </w:r>
      <w:r w:rsidR="00392B37" w:rsidRPr="005049DA">
        <w:rPr>
          <w:rFonts w:ascii="Calibri" w:eastAsia="Arial" w:hAnsi="Calibri" w:cs="Calibri"/>
          <w:spacing w:val="1"/>
          <w:position w:val="-1"/>
          <w:sz w:val="24"/>
          <w:szCs w:val="24"/>
          <w:lang w:val="ro-RO"/>
        </w:rPr>
        <w:t>tr</w:t>
      </w:r>
      <w:r w:rsidR="00392B37" w:rsidRPr="005049DA">
        <w:rPr>
          <w:rFonts w:ascii="Calibri" w:eastAsia="Arial" w:hAnsi="Calibri" w:cs="Calibri"/>
          <w:spacing w:val="-3"/>
          <w:position w:val="-1"/>
          <w:sz w:val="24"/>
          <w:szCs w:val="24"/>
          <w:lang w:val="ro-RO"/>
        </w:rPr>
        <w:t>a</w:t>
      </w:r>
      <w:r w:rsidR="00392B37" w:rsidRPr="005049DA">
        <w:rPr>
          <w:rFonts w:ascii="Calibri" w:eastAsia="Arial" w:hAnsi="Calibri" w:cs="Calibri"/>
          <w:position w:val="-1"/>
          <w:sz w:val="24"/>
          <w:szCs w:val="24"/>
          <w:lang w:val="ro-RO"/>
        </w:rPr>
        <w:t>ct de finanțare</w:t>
      </w:r>
      <w:r w:rsidR="007B58D5" w:rsidRPr="005049DA">
        <w:rPr>
          <w:rFonts w:ascii="Calibri" w:eastAsia="Arial" w:hAnsi="Calibri" w:cs="Calibri"/>
          <w:position w:val="-1"/>
          <w:sz w:val="24"/>
          <w:szCs w:val="24"/>
          <w:lang w:val="ro-RO"/>
        </w:rPr>
        <w:t xml:space="preserve"> </w:t>
      </w:r>
      <w:r w:rsidR="00735998" w:rsidRPr="005049DA">
        <w:rPr>
          <w:rFonts w:ascii="Calibri" w:eastAsia="Arial" w:hAnsi="Calibri" w:cs="Calibri"/>
          <w:sz w:val="24"/>
          <w:szCs w:val="24"/>
          <w:lang w:val="ro-RO"/>
        </w:rPr>
        <w:t>printr-o notificare scrisă adresată beneficiarului</w:t>
      </w:r>
      <w:r w:rsidR="00735998" w:rsidRPr="005049DA">
        <w:rPr>
          <w:rFonts w:ascii="Calibri" w:eastAsia="Arial" w:hAnsi="Calibri" w:cs="Calibri"/>
          <w:spacing w:val="1"/>
          <w:position w:val="-1"/>
          <w:sz w:val="24"/>
          <w:szCs w:val="24"/>
          <w:lang w:val="ro-RO"/>
        </w:rPr>
        <w:t xml:space="preserve">, </w:t>
      </w:r>
      <w:r w:rsidR="00BF4880" w:rsidRPr="005049DA">
        <w:rPr>
          <w:rFonts w:ascii="Calibri" w:eastAsia="Arial" w:hAnsi="Calibri" w:cs="Calibri"/>
          <w:spacing w:val="1"/>
          <w:position w:val="-1"/>
          <w:sz w:val="24"/>
          <w:szCs w:val="24"/>
          <w:lang w:val="ro-RO"/>
        </w:rPr>
        <w:t>f</w:t>
      </w:r>
      <w:r w:rsidR="00BF4880" w:rsidRPr="005049DA">
        <w:rPr>
          <w:rFonts w:ascii="Calibri" w:eastAsia="Arial" w:hAnsi="Calibri" w:cs="Calibri"/>
          <w:position w:val="-1"/>
          <w:sz w:val="24"/>
          <w:szCs w:val="24"/>
          <w:lang w:val="ro-RO"/>
        </w:rPr>
        <w:t>ă</w:t>
      </w:r>
      <w:r w:rsidR="00BF4880" w:rsidRPr="005049DA">
        <w:rPr>
          <w:rFonts w:ascii="Calibri" w:eastAsia="Arial" w:hAnsi="Calibri" w:cs="Calibri"/>
          <w:spacing w:val="1"/>
          <w:position w:val="-1"/>
          <w:sz w:val="24"/>
          <w:szCs w:val="24"/>
          <w:lang w:val="ro-RO"/>
        </w:rPr>
        <w:t>r</w:t>
      </w:r>
      <w:r w:rsidR="00BF4880" w:rsidRPr="005049DA">
        <w:rPr>
          <w:rFonts w:ascii="Calibri" w:eastAsia="Arial" w:hAnsi="Calibri" w:cs="Calibri"/>
          <w:position w:val="-1"/>
          <w:sz w:val="24"/>
          <w:szCs w:val="24"/>
          <w:lang w:val="ro-RO"/>
        </w:rPr>
        <w:t>ă</w:t>
      </w:r>
      <w:r w:rsidR="00E053DD" w:rsidRPr="005049DA">
        <w:rPr>
          <w:rFonts w:ascii="Calibri" w:eastAsia="Arial" w:hAnsi="Calibri" w:cs="Calibri"/>
          <w:spacing w:val="-4"/>
          <w:position w:val="-1"/>
          <w:sz w:val="24"/>
          <w:szCs w:val="24"/>
          <w:lang w:val="ro-RO"/>
        </w:rPr>
        <w:t xml:space="preserve"> intervenția instanței sau a </w:t>
      </w:r>
      <w:r w:rsidR="00E053DD" w:rsidRPr="005049DA">
        <w:rPr>
          <w:rFonts w:ascii="Calibri" w:eastAsia="Arial" w:hAnsi="Calibri" w:cs="Calibri"/>
          <w:sz w:val="24"/>
          <w:szCs w:val="24"/>
          <w:lang w:val="ro-RO"/>
        </w:rPr>
        <w:t xml:space="preserve">oricăror alte </w:t>
      </w:r>
      <w:r w:rsidR="00BF4880" w:rsidRPr="005049DA">
        <w:rPr>
          <w:rFonts w:ascii="Calibri" w:eastAsia="Arial" w:hAnsi="Calibri" w:cs="Calibri"/>
          <w:sz w:val="24"/>
          <w:szCs w:val="24"/>
          <w:lang w:val="ro-RO"/>
        </w:rPr>
        <w:t>formalități, cu</w:t>
      </w:r>
      <w:r w:rsidR="009859A3" w:rsidRPr="005049DA">
        <w:rPr>
          <w:rFonts w:ascii="Calibri" w:eastAsia="Arial" w:hAnsi="Calibri" w:cs="Calibri"/>
          <w:sz w:val="24"/>
          <w:szCs w:val="24"/>
          <w:lang w:val="ro-RO"/>
        </w:rPr>
        <w:t xml:space="preserve"> </w:t>
      </w:r>
      <w:r w:rsidR="00BF4880" w:rsidRPr="005049DA">
        <w:rPr>
          <w:rFonts w:ascii="Calibri" w:eastAsia="Arial" w:hAnsi="Calibri" w:cs="Calibri"/>
          <w:sz w:val="24"/>
          <w:szCs w:val="24"/>
          <w:lang w:val="ro-RO"/>
        </w:rPr>
        <w:t>recuperarea integrală a sumelor plătite,</w:t>
      </w:r>
      <w:r w:rsidR="00E053DD" w:rsidRPr="005049DA">
        <w:rPr>
          <w:rFonts w:ascii="Calibri" w:eastAsia="Arial" w:hAnsi="Calibri" w:cs="Calibri"/>
          <w:sz w:val="24"/>
          <w:szCs w:val="24"/>
          <w:lang w:val="ro-RO"/>
        </w:rPr>
        <w:t xml:space="preserve"> precum și </w:t>
      </w:r>
      <w:r w:rsidR="00F756E0" w:rsidRPr="005049DA">
        <w:rPr>
          <w:rFonts w:ascii="Calibri" w:eastAsia="Arial" w:hAnsi="Calibri" w:cs="Calibri"/>
          <w:sz w:val="24"/>
          <w:szCs w:val="24"/>
          <w:lang w:val="ro-RO"/>
        </w:rPr>
        <w:t>a dobânzilor</w:t>
      </w:r>
      <w:r w:rsidR="00E053DD" w:rsidRPr="005049DA">
        <w:rPr>
          <w:rFonts w:ascii="Calibri" w:eastAsia="Arial" w:hAnsi="Calibri" w:cs="Calibri"/>
          <w:sz w:val="24"/>
          <w:szCs w:val="24"/>
          <w:lang w:val="ro-RO"/>
        </w:rPr>
        <w:t xml:space="preserve"> și penalităților aferente potrivit dispozițiilor legale </w:t>
      </w:r>
      <w:r w:rsidR="00237BF7" w:rsidRPr="005049DA">
        <w:rPr>
          <w:rFonts w:ascii="Calibri" w:eastAsia="Arial" w:hAnsi="Calibri" w:cs="Calibri"/>
          <w:sz w:val="24"/>
          <w:szCs w:val="24"/>
          <w:lang w:val="ro-RO"/>
        </w:rPr>
        <w:t>aplicabile</w:t>
      </w:r>
      <w:r w:rsidR="00E053DD" w:rsidRPr="005049DA">
        <w:rPr>
          <w:rFonts w:ascii="Calibri" w:eastAsia="Arial" w:hAnsi="Calibri" w:cs="Calibri"/>
          <w:sz w:val="24"/>
          <w:szCs w:val="24"/>
          <w:lang w:val="ro-RO"/>
        </w:rPr>
        <w:t xml:space="preserve">, </w:t>
      </w:r>
      <w:r w:rsidR="00BF4880" w:rsidRPr="005049DA">
        <w:rPr>
          <w:rFonts w:ascii="Calibri" w:eastAsia="Arial" w:hAnsi="Calibri" w:cs="Calibri"/>
          <w:spacing w:val="-4"/>
          <w:sz w:val="24"/>
          <w:szCs w:val="24"/>
          <w:lang w:val="ro-RO"/>
        </w:rPr>
        <w:t>î</w:t>
      </w:r>
      <w:r w:rsidR="00BF4880" w:rsidRPr="005049DA">
        <w:rPr>
          <w:rFonts w:ascii="Calibri" w:eastAsia="Arial" w:hAnsi="Calibri" w:cs="Calibri"/>
          <w:sz w:val="24"/>
          <w:szCs w:val="24"/>
          <w:lang w:val="ro-RO"/>
        </w:rPr>
        <w:t>n</w:t>
      </w:r>
      <w:r w:rsidR="00BF4880" w:rsidRPr="005049DA">
        <w:rPr>
          <w:rFonts w:ascii="Calibri" w:eastAsia="Arial" w:hAnsi="Calibri" w:cs="Calibri"/>
          <w:spacing w:val="1"/>
          <w:sz w:val="24"/>
          <w:szCs w:val="24"/>
          <w:lang w:val="ro-RO"/>
        </w:rPr>
        <w:t xml:space="preserve"> </w:t>
      </w:r>
      <w:r w:rsidR="00BF4880" w:rsidRPr="005049DA">
        <w:rPr>
          <w:rFonts w:ascii="Calibri" w:eastAsia="Arial" w:hAnsi="Calibri" w:cs="Calibri"/>
          <w:sz w:val="24"/>
          <w:szCs w:val="24"/>
          <w:lang w:val="ro-RO"/>
        </w:rPr>
        <w:t>u</w:t>
      </w:r>
      <w:r w:rsidR="00BF4880" w:rsidRPr="005049DA">
        <w:rPr>
          <w:rFonts w:ascii="Calibri" w:eastAsia="Arial" w:hAnsi="Calibri" w:cs="Calibri"/>
          <w:spacing w:val="1"/>
          <w:sz w:val="24"/>
          <w:szCs w:val="24"/>
          <w:lang w:val="ro-RO"/>
        </w:rPr>
        <w:t>rmă</w:t>
      </w:r>
      <w:r w:rsidR="00BF4880" w:rsidRPr="005049DA">
        <w:rPr>
          <w:rFonts w:ascii="Calibri" w:eastAsia="Arial" w:hAnsi="Calibri" w:cs="Calibri"/>
          <w:spacing w:val="-1"/>
          <w:sz w:val="24"/>
          <w:szCs w:val="24"/>
          <w:lang w:val="ro-RO"/>
        </w:rPr>
        <w:t>t</w:t>
      </w:r>
      <w:r w:rsidR="00BF4880" w:rsidRPr="005049DA">
        <w:rPr>
          <w:rFonts w:ascii="Calibri" w:eastAsia="Arial" w:hAnsi="Calibri" w:cs="Calibri"/>
          <w:spacing w:val="-3"/>
          <w:sz w:val="24"/>
          <w:szCs w:val="24"/>
          <w:lang w:val="ro-RO"/>
        </w:rPr>
        <w:t>o</w:t>
      </w:r>
      <w:r w:rsidR="00BF4880" w:rsidRPr="005049DA">
        <w:rPr>
          <w:rFonts w:ascii="Calibri" w:eastAsia="Arial" w:hAnsi="Calibri" w:cs="Calibri"/>
          <w:sz w:val="24"/>
          <w:szCs w:val="24"/>
          <w:lang w:val="ro-RO"/>
        </w:rPr>
        <w:t>a</w:t>
      </w:r>
      <w:r w:rsidR="00BF4880" w:rsidRPr="005049DA">
        <w:rPr>
          <w:rFonts w:ascii="Calibri" w:eastAsia="Arial" w:hAnsi="Calibri" w:cs="Calibri"/>
          <w:spacing w:val="1"/>
          <w:sz w:val="24"/>
          <w:szCs w:val="24"/>
          <w:lang w:val="ro-RO"/>
        </w:rPr>
        <w:t>r</w:t>
      </w:r>
      <w:r w:rsidR="00BF4880" w:rsidRPr="005049DA">
        <w:rPr>
          <w:rFonts w:ascii="Calibri" w:eastAsia="Arial" w:hAnsi="Calibri" w:cs="Calibri"/>
          <w:sz w:val="24"/>
          <w:szCs w:val="24"/>
          <w:lang w:val="ro-RO"/>
        </w:rPr>
        <w:t>e</w:t>
      </w:r>
      <w:r w:rsidR="00BF4880" w:rsidRPr="005049DA">
        <w:rPr>
          <w:rFonts w:ascii="Calibri" w:eastAsia="Arial" w:hAnsi="Calibri" w:cs="Calibri"/>
          <w:spacing w:val="-1"/>
          <w:sz w:val="24"/>
          <w:szCs w:val="24"/>
          <w:lang w:val="ro-RO"/>
        </w:rPr>
        <w:t>l</w:t>
      </w:r>
      <w:r w:rsidR="00BF4880" w:rsidRPr="005049DA">
        <w:rPr>
          <w:rFonts w:ascii="Calibri" w:eastAsia="Arial" w:hAnsi="Calibri" w:cs="Calibri"/>
          <w:sz w:val="24"/>
          <w:szCs w:val="24"/>
          <w:lang w:val="ro-RO"/>
        </w:rPr>
        <w:t>e</w:t>
      </w:r>
      <w:r w:rsidR="00BF4880" w:rsidRPr="005049DA">
        <w:rPr>
          <w:rFonts w:ascii="Calibri" w:eastAsia="Arial" w:hAnsi="Calibri" w:cs="Calibri"/>
          <w:spacing w:val="1"/>
          <w:sz w:val="24"/>
          <w:szCs w:val="24"/>
          <w:lang w:val="ro-RO"/>
        </w:rPr>
        <w:t xml:space="preserve"> </w:t>
      </w:r>
      <w:r w:rsidR="00BF4880" w:rsidRPr="005049DA">
        <w:rPr>
          <w:rFonts w:ascii="Calibri" w:eastAsia="Arial" w:hAnsi="Calibri" w:cs="Calibri"/>
          <w:sz w:val="24"/>
          <w:szCs w:val="24"/>
          <w:lang w:val="ro-RO"/>
        </w:rPr>
        <w:t>ca</w:t>
      </w:r>
      <w:r w:rsidR="00BF4880" w:rsidRPr="005049DA">
        <w:rPr>
          <w:rFonts w:ascii="Calibri" w:eastAsia="Arial" w:hAnsi="Calibri" w:cs="Calibri"/>
          <w:spacing w:val="-2"/>
          <w:sz w:val="24"/>
          <w:szCs w:val="24"/>
          <w:lang w:val="ro-RO"/>
        </w:rPr>
        <w:t>z</w:t>
      </w:r>
      <w:r w:rsidR="00BF4880" w:rsidRPr="005049DA">
        <w:rPr>
          <w:rFonts w:ascii="Calibri" w:eastAsia="Arial" w:hAnsi="Calibri" w:cs="Calibri"/>
          <w:sz w:val="24"/>
          <w:szCs w:val="24"/>
          <w:lang w:val="ro-RO"/>
        </w:rPr>
        <w:t>u</w:t>
      </w:r>
      <w:r w:rsidR="00BF4880" w:rsidRPr="005049DA">
        <w:rPr>
          <w:rFonts w:ascii="Calibri" w:eastAsia="Arial" w:hAnsi="Calibri" w:cs="Calibri"/>
          <w:spacing w:val="1"/>
          <w:sz w:val="24"/>
          <w:szCs w:val="24"/>
          <w:lang w:val="ro-RO"/>
        </w:rPr>
        <w:t>r</w:t>
      </w:r>
      <w:r w:rsidR="00BF4880" w:rsidRPr="005049DA">
        <w:rPr>
          <w:rFonts w:ascii="Calibri" w:eastAsia="Arial" w:hAnsi="Calibri" w:cs="Calibri"/>
          <w:spacing w:val="-1"/>
          <w:sz w:val="24"/>
          <w:szCs w:val="24"/>
          <w:lang w:val="ro-RO"/>
        </w:rPr>
        <w:t>i</w:t>
      </w:r>
      <w:r w:rsidR="00BF4880" w:rsidRPr="005049DA">
        <w:rPr>
          <w:rFonts w:ascii="Calibri" w:eastAsia="Arial" w:hAnsi="Calibri" w:cs="Calibri"/>
          <w:sz w:val="24"/>
          <w:szCs w:val="24"/>
          <w:lang w:val="ro-RO"/>
        </w:rPr>
        <w:t>:</w:t>
      </w:r>
    </w:p>
    <w:p w14:paraId="20F0952B" w14:textId="3272511D" w:rsidR="00D51C38" w:rsidRPr="005049DA" w:rsidRDefault="00B064D1" w:rsidP="007E0076">
      <w:pPr>
        <w:pStyle w:val="ListParagraph"/>
        <w:numPr>
          <w:ilvl w:val="0"/>
          <w:numId w:val="26"/>
        </w:numPr>
        <w:tabs>
          <w:tab w:val="left" w:pos="284"/>
          <w:tab w:val="left" w:pos="567"/>
          <w:tab w:val="left" w:pos="1080"/>
        </w:tabs>
        <w:ind w:left="284" w:right="74" w:firstLine="0"/>
        <w:jc w:val="both"/>
        <w:rPr>
          <w:rFonts w:ascii="Calibri" w:eastAsia="Arial" w:hAnsi="Calibri" w:cs="Calibri"/>
          <w:position w:val="1"/>
          <w:sz w:val="24"/>
          <w:szCs w:val="24"/>
          <w:lang w:val="ro-RO"/>
        </w:rPr>
      </w:pPr>
      <w:r w:rsidRPr="005049DA">
        <w:rPr>
          <w:rFonts w:ascii="Calibri" w:eastAsia="Arial" w:hAnsi="Calibri" w:cs="Calibri"/>
          <w:spacing w:val="1"/>
          <w:sz w:val="24"/>
          <w:szCs w:val="24"/>
          <w:lang w:val="ro-RO"/>
        </w:rPr>
        <w:lastRenderedPageBreak/>
        <w:t>î</w:t>
      </w:r>
      <w:r w:rsidR="00BF4880" w:rsidRPr="005049DA">
        <w:rPr>
          <w:rFonts w:ascii="Calibri" w:eastAsia="Arial" w:hAnsi="Calibri" w:cs="Calibri"/>
          <w:sz w:val="24"/>
          <w:szCs w:val="24"/>
          <w:lang w:val="ro-RO"/>
        </w:rPr>
        <w:t>n</w:t>
      </w:r>
      <w:r w:rsidR="00BF4880" w:rsidRPr="005049DA">
        <w:rPr>
          <w:rFonts w:ascii="Calibri" w:eastAsia="Arial" w:hAnsi="Calibri" w:cs="Calibri"/>
          <w:spacing w:val="20"/>
          <w:sz w:val="24"/>
          <w:szCs w:val="24"/>
          <w:lang w:val="ro-RO"/>
        </w:rPr>
        <w:t xml:space="preserve"> </w:t>
      </w:r>
      <w:r w:rsidR="00F756E0" w:rsidRPr="005049DA">
        <w:rPr>
          <w:rFonts w:ascii="Calibri" w:eastAsia="Arial" w:hAnsi="Calibri" w:cs="Calibri"/>
          <w:sz w:val="24"/>
          <w:szCs w:val="24"/>
          <w:lang w:val="ro-RO"/>
        </w:rPr>
        <w:t>s</w:t>
      </w:r>
      <w:r w:rsidR="00F756E0" w:rsidRPr="005049DA">
        <w:rPr>
          <w:rFonts w:ascii="Calibri" w:eastAsia="Arial" w:hAnsi="Calibri" w:cs="Calibri"/>
          <w:spacing w:val="-1"/>
          <w:sz w:val="24"/>
          <w:szCs w:val="24"/>
          <w:lang w:val="ro-RO"/>
        </w:rPr>
        <w:t>i</w:t>
      </w:r>
      <w:r w:rsidR="00F756E0" w:rsidRPr="005049DA">
        <w:rPr>
          <w:rFonts w:ascii="Calibri" w:eastAsia="Arial" w:hAnsi="Calibri" w:cs="Calibri"/>
          <w:spacing w:val="1"/>
          <w:sz w:val="24"/>
          <w:szCs w:val="24"/>
          <w:lang w:val="ro-RO"/>
        </w:rPr>
        <w:t>t</w:t>
      </w:r>
      <w:r w:rsidR="00F756E0" w:rsidRPr="005049DA">
        <w:rPr>
          <w:rFonts w:ascii="Calibri" w:eastAsia="Arial" w:hAnsi="Calibri" w:cs="Calibri"/>
          <w:sz w:val="24"/>
          <w:szCs w:val="24"/>
          <w:lang w:val="ro-RO"/>
        </w:rPr>
        <w:t>ua</w:t>
      </w:r>
      <w:r w:rsidR="00F756E0" w:rsidRPr="005049DA">
        <w:rPr>
          <w:rFonts w:ascii="Calibri" w:eastAsia="Arial" w:hAnsi="Calibri" w:cs="Calibri"/>
          <w:spacing w:val="1"/>
          <w:sz w:val="24"/>
          <w:szCs w:val="24"/>
          <w:lang w:val="ro-RO"/>
        </w:rPr>
        <w:t>ț</w:t>
      </w:r>
      <w:r w:rsidR="00F756E0" w:rsidRPr="005049DA">
        <w:rPr>
          <w:rFonts w:ascii="Calibri" w:eastAsia="Arial" w:hAnsi="Calibri" w:cs="Calibri"/>
          <w:spacing w:val="-1"/>
          <w:sz w:val="24"/>
          <w:szCs w:val="24"/>
          <w:lang w:val="ro-RO"/>
        </w:rPr>
        <w:t>i</w:t>
      </w:r>
      <w:r w:rsidR="00F756E0" w:rsidRPr="005049DA">
        <w:rPr>
          <w:rFonts w:ascii="Calibri" w:eastAsia="Arial" w:hAnsi="Calibri" w:cs="Calibri"/>
          <w:sz w:val="24"/>
          <w:szCs w:val="24"/>
          <w:lang w:val="ro-RO"/>
        </w:rPr>
        <w:t>a</w:t>
      </w:r>
      <w:r w:rsidR="00BF4880" w:rsidRPr="005049DA">
        <w:rPr>
          <w:rFonts w:ascii="Calibri" w:eastAsia="Arial" w:hAnsi="Calibri" w:cs="Calibri"/>
          <w:spacing w:val="20"/>
          <w:sz w:val="24"/>
          <w:szCs w:val="24"/>
          <w:lang w:val="ro-RO"/>
        </w:rPr>
        <w:t xml:space="preserve"> </w:t>
      </w:r>
      <w:r w:rsidR="00BF4880" w:rsidRPr="005049DA">
        <w:rPr>
          <w:rFonts w:ascii="Calibri" w:eastAsia="Arial" w:hAnsi="Calibri" w:cs="Calibri"/>
          <w:spacing w:val="-4"/>
          <w:sz w:val="24"/>
          <w:szCs w:val="24"/>
          <w:lang w:val="ro-RO"/>
        </w:rPr>
        <w:t>î</w:t>
      </w:r>
      <w:r w:rsidR="00BF4880" w:rsidRPr="005049DA">
        <w:rPr>
          <w:rFonts w:ascii="Calibri" w:eastAsia="Arial" w:hAnsi="Calibri" w:cs="Calibri"/>
          <w:sz w:val="24"/>
          <w:szCs w:val="24"/>
          <w:lang w:val="ro-RO"/>
        </w:rPr>
        <w:t>n</w:t>
      </w:r>
      <w:r w:rsidR="00BF4880" w:rsidRPr="005049DA">
        <w:rPr>
          <w:rFonts w:ascii="Calibri" w:eastAsia="Arial" w:hAnsi="Calibri" w:cs="Calibri"/>
          <w:spacing w:val="20"/>
          <w:sz w:val="24"/>
          <w:szCs w:val="24"/>
          <w:lang w:val="ro-RO"/>
        </w:rPr>
        <w:t xml:space="preserve"> </w:t>
      </w:r>
      <w:r w:rsidR="00BF4880" w:rsidRPr="005049DA">
        <w:rPr>
          <w:rFonts w:ascii="Calibri" w:eastAsia="Arial" w:hAnsi="Calibri" w:cs="Calibri"/>
          <w:sz w:val="24"/>
          <w:szCs w:val="24"/>
          <w:lang w:val="ro-RO"/>
        </w:rPr>
        <w:t>ca</w:t>
      </w:r>
      <w:r w:rsidR="00BF4880" w:rsidRPr="005049DA">
        <w:rPr>
          <w:rFonts w:ascii="Calibri" w:eastAsia="Arial" w:hAnsi="Calibri" w:cs="Calibri"/>
          <w:spacing w:val="1"/>
          <w:sz w:val="24"/>
          <w:szCs w:val="24"/>
          <w:lang w:val="ro-RO"/>
        </w:rPr>
        <w:t>r</w:t>
      </w:r>
      <w:r w:rsidR="00BF4880" w:rsidRPr="005049DA">
        <w:rPr>
          <w:rFonts w:ascii="Calibri" w:eastAsia="Arial" w:hAnsi="Calibri" w:cs="Calibri"/>
          <w:sz w:val="24"/>
          <w:szCs w:val="24"/>
          <w:lang w:val="ro-RO"/>
        </w:rPr>
        <w:t>e</w:t>
      </w:r>
      <w:r w:rsidR="00BF4880" w:rsidRPr="005049DA">
        <w:rPr>
          <w:rFonts w:ascii="Calibri" w:eastAsia="Arial" w:hAnsi="Calibri" w:cs="Calibri"/>
          <w:spacing w:val="20"/>
          <w:sz w:val="24"/>
          <w:szCs w:val="24"/>
          <w:lang w:val="ro-RO"/>
        </w:rPr>
        <w:t xml:space="preserve"> </w:t>
      </w:r>
      <w:r w:rsidR="00BF4880" w:rsidRPr="005049DA">
        <w:rPr>
          <w:rFonts w:ascii="Calibri" w:eastAsia="Arial" w:hAnsi="Calibri" w:cs="Calibri"/>
          <w:spacing w:val="-1"/>
          <w:sz w:val="24"/>
          <w:szCs w:val="24"/>
          <w:lang w:val="ro-RO"/>
        </w:rPr>
        <w:t>B</w:t>
      </w:r>
      <w:r w:rsidR="00BF4880" w:rsidRPr="005049DA">
        <w:rPr>
          <w:rFonts w:ascii="Calibri" w:eastAsia="Arial" w:hAnsi="Calibri" w:cs="Calibri"/>
          <w:sz w:val="24"/>
          <w:szCs w:val="24"/>
          <w:lang w:val="ro-RO"/>
        </w:rPr>
        <w:t>ene</w:t>
      </w:r>
      <w:r w:rsidR="00BF4880" w:rsidRPr="005049DA">
        <w:rPr>
          <w:rFonts w:ascii="Calibri" w:eastAsia="Arial" w:hAnsi="Calibri" w:cs="Calibri"/>
          <w:spacing w:val="3"/>
          <w:sz w:val="24"/>
          <w:szCs w:val="24"/>
          <w:lang w:val="ro-RO"/>
        </w:rPr>
        <w:t>f</w:t>
      </w:r>
      <w:r w:rsidR="00BF4880" w:rsidRPr="005049DA">
        <w:rPr>
          <w:rFonts w:ascii="Calibri" w:eastAsia="Arial" w:hAnsi="Calibri" w:cs="Calibri"/>
          <w:spacing w:val="-1"/>
          <w:sz w:val="24"/>
          <w:szCs w:val="24"/>
          <w:lang w:val="ro-RO"/>
        </w:rPr>
        <w:t>i</w:t>
      </w:r>
      <w:r w:rsidR="00BF4880" w:rsidRPr="005049DA">
        <w:rPr>
          <w:rFonts w:ascii="Calibri" w:eastAsia="Arial" w:hAnsi="Calibri" w:cs="Calibri"/>
          <w:sz w:val="24"/>
          <w:szCs w:val="24"/>
          <w:lang w:val="ro-RO"/>
        </w:rPr>
        <w:t>c</w:t>
      </w:r>
      <w:r w:rsidR="00BF4880" w:rsidRPr="005049DA">
        <w:rPr>
          <w:rFonts w:ascii="Calibri" w:eastAsia="Arial" w:hAnsi="Calibri" w:cs="Calibri"/>
          <w:spacing w:val="-1"/>
          <w:sz w:val="24"/>
          <w:szCs w:val="24"/>
          <w:lang w:val="ro-RO"/>
        </w:rPr>
        <w:t>i</w:t>
      </w:r>
      <w:r w:rsidR="00BF4880" w:rsidRPr="005049DA">
        <w:rPr>
          <w:rFonts w:ascii="Calibri" w:eastAsia="Arial" w:hAnsi="Calibri" w:cs="Calibri"/>
          <w:sz w:val="24"/>
          <w:szCs w:val="24"/>
          <w:lang w:val="ro-RO"/>
        </w:rPr>
        <w:t>a</w:t>
      </w:r>
      <w:r w:rsidR="00BF4880" w:rsidRPr="005049DA">
        <w:rPr>
          <w:rFonts w:ascii="Calibri" w:eastAsia="Arial" w:hAnsi="Calibri" w:cs="Calibri"/>
          <w:spacing w:val="1"/>
          <w:sz w:val="24"/>
          <w:szCs w:val="24"/>
          <w:lang w:val="ro-RO"/>
        </w:rPr>
        <w:t>r</w:t>
      </w:r>
      <w:r w:rsidR="00BF4880" w:rsidRPr="005049DA">
        <w:rPr>
          <w:rFonts w:ascii="Calibri" w:eastAsia="Arial" w:hAnsi="Calibri" w:cs="Calibri"/>
          <w:sz w:val="24"/>
          <w:szCs w:val="24"/>
          <w:lang w:val="ro-RO"/>
        </w:rPr>
        <w:t>ul</w:t>
      </w:r>
      <w:r w:rsidR="00BF4880" w:rsidRPr="005049DA">
        <w:rPr>
          <w:rFonts w:ascii="Calibri" w:eastAsia="Arial" w:hAnsi="Calibri" w:cs="Calibri"/>
          <w:spacing w:val="19"/>
          <w:sz w:val="24"/>
          <w:szCs w:val="24"/>
          <w:lang w:val="ro-RO"/>
        </w:rPr>
        <w:t xml:space="preserve"> </w:t>
      </w:r>
      <w:r w:rsidR="00BF4880" w:rsidRPr="005049DA">
        <w:rPr>
          <w:rFonts w:ascii="Calibri" w:eastAsia="Arial" w:hAnsi="Calibri" w:cs="Calibri"/>
          <w:sz w:val="24"/>
          <w:szCs w:val="24"/>
          <w:lang w:val="ro-RO"/>
        </w:rPr>
        <w:t>nu</w:t>
      </w:r>
      <w:r w:rsidR="00BF4880" w:rsidRPr="005049DA">
        <w:rPr>
          <w:rFonts w:ascii="Calibri" w:eastAsia="Arial" w:hAnsi="Calibri" w:cs="Calibri"/>
          <w:spacing w:val="20"/>
          <w:sz w:val="24"/>
          <w:szCs w:val="24"/>
          <w:lang w:val="ro-RO"/>
        </w:rPr>
        <w:t xml:space="preserve"> </w:t>
      </w:r>
      <w:r w:rsidR="00BF4880" w:rsidRPr="005049DA">
        <w:rPr>
          <w:rFonts w:ascii="Calibri" w:eastAsia="Arial" w:hAnsi="Calibri" w:cs="Calibri"/>
          <w:sz w:val="24"/>
          <w:szCs w:val="24"/>
          <w:lang w:val="ro-RO"/>
        </w:rPr>
        <w:t>a</w:t>
      </w:r>
      <w:r w:rsidR="00BF4880" w:rsidRPr="005049DA">
        <w:rPr>
          <w:rFonts w:ascii="Calibri" w:eastAsia="Arial" w:hAnsi="Calibri" w:cs="Calibri"/>
          <w:spacing w:val="23"/>
          <w:sz w:val="24"/>
          <w:szCs w:val="24"/>
          <w:lang w:val="ro-RO"/>
        </w:rPr>
        <w:t xml:space="preserve"> </w:t>
      </w:r>
      <w:r w:rsidR="00BF4880" w:rsidRPr="005049DA">
        <w:rPr>
          <w:rFonts w:ascii="Calibri" w:eastAsia="Arial" w:hAnsi="Calibri" w:cs="Calibri"/>
          <w:spacing w:val="-1"/>
          <w:sz w:val="24"/>
          <w:szCs w:val="24"/>
          <w:lang w:val="ro-RO"/>
        </w:rPr>
        <w:t>î</w:t>
      </w:r>
      <w:r w:rsidR="00BF4880" w:rsidRPr="005049DA">
        <w:rPr>
          <w:rFonts w:ascii="Calibri" w:eastAsia="Arial" w:hAnsi="Calibri" w:cs="Calibri"/>
          <w:sz w:val="24"/>
          <w:szCs w:val="24"/>
          <w:lang w:val="ro-RO"/>
        </w:rPr>
        <w:t>nceput</w:t>
      </w:r>
      <w:r w:rsidR="00BF4880" w:rsidRPr="005049DA">
        <w:rPr>
          <w:rFonts w:ascii="Calibri" w:eastAsia="Arial" w:hAnsi="Calibri" w:cs="Calibri"/>
          <w:spacing w:val="23"/>
          <w:sz w:val="24"/>
          <w:szCs w:val="24"/>
          <w:lang w:val="ro-RO"/>
        </w:rPr>
        <w:t xml:space="preserve"> </w:t>
      </w:r>
      <w:r w:rsidR="00BF4880" w:rsidRPr="005049DA">
        <w:rPr>
          <w:rFonts w:ascii="Calibri" w:eastAsia="Arial" w:hAnsi="Calibri" w:cs="Calibri"/>
          <w:sz w:val="24"/>
          <w:szCs w:val="24"/>
          <w:lang w:val="ro-RO"/>
        </w:rPr>
        <w:t>e</w:t>
      </w:r>
      <w:r w:rsidR="00BF4880" w:rsidRPr="005049DA">
        <w:rPr>
          <w:rFonts w:ascii="Calibri" w:eastAsia="Arial" w:hAnsi="Calibri" w:cs="Calibri"/>
          <w:spacing w:val="-2"/>
          <w:sz w:val="24"/>
          <w:szCs w:val="24"/>
          <w:lang w:val="ro-RO"/>
        </w:rPr>
        <w:t>x</w:t>
      </w:r>
      <w:r w:rsidR="00BF4880" w:rsidRPr="005049DA">
        <w:rPr>
          <w:rFonts w:ascii="Calibri" w:eastAsia="Arial" w:hAnsi="Calibri" w:cs="Calibri"/>
          <w:sz w:val="24"/>
          <w:szCs w:val="24"/>
          <w:lang w:val="ro-RO"/>
        </w:rPr>
        <w:t>e</w:t>
      </w:r>
      <w:r w:rsidR="00BF4880" w:rsidRPr="005049DA">
        <w:rPr>
          <w:rFonts w:ascii="Calibri" w:eastAsia="Arial" w:hAnsi="Calibri" w:cs="Calibri"/>
          <w:spacing w:val="2"/>
          <w:sz w:val="24"/>
          <w:szCs w:val="24"/>
          <w:lang w:val="ro-RO"/>
        </w:rPr>
        <w:t>c</w:t>
      </w:r>
      <w:r w:rsidR="00BF4880" w:rsidRPr="005049DA">
        <w:rPr>
          <w:rFonts w:ascii="Calibri" w:eastAsia="Arial" w:hAnsi="Calibri" w:cs="Calibri"/>
          <w:sz w:val="24"/>
          <w:szCs w:val="24"/>
          <w:lang w:val="ro-RO"/>
        </w:rPr>
        <w:t>u</w:t>
      </w:r>
      <w:r w:rsidR="00BF4880" w:rsidRPr="005049DA">
        <w:rPr>
          <w:rFonts w:ascii="Calibri" w:eastAsia="Arial" w:hAnsi="Calibri" w:cs="Calibri"/>
          <w:spacing w:val="1"/>
          <w:sz w:val="24"/>
          <w:szCs w:val="24"/>
          <w:lang w:val="ro-RO"/>
        </w:rPr>
        <w:t>t</w:t>
      </w:r>
      <w:r w:rsidR="00BF4880" w:rsidRPr="005049DA">
        <w:rPr>
          <w:rFonts w:ascii="Calibri" w:eastAsia="Arial" w:hAnsi="Calibri" w:cs="Calibri"/>
          <w:sz w:val="24"/>
          <w:szCs w:val="24"/>
          <w:lang w:val="ro-RO"/>
        </w:rPr>
        <w:t>a</w:t>
      </w:r>
      <w:r w:rsidR="00BF4880" w:rsidRPr="005049DA">
        <w:rPr>
          <w:rFonts w:ascii="Calibri" w:eastAsia="Arial" w:hAnsi="Calibri" w:cs="Calibri"/>
          <w:spacing w:val="1"/>
          <w:sz w:val="24"/>
          <w:szCs w:val="24"/>
          <w:lang w:val="ro-RO"/>
        </w:rPr>
        <w:t>r</w:t>
      </w:r>
      <w:r w:rsidR="00BF4880" w:rsidRPr="005049DA">
        <w:rPr>
          <w:rFonts w:ascii="Calibri" w:eastAsia="Arial" w:hAnsi="Calibri" w:cs="Calibri"/>
          <w:sz w:val="24"/>
          <w:szCs w:val="24"/>
          <w:lang w:val="ro-RO"/>
        </w:rPr>
        <w:t>ea</w:t>
      </w:r>
      <w:r w:rsidR="00BF4880" w:rsidRPr="005049DA">
        <w:rPr>
          <w:rFonts w:ascii="Calibri" w:eastAsia="Arial" w:hAnsi="Calibri" w:cs="Calibri"/>
          <w:spacing w:val="20"/>
          <w:sz w:val="24"/>
          <w:szCs w:val="24"/>
          <w:lang w:val="ro-RO"/>
        </w:rPr>
        <w:t xml:space="preserve"> </w:t>
      </w:r>
      <w:r w:rsidRPr="005049DA">
        <w:rPr>
          <w:rFonts w:ascii="Calibri" w:eastAsia="Arial" w:hAnsi="Calibri" w:cs="Calibri"/>
          <w:spacing w:val="-1"/>
          <w:sz w:val="24"/>
          <w:szCs w:val="24"/>
          <w:lang w:val="ro-RO"/>
        </w:rPr>
        <w:t>c</w:t>
      </w:r>
      <w:r w:rsidR="00BF4880" w:rsidRPr="005049DA">
        <w:rPr>
          <w:rFonts w:ascii="Calibri" w:eastAsia="Arial" w:hAnsi="Calibri" w:cs="Calibri"/>
          <w:sz w:val="24"/>
          <w:szCs w:val="24"/>
          <w:lang w:val="ro-RO"/>
        </w:rPr>
        <w:t>on</w:t>
      </w:r>
      <w:r w:rsidR="00BF4880" w:rsidRPr="005049DA">
        <w:rPr>
          <w:rFonts w:ascii="Calibri" w:eastAsia="Arial" w:hAnsi="Calibri" w:cs="Calibri"/>
          <w:spacing w:val="-1"/>
          <w:sz w:val="24"/>
          <w:szCs w:val="24"/>
          <w:lang w:val="ro-RO"/>
        </w:rPr>
        <w:t>t</w:t>
      </w:r>
      <w:r w:rsidR="00BF4880" w:rsidRPr="005049DA">
        <w:rPr>
          <w:rFonts w:ascii="Calibri" w:eastAsia="Arial" w:hAnsi="Calibri" w:cs="Calibri"/>
          <w:spacing w:val="1"/>
          <w:sz w:val="24"/>
          <w:szCs w:val="24"/>
          <w:lang w:val="ro-RO"/>
        </w:rPr>
        <w:t>r</w:t>
      </w:r>
      <w:r w:rsidR="00BF4880" w:rsidRPr="005049DA">
        <w:rPr>
          <w:rFonts w:ascii="Calibri" w:eastAsia="Arial" w:hAnsi="Calibri" w:cs="Calibri"/>
          <w:sz w:val="24"/>
          <w:szCs w:val="24"/>
          <w:lang w:val="ro-RO"/>
        </w:rPr>
        <w:t>ac</w:t>
      </w:r>
      <w:r w:rsidR="00BF4880" w:rsidRPr="005049DA">
        <w:rPr>
          <w:rFonts w:ascii="Calibri" w:eastAsia="Arial" w:hAnsi="Calibri" w:cs="Calibri"/>
          <w:spacing w:val="1"/>
          <w:sz w:val="24"/>
          <w:szCs w:val="24"/>
          <w:lang w:val="ro-RO"/>
        </w:rPr>
        <w:t>t</w:t>
      </w:r>
      <w:r w:rsidR="00BF4880" w:rsidRPr="005049DA">
        <w:rPr>
          <w:rFonts w:ascii="Calibri" w:eastAsia="Arial" w:hAnsi="Calibri" w:cs="Calibri"/>
          <w:sz w:val="24"/>
          <w:szCs w:val="24"/>
          <w:lang w:val="ro-RO"/>
        </w:rPr>
        <w:t>u</w:t>
      </w:r>
      <w:r w:rsidR="00BF4880" w:rsidRPr="005049DA">
        <w:rPr>
          <w:rFonts w:ascii="Calibri" w:eastAsia="Arial" w:hAnsi="Calibri" w:cs="Calibri"/>
          <w:spacing w:val="-1"/>
          <w:sz w:val="24"/>
          <w:szCs w:val="24"/>
          <w:lang w:val="ro-RO"/>
        </w:rPr>
        <w:t>l</w:t>
      </w:r>
      <w:r w:rsidR="00BF4880" w:rsidRPr="005049DA">
        <w:rPr>
          <w:rFonts w:ascii="Calibri" w:eastAsia="Arial" w:hAnsi="Calibri" w:cs="Calibri"/>
          <w:sz w:val="24"/>
          <w:szCs w:val="24"/>
          <w:lang w:val="ro-RO"/>
        </w:rPr>
        <w:t>ui</w:t>
      </w:r>
      <w:r w:rsidR="007B58D5" w:rsidRPr="005049DA">
        <w:rPr>
          <w:rFonts w:ascii="Calibri" w:eastAsia="Arial" w:hAnsi="Calibri" w:cs="Calibri"/>
          <w:sz w:val="24"/>
          <w:szCs w:val="24"/>
          <w:lang w:val="ro-RO"/>
        </w:rPr>
        <w:t xml:space="preserve"> </w:t>
      </w:r>
      <w:r w:rsidR="00FF5DBA" w:rsidRPr="005049DA">
        <w:rPr>
          <w:rFonts w:ascii="Calibri" w:eastAsia="Arial" w:hAnsi="Calibri" w:cs="Calibri"/>
          <w:spacing w:val="-4"/>
          <w:sz w:val="24"/>
          <w:szCs w:val="24"/>
          <w:lang w:val="ro-RO"/>
        </w:rPr>
        <w:t>potrivit art.</w:t>
      </w:r>
      <w:r w:rsidR="00CC5C59" w:rsidRPr="005049DA">
        <w:rPr>
          <w:rFonts w:ascii="Calibri" w:eastAsia="Arial" w:hAnsi="Calibri" w:cs="Calibri"/>
          <w:spacing w:val="-4"/>
          <w:sz w:val="24"/>
          <w:szCs w:val="24"/>
          <w:lang w:val="ro-RO"/>
        </w:rPr>
        <w:t xml:space="preserve"> 7 alin. (2)</w:t>
      </w:r>
      <w:r w:rsidR="00406558" w:rsidRPr="005049DA">
        <w:rPr>
          <w:rFonts w:ascii="Calibri" w:hAnsi="Calibri" w:cs="Calibri"/>
          <w:sz w:val="24"/>
          <w:szCs w:val="24"/>
          <w:lang w:val="ro-RO"/>
        </w:rPr>
        <w:t xml:space="preserve"> din prezentul contract de finanțare</w:t>
      </w:r>
      <w:r w:rsidR="00BF4880" w:rsidRPr="005049DA">
        <w:rPr>
          <w:rFonts w:ascii="Calibri" w:eastAsia="Arial" w:hAnsi="Calibri" w:cs="Calibri"/>
          <w:position w:val="1"/>
          <w:sz w:val="24"/>
          <w:szCs w:val="24"/>
          <w:lang w:val="ro-RO"/>
        </w:rPr>
        <w:t>;</w:t>
      </w:r>
    </w:p>
    <w:p w14:paraId="464B1DC9" w14:textId="2627E9FF" w:rsidR="001E13C1" w:rsidRPr="005049DA" w:rsidRDefault="00B064D1" w:rsidP="00F56A5E">
      <w:pPr>
        <w:pStyle w:val="ListParagraph"/>
        <w:numPr>
          <w:ilvl w:val="0"/>
          <w:numId w:val="26"/>
        </w:numPr>
        <w:tabs>
          <w:tab w:val="left" w:pos="284"/>
          <w:tab w:val="left" w:pos="567"/>
          <w:tab w:val="left" w:pos="1080"/>
        </w:tabs>
        <w:ind w:left="284" w:right="74" w:firstLine="0"/>
        <w:jc w:val="both"/>
        <w:rPr>
          <w:rFonts w:ascii="Calibri" w:eastAsia="Arial" w:hAnsi="Calibri" w:cs="Calibri"/>
          <w:sz w:val="24"/>
          <w:szCs w:val="24"/>
          <w:lang w:val="ro-RO"/>
        </w:rPr>
      </w:pPr>
      <w:r w:rsidRPr="005049DA">
        <w:rPr>
          <w:rFonts w:ascii="Calibri" w:eastAsia="Arial" w:hAnsi="Calibri" w:cs="Calibri"/>
          <w:sz w:val="24"/>
          <w:szCs w:val="24"/>
          <w:lang w:val="ro-RO"/>
        </w:rPr>
        <w:t>î</w:t>
      </w:r>
      <w:r w:rsidR="009859A3" w:rsidRPr="005049DA">
        <w:rPr>
          <w:rFonts w:ascii="Calibri" w:eastAsia="Arial" w:hAnsi="Calibri" w:cs="Calibri"/>
          <w:sz w:val="24"/>
          <w:szCs w:val="24"/>
          <w:lang w:val="ro-RO"/>
        </w:rPr>
        <w:t xml:space="preserve">n </w:t>
      </w:r>
      <w:r w:rsidR="00F756E0" w:rsidRPr="005049DA">
        <w:rPr>
          <w:rFonts w:ascii="Calibri" w:eastAsia="Arial" w:hAnsi="Calibri" w:cs="Calibri"/>
          <w:sz w:val="24"/>
          <w:szCs w:val="24"/>
          <w:lang w:val="ro-RO"/>
        </w:rPr>
        <w:t>situația</w:t>
      </w:r>
      <w:r w:rsidR="009859A3" w:rsidRPr="005049DA">
        <w:rPr>
          <w:rFonts w:ascii="Calibri" w:eastAsia="Arial" w:hAnsi="Calibri" w:cs="Calibri"/>
          <w:sz w:val="24"/>
          <w:szCs w:val="24"/>
          <w:lang w:val="ro-RO"/>
        </w:rPr>
        <w:t xml:space="preserve"> în care AM/OI constată că cele declarate pe proprie răspundere de beneficiar</w:t>
      </w:r>
      <w:r w:rsidR="00015083" w:rsidRPr="005049DA">
        <w:rPr>
          <w:rFonts w:ascii="Calibri" w:eastAsia="Arial" w:hAnsi="Calibri" w:cs="Calibri"/>
          <w:sz w:val="24"/>
          <w:szCs w:val="24"/>
          <w:lang w:val="ro-RO"/>
        </w:rPr>
        <w:t xml:space="preserve"> </w:t>
      </w:r>
      <w:r w:rsidR="009859A3" w:rsidRPr="005049DA">
        <w:rPr>
          <w:rFonts w:ascii="Calibri" w:eastAsia="Arial" w:hAnsi="Calibri" w:cs="Calibri"/>
          <w:sz w:val="24"/>
          <w:szCs w:val="24"/>
          <w:lang w:val="ro-RO"/>
        </w:rPr>
        <w:t xml:space="preserve">nu corespund </w:t>
      </w:r>
      <w:r w:rsidR="00F756E0" w:rsidRPr="005049DA">
        <w:rPr>
          <w:rFonts w:ascii="Calibri" w:eastAsia="Arial" w:hAnsi="Calibri" w:cs="Calibri"/>
          <w:sz w:val="24"/>
          <w:szCs w:val="24"/>
          <w:lang w:val="ro-RO"/>
        </w:rPr>
        <w:t>realității</w:t>
      </w:r>
      <w:r w:rsidR="009859A3" w:rsidRPr="005049DA">
        <w:rPr>
          <w:rFonts w:ascii="Calibri" w:eastAsia="Arial" w:hAnsi="Calibri" w:cs="Calibri"/>
          <w:sz w:val="24"/>
          <w:szCs w:val="24"/>
          <w:lang w:val="ro-RO"/>
        </w:rPr>
        <w:t xml:space="preserve"> sau documentele/</w:t>
      </w:r>
      <w:r w:rsidR="00F756E0" w:rsidRPr="005049DA">
        <w:rPr>
          <w:rFonts w:ascii="Calibri" w:eastAsia="Arial" w:hAnsi="Calibri" w:cs="Calibri"/>
          <w:sz w:val="24"/>
          <w:szCs w:val="24"/>
          <w:lang w:val="ro-RO"/>
        </w:rPr>
        <w:t>autorizațiile</w:t>
      </w:r>
      <w:r w:rsidR="009859A3" w:rsidRPr="005049DA">
        <w:rPr>
          <w:rFonts w:ascii="Calibri" w:eastAsia="Arial" w:hAnsi="Calibri" w:cs="Calibri"/>
          <w:sz w:val="24"/>
          <w:szCs w:val="24"/>
          <w:lang w:val="ro-RO"/>
        </w:rPr>
        <w:t>/</w:t>
      </w:r>
      <w:r w:rsidRPr="005049DA">
        <w:rPr>
          <w:rFonts w:ascii="Calibri" w:eastAsia="Arial" w:hAnsi="Calibri" w:cs="Calibri"/>
          <w:sz w:val="24"/>
          <w:szCs w:val="24"/>
          <w:lang w:val="ro-RO"/>
        </w:rPr>
        <w:t xml:space="preserve"> </w:t>
      </w:r>
      <w:r w:rsidR="009859A3" w:rsidRPr="005049DA">
        <w:rPr>
          <w:rFonts w:ascii="Calibri" w:eastAsia="Arial" w:hAnsi="Calibri" w:cs="Calibri"/>
          <w:sz w:val="24"/>
          <w:szCs w:val="24"/>
          <w:lang w:val="ro-RO"/>
        </w:rPr>
        <w:t xml:space="preserve">avizele depuse în vederea </w:t>
      </w:r>
      <w:r w:rsidR="00F756E0" w:rsidRPr="005049DA">
        <w:rPr>
          <w:rFonts w:ascii="Calibri" w:eastAsia="Arial" w:hAnsi="Calibri" w:cs="Calibri"/>
          <w:sz w:val="24"/>
          <w:szCs w:val="24"/>
          <w:lang w:val="ro-RO"/>
        </w:rPr>
        <w:t>obținerii</w:t>
      </w:r>
      <w:r w:rsidR="009859A3" w:rsidRPr="005049DA">
        <w:rPr>
          <w:rFonts w:ascii="Calibri" w:eastAsia="Arial" w:hAnsi="Calibri" w:cs="Calibri"/>
          <w:sz w:val="24"/>
          <w:szCs w:val="24"/>
          <w:lang w:val="ro-RO"/>
        </w:rPr>
        <w:t xml:space="preserve"> </w:t>
      </w:r>
      <w:r w:rsidR="00F756E0" w:rsidRPr="005049DA">
        <w:rPr>
          <w:rFonts w:ascii="Calibri" w:eastAsia="Arial" w:hAnsi="Calibri" w:cs="Calibri"/>
          <w:sz w:val="24"/>
          <w:szCs w:val="24"/>
          <w:lang w:val="ro-RO"/>
        </w:rPr>
        <w:t>finanțării</w:t>
      </w:r>
      <w:r w:rsidR="009859A3" w:rsidRPr="005049DA">
        <w:rPr>
          <w:rFonts w:ascii="Calibri" w:eastAsia="Arial" w:hAnsi="Calibri" w:cs="Calibri"/>
          <w:sz w:val="24"/>
          <w:szCs w:val="24"/>
          <w:lang w:val="ro-RO"/>
        </w:rPr>
        <w:t xml:space="preserve"> nerambursabile sunt false</w:t>
      </w:r>
      <w:r w:rsidRPr="005049DA">
        <w:rPr>
          <w:rFonts w:ascii="Calibri" w:eastAsia="Arial" w:hAnsi="Calibri" w:cs="Calibri"/>
          <w:sz w:val="24"/>
          <w:szCs w:val="24"/>
          <w:lang w:val="ro-RO"/>
        </w:rPr>
        <w:t>/</w:t>
      </w:r>
      <w:r w:rsidR="009859A3" w:rsidRPr="005049DA">
        <w:rPr>
          <w:rFonts w:ascii="Calibri" w:eastAsia="Arial" w:hAnsi="Calibri" w:cs="Calibri"/>
          <w:sz w:val="24"/>
          <w:szCs w:val="24"/>
          <w:lang w:val="ro-RO"/>
        </w:rPr>
        <w:t>incomplete/expirate</w:t>
      </w:r>
      <w:r w:rsidR="009256B5" w:rsidRPr="005049DA">
        <w:rPr>
          <w:rFonts w:ascii="Calibri" w:eastAsia="Arial" w:hAnsi="Calibri" w:cs="Calibri"/>
          <w:sz w:val="24"/>
          <w:szCs w:val="24"/>
          <w:lang w:val="ro-RO"/>
        </w:rPr>
        <w:t xml:space="preserve"> </w:t>
      </w:r>
      <w:r w:rsidR="009859A3" w:rsidRPr="005049DA">
        <w:rPr>
          <w:rFonts w:ascii="Calibri" w:eastAsia="Arial" w:hAnsi="Calibri" w:cs="Calibri"/>
          <w:sz w:val="24"/>
          <w:szCs w:val="24"/>
          <w:lang w:val="ro-RO"/>
        </w:rPr>
        <w:t>inexa</w:t>
      </w:r>
      <w:r w:rsidR="009256B5" w:rsidRPr="005049DA">
        <w:rPr>
          <w:rFonts w:ascii="Calibri" w:eastAsia="Arial" w:hAnsi="Calibri" w:cs="Calibri"/>
          <w:sz w:val="24"/>
          <w:szCs w:val="24"/>
          <w:lang w:val="ro-RO"/>
        </w:rPr>
        <w:t>c</w:t>
      </w:r>
      <w:r w:rsidR="009859A3" w:rsidRPr="005049DA">
        <w:rPr>
          <w:rFonts w:ascii="Calibri" w:eastAsia="Arial" w:hAnsi="Calibri" w:cs="Calibri"/>
          <w:sz w:val="24"/>
          <w:szCs w:val="24"/>
          <w:lang w:val="ro-RO"/>
        </w:rPr>
        <w:t xml:space="preserve">te/nu corespund </w:t>
      </w:r>
      <w:r w:rsidR="00F756E0" w:rsidRPr="005049DA">
        <w:rPr>
          <w:rFonts w:ascii="Calibri" w:eastAsia="Arial" w:hAnsi="Calibri" w:cs="Calibri"/>
          <w:sz w:val="24"/>
          <w:szCs w:val="24"/>
          <w:lang w:val="ro-RO"/>
        </w:rPr>
        <w:t>realității</w:t>
      </w:r>
      <w:r w:rsidRPr="005049DA">
        <w:rPr>
          <w:rFonts w:ascii="Calibri" w:eastAsia="Arial" w:hAnsi="Calibri" w:cs="Calibri"/>
          <w:sz w:val="24"/>
          <w:szCs w:val="24"/>
          <w:lang w:val="ro-RO"/>
        </w:rPr>
        <w:t>;</w:t>
      </w:r>
    </w:p>
    <w:p w14:paraId="344B6491" w14:textId="5FE05A1F" w:rsidR="00E50D77" w:rsidRPr="005049DA" w:rsidRDefault="00B064D1" w:rsidP="00F56A5E">
      <w:pPr>
        <w:pStyle w:val="ListParagraph"/>
        <w:numPr>
          <w:ilvl w:val="0"/>
          <w:numId w:val="26"/>
        </w:numPr>
        <w:tabs>
          <w:tab w:val="left" w:pos="284"/>
          <w:tab w:val="left" w:pos="567"/>
          <w:tab w:val="left" w:pos="1080"/>
        </w:tabs>
        <w:ind w:left="284" w:firstLine="0"/>
        <w:jc w:val="both"/>
        <w:rPr>
          <w:rFonts w:ascii="Calibri" w:eastAsia="Arial" w:hAnsi="Calibri" w:cs="Calibri"/>
          <w:sz w:val="24"/>
          <w:szCs w:val="24"/>
          <w:lang w:val="ro-RO"/>
        </w:rPr>
      </w:pPr>
      <w:r w:rsidRPr="005049DA">
        <w:rPr>
          <w:rFonts w:ascii="Calibri" w:eastAsia="Arial" w:hAnsi="Calibri" w:cs="Calibri"/>
          <w:spacing w:val="-1"/>
          <w:sz w:val="24"/>
          <w:szCs w:val="24"/>
          <w:lang w:val="ro-RO"/>
        </w:rPr>
        <w:t>d</w:t>
      </w:r>
      <w:r w:rsidR="00BF4880" w:rsidRPr="005049DA">
        <w:rPr>
          <w:rFonts w:ascii="Calibri" w:eastAsia="Arial" w:hAnsi="Calibri" w:cs="Calibri"/>
          <w:sz w:val="24"/>
          <w:szCs w:val="24"/>
          <w:lang w:val="ro-RO"/>
        </w:rPr>
        <w:t>acă</w:t>
      </w:r>
      <w:r w:rsidR="00BF4880" w:rsidRPr="005049DA">
        <w:rPr>
          <w:rFonts w:ascii="Calibri" w:eastAsia="Arial" w:hAnsi="Calibri" w:cs="Calibri"/>
          <w:spacing w:val="1"/>
          <w:sz w:val="24"/>
          <w:szCs w:val="24"/>
          <w:lang w:val="ro-RO"/>
        </w:rPr>
        <w:t xml:space="preserve"> </w:t>
      </w:r>
      <w:r w:rsidR="00BF4880" w:rsidRPr="005049DA">
        <w:rPr>
          <w:rFonts w:ascii="Calibri" w:eastAsia="Arial" w:hAnsi="Calibri" w:cs="Calibri"/>
          <w:spacing w:val="-1"/>
          <w:sz w:val="24"/>
          <w:szCs w:val="24"/>
          <w:lang w:val="ro-RO"/>
        </w:rPr>
        <w:t>B</w:t>
      </w:r>
      <w:r w:rsidR="00BF4880" w:rsidRPr="005049DA">
        <w:rPr>
          <w:rFonts w:ascii="Calibri" w:eastAsia="Arial" w:hAnsi="Calibri" w:cs="Calibri"/>
          <w:sz w:val="24"/>
          <w:szCs w:val="24"/>
          <w:lang w:val="ro-RO"/>
        </w:rPr>
        <w:t>en</w:t>
      </w:r>
      <w:r w:rsidR="00BF4880" w:rsidRPr="005049DA">
        <w:rPr>
          <w:rFonts w:ascii="Calibri" w:eastAsia="Arial" w:hAnsi="Calibri" w:cs="Calibri"/>
          <w:spacing w:val="-3"/>
          <w:sz w:val="24"/>
          <w:szCs w:val="24"/>
          <w:lang w:val="ro-RO"/>
        </w:rPr>
        <w:t>e</w:t>
      </w:r>
      <w:r w:rsidR="00BF4880" w:rsidRPr="005049DA">
        <w:rPr>
          <w:rFonts w:ascii="Calibri" w:eastAsia="Arial" w:hAnsi="Calibri" w:cs="Calibri"/>
          <w:spacing w:val="3"/>
          <w:sz w:val="24"/>
          <w:szCs w:val="24"/>
          <w:lang w:val="ro-RO"/>
        </w:rPr>
        <w:t>f</w:t>
      </w:r>
      <w:r w:rsidR="00BF4880" w:rsidRPr="005049DA">
        <w:rPr>
          <w:rFonts w:ascii="Calibri" w:eastAsia="Arial" w:hAnsi="Calibri" w:cs="Calibri"/>
          <w:spacing w:val="-1"/>
          <w:sz w:val="24"/>
          <w:szCs w:val="24"/>
          <w:lang w:val="ro-RO"/>
        </w:rPr>
        <w:t>i</w:t>
      </w:r>
      <w:r w:rsidR="00BF4880" w:rsidRPr="005049DA">
        <w:rPr>
          <w:rFonts w:ascii="Calibri" w:eastAsia="Arial" w:hAnsi="Calibri" w:cs="Calibri"/>
          <w:sz w:val="24"/>
          <w:szCs w:val="24"/>
          <w:lang w:val="ro-RO"/>
        </w:rPr>
        <w:t>c</w:t>
      </w:r>
      <w:r w:rsidR="00BF4880" w:rsidRPr="005049DA">
        <w:rPr>
          <w:rFonts w:ascii="Calibri" w:eastAsia="Arial" w:hAnsi="Calibri" w:cs="Calibri"/>
          <w:spacing w:val="-1"/>
          <w:sz w:val="24"/>
          <w:szCs w:val="24"/>
          <w:lang w:val="ro-RO"/>
        </w:rPr>
        <w:t>i</w:t>
      </w:r>
      <w:r w:rsidR="00BF4880" w:rsidRPr="005049DA">
        <w:rPr>
          <w:rFonts w:ascii="Calibri" w:eastAsia="Arial" w:hAnsi="Calibri" w:cs="Calibri"/>
          <w:sz w:val="24"/>
          <w:szCs w:val="24"/>
          <w:lang w:val="ro-RO"/>
        </w:rPr>
        <w:t>a</w:t>
      </w:r>
      <w:r w:rsidR="00BF4880" w:rsidRPr="005049DA">
        <w:rPr>
          <w:rFonts w:ascii="Calibri" w:eastAsia="Arial" w:hAnsi="Calibri" w:cs="Calibri"/>
          <w:spacing w:val="1"/>
          <w:sz w:val="24"/>
          <w:szCs w:val="24"/>
          <w:lang w:val="ro-RO"/>
        </w:rPr>
        <w:t>r</w:t>
      </w:r>
      <w:r w:rsidR="00BF4880" w:rsidRPr="005049DA">
        <w:rPr>
          <w:rFonts w:ascii="Calibri" w:eastAsia="Arial" w:hAnsi="Calibri" w:cs="Calibri"/>
          <w:sz w:val="24"/>
          <w:szCs w:val="24"/>
          <w:lang w:val="ro-RO"/>
        </w:rPr>
        <w:t xml:space="preserve">ul </w:t>
      </w:r>
      <w:r w:rsidR="00BF4880" w:rsidRPr="005049DA">
        <w:rPr>
          <w:rFonts w:ascii="Calibri" w:eastAsia="Arial" w:hAnsi="Calibri" w:cs="Calibri"/>
          <w:spacing w:val="-4"/>
          <w:sz w:val="24"/>
          <w:szCs w:val="24"/>
          <w:lang w:val="ro-RO"/>
        </w:rPr>
        <w:t>î</w:t>
      </w:r>
      <w:r w:rsidR="00BF4880" w:rsidRPr="005049DA">
        <w:rPr>
          <w:rFonts w:ascii="Calibri" w:eastAsia="Arial" w:hAnsi="Calibri" w:cs="Calibri"/>
          <w:sz w:val="24"/>
          <w:szCs w:val="24"/>
          <w:lang w:val="ro-RO"/>
        </w:rPr>
        <w:t>nca</w:t>
      </w:r>
      <w:r w:rsidR="00BF4880" w:rsidRPr="005049DA">
        <w:rPr>
          <w:rFonts w:ascii="Calibri" w:eastAsia="Arial" w:hAnsi="Calibri" w:cs="Calibri"/>
          <w:spacing w:val="-1"/>
          <w:sz w:val="24"/>
          <w:szCs w:val="24"/>
          <w:lang w:val="ro-RO"/>
        </w:rPr>
        <w:t>l</w:t>
      </w:r>
      <w:r w:rsidR="00BF4880" w:rsidRPr="005049DA">
        <w:rPr>
          <w:rFonts w:ascii="Calibri" w:eastAsia="Arial" w:hAnsi="Calibri" w:cs="Calibri"/>
          <w:sz w:val="24"/>
          <w:szCs w:val="24"/>
          <w:lang w:val="ro-RO"/>
        </w:rPr>
        <w:t>că p</w:t>
      </w:r>
      <w:r w:rsidR="00BF4880" w:rsidRPr="005049DA">
        <w:rPr>
          <w:rFonts w:ascii="Calibri" w:eastAsia="Arial" w:hAnsi="Calibri" w:cs="Calibri"/>
          <w:spacing w:val="1"/>
          <w:sz w:val="24"/>
          <w:szCs w:val="24"/>
          <w:lang w:val="ro-RO"/>
        </w:rPr>
        <w:t>r</w:t>
      </w:r>
      <w:r w:rsidR="00BF4880" w:rsidRPr="005049DA">
        <w:rPr>
          <w:rFonts w:ascii="Calibri" w:eastAsia="Arial" w:hAnsi="Calibri" w:cs="Calibri"/>
          <w:sz w:val="24"/>
          <w:szCs w:val="24"/>
          <w:lang w:val="ro-RO"/>
        </w:rPr>
        <w:t>e</w:t>
      </w:r>
      <w:r w:rsidR="00BF4880" w:rsidRPr="005049DA">
        <w:rPr>
          <w:rFonts w:ascii="Calibri" w:eastAsia="Arial" w:hAnsi="Calibri" w:cs="Calibri"/>
          <w:spacing w:val="-2"/>
          <w:sz w:val="24"/>
          <w:szCs w:val="24"/>
          <w:lang w:val="ro-RO"/>
        </w:rPr>
        <w:t>v</w:t>
      </w:r>
      <w:r w:rsidR="00BF4880" w:rsidRPr="005049DA">
        <w:rPr>
          <w:rFonts w:ascii="Calibri" w:eastAsia="Arial" w:hAnsi="Calibri" w:cs="Calibri"/>
          <w:sz w:val="24"/>
          <w:szCs w:val="24"/>
          <w:lang w:val="ro-RO"/>
        </w:rPr>
        <w:t>ede</w:t>
      </w:r>
      <w:r w:rsidR="00BF4880" w:rsidRPr="005049DA">
        <w:rPr>
          <w:rFonts w:ascii="Calibri" w:eastAsia="Arial" w:hAnsi="Calibri" w:cs="Calibri"/>
          <w:spacing w:val="1"/>
          <w:sz w:val="24"/>
          <w:szCs w:val="24"/>
          <w:lang w:val="ro-RO"/>
        </w:rPr>
        <w:t>r</w:t>
      </w:r>
      <w:r w:rsidR="00BF4880" w:rsidRPr="005049DA">
        <w:rPr>
          <w:rFonts w:ascii="Calibri" w:eastAsia="Arial" w:hAnsi="Calibri" w:cs="Calibri"/>
          <w:spacing w:val="-1"/>
          <w:sz w:val="24"/>
          <w:szCs w:val="24"/>
          <w:lang w:val="ro-RO"/>
        </w:rPr>
        <w:t>il</w:t>
      </w:r>
      <w:r w:rsidR="00BF4880" w:rsidRPr="005049DA">
        <w:rPr>
          <w:rFonts w:ascii="Calibri" w:eastAsia="Arial" w:hAnsi="Calibri" w:cs="Calibri"/>
          <w:sz w:val="24"/>
          <w:szCs w:val="24"/>
          <w:lang w:val="ro-RO"/>
        </w:rPr>
        <w:t>e</w:t>
      </w:r>
      <w:r w:rsidR="00BF4880" w:rsidRPr="005049DA">
        <w:rPr>
          <w:rFonts w:ascii="Calibri" w:eastAsia="Arial" w:hAnsi="Calibri" w:cs="Calibri"/>
          <w:spacing w:val="1"/>
          <w:sz w:val="24"/>
          <w:szCs w:val="24"/>
          <w:lang w:val="ro-RO"/>
        </w:rPr>
        <w:t xml:space="preserve"> </w:t>
      </w:r>
      <w:r w:rsidR="00BF4880" w:rsidRPr="005049DA">
        <w:rPr>
          <w:rFonts w:ascii="Calibri" w:eastAsia="Arial" w:hAnsi="Calibri" w:cs="Calibri"/>
          <w:sz w:val="24"/>
          <w:szCs w:val="24"/>
          <w:lang w:val="ro-RO"/>
        </w:rPr>
        <w:t>a</w:t>
      </w:r>
      <w:r w:rsidR="00BF4880" w:rsidRPr="005049DA">
        <w:rPr>
          <w:rFonts w:ascii="Calibri" w:eastAsia="Arial" w:hAnsi="Calibri" w:cs="Calibri"/>
          <w:spacing w:val="-1"/>
          <w:sz w:val="24"/>
          <w:szCs w:val="24"/>
          <w:lang w:val="ro-RO"/>
        </w:rPr>
        <w:t>r</w:t>
      </w:r>
      <w:r w:rsidR="00BF4880" w:rsidRPr="005049DA">
        <w:rPr>
          <w:rFonts w:ascii="Calibri" w:eastAsia="Arial" w:hAnsi="Calibri" w:cs="Calibri"/>
          <w:spacing w:val="1"/>
          <w:sz w:val="24"/>
          <w:szCs w:val="24"/>
          <w:lang w:val="ro-RO"/>
        </w:rPr>
        <w:t>t</w:t>
      </w:r>
      <w:r w:rsidR="00BF4880" w:rsidRPr="005049DA">
        <w:rPr>
          <w:rFonts w:ascii="Calibri" w:eastAsia="Arial" w:hAnsi="Calibri" w:cs="Calibri"/>
          <w:sz w:val="24"/>
          <w:szCs w:val="24"/>
          <w:lang w:val="ro-RO"/>
        </w:rPr>
        <w:t>. 9</w:t>
      </w:r>
      <w:r w:rsidR="00BF4880" w:rsidRPr="005049DA">
        <w:rPr>
          <w:rFonts w:ascii="Calibri" w:eastAsia="Arial" w:hAnsi="Calibri" w:cs="Calibri"/>
          <w:spacing w:val="1"/>
          <w:sz w:val="24"/>
          <w:szCs w:val="24"/>
          <w:lang w:val="ro-RO"/>
        </w:rPr>
        <w:t xml:space="preserve"> </w:t>
      </w:r>
      <w:r w:rsidR="00BF4880" w:rsidRPr="005049DA">
        <w:rPr>
          <w:rFonts w:ascii="Calibri" w:eastAsia="Arial" w:hAnsi="Calibri" w:cs="Calibri"/>
          <w:sz w:val="24"/>
          <w:szCs w:val="24"/>
          <w:lang w:val="ro-RO"/>
        </w:rPr>
        <w:t>a</w:t>
      </w:r>
      <w:r w:rsidR="00BF4880" w:rsidRPr="005049DA">
        <w:rPr>
          <w:rFonts w:ascii="Calibri" w:eastAsia="Arial" w:hAnsi="Calibri" w:cs="Calibri"/>
          <w:spacing w:val="-1"/>
          <w:sz w:val="24"/>
          <w:szCs w:val="24"/>
          <w:lang w:val="ro-RO"/>
        </w:rPr>
        <w:t>li</w:t>
      </w:r>
      <w:r w:rsidR="00BF4880" w:rsidRPr="005049DA">
        <w:rPr>
          <w:rFonts w:ascii="Calibri" w:eastAsia="Arial" w:hAnsi="Calibri" w:cs="Calibri"/>
          <w:sz w:val="24"/>
          <w:szCs w:val="24"/>
          <w:lang w:val="ro-RO"/>
        </w:rPr>
        <w:t>n. (2)</w:t>
      </w:r>
      <w:r w:rsidR="00406558" w:rsidRPr="005049DA">
        <w:rPr>
          <w:rFonts w:ascii="Calibri" w:hAnsi="Calibri" w:cs="Calibri"/>
          <w:sz w:val="24"/>
          <w:szCs w:val="24"/>
          <w:lang w:val="ro-RO"/>
        </w:rPr>
        <w:t xml:space="preserve"> din prezentul contract de finanțare</w:t>
      </w:r>
      <w:r w:rsidR="00BF4880" w:rsidRPr="005049DA">
        <w:rPr>
          <w:rFonts w:ascii="Calibri" w:eastAsia="Arial" w:hAnsi="Calibri" w:cs="Calibri"/>
          <w:sz w:val="24"/>
          <w:szCs w:val="24"/>
          <w:lang w:val="ro-RO"/>
        </w:rPr>
        <w:t>;</w:t>
      </w:r>
    </w:p>
    <w:p w14:paraId="3C49F997" w14:textId="4F64CA96" w:rsidR="00155FE5" w:rsidRPr="005049DA" w:rsidRDefault="00B064D1" w:rsidP="00F56A5E">
      <w:pPr>
        <w:pStyle w:val="ListParagraph"/>
        <w:numPr>
          <w:ilvl w:val="0"/>
          <w:numId w:val="26"/>
        </w:numPr>
        <w:tabs>
          <w:tab w:val="left" w:pos="284"/>
          <w:tab w:val="left" w:pos="567"/>
          <w:tab w:val="left" w:pos="1080"/>
        </w:tabs>
        <w:ind w:left="284" w:firstLine="0"/>
        <w:jc w:val="both"/>
        <w:rPr>
          <w:rFonts w:ascii="Calibri" w:eastAsia="Arial" w:hAnsi="Calibri" w:cs="Calibri"/>
          <w:sz w:val="24"/>
          <w:szCs w:val="24"/>
          <w:lang w:val="ro-RO"/>
        </w:rPr>
      </w:pPr>
      <w:r w:rsidRPr="005049DA">
        <w:rPr>
          <w:rFonts w:ascii="Calibri" w:eastAsia="Arial" w:hAnsi="Calibri" w:cs="Calibri"/>
          <w:spacing w:val="-1"/>
          <w:sz w:val="24"/>
          <w:szCs w:val="24"/>
          <w:lang w:val="ro-RO"/>
        </w:rPr>
        <w:t>d</w:t>
      </w:r>
      <w:r w:rsidR="00BF4880" w:rsidRPr="005049DA">
        <w:rPr>
          <w:rFonts w:ascii="Calibri" w:eastAsia="Arial" w:hAnsi="Calibri" w:cs="Calibri"/>
          <w:sz w:val="24"/>
          <w:szCs w:val="24"/>
          <w:lang w:val="ro-RO"/>
        </w:rPr>
        <w:t>acă</w:t>
      </w:r>
      <w:r w:rsidR="00BF4880" w:rsidRPr="005049DA">
        <w:rPr>
          <w:rFonts w:ascii="Calibri" w:eastAsia="Arial" w:hAnsi="Calibri" w:cs="Calibri"/>
          <w:spacing w:val="20"/>
          <w:sz w:val="24"/>
          <w:szCs w:val="24"/>
          <w:lang w:val="ro-RO"/>
        </w:rPr>
        <w:t xml:space="preserve"> </w:t>
      </w:r>
      <w:r w:rsidR="00BF4880" w:rsidRPr="005049DA">
        <w:rPr>
          <w:rFonts w:ascii="Calibri" w:eastAsia="Arial" w:hAnsi="Calibri" w:cs="Calibri"/>
          <w:sz w:val="24"/>
          <w:szCs w:val="24"/>
          <w:lang w:val="ro-RO"/>
        </w:rPr>
        <w:t>se</w:t>
      </w:r>
      <w:r w:rsidR="00BF4880" w:rsidRPr="005049DA">
        <w:rPr>
          <w:rFonts w:ascii="Calibri" w:eastAsia="Arial" w:hAnsi="Calibri" w:cs="Calibri"/>
          <w:spacing w:val="20"/>
          <w:sz w:val="24"/>
          <w:szCs w:val="24"/>
          <w:lang w:val="ro-RO"/>
        </w:rPr>
        <w:t xml:space="preserve"> </w:t>
      </w:r>
      <w:r w:rsidR="00BF4880" w:rsidRPr="005049DA">
        <w:rPr>
          <w:rFonts w:ascii="Calibri" w:eastAsia="Arial" w:hAnsi="Calibri" w:cs="Calibri"/>
          <w:sz w:val="24"/>
          <w:szCs w:val="24"/>
          <w:lang w:val="ro-RO"/>
        </w:rPr>
        <w:t>cons</w:t>
      </w:r>
      <w:r w:rsidR="00BF4880" w:rsidRPr="005049DA">
        <w:rPr>
          <w:rFonts w:ascii="Calibri" w:eastAsia="Arial" w:hAnsi="Calibri" w:cs="Calibri"/>
          <w:spacing w:val="1"/>
          <w:sz w:val="24"/>
          <w:szCs w:val="24"/>
          <w:lang w:val="ro-RO"/>
        </w:rPr>
        <w:t>t</w:t>
      </w:r>
      <w:r w:rsidR="00BF4880" w:rsidRPr="005049DA">
        <w:rPr>
          <w:rFonts w:ascii="Calibri" w:eastAsia="Arial" w:hAnsi="Calibri" w:cs="Calibri"/>
          <w:spacing w:val="-3"/>
          <w:sz w:val="24"/>
          <w:szCs w:val="24"/>
          <w:lang w:val="ro-RO"/>
        </w:rPr>
        <w:t>a</w:t>
      </w:r>
      <w:r w:rsidR="00BF4880" w:rsidRPr="005049DA">
        <w:rPr>
          <w:rFonts w:ascii="Calibri" w:eastAsia="Arial" w:hAnsi="Calibri" w:cs="Calibri"/>
          <w:spacing w:val="1"/>
          <w:sz w:val="24"/>
          <w:szCs w:val="24"/>
          <w:lang w:val="ro-RO"/>
        </w:rPr>
        <w:t>t</w:t>
      </w:r>
      <w:r w:rsidR="00BF4880" w:rsidRPr="005049DA">
        <w:rPr>
          <w:rFonts w:ascii="Calibri" w:eastAsia="Arial" w:hAnsi="Calibri" w:cs="Calibri"/>
          <w:sz w:val="24"/>
          <w:szCs w:val="24"/>
          <w:lang w:val="ro-RO"/>
        </w:rPr>
        <w:t>ă</w:t>
      </w:r>
      <w:r w:rsidR="00BF4880" w:rsidRPr="005049DA">
        <w:rPr>
          <w:rFonts w:ascii="Calibri" w:eastAsia="Arial" w:hAnsi="Calibri" w:cs="Calibri"/>
          <w:spacing w:val="18"/>
          <w:sz w:val="24"/>
          <w:szCs w:val="24"/>
          <w:lang w:val="ro-RO"/>
        </w:rPr>
        <w:t xml:space="preserve"> </w:t>
      </w:r>
      <w:r w:rsidR="00BF4880" w:rsidRPr="005049DA">
        <w:rPr>
          <w:rFonts w:ascii="Calibri" w:eastAsia="Arial" w:hAnsi="Calibri" w:cs="Calibri"/>
          <w:spacing w:val="3"/>
          <w:sz w:val="24"/>
          <w:szCs w:val="24"/>
          <w:lang w:val="ro-RO"/>
        </w:rPr>
        <w:t>f</w:t>
      </w:r>
      <w:r w:rsidR="00BF4880" w:rsidRPr="005049DA">
        <w:rPr>
          <w:rFonts w:ascii="Calibri" w:eastAsia="Arial" w:hAnsi="Calibri" w:cs="Calibri"/>
          <w:sz w:val="24"/>
          <w:szCs w:val="24"/>
          <w:lang w:val="ro-RO"/>
        </w:rPr>
        <w:t>a</w:t>
      </w:r>
      <w:r w:rsidR="00BF4880" w:rsidRPr="005049DA">
        <w:rPr>
          <w:rFonts w:ascii="Calibri" w:eastAsia="Arial" w:hAnsi="Calibri" w:cs="Calibri"/>
          <w:spacing w:val="-3"/>
          <w:sz w:val="24"/>
          <w:szCs w:val="24"/>
          <w:lang w:val="ro-RO"/>
        </w:rPr>
        <w:t>p</w:t>
      </w:r>
      <w:r w:rsidR="00BF4880" w:rsidRPr="005049DA">
        <w:rPr>
          <w:rFonts w:ascii="Calibri" w:eastAsia="Arial" w:hAnsi="Calibri" w:cs="Calibri"/>
          <w:spacing w:val="1"/>
          <w:sz w:val="24"/>
          <w:szCs w:val="24"/>
          <w:lang w:val="ro-RO"/>
        </w:rPr>
        <w:t>t</w:t>
      </w:r>
      <w:r w:rsidR="00BF4880" w:rsidRPr="005049DA">
        <w:rPr>
          <w:rFonts w:ascii="Calibri" w:eastAsia="Arial" w:hAnsi="Calibri" w:cs="Calibri"/>
          <w:sz w:val="24"/>
          <w:szCs w:val="24"/>
          <w:lang w:val="ro-RO"/>
        </w:rPr>
        <w:t>ul</w:t>
      </w:r>
      <w:r w:rsidR="00BF4880" w:rsidRPr="005049DA">
        <w:rPr>
          <w:rFonts w:ascii="Calibri" w:eastAsia="Arial" w:hAnsi="Calibri" w:cs="Calibri"/>
          <w:spacing w:val="17"/>
          <w:sz w:val="24"/>
          <w:szCs w:val="24"/>
          <w:lang w:val="ro-RO"/>
        </w:rPr>
        <w:t xml:space="preserve"> </w:t>
      </w:r>
      <w:r w:rsidR="00BF4880" w:rsidRPr="005049DA">
        <w:rPr>
          <w:rFonts w:ascii="Calibri" w:eastAsia="Arial" w:hAnsi="Calibri" w:cs="Calibri"/>
          <w:sz w:val="24"/>
          <w:szCs w:val="24"/>
          <w:lang w:val="ro-RO"/>
        </w:rPr>
        <w:t>că</w:t>
      </w:r>
      <w:r w:rsidR="00BF4880" w:rsidRPr="005049DA">
        <w:rPr>
          <w:rFonts w:ascii="Calibri" w:eastAsia="Arial" w:hAnsi="Calibri" w:cs="Calibri"/>
          <w:spacing w:val="20"/>
          <w:sz w:val="24"/>
          <w:szCs w:val="24"/>
          <w:lang w:val="ro-RO"/>
        </w:rPr>
        <w:t xml:space="preserve"> </w:t>
      </w:r>
      <w:r w:rsidR="008B0549" w:rsidRPr="005049DA">
        <w:rPr>
          <w:rFonts w:ascii="Calibri" w:eastAsia="Arial" w:hAnsi="Calibri" w:cs="Calibri"/>
          <w:spacing w:val="-1"/>
          <w:sz w:val="24"/>
          <w:szCs w:val="24"/>
          <w:lang w:val="ro-RO"/>
        </w:rPr>
        <w:t>p</w:t>
      </w:r>
      <w:r w:rsidR="008B0549" w:rsidRPr="005049DA">
        <w:rPr>
          <w:rFonts w:ascii="Calibri" w:eastAsia="Arial" w:hAnsi="Calibri" w:cs="Calibri"/>
          <w:spacing w:val="1"/>
          <w:sz w:val="24"/>
          <w:szCs w:val="24"/>
          <w:lang w:val="ro-RO"/>
        </w:rPr>
        <w:t>r</w:t>
      </w:r>
      <w:r w:rsidR="008B0549" w:rsidRPr="005049DA">
        <w:rPr>
          <w:rFonts w:ascii="Calibri" w:eastAsia="Arial" w:hAnsi="Calibri" w:cs="Calibri"/>
          <w:sz w:val="24"/>
          <w:szCs w:val="24"/>
          <w:lang w:val="ro-RO"/>
        </w:rPr>
        <w:t>o</w:t>
      </w:r>
      <w:r w:rsidR="008B0549" w:rsidRPr="005049DA">
        <w:rPr>
          <w:rFonts w:ascii="Calibri" w:eastAsia="Arial" w:hAnsi="Calibri" w:cs="Calibri"/>
          <w:spacing w:val="-1"/>
          <w:sz w:val="24"/>
          <w:szCs w:val="24"/>
          <w:lang w:val="ro-RO"/>
        </w:rPr>
        <w:t>i</w:t>
      </w:r>
      <w:r w:rsidR="008B0549" w:rsidRPr="005049DA">
        <w:rPr>
          <w:rFonts w:ascii="Calibri" w:eastAsia="Arial" w:hAnsi="Calibri" w:cs="Calibri"/>
          <w:sz w:val="24"/>
          <w:szCs w:val="24"/>
          <w:lang w:val="ro-RO"/>
        </w:rPr>
        <w:t>ec</w:t>
      </w:r>
      <w:r w:rsidR="008B0549" w:rsidRPr="005049DA">
        <w:rPr>
          <w:rFonts w:ascii="Calibri" w:eastAsia="Arial" w:hAnsi="Calibri" w:cs="Calibri"/>
          <w:spacing w:val="1"/>
          <w:sz w:val="24"/>
          <w:szCs w:val="24"/>
          <w:lang w:val="ro-RO"/>
        </w:rPr>
        <w:t>t</w:t>
      </w:r>
      <w:r w:rsidR="008B0549" w:rsidRPr="005049DA">
        <w:rPr>
          <w:rFonts w:ascii="Calibri" w:eastAsia="Arial" w:hAnsi="Calibri" w:cs="Calibri"/>
          <w:sz w:val="24"/>
          <w:szCs w:val="24"/>
          <w:lang w:val="ro-RO"/>
        </w:rPr>
        <w:t>ul</w:t>
      </w:r>
      <w:r w:rsidR="008B0549" w:rsidRPr="005049DA">
        <w:rPr>
          <w:rFonts w:ascii="Calibri" w:eastAsia="Arial" w:hAnsi="Calibri" w:cs="Calibri"/>
          <w:spacing w:val="17"/>
          <w:sz w:val="24"/>
          <w:szCs w:val="24"/>
          <w:lang w:val="ro-RO"/>
        </w:rPr>
        <w:t xml:space="preserve"> </w:t>
      </w:r>
      <w:r w:rsidR="00BF4880" w:rsidRPr="005049DA">
        <w:rPr>
          <w:rFonts w:ascii="Calibri" w:eastAsia="Arial" w:hAnsi="Calibri" w:cs="Calibri"/>
          <w:spacing w:val="3"/>
          <w:sz w:val="24"/>
          <w:szCs w:val="24"/>
          <w:lang w:val="ro-RO"/>
        </w:rPr>
        <w:t>f</w:t>
      </w:r>
      <w:r w:rsidR="00BF4880" w:rsidRPr="005049DA">
        <w:rPr>
          <w:rFonts w:ascii="Calibri" w:eastAsia="Arial" w:hAnsi="Calibri" w:cs="Calibri"/>
          <w:sz w:val="24"/>
          <w:szCs w:val="24"/>
          <w:lang w:val="ro-RO"/>
        </w:rPr>
        <w:t>ace</w:t>
      </w:r>
      <w:r w:rsidR="00BF4880" w:rsidRPr="005049DA">
        <w:rPr>
          <w:rFonts w:ascii="Calibri" w:eastAsia="Arial" w:hAnsi="Calibri" w:cs="Calibri"/>
          <w:spacing w:val="18"/>
          <w:sz w:val="24"/>
          <w:szCs w:val="24"/>
          <w:lang w:val="ro-RO"/>
        </w:rPr>
        <w:t xml:space="preserve"> </w:t>
      </w:r>
      <w:r w:rsidR="00BF4880" w:rsidRPr="005049DA">
        <w:rPr>
          <w:rFonts w:ascii="Calibri" w:eastAsia="Arial" w:hAnsi="Calibri" w:cs="Calibri"/>
          <w:sz w:val="24"/>
          <w:szCs w:val="24"/>
          <w:lang w:val="ro-RO"/>
        </w:rPr>
        <w:t>ob</w:t>
      </w:r>
      <w:r w:rsidR="00BF4880" w:rsidRPr="005049DA">
        <w:rPr>
          <w:rFonts w:ascii="Calibri" w:eastAsia="Arial" w:hAnsi="Calibri" w:cs="Calibri"/>
          <w:spacing w:val="-1"/>
          <w:sz w:val="24"/>
          <w:szCs w:val="24"/>
          <w:lang w:val="ro-RO"/>
        </w:rPr>
        <w:t>i</w:t>
      </w:r>
      <w:r w:rsidR="00BF4880" w:rsidRPr="005049DA">
        <w:rPr>
          <w:rFonts w:ascii="Calibri" w:eastAsia="Arial" w:hAnsi="Calibri" w:cs="Calibri"/>
          <w:sz w:val="24"/>
          <w:szCs w:val="24"/>
          <w:lang w:val="ro-RO"/>
        </w:rPr>
        <w:t>ec</w:t>
      </w:r>
      <w:r w:rsidR="00BF4880" w:rsidRPr="005049DA">
        <w:rPr>
          <w:rFonts w:ascii="Calibri" w:eastAsia="Arial" w:hAnsi="Calibri" w:cs="Calibri"/>
          <w:spacing w:val="1"/>
          <w:sz w:val="24"/>
          <w:szCs w:val="24"/>
          <w:lang w:val="ro-RO"/>
        </w:rPr>
        <w:t>t</w:t>
      </w:r>
      <w:r w:rsidR="00BF4880" w:rsidRPr="005049DA">
        <w:rPr>
          <w:rFonts w:ascii="Calibri" w:eastAsia="Arial" w:hAnsi="Calibri" w:cs="Calibri"/>
          <w:sz w:val="24"/>
          <w:szCs w:val="24"/>
          <w:lang w:val="ro-RO"/>
        </w:rPr>
        <w:t>ul</w:t>
      </w:r>
      <w:r w:rsidR="00BF4880" w:rsidRPr="005049DA">
        <w:rPr>
          <w:rFonts w:ascii="Calibri" w:eastAsia="Arial" w:hAnsi="Calibri" w:cs="Calibri"/>
          <w:spacing w:val="19"/>
          <w:sz w:val="24"/>
          <w:szCs w:val="24"/>
          <w:lang w:val="ro-RO"/>
        </w:rPr>
        <w:t xml:space="preserve"> </w:t>
      </w:r>
      <w:r w:rsidR="00BF4880" w:rsidRPr="005049DA">
        <w:rPr>
          <w:rFonts w:ascii="Calibri" w:eastAsia="Arial" w:hAnsi="Calibri" w:cs="Calibri"/>
          <w:sz w:val="24"/>
          <w:szCs w:val="24"/>
          <w:lang w:val="ro-RO"/>
        </w:rPr>
        <w:t>unei</w:t>
      </w:r>
      <w:r w:rsidR="00BF4880" w:rsidRPr="005049DA">
        <w:rPr>
          <w:rFonts w:ascii="Calibri" w:eastAsia="Arial" w:hAnsi="Calibri" w:cs="Calibri"/>
          <w:spacing w:val="19"/>
          <w:sz w:val="24"/>
          <w:szCs w:val="24"/>
          <w:lang w:val="ro-RO"/>
        </w:rPr>
        <w:t xml:space="preserve"> </w:t>
      </w:r>
      <w:r w:rsidR="00BF4880" w:rsidRPr="005049DA">
        <w:rPr>
          <w:rFonts w:ascii="Calibri" w:eastAsia="Arial" w:hAnsi="Calibri" w:cs="Calibri"/>
          <w:sz w:val="24"/>
          <w:szCs w:val="24"/>
          <w:lang w:val="ro-RO"/>
        </w:rPr>
        <w:t>a</w:t>
      </w:r>
      <w:r w:rsidR="00BF4880" w:rsidRPr="005049DA">
        <w:rPr>
          <w:rFonts w:ascii="Calibri" w:eastAsia="Arial" w:hAnsi="Calibri" w:cs="Calibri"/>
          <w:spacing w:val="-1"/>
          <w:sz w:val="24"/>
          <w:szCs w:val="24"/>
          <w:lang w:val="ro-RO"/>
        </w:rPr>
        <w:t>l</w:t>
      </w:r>
      <w:r w:rsidR="00BF4880" w:rsidRPr="005049DA">
        <w:rPr>
          <w:rFonts w:ascii="Calibri" w:eastAsia="Arial" w:hAnsi="Calibri" w:cs="Calibri"/>
          <w:spacing w:val="1"/>
          <w:sz w:val="24"/>
          <w:szCs w:val="24"/>
          <w:lang w:val="ro-RO"/>
        </w:rPr>
        <w:t>t</w:t>
      </w:r>
      <w:r w:rsidR="00BF4880" w:rsidRPr="005049DA">
        <w:rPr>
          <w:rFonts w:ascii="Calibri" w:eastAsia="Arial" w:hAnsi="Calibri" w:cs="Calibri"/>
          <w:sz w:val="24"/>
          <w:szCs w:val="24"/>
          <w:lang w:val="ro-RO"/>
        </w:rPr>
        <w:t>e</w:t>
      </w:r>
      <w:r w:rsidR="00BF4880" w:rsidRPr="005049DA">
        <w:rPr>
          <w:rFonts w:ascii="Calibri" w:eastAsia="Arial" w:hAnsi="Calibri" w:cs="Calibri"/>
          <w:spacing w:val="18"/>
          <w:sz w:val="24"/>
          <w:szCs w:val="24"/>
          <w:lang w:val="ro-RO"/>
        </w:rPr>
        <w:t xml:space="preserve"> </w:t>
      </w:r>
      <w:r w:rsidR="00F756E0" w:rsidRPr="005049DA">
        <w:rPr>
          <w:rFonts w:ascii="Calibri" w:eastAsia="Arial" w:hAnsi="Calibri" w:cs="Calibri"/>
          <w:spacing w:val="3"/>
          <w:sz w:val="24"/>
          <w:szCs w:val="24"/>
          <w:lang w:val="ro-RO"/>
        </w:rPr>
        <w:t>f</w:t>
      </w:r>
      <w:r w:rsidR="00F756E0" w:rsidRPr="005049DA">
        <w:rPr>
          <w:rFonts w:ascii="Calibri" w:eastAsia="Arial" w:hAnsi="Calibri" w:cs="Calibri"/>
          <w:spacing w:val="-1"/>
          <w:sz w:val="24"/>
          <w:szCs w:val="24"/>
          <w:lang w:val="ro-RO"/>
        </w:rPr>
        <w:t>i</w:t>
      </w:r>
      <w:r w:rsidR="00F756E0" w:rsidRPr="005049DA">
        <w:rPr>
          <w:rFonts w:ascii="Calibri" w:eastAsia="Arial" w:hAnsi="Calibri" w:cs="Calibri"/>
          <w:sz w:val="24"/>
          <w:szCs w:val="24"/>
          <w:lang w:val="ro-RO"/>
        </w:rPr>
        <w:t>nan</w:t>
      </w:r>
      <w:r w:rsidR="00F756E0" w:rsidRPr="005049DA">
        <w:rPr>
          <w:rFonts w:ascii="Calibri" w:eastAsia="Arial" w:hAnsi="Calibri" w:cs="Calibri"/>
          <w:spacing w:val="1"/>
          <w:sz w:val="24"/>
          <w:szCs w:val="24"/>
          <w:lang w:val="ro-RO"/>
        </w:rPr>
        <w:t>ț</w:t>
      </w:r>
      <w:r w:rsidR="00F756E0" w:rsidRPr="005049DA">
        <w:rPr>
          <w:rFonts w:ascii="Calibri" w:eastAsia="Arial" w:hAnsi="Calibri" w:cs="Calibri"/>
          <w:spacing w:val="-3"/>
          <w:sz w:val="24"/>
          <w:szCs w:val="24"/>
          <w:lang w:val="ro-RO"/>
        </w:rPr>
        <w:t>ă</w:t>
      </w:r>
      <w:r w:rsidR="00F756E0" w:rsidRPr="005049DA">
        <w:rPr>
          <w:rFonts w:ascii="Calibri" w:eastAsia="Arial" w:hAnsi="Calibri" w:cs="Calibri"/>
          <w:spacing w:val="1"/>
          <w:sz w:val="24"/>
          <w:szCs w:val="24"/>
          <w:lang w:val="ro-RO"/>
        </w:rPr>
        <w:t>r</w:t>
      </w:r>
      <w:r w:rsidR="00F756E0" w:rsidRPr="005049DA">
        <w:rPr>
          <w:rFonts w:ascii="Calibri" w:eastAsia="Arial" w:hAnsi="Calibri" w:cs="Calibri"/>
          <w:sz w:val="24"/>
          <w:szCs w:val="24"/>
          <w:lang w:val="ro-RO"/>
        </w:rPr>
        <w:t>i</w:t>
      </w:r>
      <w:r w:rsidR="00BF4880" w:rsidRPr="005049DA">
        <w:rPr>
          <w:rFonts w:ascii="Calibri" w:eastAsia="Arial" w:hAnsi="Calibri" w:cs="Calibri"/>
          <w:spacing w:val="19"/>
          <w:sz w:val="24"/>
          <w:szCs w:val="24"/>
          <w:lang w:val="ro-RO"/>
        </w:rPr>
        <w:t xml:space="preserve"> </w:t>
      </w:r>
      <w:r w:rsidR="00BF4880" w:rsidRPr="005049DA">
        <w:rPr>
          <w:rFonts w:ascii="Calibri" w:eastAsia="Arial" w:hAnsi="Calibri" w:cs="Calibri"/>
          <w:sz w:val="24"/>
          <w:szCs w:val="24"/>
          <w:lang w:val="ro-RO"/>
        </w:rPr>
        <w:t>d</w:t>
      </w:r>
      <w:r w:rsidR="00BF4880" w:rsidRPr="005049DA">
        <w:rPr>
          <w:rFonts w:ascii="Calibri" w:eastAsia="Arial" w:hAnsi="Calibri" w:cs="Calibri"/>
          <w:spacing w:val="-1"/>
          <w:sz w:val="24"/>
          <w:szCs w:val="24"/>
          <w:lang w:val="ro-RO"/>
        </w:rPr>
        <w:t>i</w:t>
      </w:r>
      <w:r w:rsidR="00BF4880" w:rsidRPr="005049DA">
        <w:rPr>
          <w:rFonts w:ascii="Calibri" w:eastAsia="Arial" w:hAnsi="Calibri" w:cs="Calibri"/>
          <w:sz w:val="24"/>
          <w:szCs w:val="24"/>
          <w:lang w:val="ro-RO"/>
        </w:rPr>
        <w:t>n</w:t>
      </w:r>
      <w:r w:rsidR="00BF4880" w:rsidRPr="005049DA">
        <w:rPr>
          <w:rFonts w:ascii="Calibri" w:eastAsia="Arial" w:hAnsi="Calibri" w:cs="Calibri"/>
          <w:spacing w:val="20"/>
          <w:sz w:val="24"/>
          <w:szCs w:val="24"/>
          <w:lang w:val="ro-RO"/>
        </w:rPr>
        <w:t xml:space="preserve"> </w:t>
      </w:r>
      <w:r w:rsidR="00BF4880" w:rsidRPr="005049DA">
        <w:rPr>
          <w:rFonts w:ascii="Calibri" w:eastAsia="Arial" w:hAnsi="Calibri" w:cs="Calibri"/>
          <w:spacing w:val="3"/>
          <w:sz w:val="24"/>
          <w:szCs w:val="24"/>
          <w:lang w:val="ro-RO"/>
        </w:rPr>
        <w:t>f</w:t>
      </w:r>
      <w:r w:rsidR="00BF4880" w:rsidRPr="005049DA">
        <w:rPr>
          <w:rFonts w:ascii="Calibri" w:eastAsia="Arial" w:hAnsi="Calibri" w:cs="Calibri"/>
          <w:sz w:val="24"/>
          <w:szCs w:val="24"/>
          <w:lang w:val="ro-RO"/>
        </w:rPr>
        <w:t>ond</w:t>
      </w:r>
      <w:r w:rsidR="00BF4880" w:rsidRPr="005049DA">
        <w:rPr>
          <w:rFonts w:ascii="Calibri" w:eastAsia="Arial" w:hAnsi="Calibri" w:cs="Calibri"/>
          <w:spacing w:val="-3"/>
          <w:sz w:val="24"/>
          <w:szCs w:val="24"/>
          <w:lang w:val="ro-RO"/>
        </w:rPr>
        <w:t>u</w:t>
      </w:r>
      <w:r w:rsidR="00BF4880" w:rsidRPr="005049DA">
        <w:rPr>
          <w:rFonts w:ascii="Calibri" w:eastAsia="Arial" w:hAnsi="Calibri" w:cs="Calibri"/>
          <w:spacing w:val="1"/>
          <w:sz w:val="24"/>
          <w:szCs w:val="24"/>
          <w:lang w:val="ro-RO"/>
        </w:rPr>
        <w:t>r</w:t>
      </w:r>
      <w:r w:rsidR="00BF4880" w:rsidRPr="005049DA">
        <w:rPr>
          <w:rFonts w:ascii="Calibri" w:eastAsia="Arial" w:hAnsi="Calibri" w:cs="Calibri"/>
          <w:sz w:val="24"/>
          <w:szCs w:val="24"/>
          <w:lang w:val="ro-RO"/>
        </w:rPr>
        <w:t>i pub</w:t>
      </w:r>
      <w:r w:rsidR="00BF4880" w:rsidRPr="005049DA">
        <w:rPr>
          <w:rFonts w:ascii="Calibri" w:eastAsia="Arial" w:hAnsi="Calibri" w:cs="Calibri"/>
          <w:spacing w:val="-1"/>
          <w:sz w:val="24"/>
          <w:szCs w:val="24"/>
          <w:lang w:val="ro-RO"/>
        </w:rPr>
        <w:t>li</w:t>
      </w:r>
      <w:r w:rsidR="00BF4880" w:rsidRPr="005049DA">
        <w:rPr>
          <w:rFonts w:ascii="Calibri" w:eastAsia="Arial" w:hAnsi="Calibri" w:cs="Calibri"/>
          <w:sz w:val="24"/>
          <w:szCs w:val="24"/>
          <w:lang w:val="ro-RO"/>
        </w:rPr>
        <w:t>ce</w:t>
      </w:r>
      <w:r w:rsidR="00BF4880" w:rsidRPr="005049DA">
        <w:rPr>
          <w:rFonts w:ascii="Calibri" w:eastAsia="Arial" w:hAnsi="Calibri" w:cs="Calibri"/>
          <w:spacing w:val="5"/>
          <w:sz w:val="24"/>
          <w:szCs w:val="24"/>
          <w:lang w:val="ro-RO"/>
        </w:rPr>
        <w:t xml:space="preserve"> </w:t>
      </w:r>
      <w:r w:rsidR="00F756E0" w:rsidRPr="005049DA">
        <w:rPr>
          <w:rFonts w:ascii="Calibri" w:eastAsia="Arial" w:hAnsi="Calibri" w:cs="Calibri"/>
          <w:sz w:val="24"/>
          <w:szCs w:val="24"/>
          <w:lang w:val="ro-RO"/>
        </w:rPr>
        <w:t>na</w:t>
      </w:r>
      <w:r w:rsidR="00F756E0" w:rsidRPr="005049DA">
        <w:rPr>
          <w:rFonts w:ascii="Calibri" w:eastAsia="Arial" w:hAnsi="Calibri" w:cs="Calibri"/>
          <w:spacing w:val="1"/>
          <w:sz w:val="24"/>
          <w:szCs w:val="24"/>
          <w:lang w:val="ro-RO"/>
        </w:rPr>
        <w:t>ț</w:t>
      </w:r>
      <w:r w:rsidR="00F756E0" w:rsidRPr="005049DA">
        <w:rPr>
          <w:rFonts w:ascii="Calibri" w:eastAsia="Arial" w:hAnsi="Calibri" w:cs="Calibri"/>
          <w:spacing w:val="-1"/>
          <w:sz w:val="24"/>
          <w:szCs w:val="24"/>
          <w:lang w:val="ro-RO"/>
        </w:rPr>
        <w:t>i</w:t>
      </w:r>
      <w:r w:rsidR="00F756E0" w:rsidRPr="005049DA">
        <w:rPr>
          <w:rFonts w:ascii="Calibri" w:eastAsia="Arial" w:hAnsi="Calibri" w:cs="Calibri"/>
          <w:sz w:val="24"/>
          <w:szCs w:val="24"/>
          <w:lang w:val="ro-RO"/>
        </w:rPr>
        <w:t>ona</w:t>
      </w:r>
      <w:r w:rsidR="00F756E0" w:rsidRPr="005049DA">
        <w:rPr>
          <w:rFonts w:ascii="Calibri" w:eastAsia="Arial" w:hAnsi="Calibri" w:cs="Calibri"/>
          <w:spacing w:val="-1"/>
          <w:sz w:val="24"/>
          <w:szCs w:val="24"/>
          <w:lang w:val="ro-RO"/>
        </w:rPr>
        <w:t>l</w:t>
      </w:r>
      <w:r w:rsidR="00F756E0" w:rsidRPr="005049DA">
        <w:rPr>
          <w:rFonts w:ascii="Calibri" w:eastAsia="Arial" w:hAnsi="Calibri" w:cs="Calibri"/>
          <w:sz w:val="24"/>
          <w:szCs w:val="24"/>
          <w:lang w:val="ro-RO"/>
        </w:rPr>
        <w:t>e</w:t>
      </w:r>
      <w:r w:rsidR="00BF4880" w:rsidRPr="005049DA">
        <w:rPr>
          <w:rFonts w:ascii="Calibri" w:eastAsia="Arial" w:hAnsi="Calibri" w:cs="Calibri"/>
          <w:spacing w:val="5"/>
          <w:sz w:val="24"/>
          <w:szCs w:val="24"/>
          <w:lang w:val="ro-RO"/>
        </w:rPr>
        <w:t xml:space="preserve"> </w:t>
      </w:r>
      <w:r w:rsidR="00BF4880" w:rsidRPr="005049DA">
        <w:rPr>
          <w:rFonts w:ascii="Calibri" w:eastAsia="Arial" w:hAnsi="Calibri" w:cs="Calibri"/>
          <w:sz w:val="24"/>
          <w:szCs w:val="24"/>
          <w:lang w:val="ro-RO"/>
        </w:rPr>
        <w:t>sau</w:t>
      </w:r>
      <w:r w:rsidR="00BF4880" w:rsidRPr="005049DA">
        <w:rPr>
          <w:rFonts w:ascii="Calibri" w:eastAsia="Arial" w:hAnsi="Calibri" w:cs="Calibri"/>
          <w:spacing w:val="4"/>
          <w:sz w:val="24"/>
          <w:szCs w:val="24"/>
          <w:lang w:val="ro-RO"/>
        </w:rPr>
        <w:t xml:space="preserve"> </w:t>
      </w:r>
      <w:r w:rsidR="00BF4880" w:rsidRPr="005049DA">
        <w:rPr>
          <w:rFonts w:ascii="Calibri" w:eastAsia="Arial" w:hAnsi="Calibri" w:cs="Calibri"/>
          <w:sz w:val="24"/>
          <w:szCs w:val="24"/>
          <w:lang w:val="ro-RO"/>
        </w:rPr>
        <w:t>eu</w:t>
      </w:r>
      <w:r w:rsidR="00BF4880" w:rsidRPr="005049DA">
        <w:rPr>
          <w:rFonts w:ascii="Calibri" w:eastAsia="Arial" w:hAnsi="Calibri" w:cs="Calibri"/>
          <w:spacing w:val="1"/>
          <w:sz w:val="24"/>
          <w:szCs w:val="24"/>
          <w:lang w:val="ro-RO"/>
        </w:rPr>
        <w:t>r</w:t>
      </w:r>
      <w:r w:rsidR="00BF4880" w:rsidRPr="005049DA">
        <w:rPr>
          <w:rFonts w:ascii="Calibri" w:eastAsia="Arial" w:hAnsi="Calibri" w:cs="Calibri"/>
          <w:sz w:val="24"/>
          <w:szCs w:val="24"/>
          <w:lang w:val="ro-RO"/>
        </w:rPr>
        <w:t>opene</w:t>
      </w:r>
      <w:r w:rsidR="00BF4880" w:rsidRPr="005049DA">
        <w:rPr>
          <w:rFonts w:ascii="Calibri" w:eastAsia="Arial" w:hAnsi="Calibri" w:cs="Calibri"/>
          <w:spacing w:val="5"/>
          <w:sz w:val="24"/>
          <w:szCs w:val="24"/>
          <w:lang w:val="ro-RO"/>
        </w:rPr>
        <w:t xml:space="preserve"> </w:t>
      </w:r>
      <w:r w:rsidR="00BF4880" w:rsidRPr="005049DA">
        <w:rPr>
          <w:rFonts w:ascii="Calibri" w:eastAsia="Arial" w:hAnsi="Calibri" w:cs="Calibri"/>
          <w:sz w:val="24"/>
          <w:szCs w:val="24"/>
          <w:lang w:val="ro-RO"/>
        </w:rPr>
        <w:t>sau</w:t>
      </w:r>
      <w:r w:rsidR="00BF4880" w:rsidRPr="005049DA">
        <w:rPr>
          <w:rFonts w:ascii="Calibri" w:eastAsia="Arial" w:hAnsi="Calibri" w:cs="Calibri"/>
          <w:spacing w:val="3"/>
          <w:sz w:val="24"/>
          <w:szCs w:val="24"/>
          <w:lang w:val="ro-RO"/>
        </w:rPr>
        <w:t xml:space="preserve"> </w:t>
      </w:r>
      <w:r w:rsidR="00BF4880" w:rsidRPr="005049DA">
        <w:rPr>
          <w:rFonts w:ascii="Calibri" w:eastAsia="Arial" w:hAnsi="Calibri" w:cs="Calibri"/>
          <w:spacing w:val="1"/>
          <w:sz w:val="24"/>
          <w:szCs w:val="24"/>
          <w:lang w:val="ro-RO"/>
        </w:rPr>
        <w:t>f</w:t>
      </w:r>
      <w:r w:rsidR="00BF4880" w:rsidRPr="005049DA">
        <w:rPr>
          <w:rFonts w:ascii="Calibri" w:eastAsia="Arial" w:hAnsi="Calibri" w:cs="Calibri"/>
          <w:sz w:val="24"/>
          <w:szCs w:val="24"/>
          <w:lang w:val="ro-RO"/>
        </w:rPr>
        <w:t>ap</w:t>
      </w:r>
      <w:r w:rsidR="00BF4880" w:rsidRPr="005049DA">
        <w:rPr>
          <w:rFonts w:ascii="Calibri" w:eastAsia="Arial" w:hAnsi="Calibri" w:cs="Calibri"/>
          <w:spacing w:val="1"/>
          <w:sz w:val="24"/>
          <w:szCs w:val="24"/>
          <w:lang w:val="ro-RO"/>
        </w:rPr>
        <w:t>t</w:t>
      </w:r>
      <w:r w:rsidR="00BF4880" w:rsidRPr="005049DA">
        <w:rPr>
          <w:rFonts w:ascii="Calibri" w:eastAsia="Arial" w:hAnsi="Calibri" w:cs="Calibri"/>
          <w:sz w:val="24"/>
          <w:szCs w:val="24"/>
          <w:lang w:val="ro-RO"/>
        </w:rPr>
        <w:t>ul</w:t>
      </w:r>
      <w:r w:rsidR="00BF4880" w:rsidRPr="005049DA">
        <w:rPr>
          <w:rFonts w:ascii="Calibri" w:eastAsia="Arial" w:hAnsi="Calibri" w:cs="Calibri"/>
          <w:spacing w:val="4"/>
          <w:sz w:val="24"/>
          <w:szCs w:val="24"/>
          <w:lang w:val="ro-RO"/>
        </w:rPr>
        <w:t xml:space="preserve"> </w:t>
      </w:r>
      <w:r w:rsidR="00BF4880" w:rsidRPr="005049DA">
        <w:rPr>
          <w:rFonts w:ascii="Calibri" w:eastAsia="Arial" w:hAnsi="Calibri" w:cs="Calibri"/>
          <w:sz w:val="24"/>
          <w:szCs w:val="24"/>
          <w:lang w:val="ro-RO"/>
        </w:rPr>
        <w:t>că</w:t>
      </w:r>
      <w:r w:rsidR="00BF4880" w:rsidRPr="005049DA">
        <w:rPr>
          <w:rFonts w:ascii="Calibri" w:eastAsia="Arial" w:hAnsi="Calibri" w:cs="Calibri"/>
          <w:spacing w:val="3"/>
          <w:sz w:val="24"/>
          <w:szCs w:val="24"/>
          <w:lang w:val="ro-RO"/>
        </w:rPr>
        <w:t xml:space="preserve"> </w:t>
      </w:r>
      <w:r w:rsidR="00BF4880" w:rsidRPr="005049DA">
        <w:rPr>
          <w:rFonts w:ascii="Calibri" w:eastAsia="Arial" w:hAnsi="Calibri" w:cs="Calibri"/>
          <w:sz w:val="24"/>
          <w:szCs w:val="24"/>
          <w:lang w:val="ro-RO"/>
        </w:rPr>
        <w:t>a</w:t>
      </w:r>
      <w:r w:rsidR="00BF4880" w:rsidRPr="005049DA">
        <w:rPr>
          <w:rFonts w:ascii="Calibri" w:eastAsia="Arial" w:hAnsi="Calibri" w:cs="Calibri"/>
          <w:spacing w:val="3"/>
          <w:sz w:val="24"/>
          <w:szCs w:val="24"/>
          <w:lang w:val="ro-RO"/>
        </w:rPr>
        <w:t xml:space="preserve"> </w:t>
      </w:r>
      <w:r w:rsidR="00BF4880" w:rsidRPr="005049DA">
        <w:rPr>
          <w:rFonts w:ascii="Calibri" w:eastAsia="Arial" w:hAnsi="Calibri" w:cs="Calibri"/>
          <w:spacing w:val="1"/>
          <w:sz w:val="24"/>
          <w:szCs w:val="24"/>
          <w:lang w:val="ro-RO"/>
        </w:rPr>
        <w:t>m</w:t>
      </w:r>
      <w:r w:rsidR="00BF4880" w:rsidRPr="005049DA">
        <w:rPr>
          <w:rFonts w:ascii="Calibri" w:eastAsia="Arial" w:hAnsi="Calibri" w:cs="Calibri"/>
          <w:sz w:val="24"/>
          <w:szCs w:val="24"/>
          <w:lang w:val="ro-RO"/>
        </w:rPr>
        <w:t>ai</w:t>
      </w:r>
      <w:r w:rsidR="00BF4880" w:rsidRPr="005049DA">
        <w:rPr>
          <w:rFonts w:ascii="Calibri" w:eastAsia="Arial" w:hAnsi="Calibri" w:cs="Calibri"/>
          <w:spacing w:val="4"/>
          <w:sz w:val="24"/>
          <w:szCs w:val="24"/>
          <w:lang w:val="ro-RO"/>
        </w:rPr>
        <w:t xml:space="preserve"> </w:t>
      </w:r>
      <w:r w:rsidR="00BF4880" w:rsidRPr="005049DA">
        <w:rPr>
          <w:rFonts w:ascii="Calibri" w:eastAsia="Arial" w:hAnsi="Calibri" w:cs="Calibri"/>
          <w:sz w:val="24"/>
          <w:szCs w:val="24"/>
          <w:lang w:val="ro-RO"/>
        </w:rPr>
        <w:t>ben</w:t>
      </w:r>
      <w:r w:rsidR="00BF4880" w:rsidRPr="005049DA">
        <w:rPr>
          <w:rFonts w:ascii="Calibri" w:eastAsia="Arial" w:hAnsi="Calibri" w:cs="Calibri"/>
          <w:spacing w:val="-3"/>
          <w:sz w:val="24"/>
          <w:szCs w:val="24"/>
          <w:lang w:val="ro-RO"/>
        </w:rPr>
        <w:t>e</w:t>
      </w:r>
      <w:r w:rsidR="00BF4880" w:rsidRPr="005049DA">
        <w:rPr>
          <w:rFonts w:ascii="Calibri" w:eastAsia="Arial" w:hAnsi="Calibri" w:cs="Calibri"/>
          <w:spacing w:val="3"/>
          <w:sz w:val="24"/>
          <w:szCs w:val="24"/>
          <w:lang w:val="ro-RO"/>
        </w:rPr>
        <w:t>f</w:t>
      </w:r>
      <w:r w:rsidR="00BF4880" w:rsidRPr="005049DA">
        <w:rPr>
          <w:rFonts w:ascii="Calibri" w:eastAsia="Arial" w:hAnsi="Calibri" w:cs="Calibri"/>
          <w:spacing w:val="-1"/>
          <w:sz w:val="24"/>
          <w:szCs w:val="24"/>
          <w:lang w:val="ro-RO"/>
        </w:rPr>
        <w:t>i</w:t>
      </w:r>
      <w:r w:rsidR="00BF4880" w:rsidRPr="005049DA">
        <w:rPr>
          <w:rFonts w:ascii="Calibri" w:eastAsia="Arial" w:hAnsi="Calibri" w:cs="Calibri"/>
          <w:sz w:val="24"/>
          <w:szCs w:val="24"/>
          <w:lang w:val="ro-RO"/>
        </w:rPr>
        <w:t>c</w:t>
      </w:r>
      <w:r w:rsidR="00BF4880" w:rsidRPr="005049DA">
        <w:rPr>
          <w:rFonts w:ascii="Calibri" w:eastAsia="Arial" w:hAnsi="Calibri" w:cs="Calibri"/>
          <w:spacing w:val="-1"/>
          <w:sz w:val="24"/>
          <w:szCs w:val="24"/>
          <w:lang w:val="ro-RO"/>
        </w:rPr>
        <w:t>i</w:t>
      </w:r>
      <w:r w:rsidR="00BF4880" w:rsidRPr="005049DA">
        <w:rPr>
          <w:rFonts w:ascii="Calibri" w:eastAsia="Arial" w:hAnsi="Calibri" w:cs="Calibri"/>
          <w:sz w:val="24"/>
          <w:szCs w:val="24"/>
          <w:lang w:val="ro-RO"/>
        </w:rPr>
        <w:t>at</w:t>
      </w:r>
      <w:r w:rsidR="00BF4880" w:rsidRPr="005049DA">
        <w:rPr>
          <w:rFonts w:ascii="Calibri" w:eastAsia="Arial" w:hAnsi="Calibri" w:cs="Calibri"/>
          <w:spacing w:val="6"/>
          <w:sz w:val="24"/>
          <w:szCs w:val="24"/>
          <w:lang w:val="ro-RO"/>
        </w:rPr>
        <w:t xml:space="preserve"> </w:t>
      </w:r>
      <w:r w:rsidR="00BF4880" w:rsidRPr="005049DA">
        <w:rPr>
          <w:rFonts w:ascii="Calibri" w:eastAsia="Arial" w:hAnsi="Calibri" w:cs="Calibri"/>
          <w:sz w:val="24"/>
          <w:szCs w:val="24"/>
          <w:lang w:val="ro-RO"/>
        </w:rPr>
        <w:t xml:space="preserve">de </w:t>
      </w:r>
      <w:r w:rsidR="00F756E0" w:rsidRPr="005049DA">
        <w:rPr>
          <w:rFonts w:ascii="Calibri" w:eastAsia="Arial" w:hAnsi="Calibri" w:cs="Calibri"/>
          <w:spacing w:val="3"/>
          <w:sz w:val="24"/>
          <w:szCs w:val="24"/>
          <w:lang w:val="ro-RO"/>
        </w:rPr>
        <w:t>f</w:t>
      </w:r>
      <w:r w:rsidR="00F756E0" w:rsidRPr="005049DA">
        <w:rPr>
          <w:rFonts w:ascii="Calibri" w:eastAsia="Arial" w:hAnsi="Calibri" w:cs="Calibri"/>
          <w:spacing w:val="-1"/>
          <w:sz w:val="24"/>
          <w:szCs w:val="24"/>
          <w:lang w:val="ro-RO"/>
        </w:rPr>
        <w:t>i</w:t>
      </w:r>
      <w:r w:rsidR="00F756E0" w:rsidRPr="005049DA">
        <w:rPr>
          <w:rFonts w:ascii="Calibri" w:eastAsia="Arial" w:hAnsi="Calibri" w:cs="Calibri"/>
          <w:sz w:val="24"/>
          <w:szCs w:val="24"/>
          <w:lang w:val="ro-RO"/>
        </w:rPr>
        <w:t>nan</w:t>
      </w:r>
      <w:r w:rsidR="00F756E0" w:rsidRPr="005049DA">
        <w:rPr>
          <w:rFonts w:ascii="Calibri" w:eastAsia="Arial" w:hAnsi="Calibri" w:cs="Calibri"/>
          <w:spacing w:val="1"/>
          <w:sz w:val="24"/>
          <w:szCs w:val="24"/>
          <w:lang w:val="ro-RO"/>
        </w:rPr>
        <w:t>ț</w:t>
      </w:r>
      <w:r w:rsidR="00F756E0" w:rsidRPr="005049DA">
        <w:rPr>
          <w:rFonts w:ascii="Calibri" w:eastAsia="Arial" w:hAnsi="Calibri" w:cs="Calibri"/>
          <w:spacing w:val="-3"/>
          <w:sz w:val="24"/>
          <w:szCs w:val="24"/>
          <w:lang w:val="ro-RO"/>
        </w:rPr>
        <w:t>a</w:t>
      </w:r>
      <w:r w:rsidR="00F756E0" w:rsidRPr="005049DA">
        <w:rPr>
          <w:rFonts w:ascii="Calibri" w:eastAsia="Arial" w:hAnsi="Calibri" w:cs="Calibri"/>
          <w:spacing w:val="1"/>
          <w:sz w:val="24"/>
          <w:szCs w:val="24"/>
          <w:lang w:val="ro-RO"/>
        </w:rPr>
        <w:t>r</w:t>
      </w:r>
      <w:r w:rsidR="00F756E0" w:rsidRPr="005049DA">
        <w:rPr>
          <w:rFonts w:ascii="Calibri" w:eastAsia="Arial" w:hAnsi="Calibri" w:cs="Calibri"/>
          <w:sz w:val="24"/>
          <w:szCs w:val="24"/>
          <w:lang w:val="ro-RO"/>
        </w:rPr>
        <w:t>e</w:t>
      </w:r>
      <w:r w:rsidR="00BF4880" w:rsidRPr="005049DA">
        <w:rPr>
          <w:rFonts w:ascii="Calibri" w:eastAsia="Arial" w:hAnsi="Calibri" w:cs="Calibri"/>
          <w:spacing w:val="5"/>
          <w:sz w:val="24"/>
          <w:szCs w:val="24"/>
          <w:lang w:val="ro-RO"/>
        </w:rPr>
        <w:t xml:space="preserve"> </w:t>
      </w:r>
      <w:r w:rsidR="00BF4880" w:rsidRPr="005049DA">
        <w:rPr>
          <w:rFonts w:ascii="Calibri" w:eastAsia="Arial" w:hAnsi="Calibri" w:cs="Calibri"/>
          <w:sz w:val="24"/>
          <w:szCs w:val="24"/>
          <w:lang w:val="ro-RO"/>
        </w:rPr>
        <w:t>d</w:t>
      </w:r>
      <w:r w:rsidR="00BF4880" w:rsidRPr="005049DA">
        <w:rPr>
          <w:rFonts w:ascii="Calibri" w:eastAsia="Arial" w:hAnsi="Calibri" w:cs="Calibri"/>
          <w:spacing w:val="-1"/>
          <w:sz w:val="24"/>
          <w:szCs w:val="24"/>
          <w:lang w:val="ro-RO"/>
        </w:rPr>
        <w:t>i</w:t>
      </w:r>
      <w:r w:rsidR="00BF4880" w:rsidRPr="005049DA">
        <w:rPr>
          <w:rFonts w:ascii="Calibri" w:eastAsia="Arial" w:hAnsi="Calibri" w:cs="Calibri"/>
          <w:sz w:val="24"/>
          <w:szCs w:val="24"/>
          <w:lang w:val="ro-RO"/>
        </w:rPr>
        <w:t>n</w:t>
      </w:r>
      <w:r w:rsidR="00BF4880" w:rsidRPr="005049DA">
        <w:rPr>
          <w:rFonts w:ascii="Calibri" w:eastAsia="Arial" w:hAnsi="Calibri" w:cs="Calibri"/>
          <w:spacing w:val="5"/>
          <w:sz w:val="24"/>
          <w:szCs w:val="24"/>
          <w:lang w:val="ro-RO"/>
        </w:rPr>
        <w:t xml:space="preserve"> </w:t>
      </w:r>
      <w:r w:rsidR="00BF4880" w:rsidRPr="005049DA">
        <w:rPr>
          <w:rFonts w:ascii="Calibri" w:eastAsia="Arial" w:hAnsi="Calibri" w:cs="Calibri"/>
          <w:sz w:val="24"/>
          <w:szCs w:val="24"/>
          <w:lang w:val="ro-RO"/>
        </w:rPr>
        <w:t>a</w:t>
      </w:r>
      <w:r w:rsidR="00BF4880" w:rsidRPr="005049DA">
        <w:rPr>
          <w:rFonts w:ascii="Calibri" w:eastAsia="Arial" w:hAnsi="Calibri" w:cs="Calibri"/>
          <w:spacing w:val="-1"/>
          <w:sz w:val="24"/>
          <w:szCs w:val="24"/>
          <w:lang w:val="ro-RO"/>
        </w:rPr>
        <w:t>lt</w:t>
      </w:r>
      <w:r w:rsidR="00BF4880" w:rsidRPr="005049DA">
        <w:rPr>
          <w:rFonts w:ascii="Calibri" w:eastAsia="Arial" w:hAnsi="Calibri" w:cs="Calibri"/>
          <w:sz w:val="24"/>
          <w:szCs w:val="24"/>
          <w:lang w:val="ro-RO"/>
        </w:rPr>
        <w:t>e p</w:t>
      </w:r>
      <w:r w:rsidR="00BF4880" w:rsidRPr="005049DA">
        <w:rPr>
          <w:rFonts w:ascii="Calibri" w:eastAsia="Arial" w:hAnsi="Calibri" w:cs="Calibri"/>
          <w:spacing w:val="1"/>
          <w:sz w:val="24"/>
          <w:szCs w:val="24"/>
          <w:lang w:val="ro-RO"/>
        </w:rPr>
        <w:t>r</w:t>
      </w:r>
      <w:r w:rsidR="00BF4880" w:rsidRPr="005049DA">
        <w:rPr>
          <w:rFonts w:ascii="Calibri" w:eastAsia="Arial" w:hAnsi="Calibri" w:cs="Calibri"/>
          <w:spacing w:val="-3"/>
          <w:sz w:val="24"/>
          <w:szCs w:val="24"/>
          <w:lang w:val="ro-RO"/>
        </w:rPr>
        <w:t>o</w:t>
      </w:r>
      <w:r w:rsidR="00BF4880" w:rsidRPr="005049DA">
        <w:rPr>
          <w:rFonts w:ascii="Calibri" w:eastAsia="Arial" w:hAnsi="Calibri" w:cs="Calibri"/>
          <w:spacing w:val="2"/>
          <w:sz w:val="24"/>
          <w:szCs w:val="24"/>
          <w:lang w:val="ro-RO"/>
        </w:rPr>
        <w:t>g</w:t>
      </w:r>
      <w:r w:rsidR="00BF4880" w:rsidRPr="005049DA">
        <w:rPr>
          <w:rFonts w:ascii="Calibri" w:eastAsia="Arial" w:hAnsi="Calibri" w:cs="Calibri"/>
          <w:spacing w:val="1"/>
          <w:sz w:val="24"/>
          <w:szCs w:val="24"/>
          <w:lang w:val="ro-RO"/>
        </w:rPr>
        <w:t>r</w:t>
      </w:r>
      <w:r w:rsidR="00BF4880" w:rsidRPr="005049DA">
        <w:rPr>
          <w:rFonts w:ascii="Calibri" w:eastAsia="Arial" w:hAnsi="Calibri" w:cs="Calibri"/>
          <w:spacing w:val="-3"/>
          <w:sz w:val="24"/>
          <w:szCs w:val="24"/>
          <w:lang w:val="ro-RO"/>
        </w:rPr>
        <w:t>a</w:t>
      </w:r>
      <w:r w:rsidR="00BF4880" w:rsidRPr="005049DA">
        <w:rPr>
          <w:rFonts w:ascii="Calibri" w:eastAsia="Arial" w:hAnsi="Calibri" w:cs="Calibri"/>
          <w:spacing w:val="1"/>
          <w:sz w:val="24"/>
          <w:szCs w:val="24"/>
          <w:lang w:val="ro-RO"/>
        </w:rPr>
        <w:t>m</w:t>
      </w:r>
      <w:r w:rsidR="00BF4880" w:rsidRPr="005049DA">
        <w:rPr>
          <w:rFonts w:ascii="Calibri" w:eastAsia="Arial" w:hAnsi="Calibri" w:cs="Calibri"/>
          <w:sz w:val="24"/>
          <w:szCs w:val="24"/>
          <w:lang w:val="ro-RO"/>
        </w:rPr>
        <w:t>e</w:t>
      </w:r>
      <w:r w:rsidR="00BF4880" w:rsidRPr="005049DA">
        <w:rPr>
          <w:rFonts w:ascii="Calibri" w:eastAsia="Arial" w:hAnsi="Calibri" w:cs="Calibri"/>
          <w:spacing w:val="35"/>
          <w:sz w:val="24"/>
          <w:szCs w:val="24"/>
          <w:lang w:val="ro-RO"/>
        </w:rPr>
        <w:t xml:space="preserve"> </w:t>
      </w:r>
      <w:r w:rsidR="00F756E0" w:rsidRPr="005049DA">
        <w:rPr>
          <w:rFonts w:ascii="Calibri" w:eastAsia="Arial" w:hAnsi="Calibri" w:cs="Calibri"/>
          <w:sz w:val="24"/>
          <w:szCs w:val="24"/>
          <w:lang w:val="ro-RO"/>
        </w:rPr>
        <w:t>na</w:t>
      </w:r>
      <w:r w:rsidR="00F756E0" w:rsidRPr="005049DA">
        <w:rPr>
          <w:rFonts w:ascii="Calibri" w:eastAsia="Arial" w:hAnsi="Calibri" w:cs="Calibri"/>
          <w:spacing w:val="1"/>
          <w:sz w:val="24"/>
          <w:szCs w:val="24"/>
          <w:lang w:val="ro-RO"/>
        </w:rPr>
        <w:t>ț</w:t>
      </w:r>
      <w:r w:rsidR="00F756E0" w:rsidRPr="005049DA">
        <w:rPr>
          <w:rFonts w:ascii="Calibri" w:eastAsia="Arial" w:hAnsi="Calibri" w:cs="Calibri"/>
          <w:spacing w:val="-1"/>
          <w:sz w:val="24"/>
          <w:szCs w:val="24"/>
          <w:lang w:val="ro-RO"/>
        </w:rPr>
        <w:t>i</w:t>
      </w:r>
      <w:r w:rsidR="00F756E0" w:rsidRPr="005049DA">
        <w:rPr>
          <w:rFonts w:ascii="Calibri" w:eastAsia="Arial" w:hAnsi="Calibri" w:cs="Calibri"/>
          <w:sz w:val="24"/>
          <w:szCs w:val="24"/>
          <w:lang w:val="ro-RO"/>
        </w:rPr>
        <w:t>ona</w:t>
      </w:r>
      <w:r w:rsidR="00F756E0" w:rsidRPr="005049DA">
        <w:rPr>
          <w:rFonts w:ascii="Calibri" w:eastAsia="Arial" w:hAnsi="Calibri" w:cs="Calibri"/>
          <w:spacing w:val="-1"/>
          <w:sz w:val="24"/>
          <w:szCs w:val="24"/>
          <w:lang w:val="ro-RO"/>
        </w:rPr>
        <w:t>l</w:t>
      </w:r>
      <w:r w:rsidR="00F756E0" w:rsidRPr="005049DA">
        <w:rPr>
          <w:rFonts w:ascii="Calibri" w:eastAsia="Arial" w:hAnsi="Calibri" w:cs="Calibri"/>
          <w:sz w:val="24"/>
          <w:szCs w:val="24"/>
          <w:lang w:val="ro-RO"/>
        </w:rPr>
        <w:t>e</w:t>
      </w:r>
      <w:r w:rsidR="00BF4880" w:rsidRPr="005049DA">
        <w:rPr>
          <w:rFonts w:ascii="Calibri" w:eastAsia="Arial" w:hAnsi="Calibri" w:cs="Calibri"/>
          <w:spacing w:val="35"/>
          <w:sz w:val="24"/>
          <w:szCs w:val="24"/>
          <w:lang w:val="ro-RO"/>
        </w:rPr>
        <w:t xml:space="preserve"> </w:t>
      </w:r>
      <w:r w:rsidR="00BF4880" w:rsidRPr="005049DA">
        <w:rPr>
          <w:rFonts w:ascii="Calibri" w:eastAsia="Arial" w:hAnsi="Calibri" w:cs="Calibri"/>
          <w:sz w:val="24"/>
          <w:szCs w:val="24"/>
          <w:lang w:val="ro-RO"/>
        </w:rPr>
        <w:t>sau</w:t>
      </w:r>
      <w:r w:rsidR="00BF4880" w:rsidRPr="005049DA">
        <w:rPr>
          <w:rFonts w:ascii="Calibri" w:eastAsia="Arial" w:hAnsi="Calibri" w:cs="Calibri"/>
          <w:spacing w:val="35"/>
          <w:sz w:val="24"/>
          <w:szCs w:val="24"/>
          <w:lang w:val="ro-RO"/>
        </w:rPr>
        <w:t xml:space="preserve"> </w:t>
      </w:r>
      <w:r w:rsidR="00BF4880" w:rsidRPr="005049DA">
        <w:rPr>
          <w:rFonts w:ascii="Calibri" w:eastAsia="Arial" w:hAnsi="Calibri" w:cs="Calibri"/>
          <w:sz w:val="24"/>
          <w:szCs w:val="24"/>
          <w:lang w:val="ro-RO"/>
        </w:rPr>
        <w:t>eu</w:t>
      </w:r>
      <w:r w:rsidR="00BF4880" w:rsidRPr="005049DA">
        <w:rPr>
          <w:rFonts w:ascii="Calibri" w:eastAsia="Arial" w:hAnsi="Calibri" w:cs="Calibri"/>
          <w:spacing w:val="1"/>
          <w:sz w:val="24"/>
          <w:szCs w:val="24"/>
          <w:lang w:val="ro-RO"/>
        </w:rPr>
        <w:t>r</w:t>
      </w:r>
      <w:r w:rsidR="00BF4880" w:rsidRPr="005049DA">
        <w:rPr>
          <w:rFonts w:ascii="Calibri" w:eastAsia="Arial" w:hAnsi="Calibri" w:cs="Calibri"/>
          <w:sz w:val="24"/>
          <w:szCs w:val="24"/>
          <w:lang w:val="ro-RO"/>
        </w:rPr>
        <w:t>open</w:t>
      </w:r>
      <w:r w:rsidR="00BF4880" w:rsidRPr="005049DA">
        <w:rPr>
          <w:rFonts w:ascii="Calibri" w:eastAsia="Arial" w:hAnsi="Calibri" w:cs="Calibri"/>
          <w:spacing w:val="-1"/>
          <w:sz w:val="24"/>
          <w:szCs w:val="24"/>
          <w:lang w:val="ro-RO"/>
        </w:rPr>
        <w:t>e</w:t>
      </w:r>
      <w:r w:rsidR="00BF4880" w:rsidRPr="005049DA">
        <w:rPr>
          <w:rFonts w:ascii="Calibri" w:eastAsia="Arial" w:hAnsi="Calibri" w:cs="Calibri"/>
          <w:sz w:val="24"/>
          <w:szCs w:val="24"/>
          <w:lang w:val="ro-RO"/>
        </w:rPr>
        <w:t>,</w:t>
      </w:r>
      <w:r w:rsidR="00BF4880" w:rsidRPr="005049DA">
        <w:rPr>
          <w:rFonts w:ascii="Calibri" w:eastAsia="Arial" w:hAnsi="Calibri" w:cs="Calibri"/>
          <w:spacing w:val="36"/>
          <w:sz w:val="24"/>
          <w:szCs w:val="24"/>
          <w:lang w:val="ro-RO"/>
        </w:rPr>
        <w:t xml:space="preserve"> </w:t>
      </w:r>
      <w:r w:rsidR="00BF4880" w:rsidRPr="005049DA">
        <w:rPr>
          <w:rFonts w:ascii="Calibri" w:eastAsia="Arial" w:hAnsi="Calibri" w:cs="Calibri"/>
          <w:sz w:val="24"/>
          <w:szCs w:val="24"/>
          <w:lang w:val="ro-RO"/>
        </w:rPr>
        <w:t>pen</w:t>
      </w:r>
      <w:r w:rsidR="00BF4880" w:rsidRPr="005049DA">
        <w:rPr>
          <w:rFonts w:ascii="Calibri" w:eastAsia="Arial" w:hAnsi="Calibri" w:cs="Calibri"/>
          <w:spacing w:val="1"/>
          <w:sz w:val="24"/>
          <w:szCs w:val="24"/>
          <w:lang w:val="ro-RO"/>
        </w:rPr>
        <w:t>tr</w:t>
      </w:r>
      <w:r w:rsidR="00BF4880" w:rsidRPr="005049DA">
        <w:rPr>
          <w:rFonts w:ascii="Calibri" w:eastAsia="Arial" w:hAnsi="Calibri" w:cs="Calibri"/>
          <w:sz w:val="24"/>
          <w:szCs w:val="24"/>
          <w:lang w:val="ro-RO"/>
        </w:rPr>
        <w:t>u</w:t>
      </w:r>
      <w:r w:rsidR="00BF4880" w:rsidRPr="005049DA">
        <w:rPr>
          <w:rFonts w:ascii="Calibri" w:eastAsia="Arial" w:hAnsi="Calibri" w:cs="Calibri"/>
          <w:spacing w:val="35"/>
          <w:sz w:val="24"/>
          <w:szCs w:val="24"/>
          <w:lang w:val="ro-RO"/>
        </w:rPr>
        <w:t xml:space="preserve"> </w:t>
      </w:r>
      <w:r w:rsidR="00BF4880" w:rsidRPr="005049DA">
        <w:rPr>
          <w:rFonts w:ascii="Calibri" w:eastAsia="Arial" w:hAnsi="Calibri" w:cs="Calibri"/>
          <w:sz w:val="24"/>
          <w:szCs w:val="24"/>
          <w:lang w:val="ro-RO"/>
        </w:rPr>
        <w:t>ace</w:t>
      </w:r>
      <w:r w:rsidR="00BF4880" w:rsidRPr="005049DA">
        <w:rPr>
          <w:rFonts w:ascii="Calibri" w:eastAsia="Arial" w:hAnsi="Calibri" w:cs="Calibri"/>
          <w:spacing w:val="-1"/>
          <w:sz w:val="24"/>
          <w:szCs w:val="24"/>
          <w:lang w:val="ro-RO"/>
        </w:rPr>
        <w:t>l</w:t>
      </w:r>
      <w:r w:rsidR="00BF4880" w:rsidRPr="005049DA">
        <w:rPr>
          <w:rFonts w:ascii="Calibri" w:eastAsia="Arial" w:hAnsi="Calibri" w:cs="Calibri"/>
          <w:spacing w:val="-3"/>
          <w:sz w:val="24"/>
          <w:szCs w:val="24"/>
          <w:lang w:val="ro-RO"/>
        </w:rPr>
        <w:t>e</w:t>
      </w:r>
      <w:r w:rsidR="00BF4880" w:rsidRPr="005049DA">
        <w:rPr>
          <w:rFonts w:ascii="Calibri" w:eastAsia="Arial" w:hAnsi="Calibri" w:cs="Calibri"/>
          <w:sz w:val="24"/>
          <w:szCs w:val="24"/>
          <w:lang w:val="ro-RO"/>
        </w:rPr>
        <w:t>ași</w:t>
      </w:r>
      <w:r w:rsidR="00BF4880" w:rsidRPr="005049DA">
        <w:rPr>
          <w:rFonts w:ascii="Calibri" w:eastAsia="Arial" w:hAnsi="Calibri" w:cs="Calibri"/>
          <w:spacing w:val="34"/>
          <w:sz w:val="24"/>
          <w:szCs w:val="24"/>
          <w:lang w:val="ro-RO"/>
        </w:rPr>
        <w:t xml:space="preserve"> </w:t>
      </w:r>
      <w:r w:rsidR="00BF4880" w:rsidRPr="005049DA">
        <w:rPr>
          <w:rFonts w:ascii="Calibri" w:eastAsia="Arial" w:hAnsi="Calibri" w:cs="Calibri"/>
          <w:sz w:val="24"/>
          <w:szCs w:val="24"/>
          <w:lang w:val="ro-RO"/>
        </w:rPr>
        <w:t>cos</w:t>
      </w:r>
      <w:r w:rsidR="00BF4880" w:rsidRPr="005049DA">
        <w:rPr>
          <w:rFonts w:ascii="Calibri" w:eastAsia="Arial" w:hAnsi="Calibri" w:cs="Calibri"/>
          <w:spacing w:val="1"/>
          <w:sz w:val="24"/>
          <w:szCs w:val="24"/>
          <w:lang w:val="ro-RO"/>
        </w:rPr>
        <w:t>t</w:t>
      </w:r>
      <w:r w:rsidR="00BF4880" w:rsidRPr="005049DA">
        <w:rPr>
          <w:rFonts w:ascii="Calibri" w:eastAsia="Arial" w:hAnsi="Calibri" w:cs="Calibri"/>
          <w:sz w:val="24"/>
          <w:szCs w:val="24"/>
          <w:lang w:val="ro-RO"/>
        </w:rPr>
        <w:t>u</w:t>
      </w:r>
      <w:r w:rsidR="00BF4880" w:rsidRPr="005049DA">
        <w:rPr>
          <w:rFonts w:ascii="Calibri" w:eastAsia="Arial" w:hAnsi="Calibri" w:cs="Calibri"/>
          <w:spacing w:val="1"/>
          <w:sz w:val="24"/>
          <w:szCs w:val="24"/>
          <w:lang w:val="ro-RO"/>
        </w:rPr>
        <w:t>r</w:t>
      </w:r>
      <w:r w:rsidR="00BF4880" w:rsidRPr="005049DA">
        <w:rPr>
          <w:rFonts w:ascii="Calibri" w:eastAsia="Arial" w:hAnsi="Calibri" w:cs="Calibri"/>
          <w:sz w:val="24"/>
          <w:szCs w:val="24"/>
          <w:lang w:val="ro-RO"/>
        </w:rPr>
        <w:t>i</w:t>
      </w:r>
      <w:r w:rsidR="00BF4880" w:rsidRPr="005049DA">
        <w:rPr>
          <w:rFonts w:ascii="Calibri" w:eastAsia="Arial" w:hAnsi="Calibri" w:cs="Calibri"/>
          <w:spacing w:val="34"/>
          <w:sz w:val="24"/>
          <w:szCs w:val="24"/>
          <w:lang w:val="ro-RO"/>
        </w:rPr>
        <w:t xml:space="preserve"> </w:t>
      </w:r>
      <w:r w:rsidR="00BF4880" w:rsidRPr="005049DA">
        <w:rPr>
          <w:rFonts w:ascii="Calibri" w:eastAsia="Arial" w:hAnsi="Calibri" w:cs="Calibri"/>
          <w:spacing w:val="-4"/>
          <w:sz w:val="24"/>
          <w:szCs w:val="24"/>
          <w:lang w:val="ro-RO"/>
        </w:rPr>
        <w:t>î</w:t>
      </w:r>
      <w:r w:rsidR="00BF4880" w:rsidRPr="005049DA">
        <w:rPr>
          <w:rFonts w:ascii="Calibri" w:eastAsia="Arial" w:hAnsi="Calibri" w:cs="Calibri"/>
          <w:sz w:val="24"/>
          <w:szCs w:val="24"/>
          <w:lang w:val="ro-RO"/>
        </w:rPr>
        <w:t>n</w:t>
      </w:r>
      <w:r w:rsidR="00BF4880" w:rsidRPr="005049DA">
        <w:rPr>
          <w:rFonts w:ascii="Calibri" w:eastAsia="Arial" w:hAnsi="Calibri" w:cs="Calibri"/>
          <w:spacing w:val="37"/>
          <w:sz w:val="24"/>
          <w:szCs w:val="24"/>
          <w:lang w:val="ro-RO"/>
        </w:rPr>
        <w:t xml:space="preserve"> </w:t>
      </w:r>
      <w:r w:rsidR="00BF4880" w:rsidRPr="005049DA">
        <w:rPr>
          <w:rFonts w:ascii="Calibri" w:eastAsia="Arial" w:hAnsi="Calibri" w:cs="Calibri"/>
          <w:sz w:val="24"/>
          <w:szCs w:val="24"/>
          <w:lang w:val="ro-RO"/>
        </w:rPr>
        <w:t>u</w:t>
      </w:r>
      <w:r w:rsidR="00BF4880" w:rsidRPr="005049DA">
        <w:rPr>
          <w:rFonts w:ascii="Calibri" w:eastAsia="Arial" w:hAnsi="Calibri" w:cs="Calibri"/>
          <w:spacing w:val="-1"/>
          <w:sz w:val="24"/>
          <w:szCs w:val="24"/>
          <w:lang w:val="ro-RO"/>
        </w:rPr>
        <w:t>l</w:t>
      </w:r>
      <w:r w:rsidR="00BF4880" w:rsidRPr="005049DA">
        <w:rPr>
          <w:rFonts w:ascii="Calibri" w:eastAsia="Arial" w:hAnsi="Calibri" w:cs="Calibri"/>
          <w:spacing w:val="1"/>
          <w:sz w:val="24"/>
          <w:szCs w:val="24"/>
          <w:lang w:val="ro-RO"/>
        </w:rPr>
        <w:t>t</w:t>
      </w:r>
      <w:r w:rsidR="00BF4880" w:rsidRPr="005049DA">
        <w:rPr>
          <w:rFonts w:ascii="Calibri" w:eastAsia="Arial" w:hAnsi="Calibri" w:cs="Calibri"/>
          <w:spacing w:val="-1"/>
          <w:sz w:val="24"/>
          <w:szCs w:val="24"/>
          <w:lang w:val="ro-RO"/>
        </w:rPr>
        <w:t>i</w:t>
      </w:r>
      <w:r w:rsidR="00BF4880" w:rsidRPr="005049DA">
        <w:rPr>
          <w:rFonts w:ascii="Calibri" w:eastAsia="Arial" w:hAnsi="Calibri" w:cs="Calibri"/>
          <w:spacing w:val="1"/>
          <w:sz w:val="24"/>
          <w:szCs w:val="24"/>
          <w:lang w:val="ro-RO"/>
        </w:rPr>
        <w:t>m</w:t>
      </w:r>
      <w:r w:rsidR="00BF4880" w:rsidRPr="005049DA">
        <w:rPr>
          <w:rFonts w:ascii="Calibri" w:eastAsia="Arial" w:hAnsi="Calibri" w:cs="Calibri"/>
          <w:spacing w:val="-1"/>
          <w:sz w:val="24"/>
          <w:szCs w:val="24"/>
          <w:lang w:val="ro-RO"/>
        </w:rPr>
        <w:t>i</w:t>
      </w:r>
      <w:r w:rsidR="00BF4880" w:rsidRPr="005049DA">
        <w:rPr>
          <w:rFonts w:ascii="Calibri" w:eastAsia="Arial" w:hAnsi="Calibri" w:cs="Calibri"/>
          <w:sz w:val="24"/>
          <w:szCs w:val="24"/>
          <w:lang w:val="ro-RO"/>
        </w:rPr>
        <w:t>i</w:t>
      </w:r>
      <w:r w:rsidR="00BF4880" w:rsidRPr="005049DA">
        <w:rPr>
          <w:rFonts w:ascii="Calibri" w:eastAsia="Arial" w:hAnsi="Calibri" w:cs="Calibri"/>
          <w:spacing w:val="34"/>
          <w:sz w:val="24"/>
          <w:szCs w:val="24"/>
          <w:lang w:val="ro-RO"/>
        </w:rPr>
        <w:t xml:space="preserve"> </w:t>
      </w:r>
      <w:r w:rsidR="00BF4880" w:rsidRPr="005049DA">
        <w:rPr>
          <w:rFonts w:ascii="Calibri" w:eastAsia="Arial" w:hAnsi="Calibri" w:cs="Calibri"/>
          <w:sz w:val="24"/>
          <w:szCs w:val="24"/>
          <w:lang w:val="ro-RO"/>
        </w:rPr>
        <w:t>3</w:t>
      </w:r>
      <w:r w:rsidR="00BF4880" w:rsidRPr="005049DA">
        <w:rPr>
          <w:rFonts w:ascii="Calibri" w:eastAsia="Arial" w:hAnsi="Calibri" w:cs="Calibri"/>
          <w:spacing w:val="1"/>
          <w:sz w:val="24"/>
          <w:szCs w:val="24"/>
          <w:lang w:val="ro-RO"/>
        </w:rPr>
        <w:t>/</w:t>
      </w:r>
      <w:r w:rsidR="00BF4880" w:rsidRPr="005049DA">
        <w:rPr>
          <w:rFonts w:ascii="Calibri" w:eastAsia="Arial" w:hAnsi="Calibri" w:cs="Calibri"/>
          <w:sz w:val="24"/>
          <w:szCs w:val="24"/>
          <w:lang w:val="ro-RO"/>
        </w:rPr>
        <w:t>5</w:t>
      </w:r>
      <w:r w:rsidR="00BF4880" w:rsidRPr="005049DA">
        <w:rPr>
          <w:rFonts w:ascii="Calibri" w:eastAsia="Arial" w:hAnsi="Calibri" w:cs="Calibri"/>
          <w:spacing w:val="37"/>
          <w:sz w:val="24"/>
          <w:szCs w:val="24"/>
          <w:lang w:val="ro-RO"/>
        </w:rPr>
        <w:t xml:space="preserve"> </w:t>
      </w:r>
      <w:r w:rsidR="00BF4880" w:rsidRPr="005049DA">
        <w:rPr>
          <w:rFonts w:ascii="Calibri" w:eastAsia="Arial" w:hAnsi="Calibri" w:cs="Calibri"/>
          <w:sz w:val="24"/>
          <w:szCs w:val="24"/>
          <w:lang w:val="ro-RO"/>
        </w:rPr>
        <w:t>ani,</w:t>
      </w:r>
      <w:r w:rsidR="00BF4880" w:rsidRPr="005049DA">
        <w:rPr>
          <w:rFonts w:ascii="Calibri" w:eastAsia="Arial" w:hAnsi="Calibri" w:cs="Calibri"/>
          <w:spacing w:val="36"/>
          <w:sz w:val="24"/>
          <w:szCs w:val="24"/>
          <w:lang w:val="ro-RO"/>
        </w:rPr>
        <w:t xml:space="preserve"> </w:t>
      </w:r>
      <w:r w:rsidR="00BF4880" w:rsidRPr="005049DA">
        <w:rPr>
          <w:rFonts w:ascii="Calibri" w:eastAsia="Arial" w:hAnsi="Calibri" w:cs="Calibri"/>
          <w:sz w:val="24"/>
          <w:szCs w:val="24"/>
          <w:lang w:val="ro-RO"/>
        </w:rPr>
        <w:t>după ca</w:t>
      </w:r>
      <w:r w:rsidR="00BF4880" w:rsidRPr="005049DA">
        <w:rPr>
          <w:rFonts w:ascii="Calibri" w:eastAsia="Arial" w:hAnsi="Calibri" w:cs="Calibri"/>
          <w:spacing w:val="-3"/>
          <w:sz w:val="24"/>
          <w:szCs w:val="24"/>
          <w:lang w:val="ro-RO"/>
        </w:rPr>
        <w:t>z</w:t>
      </w:r>
      <w:r w:rsidR="00BF4880" w:rsidRPr="005049DA">
        <w:rPr>
          <w:rFonts w:ascii="Calibri" w:eastAsia="Arial" w:hAnsi="Calibri" w:cs="Calibri"/>
          <w:sz w:val="24"/>
          <w:szCs w:val="24"/>
          <w:lang w:val="ro-RO"/>
        </w:rPr>
        <w:t>;</w:t>
      </w:r>
    </w:p>
    <w:p w14:paraId="153FF786" w14:textId="669E817A" w:rsidR="00167C0D" w:rsidRPr="005049DA" w:rsidRDefault="00B064D1" w:rsidP="00F56A5E">
      <w:pPr>
        <w:pStyle w:val="ListParagraph"/>
        <w:numPr>
          <w:ilvl w:val="0"/>
          <w:numId w:val="26"/>
        </w:numPr>
        <w:tabs>
          <w:tab w:val="left" w:pos="284"/>
          <w:tab w:val="left" w:pos="567"/>
          <w:tab w:val="left" w:pos="1080"/>
        </w:tabs>
        <w:ind w:left="284" w:firstLine="0"/>
        <w:jc w:val="both"/>
        <w:rPr>
          <w:rFonts w:ascii="Calibri" w:hAnsi="Calibri" w:cs="Calibri"/>
          <w:sz w:val="24"/>
          <w:szCs w:val="24"/>
          <w:lang w:val="ro-RO"/>
        </w:rPr>
      </w:pPr>
      <w:r w:rsidRPr="005049DA">
        <w:rPr>
          <w:rFonts w:ascii="Calibri" w:hAnsi="Calibri" w:cs="Calibri"/>
          <w:sz w:val="24"/>
          <w:szCs w:val="24"/>
          <w:lang w:val="ro-RO"/>
        </w:rPr>
        <w:t>î</w:t>
      </w:r>
      <w:r w:rsidR="00C93CAF" w:rsidRPr="005049DA">
        <w:rPr>
          <w:rFonts w:ascii="Calibri" w:hAnsi="Calibri" w:cs="Calibri"/>
          <w:sz w:val="24"/>
          <w:szCs w:val="24"/>
          <w:lang w:val="ro-RO"/>
        </w:rPr>
        <w:t xml:space="preserve">n cazul </w:t>
      </w:r>
      <w:r w:rsidR="00BE5625" w:rsidRPr="005049DA">
        <w:rPr>
          <w:rFonts w:ascii="Calibri" w:hAnsi="Calibri" w:cs="Calibri"/>
          <w:sz w:val="24"/>
          <w:szCs w:val="24"/>
          <w:lang w:val="ro-RO"/>
        </w:rPr>
        <w:t xml:space="preserve">neîndeplinirii indicatorilor de etapă </w:t>
      </w:r>
      <w:r w:rsidR="00C52A6F" w:rsidRPr="005049DA">
        <w:rPr>
          <w:rFonts w:ascii="Calibri" w:hAnsi="Calibri" w:cs="Calibri"/>
          <w:sz w:val="24"/>
          <w:szCs w:val="24"/>
          <w:lang w:val="ro-RO"/>
        </w:rPr>
        <w:t>în condițiile prevăzute la art. 13, alin (</w:t>
      </w:r>
      <w:r w:rsidR="007B58D5" w:rsidRPr="005049DA">
        <w:rPr>
          <w:rFonts w:ascii="Calibri" w:hAnsi="Calibri" w:cs="Calibri"/>
          <w:sz w:val="24"/>
          <w:szCs w:val="24"/>
          <w:lang w:val="ro-RO"/>
        </w:rPr>
        <w:t>13</w:t>
      </w:r>
      <w:r w:rsidR="00C52A6F" w:rsidRPr="005049DA">
        <w:rPr>
          <w:rFonts w:ascii="Calibri" w:hAnsi="Calibri" w:cs="Calibri"/>
          <w:sz w:val="24"/>
          <w:szCs w:val="24"/>
          <w:lang w:val="ro-RO"/>
        </w:rPr>
        <w:t>), lit</w:t>
      </w:r>
      <w:r w:rsidR="00F756E0" w:rsidRPr="005049DA">
        <w:rPr>
          <w:rFonts w:ascii="Calibri" w:hAnsi="Calibri" w:cs="Calibri"/>
          <w:sz w:val="24"/>
          <w:szCs w:val="24"/>
          <w:lang w:val="ro-RO"/>
        </w:rPr>
        <w:t>.</w:t>
      </w:r>
      <w:r w:rsidR="00C52A6F" w:rsidRPr="005049DA">
        <w:rPr>
          <w:rFonts w:ascii="Calibri" w:hAnsi="Calibri" w:cs="Calibri"/>
          <w:sz w:val="24"/>
          <w:szCs w:val="24"/>
          <w:lang w:val="ro-RO"/>
        </w:rPr>
        <w:t xml:space="preserve"> e) și alin (1</w:t>
      </w:r>
      <w:r w:rsidR="007B58D5" w:rsidRPr="005049DA">
        <w:rPr>
          <w:rFonts w:ascii="Calibri" w:hAnsi="Calibri" w:cs="Calibri"/>
          <w:sz w:val="24"/>
          <w:szCs w:val="24"/>
          <w:lang w:val="ro-RO"/>
        </w:rPr>
        <w:t>5</w:t>
      </w:r>
      <w:r w:rsidR="00C52A6F" w:rsidRPr="005049DA">
        <w:rPr>
          <w:rFonts w:ascii="Calibri" w:hAnsi="Calibri" w:cs="Calibri"/>
          <w:sz w:val="24"/>
          <w:szCs w:val="24"/>
          <w:lang w:val="ro-RO"/>
        </w:rPr>
        <w:t>)</w:t>
      </w:r>
      <w:r w:rsidR="0040089A" w:rsidRPr="005049DA">
        <w:rPr>
          <w:rFonts w:ascii="Calibri" w:hAnsi="Calibri" w:cs="Calibri"/>
          <w:sz w:val="24"/>
          <w:szCs w:val="24"/>
          <w:lang w:val="ro-RO"/>
        </w:rPr>
        <w:t xml:space="preserve"> </w:t>
      </w:r>
      <w:r w:rsidR="00860CB4" w:rsidRPr="005049DA">
        <w:rPr>
          <w:rFonts w:ascii="Calibri" w:hAnsi="Calibri" w:cs="Calibri"/>
          <w:sz w:val="24"/>
          <w:szCs w:val="24"/>
          <w:lang w:val="ro-RO"/>
        </w:rPr>
        <w:t>di</w:t>
      </w:r>
      <w:r w:rsidR="0040089A" w:rsidRPr="005049DA">
        <w:rPr>
          <w:rFonts w:ascii="Calibri" w:hAnsi="Calibri" w:cs="Calibri"/>
          <w:sz w:val="24"/>
          <w:szCs w:val="24"/>
          <w:lang w:val="ro-RO"/>
        </w:rPr>
        <w:t xml:space="preserve">n prezentul </w:t>
      </w:r>
      <w:r w:rsidR="00860CB4" w:rsidRPr="005049DA">
        <w:rPr>
          <w:rFonts w:ascii="Calibri" w:hAnsi="Calibri" w:cs="Calibri"/>
          <w:sz w:val="24"/>
          <w:szCs w:val="24"/>
          <w:lang w:val="ro-RO"/>
        </w:rPr>
        <w:t>c</w:t>
      </w:r>
      <w:r w:rsidR="0040089A" w:rsidRPr="005049DA">
        <w:rPr>
          <w:rFonts w:ascii="Calibri" w:hAnsi="Calibri" w:cs="Calibri"/>
          <w:sz w:val="24"/>
          <w:szCs w:val="24"/>
          <w:lang w:val="ro-RO"/>
        </w:rPr>
        <w:t xml:space="preserve">ontract de </w:t>
      </w:r>
      <w:r w:rsidR="00860CB4" w:rsidRPr="005049DA">
        <w:rPr>
          <w:rFonts w:ascii="Calibri" w:hAnsi="Calibri" w:cs="Calibri"/>
          <w:sz w:val="24"/>
          <w:szCs w:val="24"/>
          <w:lang w:val="ro-RO"/>
        </w:rPr>
        <w:t>f</w:t>
      </w:r>
      <w:r w:rsidR="0040089A" w:rsidRPr="005049DA">
        <w:rPr>
          <w:rFonts w:ascii="Calibri" w:hAnsi="Calibri" w:cs="Calibri"/>
          <w:sz w:val="24"/>
          <w:szCs w:val="24"/>
          <w:lang w:val="ro-RO"/>
        </w:rPr>
        <w:t>inanțare</w:t>
      </w:r>
      <w:r w:rsidR="00167C0D" w:rsidRPr="005049DA">
        <w:rPr>
          <w:rFonts w:ascii="Calibri" w:hAnsi="Calibri" w:cs="Calibri"/>
          <w:sz w:val="24"/>
          <w:szCs w:val="24"/>
          <w:lang w:val="ro-RO"/>
        </w:rPr>
        <w:t xml:space="preserve">; </w:t>
      </w:r>
    </w:p>
    <w:p w14:paraId="0F46BB07" w14:textId="4240BFF8" w:rsidR="00DC7ABB" w:rsidRPr="005049DA" w:rsidRDefault="00B064D1" w:rsidP="00F56A5E">
      <w:pPr>
        <w:pStyle w:val="ListParagraph"/>
        <w:numPr>
          <w:ilvl w:val="0"/>
          <w:numId w:val="26"/>
        </w:numPr>
        <w:tabs>
          <w:tab w:val="left" w:pos="284"/>
          <w:tab w:val="left" w:pos="567"/>
          <w:tab w:val="left" w:pos="1080"/>
        </w:tabs>
        <w:ind w:left="284" w:firstLine="0"/>
        <w:jc w:val="both"/>
        <w:rPr>
          <w:rFonts w:ascii="Calibri" w:eastAsia="Arial" w:hAnsi="Calibri" w:cs="Calibri"/>
          <w:sz w:val="24"/>
          <w:szCs w:val="24"/>
          <w:lang w:val="ro-RO"/>
        </w:rPr>
      </w:pPr>
      <w:r w:rsidRPr="005049DA">
        <w:rPr>
          <w:rFonts w:ascii="Calibri" w:hAnsi="Calibri" w:cs="Calibri"/>
          <w:sz w:val="24"/>
          <w:szCs w:val="24"/>
          <w:lang w:val="ro-RO"/>
        </w:rPr>
        <w:t>b</w:t>
      </w:r>
      <w:r w:rsidR="00DC7ABB" w:rsidRPr="005049DA">
        <w:rPr>
          <w:rFonts w:ascii="Calibri" w:hAnsi="Calibri" w:cs="Calibri"/>
          <w:sz w:val="24"/>
          <w:szCs w:val="24"/>
          <w:lang w:val="ro-RO"/>
        </w:rPr>
        <w:t>eneficiarul nu pune în aplicare recomandările/acțiunile corective prevăzute în rapoartele de vizită la fața loculu</w:t>
      </w:r>
      <w:r w:rsidR="00061011" w:rsidRPr="005049DA">
        <w:rPr>
          <w:rFonts w:ascii="Calibri" w:hAnsi="Calibri" w:cs="Calibri"/>
          <w:sz w:val="24"/>
          <w:szCs w:val="24"/>
          <w:lang w:val="ro-RO"/>
        </w:rPr>
        <w:t>i și/sau rapoartele</w:t>
      </w:r>
      <w:r w:rsidR="00BE56FA" w:rsidRPr="005049DA">
        <w:rPr>
          <w:rFonts w:ascii="Calibri" w:hAnsi="Calibri" w:cs="Calibri"/>
          <w:sz w:val="24"/>
          <w:szCs w:val="24"/>
          <w:lang w:val="ro-RO"/>
        </w:rPr>
        <w:t xml:space="preserve"> și </w:t>
      </w:r>
      <w:r w:rsidR="00F756E0" w:rsidRPr="005049DA">
        <w:rPr>
          <w:rFonts w:ascii="Calibri" w:hAnsi="Calibri" w:cs="Calibri"/>
          <w:sz w:val="24"/>
          <w:szCs w:val="24"/>
          <w:lang w:val="ro-RO"/>
        </w:rPr>
        <w:t>recomandările</w:t>
      </w:r>
      <w:r w:rsidR="00061011" w:rsidRPr="005049DA">
        <w:rPr>
          <w:rFonts w:ascii="Calibri" w:hAnsi="Calibri" w:cs="Calibri"/>
          <w:sz w:val="24"/>
          <w:szCs w:val="24"/>
          <w:lang w:val="ro-RO"/>
        </w:rPr>
        <w:t xml:space="preserve"> A</w:t>
      </w:r>
      <w:r w:rsidR="00F756E0" w:rsidRPr="005049DA">
        <w:rPr>
          <w:rFonts w:ascii="Calibri" w:hAnsi="Calibri" w:cs="Calibri"/>
          <w:sz w:val="24"/>
          <w:szCs w:val="24"/>
          <w:lang w:val="ro-RO"/>
        </w:rPr>
        <w:t xml:space="preserve">utorității de </w:t>
      </w:r>
      <w:r w:rsidR="00061011" w:rsidRPr="005049DA">
        <w:rPr>
          <w:rFonts w:ascii="Calibri" w:hAnsi="Calibri" w:cs="Calibri"/>
          <w:sz w:val="24"/>
          <w:szCs w:val="24"/>
          <w:lang w:val="ro-RO"/>
        </w:rPr>
        <w:t>A</w:t>
      </w:r>
      <w:r w:rsidR="00F756E0" w:rsidRPr="005049DA">
        <w:rPr>
          <w:rFonts w:ascii="Calibri" w:hAnsi="Calibri" w:cs="Calibri"/>
          <w:sz w:val="24"/>
          <w:szCs w:val="24"/>
          <w:lang w:val="ro-RO"/>
        </w:rPr>
        <w:t>udit</w:t>
      </w:r>
      <w:r w:rsidR="00061011" w:rsidRPr="005049DA">
        <w:rPr>
          <w:rFonts w:ascii="Calibri" w:hAnsi="Calibri" w:cs="Calibri"/>
          <w:sz w:val="24"/>
          <w:szCs w:val="24"/>
          <w:lang w:val="ro-RO"/>
        </w:rPr>
        <w:t xml:space="preserve">, </w:t>
      </w:r>
      <w:r w:rsidR="00F756E0" w:rsidRPr="005049DA">
        <w:rPr>
          <w:rFonts w:ascii="Calibri" w:hAnsi="Calibri" w:cs="Calibri"/>
          <w:sz w:val="24"/>
          <w:szCs w:val="24"/>
          <w:lang w:val="ro-RO"/>
        </w:rPr>
        <w:t>Curții</w:t>
      </w:r>
      <w:r w:rsidR="00061011" w:rsidRPr="005049DA">
        <w:rPr>
          <w:rFonts w:ascii="Calibri" w:hAnsi="Calibri" w:cs="Calibri"/>
          <w:sz w:val="24"/>
          <w:szCs w:val="24"/>
          <w:lang w:val="ro-RO"/>
        </w:rPr>
        <w:t xml:space="preserve"> de Conturi, </w:t>
      </w:r>
      <w:r w:rsidR="00F756E0" w:rsidRPr="005049DA">
        <w:rPr>
          <w:rFonts w:ascii="Calibri" w:hAnsi="Calibri" w:cs="Calibri"/>
          <w:sz w:val="24"/>
          <w:szCs w:val="24"/>
          <w:lang w:val="ro-RO"/>
        </w:rPr>
        <w:t xml:space="preserve">Comisiei Europene/auditului Comisiei Europene sau ale Curții Europene de Conturi </w:t>
      </w:r>
      <w:r w:rsidR="00DC7ABB" w:rsidRPr="005049DA">
        <w:rPr>
          <w:rFonts w:ascii="Calibri" w:hAnsi="Calibri" w:cs="Calibri"/>
          <w:sz w:val="24"/>
          <w:szCs w:val="24"/>
          <w:lang w:val="ro-RO"/>
        </w:rPr>
        <w:t>în termenele și condițiile prevăzute în acestea;</w:t>
      </w:r>
    </w:p>
    <w:p w14:paraId="604BD5FF" w14:textId="2277FDFC" w:rsidR="00DC7ABB" w:rsidRPr="005049DA" w:rsidRDefault="005572B5" w:rsidP="00F56A5E">
      <w:pPr>
        <w:pStyle w:val="ListParagraph"/>
        <w:numPr>
          <w:ilvl w:val="0"/>
          <w:numId w:val="26"/>
        </w:numPr>
        <w:tabs>
          <w:tab w:val="left" w:pos="284"/>
          <w:tab w:val="left" w:pos="567"/>
          <w:tab w:val="left" w:pos="1080"/>
        </w:tabs>
        <w:ind w:left="284" w:firstLine="0"/>
        <w:jc w:val="both"/>
        <w:rPr>
          <w:rFonts w:ascii="Calibri" w:hAnsi="Calibri" w:cs="Calibri"/>
          <w:sz w:val="24"/>
          <w:szCs w:val="24"/>
          <w:lang w:val="ro-RO"/>
        </w:rPr>
      </w:pPr>
      <w:r w:rsidRPr="005049DA">
        <w:rPr>
          <w:rFonts w:ascii="Calibri" w:hAnsi="Calibri" w:cs="Calibri"/>
          <w:sz w:val="24"/>
          <w:szCs w:val="24"/>
          <w:lang w:val="ro-RO"/>
        </w:rPr>
        <w:t>în condițiile specificate la art. 14, alin</w:t>
      </w:r>
      <w:r w:rsidR="00F928C4" w:rsidRPr="005049DA">
        <w:rPr>
          <w:rFonts w:ascii="Calibri" w:hAnsi="Calibri" w:cs="Calibri"/>
          <w:sz w:val="24"/>
          <w:szCs w:val="24"/>
          <w:lang w:val="ro-RO"/>
        </w:rPr>
        <w:t>.</w:t>
      </w:r>
      <w:r w:rsidRPr="005049DA">
        <w:rPr>
          <w:rFonts w:ascii="Calibri" w:hAnsi="Calibri" w:cs="Calibri"/>
          <w:sz w:val="24"/>
          <w:szCs w:val="24"/>
          <w:lang w:val="ro-RO"/>
        </w:rPr>
        <w:t xml:space="preserve"> (23) din Ordonanța de urgență a Guvernului nr. 23/2023</w:t>
      </w:r>
      <w:r w:rsidR="00E04AB3" w:rsidRPr="005049DA">
        <w:rPr>
          <w:rFonts w:ascii="Calibri" w:hAnsi="Calibri" w:cs="Calibri"/>
          <w:sz w:val="24"/>
          <w:szCs w:val="24"/>
          <w:lang w:val="ro-RO"/>
        </w:rPr>
        <w:t xml:space="preserve"> privind instituirea unor măsuri de simplificare </w:t>
      </w:r>
      <w:proofErr w:type="spellStart"/>
      <w:r w:rsidR="00E04AB3" w:rsidRPr="005049DA">
        <w:rPr>
          <w:rFonts w:ascii="Calibri" w:hAnsi="Calibri" w:cs="Calibri"/>
          <w:sz w:val="24"/>
          <w:szCs w:val="24"/>
          <w:lang w:val="ro-RO"/>
        </w:rPr>
        <w:t>şi</w:t>
      </w:r>
      <w:proofErr w:type="spellEnd"/>
      <w:r w:rsidR="00E04AB3" w:rsidRPr="005049DA">
        <w:rPr>
          <w:rFonts w:ascii="Calibri" w:hAnsi="Calibri" w:cs="Calibri"/>
          <w:sz w:val="24"/>
          <w:szCs w:val="24"/>
          <w:lang w:val="ro-RO"/>
        </w:rPr>
        <w:t xml:space="preserve"> digitalizare pentru gestionarea fondurilor europene aferente Politicii de coeziune 2021-2027;</w:t>
      </w:r>
    </w:p>
    <w:p w14:paraId="47567796" w14:textId="5335C687" w:rsidR="00CB7B25" w:rsidRPr="005049DA" w:rsidRDefault="00B064D1" w:rsidP="00F56A5E">
      <w:pPr>
        <w:pStyle w:val="ListParagraph"/>
        <w:numPr>
          <w:ilvl w:val="0"/>
          <w:numId w:val="26"/>
        </w:numPr>
        <w:tabs>
          <w:tab w:val="left" w:pos="284"/>
          <w:tab w:val="left" w:pos="567"/>
        </w:tabs>
        <w:ind w:left="284" w:firstLine="0"/>
        <w:jc w:val="both"/>
        <w:rPr>
          <w:rFonts w:ascii="Calibri" w:hAnsi="Calibri" w:cs="Calibri"/>
          <w:sz w:val="24"/>
          <w:szCs w:val="24"/>
          <w:lang w:val="ro-RO"/>
        </w:rPr>
      </w:pPr>
      <w:r w:rsidRPr="005049DA">
        <w:rPr>
          <w:rFonts w:ascii="Calibri" w:hAnsi="Calibri" w:cs="Calibri"/>
          <w:sz w:val="24"/>
          <w:szCs w:val="24"/>
          <w:lang w:val="ro-RO"/>
        </w:rPr>
        <w:t>î</w:t>
      </w:r>
      <w:r w:rsidR="00CB7B25" w:rsidRPr="005049DA">
        <w:rPr>
          <w:rFonts w:ascii="Calibri" w:hAnsi="Calibri" w:cs="Calibri"/>
          <w:sz w:val="24"/>
          <w:szCs w:val="24"/>
          <w:lang w:val="ro-RO"/>
        </w:rPr>
        <w:t xml:space="preserve">n condițiile clauzei rezolutorii prevăzută la art. </w:t>
      </w:r>
      <w:r w:rsidR="00C32637" w:rsidRPr="005049DA">
        <w:rPr>
          <w:rFonts w:ascii="Calibri" w:hAnsi="Calibri" w:cs="Calibri"/>
          <w:sz w:val="24"/>
          <w:szCs w:val="24"/>
          <w:lang w:val="ro-RO"/>
        </w:rPr>
        <w:t>6 alin. (11) d</w:t>
      </w:r>
      <w:r w:rsidR="00666548" w:rsidRPr="005049DA">
        <w:rPr>
          <w:rFonts w:ascii="Calibri" w:hAnsi="Calibri" w:cs="Calibri"/>
          <w:sz w:val="24"/>
          <w:szCs w:val="24"/>
          <w:lang w:val="ro-RO"/>
        </w:rPr>
        <w:t xml:space="preserve">in Ordonanța de </w:t>
      </w:r>
      <w:r w:rsidRPr="005049DA">
        <w:rPr>
          <w:rFonts w:ascii="Calibri" w:hAnsi="Calibri" w:cs="Calibri"/>
          <w:sz w:val="24"/>
          <w:szCs w:val="24"/>
          <w:lang w:val="ro-RO"/>
        </w:rPr>
        <w:t>u</w:t>
      </w:r>
      <w:r w:rsidR="00666548" w:rsidRPr="005049DA">
        <w:rPr>
          <w:rFonts w:ascii="Calibri" w:hAnsi="Calibri" w:cs="Calibri"/>
          <w:sz w:val="24"/>
          <w:szCs w:val="24"/>
          <w:lang w:val="ro-RO"/>
        </w:rPr>
        <w:t>rgență a Guvernului nr. 23/2023</w:t>
      </w:r>
      <w:r w:rsidR="005C28CA">
        <w:rPr>
          <w:rFonts w:ascii="Calibri" w:hAnsi="Calibri" w:cs="Calibri"/>
          <w:sz w:val="24"/>
          <w:szCs w:val="24"/>
          <w:lang w:val="ro-RO"/>
        </w:rPr>
        <w:t xml:space="preserve"> - </w:t>
      </w:r>
      <w:r w:rsidR="003B1A1D" w:rsidRPr="005049DA">
        <w:rPr>
          <w:rFonts w:ascii="Calibri" w:hAnsi="Calibri" w:cs="Calibri"/>
          <w:sz w:val="24"/>
          <w:szCs w:val="24"/>
          <w:lang w:val="ro-RO"/>
        </w:rPr>
        <w:t xml:space="preserve">nu </w:t>
      </w:r>
      <w:r w:rsidR="009A76BB" w:rsidRPr="005049DA">
        <w:rPr>
          <w:rFonts w:ascii="Calibri" w:hAnsi="Calibri" w:cs="Calibri"/>
          <w:sz w:val="24"/>
          <w:szCs w:val="24"/>
          <w:lang w:val="ro-RO"/>
        </w:rPr>
        <w:t>este cazul</w:t>
      </w:r>
      <w:r w:rsidR="00AC0EE4" w:rsidRPr="005049DA">
        <w:rPr>
          <w:rFonts w:ascii="Calibri" w:hAnsi="Calibri" w:cs="Calibri"/>
          <w:sz w:val="24"/>
          <w:szCs w:val="24"/>
          <w:lang w:val="ro-RO"/>
        </w:rPr>
        <w:t>;</w:t>
      </w:r>
    </w:p>
    <w:p w14:paraId="7DB0CAD5" w14:textId="7EDFDD45" w:rsidR="00735998" w:rsidRPr="005049DA" w:rsidRDefault="00B064D1" w:rsidP="00F56A5E">
      <w:pPr>
        <w:pStyle w:val="ListParagraph"/>
        <w:numPr>
          <w:ilvl w:val="0"/>
          <w:numId w:val="26"/>
        </w:numPr>
        <w:tabs>
          <w:tab w:val="left" w:pos="284"/>
          <w:tab w:val="left" w:pos="567"/>
        </w:tabs>
        <w:ind w:left="284" w:firstLine="0"/>
        <w:jc w:val="both"/>
        <w:rPr>
          <w:rFonts w:ascii="Calibri" w:hAnsi="Calibri" w:cs="Calibri"/>
          <w:sz w:val="24"/>
          <w:szCs w:val="24"/>
          <w:lang w:val="ro-RO"/>
        </w:rPr>
      </w:pPr>
      <w:r w:rsidRPr="005049DA">
        <w:rPr>
          <w:rFonts w:ascii="Calibri" w:hAnsi="Calibri" w:cs="Calibri"/>
          <w:sz w:val="24"/>
          <w:szCs w:val="24"/>
          <w:lang w:val="ro-RO"/>
        </w:rPr>
        <w:t>b</w:t>
      </w:r>
      <w:r w:rsidR="00735998" w:rsidRPr="005049DA">
        <w:rPr>
          <w:rFonts w:ascii="Calibri" w:hAnsi="Calibri" w:cs="Calibri"/>
          <w:sz w:val="24"/>
          <w:szCs w:val="24"/>
          <w:lang w:val="ro-RO"/>
        </w:rPr>
        <w:t xml:space="preserve">eneficiarul nu </w:t>
      </w:r>
      <w:r w:rsidR="00F756E0" w:rsidRPr="005049DA">
        <w:rPr>
          <w:rFonts w:ascii="Calibri" w:hAnsi="Calibri" w:cs="Calibri"/>
          <w:sz w:val="24"/>
          <w:szCs w:val="24"/>
          <w:lang w:val="ro-RO"/>
        </w:rPr>
        <w:t>furnizează</w:t>
      </w:r>
      <w:r w:rsidR="00735998" w:rsidRPr="005049DA">
        <w:rPr>
          <w:rFonts w:ascii="Calibri" w:hAnsi="Calibri" w:cs="Calibri"/>
          <w:sz w:val="24"/>
          <w:szCs w:val="24"/>
          <w:lang w:val="ro-RO"/>
        </w:rPr>
        <w:t xml:space="preserve"> corect</w:t>
      </w:r>
      <w:r w:rsidR="00BE56FA" w:rsidRPr="005049DA">
        <w:rPr>
          <w:rFonts w:ascii="Calibri" w:hAnsi="Calibri" w:cs="Calibri"/>
          <w:sz w:val="24"/>
          <w:szCs w:val="24"/>
          <w:lang w:val="ro-RO"/>
        </w:rPr>
        <w:t xml:space="preserve"> și </w:t>
      </w:r>
      <w:r w:rsidR="00735998" w:rsidRPr="005049DA">
        <w:rPr>
          <w:rFonts w:ascii="Calibri" w:hAnsi="Calibri" w:cs="Calibri"/>
          <w:sz w:val="24"/>
          <w:szCs w:val="24"/>
          <w:lang w:val="ro-RO"/>
        </w:rPr>
        <w:t xml:space="preserve">complet informațiile </w:t>
      </w:r>
      <w:r w:rsidRPr="005049DA">
        <w:rPr>
          <w:rFonts w:ascii="Calibri" w:hAnsi="Calibri" w:cs="Calibri"/>
          <w:sz w:val="24"/>
          <w:szCs w:val="24"/>
          <w:lang w:val="ro-RO"/>
        </w:rPr>
        <w:t>solicitate</w:t>
      </w:r>
      <w:r w:rsidR="00735998" w:rsidRPr="005049DA">
        <w:rPr>
          <w:rFonts w:ascii="Calibri" w:hAnsi="Calibri" w:cs="Calibri"/>
          <w:sz w:val="24"/>
          <w:szCs w:val="24"/>
          <w:lang w:val="ro-RO"/>
        </w:rPr>
        <w:t xml:space="preserve"> conform art. 7 alin. (</w:t>
      </w:r>
      <w:r w:rsidR="009A2734" w:rsidRPr="005049DA">
        <w:rPr>
          <w:rFonts w:ascii="Calibri" w:hAnsi="Calibri" w:cs="Calibri"/>
          <w:sz w:val="24"/>
          <w:szCs w:val="24"/>
          <w:lang w:val="ro-RO"/>
        </w:rPr>
        <w:t>37</w:t>
      </w:r>
      <w:r w:rsidR="00735998" w:rsidRPr="005049DA">
        <w:rPr>
          <w:rFonts w:ascii="Calibri" w:hAnsi="Calibri" w:cs="Calibri"/>
          <w:sz w:val="24"/>
          <w:szCs w:val="24"/>
          <w:lang w:val="ro-RO"/>
        </w:rPr>
        <w:t>) din prezentul contrac</w:t>
      </w:r>
      <w:r w:rsidR="00590244" w:rsidRPr="005049DA">
        <w:rPr>
          <w:rFonts w:ascii="Calibri" w:hAnsi="Calibri" w:cs="Calibri"/>
          <w:sz w:val="24"/>
          <w:szCs w:val="24"/>
          <w:lang w:val="ro-RO"/>
        </w:rPr>
        <w:t>t de finanțare</w:t>
      </w:r>
      <w:r w:rsidR="00735998" w:rsidRPr="005049DA">
        <w:rPr>
          <w:rFonts w:ascii="Calibri" w:hAnsi="Calibri" w:cs="Calibri"/>
          <w:sz w:val="24"/>
          <w:szCs w:val="24"/>
          <w:lang w:val="ro-RO"/>
        </w:rPr>
        <w:t xml:space="preserve"> ori dacă informațiile transmise se constată a fi unele false.</w:t>
      </w:r>
    </w:p>
    <w:p w14:paraId="26BEDBA6" w14:textId="7DA02FED" w:rsidR="00F047C1" w:rsidRPr="005049DA" w:rsidRDefault="00F047C1" w:rsidP="00F56A5E">
      <w:pPr>
        <w:tabs>
          <w:tab w:val="left" w:pos="284"/>
          <w:tab w:val="left" w:pos="567"/>
        </w:tabs>
        <w:ind w:left="284"/>
        <w:jc w:val="both"/>
        <w:rPr>
          <w:rFonts w:ascii="Calibri" w:hAnsi="Calibri" w:cs="Calibri"/>
          <w:i/>
          <w:sz w:val="24"/>
          <w:szCs w:val="24"/>
          <w:lang w:val="ro-RO"/>
        </w:rPr>
      </w:pPr>
      <w:r w:rsidRPr="005049DA">
        <w:rPr>
          <w:rFonts w:ascii="Calibri" w:hAnsi="Calibri" w:cs="Calibri"/>
          <w:i/>
          <w:sz w:val="24"/>
          <w:szCs w:val="24"/>
          <w:lang w:val="ro-RO"/>
        </w:rPr>
        <w:t>Pt. Proiecte de infrastructură</w:t>
      </w:r>
      <w:r w:rsidR="00ED01BA" w:rsidRPr="005049DA">
        <w:rPr>
          <w:rFonts w:ascii="Calibri" w:hAnsi="Calibri" w:cs="Calibri"/>
          <w:i/>
          <w:sz w:val="24"/>
          <w:szCs w:val="24"/>
          <w:lang w:val="ro-RO"/>
        </w:rPr>
        <w:t>, după caz</w:t>
      </w:r>
    </w:p>
    <w:p w14:paraId="4FAD1C31" w14:textId="5BDE24B4" w:rsidR="00F047C1" w:rsidRPr="005049DA" w:rsidRDefault="00B064D1" w:rsidP="00F56A5E">
      <w:pPr>
        <w:pStyle w:val="ListParagraph"/>
        <w:numPr>
          <w:ilvl w:val="0"/>
          <w:numId w:val="26"/>
        </w:numPr>
        <w:tabs>
          <w:tab w:val="left" w:pos="284"/>
          <w:tab w:val="left" w:pos="567"/>
        </w:tabs>
        <w:ind w:left="284" w:firstLine="0"/>
        <w:jc w:val="both"/>
        <w:rPr>
          <w:rFonts w:ascii="Calibri" w:hAnsi="Calibri" w:cs="Calibri"/>
          <w:sz w:val="24"/>
          <w:szCs w:val="24"/>
          <w:lang w:val="ro-RO"/>
        </w:rPr>
      </w:pPr>
      <w:r w:rsidRPr="005049DA">
        <w:rPr>
          <w:rFonts w:ascii="Calibri" w:hAnsi="Calibri" w:cs="Calibri"/>
          <w:sz w:val="24"/>
          <w:szCs w:val="24"/>
          <w:lang w:val="ro-RO"/>
        </w:rPr>
        <w:t>d</w:t>
      </w:r>
      <w:r w:rsidR="00F047C1" w:rsidRPr="005049DA">
        <w:rPr>
          <w:rFonts w:ascii="Calibri" w:hAnsi="Calibri" w:cs="Calibri"/>
          <w:sz w:val="24"/>
          <w:szCs w:val="24"/>
          <w:lang w:val="ro-RO"/>
        </w:rPr>
        <w:t xml:space="preserve">acă se constată faptul că </w:t>
      </w:r>
      <w:r w:rsidR="00590244" w:rsidRPr="005049DA">
        <w:rPr>
          <w:rFonts w:ascii="Calibri" w:hAnsi="Calibri" w:cs="Calibri"/>
          <w:sz w:val="24"/>
          <w:szCs w:val="24"/>
          <w:lang w:val="ro-RO"/>
        </w:rPr>
        <w:t>p</w:t>
      </w:r>
      <w:r w:rsidR="00F047C1" w:rsidRPr="005049DA">
        <w:rPr>
          <w:rFonts w:ascii="Calibri" w:hAnsi="Calibri" w:cs="Calibri"/>
          <w:sz w:val="24"/>
          <w:szCs w:val="24"/>
          <w:lang w:val="ro-RO"/>
        </w:rPr>
        <w:t>roiectul face obiectul unei alte finanțări din fonduri publice naționale sau europene sau faptul că a mai beneficiat de finanțare din alte programe naționale sau europene, pentru același tip de activități executate asupra aceleiași infrastructuri/aceluiași segment de infrastructură în ultimii 3/5 ani, după caz;</w:t>
      </w:r>
    </w:p>
    <w:p w14:paraId="64D77547" w14:textId="4A79CCED" w:rsidR="00120D0E" w:rsidRPr="005049DA" w:rsidRDefault="00E3085B" w:rsidP="007E0076">
      <w:pPr>
        <w:pStyle w:val="ListParagraph"/>
        <w:numPr>
          <w:ilvl w:val="0"/>
          <w:numId w:val="25"/>
        </w:numPr>
        <w:tabs>
          <w:tab w:val="left" w:pos="284"/>
          <w:tab w:val="left" w:pos="567"/>
        </w:tabs>
        <w:ind w:left="0" w:right="8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Decizia </w:t>
      </w:r>
      <w:r w:rsidR="001E13C1" w:rsidRPr="005049DA">
        <w:rPr>
          <w:rFonts w:ascii="Calibri" w:eastAsia="Arial" w:hAnsi="Calibri" w:cs="Calibri"/>
          <w:sz w:val="24"/>
          <w:szCs w:val="24"/>
          <w:lang w:val="ro-RO"/>
        </w:rPr>
        <w:t>de reziliere a contractului de finanțare</w:t>
      </w:r>
      <w:r w:rsidR="00CD6D88" w:rsidRPr="005049DA">
        <w:rPr>
          <w:rFonts w:ascii="Calibri" w:eastAsia="Arial" w:hAnsi="Calibri" w:cs="Calibri"/>
          <w:sz w:val="24"/>
          <w:szCs w:val="24"/>
          <w:lang w:val="ro-RO"/>
        </w:rPr>
        <w:t xml:space="preserve"> emisă de AM/OI</w:t>
      </w:r>
      <w:r w:rsidR="001E13C1" w:rsidRPr="005049DA">
        <w:rPr>
          <w:rFonts w:ascii="Calibri" w:eastAsia="Arial" w:hAnsi="Calibri" w:cs="Calibri"/>
          <w:sz w:val="24"/>
          <w:szCs w:val="24"/>
          <w:lang w:val="ro-RO"/>
        </w:rPr>
        <w:t xml:space="preserve"> prin care se individualizează sumele de restituit exprimate în moneda național</w:t>
      </w:r>
      <w:r w:rsidR="00860CB4" w:rsidRPr="005049DA">
        <w:rPr>
          <w:rFonts w:ascii="Calibri" w:eastAsia="Arial" w:hAnsi="Calibri" w:cs="Calibri"/>
          <w:sz w:val="24"/>
          <w:szCs w:val="24"/>
          <w:lang w:val="ro-RO"/>
        </w:rPr>
        <w:t>ă</w:t>
      </w:r>
      <w:r w:rsidR="001E13C1" w:rsidRPr="005049DA">
        <w:rPr>
          <w:rFonts w:ascii="Calibri" w:eastAsia="Arial" w:hAnsi="Calibri" w:cs="Calibri"/>
          <w:sz w:val="24"/>
          <w:szCs w:val="24"/>
          <w:lang w:val="ro-RO"/>
        </w:rPr>
        <w:t xml:space="preserve"> constituie titlu de creanță în condițiile legii</w:t>
      </w:r>
      <w:r w:rsidR="008F5BA6" w:rsidRPr="005049DA">
        <w:rPr>
          <w:rFonts w:ascii="Calibri" w:eastAsia="Arial" w:hAnsi="Calibri" w:cs="Calibri"/>
          <w:sz w:val="24"/>
          <w:szCs w:val="24"/>
          <w:lang w:val="ro-RO"/>
        </w:rPr>
        <w:t>.</w:t>
      </w:r>
    </w:p>
    <w:p w14:paraId="41FA355D" w14:textId="43605744" w:rsidR="00227576" w:rsidRPr="005049DA" w:rsidRDefault="00800A84" w:rsidP="007E0076">
      <w:pPr>
        <w:pStyle w:val="ListParagraph"/>
        <w:numPr>
          <w:ilvl w:val="0"/>
          <w:numId w:val="25"/>
        </w:numPr>
        <w:tabs>
          <w:tab w:val="left" w:pos="284"/>
          <w:tab w:val="left" w:pos="567"/>
        </w:tabs>
        <w:ind w:left="0" w:right="80" w:firstLine="0"/>
        <w:jc w:val="both"/>
        <w:rPr>
          <w:rFonts w:ascii="Calibri" w:eastAsia="Arial" w:hAnsi="Calibri" w:cs="Calibri"/>
          <w:sz w:val="24"/>
          <w:szCs w:val="24"/>
          <w:lang w:val="ro-RO"/>
        </w:rPr>
      </w:pPr>
      <w:r w:rsidRPr="005049DA">
        <w:rPr>
          <w:rFonts w:ascii="Calibri" w:eastAsia="Arial" w:hAnsi="Calibri" w:cs="Calibri"/>
          <w:spacing w:val="-1"/>
          <w:sz w:val="24"/>
          <w:szCs w:val="24"/>
          <w:lang w:val="ro-RO"/>
        </w:rPr>
        <w:t xml:space="preserve">Contractul de finanțare poate înceta prin </w:t>
      </w:r>
      <w:r w:rsidR="00CD6D88" w:rsidRPr="005049DA">
        <w:rPr>
          <w:rFonts w:ascii="Calibri" w:eastAsia="Arial" w:hAnsi="Calibri" w:cs="Calibri"/>
          <w:spacing w:val="-1"/>
          <w:sz w:val="24"/>
          <w:szCs w:val="24"/>
          <w:lang w:val="ro-RO"/>
        </w:rPr>
        <w:t>a</w:t>
      </w:r>
      <w:r w:rsidRPr="005049DA">
        <w:rPr>
          <w:rFonts w:ascii="Calibri" w:eastAsia="Arial" w:hAnsi="Calibri" w:cs="Calibri"/>
          <w:spacing w:val="-1"/>
          <w:sz w:val="24"/>
          <w:szCs w:val="24"/>
          <w:lang w:val="ro-RO"/>
        </w:rPr>
        <w:t xml:space="preserve">cordul </w:t>
      </w:r>
      <w:r w:rsidR="00CD6D88" w:rsidRPr="005049DA">
        <w:rPr>
          <w:rFonts w:ascii="Calibri" w:eastAsia="Arial" w:hAnsi="Calibri" w:cs="Calibri"/>
          <w:spacing w:val="-1"/>
          <w:sz w:val="24"/>
          <w:szCs w:val="24"/>
          <w:lang w:val="ro-RO"/>
        </w:rPr>
        <w:t>p</w:t>
      </w:r>
      <w:r w:rsidRPr="005049DA">
        <w:rPr>
          <w:rFonts w:ascii="Calibri" w:eastAsia="Arial" w:hAnsi="Calibri" w:cs="Calibri"/>
          <w:spacing w:val="-1"/>
          <w:sz w:val="24"/>
          <w:szCs w:val="24"/>
          <w:lang w:val="ro-RO"/>
        </w:rPr>
        <w:t>ărților cu condiția re</w:t>
      </w:r>
      <w:r w:rsidR="004F3F01" w:rsidRPr="005049DA">
        <w:rPr>
          <w:rFonts w:ascii="Calibri" w:eastAsia="Arial" w:hAnsi="Calibri" w:cs="Calibri"/>
          <w:spacing w:val="-1"/>
          <w:sz w:val="24"/>
          <w:szCs w:val="24"/>
          <w:lang w:val="ro-RO"/>
        </w:rPr>
        <w:t>stituirii</w:t>
      </w:r>
      <w:r w:rsidRPr="005049DA">
        <w:rPr>
          <w:rFonts w:ascii="Calibri" w:eastAsia="Arial" w:hAnsi="Calibri" w:cs="Calibri"/>
          <w:spacing w:val="-1"/>
          <w:sz w:val="24"/>
          <w:szCs w:val="24"/>
          <w:lang w:val="ro-RO"/>
        </w:rPr>
        <w:t xml:space="preserve"> </w:t>
      </w:r>
      <w:r w:rsidR="004F3F01" w:rsidRPr="005049DA">
        <w:rPr>
          <w:rFonts w:ascii="Calibri" w:eastAsia="Arial" w:hAnsi="Calibri" w:cs="Calibri"/>
          <w:spacing w:val="-1"/>
          <w:sz w:val="24"/>
          <w:szCs w:val="24"/>
          <w:lang w:val="ro-RO"/>
        </w:rPr>
        <w:t>finanțării acordate.</w:t>
      </w:r>
    </w:p>
    <w:p w14:paraId="32D39BA5" w14:textId="6FEBBEC1" w:rsidR="003B423C" w:rsidRPr="005049DA" w:rsidRDefault="003B423C" w:rsidP="007E0076">
      <w:pPr>
        <w:pStyle w:val="ListParagraph"/>
        <w:numPr>
          <w:ilvl w:val="0"/>
          <w:numId w:val="25"/>
        </w:numPr>
        <w:tabs>
          <w:tab w:val="left" w:pos="284"/>
          <w:tab w:val="left" w:pos="567"/>
        </w:tabs>
        <w:ind w:left="0" w:right="80" w:firstLine="0"/>
        <w:jc w:val="both"/>
        <w:rPr>
          <w:rFonts w:ascii="Calibri" w:eastAsia="Arial" w:hAnsi="Calibri" w:cs="Calibri"/>
          <w:sz w:val="24"/>
          <w:szCs w:val="24"/>
          <w:lang w:val="ro-RO"/>
        </w:rPr>
      </w:pPr>
      <w:r w:rsidRPr="005049DA">
        <w:rPr>
          <w:rFonts w:ascii="Calibri" w:eastAsia="Arial" w:hAnsi="Calibri" w:cs="Calibri"/>
          <w:spacing w:val="-1"/>
          <w:sz w:val="24"/>
          <w:szCs w:val="24"/>
          <w:lang w:val="ro-RO"/>
        </w:rPr>
        <w:t xml:space="preserve">Beneficiarul/liderul de parteneriat, </w:t>
      </w:r>
      <w:r w:rsidR="00E3085B" w:rsidRPr="005049DA">
        <w:rPr>
          <w:rFonts w:ascii="Calibri" w:eastAsia="Arial" w:hAnsi="Calibri" w:cs="Calibri"/>
          <w:spacing w:val="-1"/>
          <w:sz w:val="24"/>
          <w:szCs w:val="24"/>
          <w:lang w:val="ro-RO"/>
        </w:rPr>
        <w:t xml:space="preserve">de comun </w:t>
      </w:r>
      <w:r w:rsidRPr="005049DA">
        <w:rPr>
          <w:rFonts w:ascii="Calibri" w:eastAsia="Arial" w:hAnsi="Calibri" w:cs="Calibri"/>
          <w:spacing w:val="-1"/>
          <w:sz w:val="24"/>
          <w:szCs w:val="24"/>
          <w:lang w:val="ro-RO"/>
        </w:rPr>
        <w:t xml:space="preserve">acord cu partenerii, poate </w:t>
      </w:r>
      <w:r w:rsidR="00CD6D88" w:rsidRPr="005049DA">
        <w:rPr>
          <w:rFonts w:ascii="Calibri" w:eastAsia="Arial" w:hAnsi="Calibri" w:cs="Calibri"/>
          <w:spacing w:val="-1"/>
          <w:sz w:val="24"/>
          <w:szCs w:val="24"/>
          <w:lang w:val="ro-RO"/>
        </w:rPr>
        <w:t>s</w:t>
      </w:r>
      <w:r w:rsidRPr="005049DA">
        <w:rPr>
          <w:rFonts w:ascii="Calibri" w:eastAsia="Arial" w:hAnsi="Calibri" w:cs="Calibri"/>
          <w:spacing w:val="-1"/>
          <w:sz w:val="24"/>
          <w:szCs w:val="24"/>
          <w:lang w:val="ro-RO"/>
        </w:rPr>
        <w:t xml:space="preserve">olicita încetarea </w:t>
      </w:r>
      <w:r w:rsidR="00CD6D88" w:rsidRPr="005049DA">
        <w:rPr>
          <w:rFonts w:ascii="Calibri" w:eastAsia="Arial" w:hAnsi="Calibri" w:cs="Calibri"/>
          <w:spacing w:val="-1"/>
          <w:sz w:val="24"/>
          <w:szCs w:val="24"/>
          <w:lang w:val="ro-RO"/>
        </w:rPr>
        <w:t xml:space="preserve">contractului de finanțare prin </w:t>
      </w:r>
      <w:r w:rsidR="006C0B0D" w:rsidRPr="005049DA">
        <w:rPr>
          <w:rFonts w:ascii="Calibri" w:eastAsia="Arial" w:hAnsi="Calibri" w:cs="Calibri"/>
          <w:spacing w:val="-1"/>
          <w:sz w:val="24"/>
          <w:szCs w:val="24"/>
          <w:lang w:val="ro-RO"/>
        </w:rPr>
        <w:t>acordul părților</w:t>
      </w:r>
      <w:r w:rsidR="00B064D1" w:rsidRPr="005049DA">
        <w:rPr>
          <w:rFonts w:ascii="Calibri" w:eastAsia="Arial" w:hAnsi="Calibri" w:cs="Calibri"/>
          <w:spacing w:val="-1"/>
          <w:sz w:val="24"/>
          <w:szCs w:val="24"/>
          <w:lang w:val="ro-RO"/>
        </w:rPr>
        <w:t>,</w:t>
      </w:r>
      <w:r w:rsidRPr="005049DA">
        <w:rPr>
          <w:rFonts w:ascii="Calibri" w:eastAsia="Arial" w:hAnsi="Calibri" w:cs="Calibri"/>
          <w:spacing w:val="-1"/>
          <w:sz w:val="24"/>
          <w:szCs w:val="24"/>
          <w:lang w:val="ro-RO"/>
        </w:rPr>
        <w:t xml:space="preserve"> când nici una din părți nu a început executarea obligațiilor</w:t>
      </w:r>
      <w:r w:rsidR="00CD6D88" w:rsidRPr="005049DA">
        <w:rPr>
          <w:rFonts w:ascii="Calibri" w:eastAsia="Arial" w:hAnsi="Calibri" w:cs="Calibri"/>
          <w:spacing w:val="-1"/>
          <w:sz w:val="24"/>
          <w:szCs w:val="24"/>
          <w:lang w:val="ro-RO"/>
        </w:rPr>
        <w:t xml:space="preserve"> asumate prin contractul de finanțare</w:t>
      </w:r>
      <w:r w:rsidR="003E6F32" w:rsidRPr="005049DA">
        <w:rPr>
          <w:rFonts w:ascii="Calibri" w:eastAsia="Arial" w:hAnsi="Calibri" w:cs="Calibri"/>
          <w:spacing w:val="-1"/>
          <w:sz w:val="24"/>
          <w:szCs w:val="24"/>
          <w:lang w:val="ro-RO"/>
        </w:rPr>
        <w:t>.</w:t>
      </w:r>
    </w:p>
    <w:p w14:paraId="3AF8117B" w14:textId="59C35EBE" w:rsidR="00CD6618" w:rsidRPr="005049DA" w:rsidRDefault="00CD6618" w:rsidP="007E0076">
      <w:pPr>
        <w:jc w:val="both"/>
        <w:rPr>
          <w:rFonts w:ascii="Calibri" w:hAnsi="Calibri" w:cs="Calibri"/>
          <w:sz w:val="24"/>
          <w:szCs w:val="24"/>
          <w:lang w:val="ro-RO"/>
        </w:rPr>
      </w:pPr>
    </w:p>
    <w:p w14:paraId="30707BCB" w14:textId="2250C441" w:rsidR="00E50D77" w:rsidRPr="005049DA" w:rsidRDefault="00BF4880" w:rsidP="007E0076">
      <w:pPr>
        <w:jc w:val="both"/>
        <w:rPr>
          <w:rFonts w:ascii="Calibri" w:eastAsia="Arial" w:hAnsi="Calibri" w:cs="Calibri"/>
          <w:b/>
          <w:spacing w:val="-1"/>
          <w:sz w:val="24"/>
          <w:szCs w:val="24"/>
          <w:lang w:val="ro-RO"/>
        </w:rPr>
      </w:pPr>
      <w:r w:rsidRPr="005049DA">
        <w:rPr>
          <w:rFonts w:ascii="Calibri" w:eastAsia="Arial" w:hAnsi="Calibri" w:cs="Calibri"/>
          <w:b/>
          <w:spacing w:val="-6"/>
          <w:sz w:val="24"/>
          <w:szCs w:val="24"/>
          <w:lang w:val="ro-RO"/>
        </w:rPr>
        <w:t>A</w:t>
      </w:r>
      <w:r w:rsidRPr="005049DA">
        <w:rPr>
          <w:rFonts w:ascii="Calibri" w:eastAsia="Arial" w:hAnsi="Calibri" w:cs="Calibri"/>
          <w:b/>
          <w:sz w:val="24"/>
          <w:szCs w:val="24"/>
          <w:lang w:val="ro-RO"/>
        </w:rPr>
        <w:t>r</w:t>
      </w:r>
      <w:r w:rsidRPr="005049DA">
        <w:rPr>
          <w:rFonts w:ascii="Calibri" w:eastAsia="Arial" w:hAnsi="Calibri" w:cs="Calibri"/>
          <w:b/>
          <w:spacing w:val="1"/>
          <w:sz w:val="24"/>
          <w:szCs w:val="24"/>
          <w:lang w:val="ro-RO"/>
        </w:rPr>
        <w:t>ti</w:t>
      </w:r>
      <w:r w:rsidRPr="005049DA">
        <w:rPr>
          <w:rFonts w:ascii="Calibri" w:eastAsia="Arial" w:hAnsi="Calibri" w:cs="Calibri"/>
          <w:b/>
          <w:sz w:val="24"/>
          <w:szCs w:val="24"/>
          <w:lang w:val="ro-RO"/>
        </w:rPr>
        <w:t>co</w:t>
      </w:r>
      <w:r w:rsidRPr="005049DA">
        <w:rPr>
          <w:rFonts w:ascii="Calibri" w:eastAsia="Arial" w:hAnsi="Calibri" w:cs="Calibri"/>
          <w:b/>
          <w:spacing w:val="1"/>
          <w:sz w:val="24"/>
          <w:szCs w:val="24"/>
          <w:lang w:val="ro-RO"/>
        </w:rPr>
        <w:t>l</w:t>
      </w:r>
      <w:r w:rsidRPr="005049DA">
        <w:rPr>
          <w:rFonts w:ascii="Calibri" w:eastAsia="Arial" w:hAnsi="Calibri" w:cs="Calibri"/>
          <w:b/>
          <w:sz w:val="24"/>
          <w:szCs w:val="24"/>
          <w:lang w:val="ro-RO"/>
        </w:rPr>
        <w:t>ul</w:t>
      </w:r>
      <w:r w:rsidRPr="005049DA">
        <w:rPr>
          <w:rFonts w:ascii="Calibri" w:eastAsia="Arial" w:hAnsi="Calibri" w:cs="Calibri"/>
          <w:b/>
          <w:spacing w:val="2"/>
          <w:sz w:val="24"/>
          <w:szCs w:val="24"/>
          <w:lang w:val="ro-RO"/>
        </w:rPr>
        <w:t xml:space="preserve"> </w:t>
      </w:r>
      <w:r w:rsidRPr="005049DA">
        <w:rPr>
          <w:rFonts w:ascii="Calibri" w:eastAsia="Arial" w:hAnsi="Calibri" w:cs="Calibri"/>
          <w:b/>
          <w:sz w:val="24"/>
          <w:szCs w:val="24"/>
          <w:lang w:val="ro-RO"/>
        </w:rPr>
        <w:t>16</w:t>
      </w:r>
      <w:r w:rsidRPr="005049DA">
        <w:rPr>
          <w:rFonts w:ascii="Calibri" w:eastAsia="Arial" w:hAnsi="Calibri" w:cs="Calibri"/>
          <w:b/>
          <w:spacing w:val="2"/>
          <w:sz w:val="24"/>
          <w:szCs w:val="24"/>
          <w:lang w:val="ro-RO"/>
        </w:rPr>
        <w:t xml:space="preserve"> </w:t>
      </w:r>
      <w:r w:rsidRPr="005049DA">
        <w:rPr>
          <w:rFonts w:ascii="Calibri" w:eastAsia="Arial" w:hAnsi="Calibri" w:cs="Calibri"/>
          <w:b/>
          <w:sz w:val="24"/>
          <w:szCs w:val="24"/>
          <w:lang w:val="ro-RO"/>
        </w:rPr>
        <w:t>–</w:t>
      </w:r>
      <w:r w:rsidRPr="005049DA">
        <w:rPr>
          <w:rFonts w:ascii="Calibri" w:eastAsia="Arial" w:hAnsi="Calibri" w:cs="Calibri"/>
          <w:b/>
          <w:spacing w:val="-1"/>
          <w:sz w:val="24"/>
          <w:szCs w:val="24"/>
          <w:lang w:val="ro-RO"/>
        </w:rPr>
        <w:t xml:space="preserve"> S</w:t>
      </w:r>
      <w:r w:rsidRPr="005049DA">
        <w:rPr>
          <w:rFonts w:ascii="Calibri" w:eastAsia="Arial" w:hAnsi="Calibri" w:cs="Calibri"/>
          <w:b/>
          <w:sz w:val="24"/>
          <w:szCs w:val="24"/>
          <w:lang w:val="ro-RO"/>
        </w:rPr>
        <w:t>o</w:t>
      </w:r>
      <w:r w:rsidRPr="005049DA">
        <w:rPr>
          <w:rFonts w:ascii="Calibri" w:eastAsia="Arial" w:hAnsi="Calibri" w:cs="Calibri"/>
          <w:b/>
          <w:spacing w:val="1"/>
          <w:sz w:val="24"/>
          <w:szCs w:val="24"/>
          <w:lang w:val="ro-RO"/>
        </w:rPr>
        <w:t>l</w:t>
      </w:r>
      <w:r w:rsidRPr="005049DA">
        <w:rPr>
          <w:rFonts w:ascii="Calibri" w:eastAsia="Arial" w:hAnsi="Calibri" w:cs="Calibri"/>
          <w:b/>
          <w:spacing w:val="-21"/>
          <w:sz w:val="24"/>
          <w:szCs w:val="24"/>
          <w:lang w:val="ro-RO"/>
        </w:rPr>
        <w:t>u</w:t>
      </w:r>
      <w:r w:rsidRPr="005049DA">
        <w:rPr>
          <w:rFonts w:ascii="Calibri" w:eastAsia="Arial" w:hAnsi="Calibri" w:cs="Calibri"/>
          <w:b/>
          <w:spacing w:val="-1"/>
          <w:sz w:val="24"/>
          <w:szCs w:val="24"/>
          <w:lang w:val="ro-RO"/>
        </w:rPr>
        <w:t>ționarea litigiilor</w:t>
      </w:r>
    </w:p>
    <w:p w14:paraId="0F85BFC4" w14:textId="77777777" w:rsidR="000C0F99" w:rsidRPr="005049DA" w:rsidRDefault="000C0F99" w:rsidP="007E0076">
      <w:pPr>
        <w:tabs>
          <w:tab w:val="left" w:pos="284"/>
        </w:tabs>
        <w:jc w:val="both"/>
        <w:rPr>
          <w:rFonts w:ascii="Calibri" w:eastAsia="Arial" w:hAnsi="Calibri" w:cs="Calibri"/>
          <w:i/>
          <w:sz w:val="24"/>
          <w:szCs w:val="24"/>
          <w:lang w:val="ro-RO"/>
        </w:rPr>
      </w:pPr>
    </w:p>
    <w:p w14:paraId="6D32D82F" w14:textId="1C1F3179" w:rsidR="009F33F8" w:rsidRPr="005049DA" w:rsidRDefault="00F756E0" w:rsidP="007E0076">
      <w:pPr>
        <w:pStyle w:val="ListParagraph"/>
        <w:numPr>
          <w:ilvl w:val="0"/>
          <w:numId w:val="27"/>
        </w:numPr>
        <w:tabs>
          <w:tab w:val="left" w:pos="284"/>
        </w:tabs>
        <w:ind w:left="0" w:right="80"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Părțile</w:t>
      </w:r>
      <w:r w:rsidR="00BF4880" w:rsidRPr="005049DA">
        <w:rPr>
          <w:rFonts w:ascii="Calibri" w:eastAsia="Arial" w:hAnsi="Calibri" w:cs="Calibri"/>
          <w:spacing w:val="-1"/>
          <w:sz w:val="24"/>
          <w:szCs w:val="24"/>
          <w:lang w:val="ro-RO"/>
        </w:rPr>
        <w:t xml:space="preserve"> vor depune toate eforturile pentru a rezolva pe cale amiabilă orice </w:t>
      </w:r>
      <w:r w:rsidRPr="005049DA">
        <w:rPr>
          <w:rFonts w:ascii="Calibri" w:eastAsia="Arial" w:hAnsi="Calibri" w:cs="Calibri"/>
          <w:spacing w:val="-1"/>
          <w:sz w:val="24"/>
          <w:szCs w:val="24"/>
          <w:lang w:val="ro-RO"/>
        </w:rPr>
        <w:t>neînțelegere</w:t>
      </w:r>
      <w:r w:rsidR="00BF4880" w:rsidRPr="005049DA">
        <w:rPr>
          <w:rFonts w:ascii="Calibri" w:eastAsia="Arial" w:hAnsi="Calibri" w:cs="Calibri"/>
          <w:spacing w:val="-1"/>
          <w:sz w:val="24"/>
          <w:szCs w:val="24"/>
          <w:lang w:val="ro-RO"/>
        </w:rPr>
        <w:t xml:space="preserve"> sau dispută care poate apărea între ele în cadrul sau în legătură cu îndeplinirea </w:t>
      </w:r>
      <w:r w:rsidR="00860CB4" w:rsidRPr="005049DA">
        <w:rPr>
          <w:rFonts w:ascii="Calibri" w:eastAsia="Arial" w:hAnsi="Calibri" w:cs="Calibri"/>
          <w:spacing w:val="-1"/>
          <w:sz w:val="24"/>
          <w:szCs w:val="24"/>
          <w:lang w:val="ro-RO"/>
        </w:rPr>
        <w:t>c</w:t>
      </w:r>
      <w:r w:rsidR="00BF4880" w:rsidRPr="005049DA">
        <w:rPr>
          <w:rFonts w:ascii="Calibri" w:eastAsia="Arial" w:hAnsi="Calibri" w:cs="Calibri"/>
          <w:spacing w:val="-1"/>
          <w:sz w:val="24"/>
          <w:szCs w:val="24"/>
          <w:lang w:val="ro-RO"/>
        </w:rPr>
        <w:t xml:space="preserve">ontractului de </w:t>
      </w:r>
      <w:r w:rsidR="00860CB4" w:rsidRPr="005049DA">
        <w:rPr>
          <w:rFonts w:ascii="Calibri" w:eastAsia="Arial" w:hAnsi="Calibri" w:cs="Calibri"/>
          <w:spacing w:val="-1"/>
          <w:sz w:val="24"/>
          <w:szCs w:val="24"/>
          <w:lang w:val="ro-RO"/>
        </w:rPr>
        <w:t>f</w:t>
      </w:r>
      <w:r w:rsidR="00BF4880" w:rsidRPr="005049DA">
        <w:rPr>
          <w:rFonts w:ascii="Calibri" w:eastAsia="Arial" w:hAnsi="Calibri" w:cs="Calibri"/>
          <w:spacing w:val="-1"/>
          <w:sz w:val="24"/>
          <w:szCs w:val="24"/>
          <w:lang w:val="ro-RO"/>
        </w:rPr>
        <w:t>inanțare.</w:t>
      </w:r>
    </w:p>
    <w:p w14:paraId="4CBDB354" w14:textId="2C1C25D8" w:rsidR="008F731C" w:rsidRPr="005049DA" w:rsidRDefault="002F323B" w:rsidP="007E0076">
      <w:pPr>
        <w:pStyle w:val="ListParagraph"/>
        <w:numPr>
          <w:ilvl w:val="0"/>
          <w:numId w:val="27"/>
        </w:numPr>
        <w:tabs>
          <w:tab w:val="left" w:pos="284"/>
        </w:tabs>
        <w:ind w:left="0" w:firstLine="0"/>
        <w:jc w:val="both"/>
        <w:rPr>
          <w:rFonts w:ascii="Calibri" w:hAnsi="Calibri" w:cs="Calibri"/>
          <w:sz w:val="24"/>
          <w:szCs w:val="24"/>
          <w:lang w:val="ro-RO"/>
        </w:rPr>
      </w:pPr>
      <w:r w:rsidRPr="005049DA">
        <w:rPr>
          <w:rFonts w:ascii="Calibri" w:eastAsia="Arial" w:hAnsi="Calibri" w:cs="Calibri"/>
          <w:spacing w:val="-1"/>
          <w:sz w:val="24"/>
          <w:szCs w:val="24"/>
          <w:lang w:val="ro-RO"/>
        </w:rPr>
        <w:t xml:space="preserve">În cazul în care </w:t>
      </w:r>
      <w:proofErr w:type="spellStart"/>
      <w:r w:rsidRPr="005049DA">
        <w:rPr>
          <w:rFonts w:ascii="Calibri" w:eastAsia="Arial" w:hAnsi="Calibri" w:cs="Calibri"/>
          <w:spacing w:val="-1"/>
          <w:sz w:val="24"/>
          <w:szCs w:val="24"/>
          <w:lang w:val="ro-RO"/>
        </w:rPr>
        <w:t>divergenţele</w:t>
      </w:r>
      <w:proofErr w:type="spellEnd"/>
      <w:r w:rsidRPr="005049DA">
        <w:rPr>
          <w:rFonts w:ascii="Calibri" w:eastAsia="Arial" w:hAnsi="Calibri" w:cs="Calibri"/>
          <w:spacing w:val="-1"/>
          <w:sz w:val="24"/>
          <w:szCs w:val="24"/>
          <w:lang w:val="ro-RO"/>
        </w:rPr>
        <w:t xml:space="preserve"> contractuale nu se </w:t>
      </w:r>
      <w:proofErr w:type="spellStart"/>
      <w:r w:rsidRPr="005049DA">
        <w:rPr>
          <w:rFonts w:ascii="Calibri" w:eastAsia="Arial" w:hAnsi="Calibri" w:cs="Calibri"/>
          <w:spacing w:val="-1"/>
          <w:sz w:val="24"/>
          <w:szCs w:val="24"/>
          <w:lang w:val="ro-RO"/>
        </w:rPr>
        <w:t>soluţionează</w:t>
      </w:r>
      <w:proofErr w:type="spellEnd"/>
      <w:r w:rsidRPr="005049DA">
        <w:rPr>
          <w:rFonts w:ascii="Calibri" w:eastAsia="Arial" w:hAnsi="Calibri" w:cs="Calibri"/>
          <w:spacing w:val="-1"/>
          <w:sz w:val="24"/>
          <w:szCs w:val="24"/>
          <w:lang w:val="ro-RO"/>
        </w:rPr>
        <w:t xml:space="preserve"> pe cale amiabilă, litigiul va fi </w:t>
      </w:r>
      <w:proofErr w:type="spellStart"/>
      <w:r w:rsidRPr="005049DA">
        <w:rPr>
          <w:rFonts w:ascii="Calibri" w:eastAsia="Arial" w:hAnsi="Calibri" w:cs="Calibri"/>
          <w:spacing w:val="-1"/>
          <w:sz w:val="24"/>
          <w:szCs w:val="24"/>
          <w:lang w:val="ro-RO"/>
        </w:rPr>
        <w:t>soluţionat</w:t>
      </w:r>
      <w:proofErr w:type="spellEnd"/>
      <w:r w:rsidRPr="005049DA">
        <w:rPr>
          <w:rFonts w:ascii="Calibri" w:eastAsia="Arial" w:hAnsi="Calibri" w:cs="Calibri"/>
          <w:spacing w:val="-1"/>
          <w:sz w:val="24"/>
          <w:szCs w:val="24"/>
          <w:lang w:val="ro-RO"/>
        </w:rPr>
        <w:t xml:space="preserve"> de către </w:t>
      </w:r>
      <w:proofErr w:type="spellStart"/>
      <w:r w:rsidRPr="005049DA">
        <w:rPr>
          <w:rFonts w:ascii="Calibri" w:eastAsia="Arial" w:hAnsi="Calibri" w:cs="Calibri"/>
          <w:spacing w:val="-1"/>
          <w:sz w:val="24"/>
          <w:szCs w:val="24"/>
          <w:lang w:val="ro-RO"/>
        </w:rPr>
        <w:t>instanţele</w:t>
      </w:r>
      <w:proofErr w:type="spellEnd"/>
      <w:r w:rsidRPr="005049DA">
        <w:rPr>
          <w:rFonts w:ascii="Calibri" w:eastAsia="Arial" w:hAnsi="Calibri" w:cs="Calibri"/>
          <w:spacing w:val="-1"/>
          <w:sz w:val="24"/>
          <w:szCs w:val="24"/>
          <w:lang w:val="ro-RO"/>
        </w:rPr>
        <w:t xml:space="preserve"> de judecată competente din România, în </w:t>
      </w:r>
      <w:proofErr w:type="spellStart"/>
      <w:r w:rsidRPr="005049DA">
        <w:rPr>
          <w:rFonts w:ascii="Calibri" w:eastAsia="Arial" w:hAnsi="Calibri" w:cs="Calibri"/>
          <w:spacing w:val="-1"/>
          <w:sz w:val="24"/>
          <w:szCs w:val="24"/>
          <w:lang w:val="ro-RO"/>
        </w:rPr>
        <w:t>condiţiile</w:t>
      </w:r>
      <w:proofErr w:type="spellEnd"/>
      <w:r w:rsidRPr="005049DA">
        <w:rPr>
          <w:rFonts w:ascii="Calibri" w:eastAsia="Arial" w:hAnsi="Calibri" w:cs="Calibri"/>
          <w:spacing w:val="-1"/>
          <w:sz w:val="24"/>
          <w:szCs w:val="24"/>
          <w:lang w:val="ro-RO"/>
        </w:rPr>
        <w:t xml:space="preserve"> prevăzute de Legea contenciosului administrativ nr. 554/2004, cu modificările </w:t>
      </w:r>
      <w:proofErr w:type="spellStart"/>
      <w:r w:rsidRPr="005049DA">
        <w:rPr>
          <w:rFonts w:ascii="Calibri" w:eastAsia="Arial" w:hAnsi="Calibri" w:cs="Calibri"/>
          <w:spacing w:val="-1"/>
          <w:sz w:val="24"/>
          <w:szCs w:val="24"/>
          <w:lang w:val="ro-RO"/>
        </w:rPr>
        <w:t>şi</w:t>
      </w:r>
      <w:proofErr w:type="spellEnd"/>
      <w:r w:rsidRPr="005049DA">
        <w:rPr>
          <w:rFonts w:ascii="Calibri" w:eastAsia="Arial" w:hAnsi="Calibri" w:cs="Calibri"/>
          <w:spacing w:val="-1"/>
          <w:sz w:val="24"/>
          <w:szCs w:val="24"/>
          <w:lang w:val="ro-RO"/>
        </w:rPr>
        <w:t xml:space="preserve"> completările ulterioare.</w:t>
      </w:r>
    </w:p>
    <w:p w14:paraId="79041936" w14:textId="77777777" w:rsidR="00EF0A76" w:rsidRPr="005049DA" w:rsidRDefault="00EF0A76" w:rsidP="007E0076">
      <w:pPr>
        <w:jc w:val="both"/>
        <w:rPr>
          <w:rFonts w:ascii="Calibri" w:eastAsia="Arial" w:hAnsi="Calibri" w:cs="Calibri"/>
          <w:b/>
          <w:spacing w:val="-6"/>
          <w:sz w:val="24"/>
          <w:szCs w:val="24"/>
          <w:lang w:val="ro-RO"/>
        </w:rPr>
      </w:pPr>
    </w:p>
    <w:p w14:paraId="4F1CAF17" w14:textId="7624B36B" w:rsidR="00E50D77" w:rsidRPr="005049DA" w:rsidRDefault="00BF4880" w:rsidP="007E0076">
      <w:pPr>
        <w:jc w:val="both"/>
        <w:rPr>
          <w:rFonts w:ascii="Calibri" w:eastAsia="Arial" w:hAnsi="Calibri" w:cs="Calibri"/>
          <w:b/>
          <w:position w:val="1"/>
          <w:sz w:val="24"/>
          <w:szCs w:val="24"/>
          <w:lang w:val="ro-RO"/>
        </w:rPr>
      </w:pPr>
      <w:r w:rsidRPr="005049DA">
        <w:rPr>
          <w:rFonts w:ascii="Calibri" w:eastAsia="Arial" w:hAnsi="Calibri" w:cs="Calibri"/>
          <w:b/>
          <w:spacing w:val="-6"/>
          <w:sz w:val="24"/>
          <w:szCs w:val="24"/>
          <w:lang w:val="ro-RO"/>
        </w:rPr>
        <w:t>A</w:t>
      </w:r>
      <w:r w:rsidRPr="005049DA">
        <w:rPr>
          <w:rFonts w:ascii="Calibri" w:eastAsia="Arial" w:hAnsi="Calibri" w:cs="Calibri"/>
          <w:b/>
          <w:sz w:val="24"/>
          <w:szCs w:val="24"/>
          <w:lang w:val="ro-RO"/>
        </w:rPr>
        <w:t>r</w:t>
      </w:r>
      <w:r w:rsidRPr="005049DA">
        <w:rPr>
          <w:rFonts w:ascii="Calibri" w:eastAsia="Arial" w:hAnsi="Calibri" w:cs="Calibri"/>
          <w:b/>
          <w:spacing w:val="1"/>
          <w:sz w:val="24"/>
          <w:szCs w:val="24"/>
          <w:lang w:val="ro-RO"/>
        </w:rPr>
        <w:t>ti</w:t>
      </w:r>
      <w:r w:rsidRPr="005049DA">
        <w:rPr>
          <w:rFonts w:ascii="Calibri" w:eastAsia="Arial" w:hAnsi="Calibri" w:cs="Calibri"/>
          <w:b/>
          <w:sz w:val="24"/>
          <w:szCs w:val="24"/>
          <w:lang w:val="ro-RO"/>
        </w:rPr>
        <w:t>co</w:t>
      </w:r>
      <w:r w:rsidRPr="005049DA">
        <w:rPr>
          <w:rFonts w:ascii="Calibri" w:eastAsia="Arial" w:hAnsi="Calibri" w:cs="Calibri"/>
          <w:b/>
          <w:spacing w:val="1"/>
          <w:sz w:val="24"/>
          <w:szCs w:val="24"/>
          <w:lang w:val="ro-RO"/>
        </w:rPr>
        <w:t>l</w:t>
      </w:r>
      <w:r w:rsidRPr="005049DA">
        <w:rPr>
          <w:rFonts w:ascii="Calibri" w:eastAsia="Arial" w:hAnsi="Calibri" w:cs="Calibri"/>
          <w:b/>
          <w:sz w:val="24"/>
          <w:szCs w:val="24"/>
          <w:lang w:val="ro-RO"/>
        </w:rPr>
        <w:t>ul</w:t>
      </w:r>
      <w:r w:rsidRPr="005049DA">
        <w:rPr>
          <w:rFonts w:ascii="Calibri" w:eastAsia="Arial" w:hAnsi="Calibri" w:cs="Calibri"/>
          <w:b/>
          <w:spacing w:val="2"/>
          <w:sz w:val="24"/>
          <w:szCs w:val="24"/>
          <w:lang w:val="ro-RO"/>
        </w:rPr>
        <w:t xml:space="preserve"> </w:t>
      </w:r>
      <w:r w:rsidRPr="005049DA">
        <w:rPr>
          <w:rFonts w:ascii="Calibri" w:eastAsia="Arial" w:hAnsi="Calibri" w:cs="Calibri"/>
          <w:b/>
          <w:sz w:val="24"/>
          <w:szCs w:val="24"/>
          <w:lang w:val="ro-RO"/>
        </w:rPr>
        <w:t>17</w:t>
      </w:r>
      <w:r w:rsidRPr="005049DA">
        <w:rPr>
          <w:rFonts w:ascii="Calibri" w:eastAsia="Arial" w:hAnsi="Calibri" w:cs="Calibri"/>
          <w:b/>
          <w:spacing w:val="3"/>
          <w:sz w:val="24"/>
          <w:szCs w:val="24"/>
          <w:lang w:val="ro-RO"/>
        </w:rPr>
        <w:t xml:space="preserve"> </w:t>
      </w:r>
      <w:r w:rsidRPr="005049DA">
        <w:rPr>
          <w:rFonts w:ascii="Calibri" w:eastAsia="Arial" w:hAnsi="Calibri" w:cs="Calibri"/>
          <w:b/>
          <w:spacing w:val="-1"/>
          <w:sz w:val="24"/>
          <w:szCs w:val="24"/>
          <w:lang w:val="ro-RO"/>
        </w:rPr>
        <w:t>– Transparen</w:t>
      </w:r>
      <w:r w:rsidR="00F756E0" w:rsidRPr="005049DA">
        <w:rPr>
          <w:rFonts w:ascii="Calibri" w:eastAsia="Arial" w:hAnsi="Calibri" w:cs="Calibri"/>
          <w:b/>
          <w:spacing w:val="-1"/>
          <w:sz w:val="24"/>
          <w:szCs w:val="24"/>
          <w:lang w:val="ro-RO"/>
        </w:rPr>
        <w:t>ț</w:t>
      </w:r>
      <w:r w:rsidRPr="005049DA">
        <w:rPr>
          <w:rFonts w:ascii="Calibri" w:eastAsia="Arial" w:hAnsi="Calibri" w:cs="Calibri"/>
          <w:b/>
          <w:spacing w:val="-1"/>
          <w:sz w:val="24"/>
          <w:szCs w:val="24"/>
          <w:lang w:val="ro-RO"/>
        </w:rPr>
        <w:t>ă</w:t>
      </w:r>
    </w:p>
    <w:p w14:paraId="031CC94B" w14:textId="77777777" w:rsidR="000C7F6F" w:rsidRPr="005049DA" w:rsidRDefault="000C7F6F" w:rsidP="007E0076">
      <w:pPr>
        <w:jc w:val="both"/>
        <w:rPr>
          <w:rFonts w:ascii="Calibri" w:eastAsia="Arial" w:hAnsi="Calibri" w:cs="Calibri"/>
          <w:sz w:val="24"/>
          <w:szCs w:val="24"/>
          <w:lang w:val="ro-RO"/>
        </w:rPr>
      </w:pPr>
    </w:p>
    <w:p w14:paraId="2BDA0C58" w14:textId="387BDD8A" w:rsidR="00E50D77" w:rsidRPr="005049DA" w:rsidRDefault="00BF4880" w:rsidP="007E0076">
      <w:pPr>
        <w:pStyle w:val="ListParagraph"/>
        <w:numPr>
          <w:ilvl w:val="0"/>
          <w:numId w:val="28"/>
        </w:numPr>
        <w:tabs>
          <w:tab w:val="left" w:pos="284"/>
        </w:tabs>
        <w:ind w:left="0" w:right="80"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 xml:space="preserve">Contractul de finanțare, inclusiv anexele sale, precum și informațiile și documentele vizând executarea acestora constituie informații de interes public în condițiile prevederilor Legii nr. 544 din 2001 privind liberul acces la </w:t>
      </w:r>
      <w:r w:rsidR="00F756E0" w:rsidRPr="005049DA">
        <w:rPr>
          <w:rFonts w:ascii="Calibri" w:eastAsia="Arial" w:hAnsi="Calibri" w:cs="Calibri"/>
          <w:spacing w:val="-1"/>
          <w:sz w:val="24"/>
          <w:szCs w:val="24"/>
          <w:lang w:val="ro-RO"/>
        </w:rPr>
        <w:t>informațiile</w:t>
      </w:r>
      <w:r w:rsidRPr="005049DA">
        <w:rPr>
          <w:rFonts w:ascii="Calibri" w:eastAsia="Arial" w:hAnsi="Calibri" w:cs="Calibri"/>
          <w:spacing w:val="-1"/>
          <w:sz w:val="24"/>
          <w:szCs w:val="24"/>
          <w:lang w:val="ro-RO"/>
        </w:rPr>
        <w:t xml:space="preserve"> de interes public, </w:t>
      </w:r>
      <w:r w:rsidR="009B0718" w:rsidRPr="005049DA">
        <w:rPr>
          <w:rFonts w:ascii="Calibri" w:eastAsia="Arial" w:hAnsi="Calibri" w:cs="Calibri"/>
          <w:spacing w:val="-1"/>
          <w:sz w:val="24"/>
          <w:szCs w:val="24"/>
          <w:lang w:val="ro-RO"/>
        </w:rPr>
        <w:t xml:space="preserve">cu modificările și completările ulterioare, </w:t>
      </w:r>
      <w:r w:rsidRPr="005049DA">
        <w:rPr>
          <w:rFonts w:ascii="Calibri" w:eastAsia="Arial" w:hAnsi="Calibri" w:cs="Calibri"/>
          <w:spacing w:val="-1"/>
          <w:sz w:val="24"/>
          <w:szCs w:val="24"/>
          <w:lang w:val="ro-RO"/>
        </w:rPr>
        <w:t>cu respectarea excepțiilor prevăzute de aceasta și a celor stabilite prin prezentul contract</w:t>
      </w:r>
      <w:r w:rsidR="001E51B7" w:rsidRPr="005049DA">
        <w:rPr>
          <w:rFonts w:ascii="Calibri" w:eastAsia="Arial" w:hAnsi="Calibri" w:cs="Calibri"/>
          <w:spacing w:val="-1"/>
          <w:sz w:val="24"/>
          <w:szCs w:val="24"/>
          <w:lang w:val="ro-RO"/>
        </w:rPr>
        <w:t xml:space="preserve"> de finanțare</w:t>
      </w:r>
      <w:r w:rsidRPr="005049DA">
        <w:rPr>
          <w:rFonts w:ascii="Calibri" w:eastAsia="Arial" w:hAnsi="Calibri" w:cs="Calibri"/>
          <w:spacing w:val="-1"/>
          <w:sz w:val="24"/>
          <w:szCs w:val="24"/>
          <w:lang w:val="ro-RO"/>
        </w:rPr>
        <w:t>.</w:t>
      </w:r>
    </w:p>
    <w:p w14:paraId="489890C6" w14:textId="256DD44B" w:rsidR="008E0BE5" w:rsidRPr="005049DA" w:rsidRDefault="00BF4880" w:rsidP="007E0076">
      <w:pPr>
        <w:pStyle w:val="ListParagraph"/>
        <w:numPr>
          <w:ilvl w:val="0"/>
          <w:numId w:val="28"/>
        </w:numPr>
        <w:tabs>
          <w:tab w:val="left" w:pos="284"/>
        </w:tabs>
        <w:ind w:left="0" w:right="80"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lastRenderedPageBreak/>
        <w:t>Următoarele elemente, așa cum rezultă acestea din contractul de finanțare</w:t>
      </w:r>
      <w:r w:rsidR="00696709" w:rsidRPr="005049DA">
        <w:rPr>
          <w:rFonts w:ascii="Calibri" w:eastAsia="Arial" w:hAnsi="Calibri" w:cs="Calibri"/>
          <w:spacing w:val="-1"/>
          <w:sz w:val="24"/>
          <w:szCs w:val="24"/>
          <w:lang w:val="ro-RO"/>
        </w:rPr>
        <w:t xml:space="preserve"> </w:t>
      </w:r>
      <w:r w:rsidRPr="005049DA">
        <w:rPr>
          <w:rFonts w:ascii="Calibri" w:eastAsia="Arial" w:hAnsi="Calibri" w:cs="Calibri"/>
          <w:spacing w:val="-1"/>
          <w:sz w:val="24"/>
          <w:szCs w:val="24"/>
          <w:lang w:val="ro-RO"/>
        </w:rPr>
        <w:t>și anexele</w:t>
      </w:r>
      <w:r w:rsidR="00FA2F01" w:rsidRPr="005049DA">
        <w:rPr>
          <w:rFonts w:ascii="Calibri" w:eastAsia="Arial" w:hAnsi="Calibri" w:cs="Calibri"/>
          <w:spacing w:val="-1"/>
          <w:sz w:val="24"/>
          <w:szCs w:val="24"/>
          <w:lang w:val="ro-RO"/>
        </w:rPr>
        <w:t xml:space="preserve"> </w:t>
      </w:r>
      <w:r w:rsidRPr="005049DA">
        <w:rPr>
          <w:rFonts w:ascii="Calibri" w:eastAsia="Arial" w:hAnsi="Calibri" w:cs="Calibri"/>
          <w:spacing w:val="-1"/>
          <w:sz w:val="24"/>
          <w:szCs w:val="24"/>
          <w:lang w:val="ro-RO"/>
        </w:rPr>
        <w:t>acestuia, inclusiv, dacă e</w:t>
      </w:r>
      <w:r w:rsidR="001E51B7" w:rsidRPr="005049DA">
        <w:rPr>
          <w:rFonts w:ascii="Calibri" w:eastAsia="Arial" w:hAnsi="Calibri" w:cs="Calibri"/>
          <w:spacing w:val="-1"/>
          <w:sz w:val="24"/>
          <w:szCs w:val="24"/>
          <w:lang w:val="ro-RO"/>
        </w:rPr>
        <w:t>ste</w:t>
      </w:r>
      <w:r w:rsidRPr="005049DA">
        <w:rPr>
          <w:rFonts w:ascii="Calibri" w:eastAsia="Arial" w:hAnsi="Calibri" w:cs="Calibri"/>
          <w:spacing w:val="-1"/>
          <w:sz w:val="24"/>
          <w:szCs w:val="24"/>
          <w:lang w:val="ro-RO"/>
        </w:rPr>
        <w:t xml:space="preserve"> cazul, din</w:t>
      </w:r>
      <w:r w:rsidR="005C544C" w:rsidRPr="005049DA">
        <w:rPr>
          <w:rFonts w:ascii="Calibri" w:eastAsia="Arial" w:hAnsi="Calibri" w:cs="Calibri"/>
          <w:spacing w:val="-1"/>
          <w:sz w:val="24"/>
          <w:szCs w:val="24"/>
          <w:lang w:val="ro-RO"/>
        </w:rPr>
        <w:t xml:space="preserve"> </w:t>
      </w:r>
      <w:r w:rsidR="00F756E0" w:rsidRPr="005049DA">
        <w:rPr>
          <w:rFonts w:ascii="Calibri" w:eastAsia="Arial" w:hAnsi="Calibri" w:cs="Calibri"/>
          <w:spacing w:val="-1"/>
          <w:sz w:val="24"/>
          <w:szCs w:val="24"/>
          <w:lang w:val="ro-RO"/>
        </w:rPr>
        <w:t>notificările</w:t>
      </w:r>
      <w:r w:rsidR="005C544C" w:rsidRPr="005049DA">
        <w:rPr>
          <w:rFonts w:ascii="Calibri" w:eastAsia="Arial" w:hAnsi="Calibri" w:cs="Calibri"/>
          <w:spacing w:val="-1"/>
          <w:sz w:val="24"/>
          <w:szCs w:val="24"/>
          <w:lang w:val="ro-RO"/>
        </w:rPr>
        <w:t xml:space="preserve"> și </w:t>
      </w:r>
      <w:r w:rsidRPr="005049DA">
        <w:rPr>
          <w:rFonts w:ascii="Calibri" w:eastAsia="Arial" w:hAnsi="Calibri" w:cs="Calibri"/>
          <w:spacing w:val="-1"/>
          <w:sz w:val="24"/>
          <w:szCs w:val="24"/>
          <w:lang w:val="ro-RO"/>
        </w:rPr>
        <w:t>actele adiționale prin care se aduc modificări contractului</w:t>
      </w:r>
      <w:r w:rsidR="005C544C" w:rsidRPr="005049DA">
        <w:rPr>
          <w:rFonts w:ascii="Calibri" w:eastAsia="Arial" w:hAnsi="Calibri" w:cs="Calibri"/>
          <w:spacing w:val="-1"/>
          <w:sz w:val="24"/>
          <w:szCs w:val="24"/>
          <w:lang w:val="ro-RO"/>
        </w:rPr>
        <w:t xml:space="preserve"> de finanțare</w:t>
      </w:r>
      <w:r w:rsidRPr="005049DA">
        <w:rPr>
          <w:rFonts w:ascii="Calibri" w:eastAsia="Arial" w:hAnsi="Calibri" w:cs="Calibri"/>
          <w:spacing w:val="-1"/>
          <w:sz w:val="24"/>
          <w:szCs w:val="24"/>
          <w:lang w:val="ro-RO"/>
        </w:rPr>
        <w:t xml:space="preserve"> sau anexelor sale, nu pot avea caracter confidențial:</w:t>
      </w:r>
    </w:p>
    <w:p w14:paraId="6984C016" w14:textId="086D2A1C" w:rsidR="009F33F8" w:rsidRPr="005049DA" w:rsidRDefault="009F33F8" w:rsidP="007E0076">
      <w:pPr>
        <w:pStyle w:val="ListParagraph"/>
        <w:numPr>
          <w:ilvl w:val="2"/>
          <w:numId w:val="37"/>
        </w:numPr>
        <w:tabs>
          <w:tab w:val="left" w:pos="284"/>
          <w:tab w:val="left" w:pos="1440"/>
        </w:tabs>
        <w:ind w:left="284" w:right="76"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 xml:space="preserve">denumirea proiectului, denumirea completă a beneficiarului și, dacă aceștia există, a partenerilor, data de începere </w:t>
      </w:r>
      <w:proofErr w:type="spellStart"/>
      <w:r w:rsidRPr="005049DA">
        <w:rPr>
          <w:rFonts w:ascii="Calibri" w:eastAsia="Arial" w:hAnsi="Calibri" w:cs="Calibri"/>
          <w:spacing w:val="-1"/>
          <w:sz w:val="24"/>
          <w:szCs w:val="24"/>
          <w:lang w:val="ro-RO"/>
        </w:rPr>
        <w:t>şi</w:t>
      </w:r>
      <w:proofErr w:type="spellEnd"/>
      <w:r w:rsidRPr="005049DA">
        <w:rPr>
          <w:rFonts w:ascii="Calibri" w:eastAsia="Arial" w:hAnsi="Calibri" w:cs="Calibri"/>
          <w:spacing w:val="-1"/>
          <w:sz w:val="24"/>
          <w:szCs w:val="24"/>
          <w:lang w:val="ro-RO"/>
        </w:rPr>
        <w:t xml:space="preserve"> cea de finalizare ale proiectului, date de contact – minimum o adresă de email și număr de telefon – funcționale pentru echipa proiectului; locul de implementare a proiectului – localitate, județ, regiune și, dacă proiectul include activități care se adresează publicului, adresa exactă și datele de contact pentru spațiile dedicate acestor activități în cadrul proiectului;</w:t>
      </w:r>
    </w:p>
    <w:p w14:paraId="567C68AB" w14:textId="70BA4A70" w:rsidR="00E50D77" w:rsidRPr="005049DA" w:rsidRDefault="00BF4880" w:rsidP="00F56A5E">
      <w:pPr>
        <w:pStyle w:val="ListParagraph"/>
        <w:numPr>
          <w:ilvl w:val="2"/>
          <w:numId w:val="37"/>
        </w:numPr>
        <w:tabs>
          <w:tab w:val="left" w:pos="284"/>
          <w:tab w:val="left" w:pos="1440"/>
        </w:tabs>
        <w:ind w:left="284" w:right="76"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 xml:space="preserve">valoarea totală a </w:t>
      </w:r>
      <w:r w:rsidR="00F756E0" w:rsidRPr="005049DA">
        <w:rPr>
          <w:rFonts w:ascii="Calibri" w:eastAsia="Arial" w:hAnsi="Calibri" w:cs="Calibri"/>
          <w:spacing w:val="-1"/>
          <w:sz w:val="24"/>
          <w:szCs w:val="24"/>
          <w:lang w:val="ro-RO"/>
        </w:rPr>
        <w:t>finanțării</w:t>
      </w:r>
      <w:r w:rsidRPr="005049DA">
        <w:rPr>
          <w:rFonts w:ascii="Calibri" w:eastAsia="Arial" w:hAnsi="Calibri" w:cs="Calibri"/>
          <w:spacing w:val="-1"/>
          <w:sz w:val="24"/>
          <w:szCs w:val="24"/>
          <w:lang w:val="ro-RO"/>
        </w:rPr>
        <w:t xml:space="preserve"> nerambursabile acordate și intensitatea  sprijinului,</w:t>
      </w:r>
      <w:r w:rsidR="00B82676" w:rsidRPr="005049DA">
        <w:rPr>
          <w:rFonts w:ascii="Calibri" w:eastAsia="Arial" w:hAnsi="Calibri" w:cs="Calibri"/>
          <w:spacing w:val="-1"/>
          <w:sz w:val="24"/>
          <w:szCs w:val="24"/>
          <w:lang w:val="ro-RO"/>
        </w:rPr>
        <w:t xml:space="preserve"> </w:t>
      </w:r>
      <w:r w:rsidRPr="005049DA">
        <w:rPr>
          <w:rFonts w:ascii="Calibri" w:eastAsia="Arial" w:hAnsi="Calibri" w:cs="Calibri"/>
          <w:spacing w:val="-1"/>
          <w:sz w:val="24"/>
          <w:szCs w:val="24"/>
          <w:lang w:val="ro-RO"/>
        </w:rPr>
        <w:t>exprimate atât ca sumă concretă, cât și ca procent din totalul cheltuielilor eligibile ale proiectului, precum și valoarea plăților efectuate</w:t>
      </w:r>
      <w:r w:rsidR="005F2F02" w:rsidRPr="005049DA">
        <w:rPr>
          <w:rFonts w:ascii="Calibri" w:eastAsia="Arial" w:hAnsi="Calibri" w:cs="Calibri"/>
          <w:spacing w:val="-1"/>
          <w:sz w:val="24"/>
          <w:szCs w:val="24"/>
          <w:lang w:val="ro-RO"/>
        </w:rPr>
        <w:t xml:space="preserve">, </w:t>
      </w:r>
      <w:r w:rsidR="00D1098E" w:rsidRPr="005049DA">
        <w:rPr>
          <w:rFonts w:ascii="Calibri" w:eastAsia="Arial" w:hAnsi="Calibri" w:cs="Calibri"/>
          <w:spacing w:val="-1"/>
          <w:sz w:val="24"/>
          <w:szCs w:val="24"/>
          <w:lang w:val="ro-RO"/>
        </w:rPr>
        <w:t>prioritate</w:t>
      </w:r>
      <w:r w:rsidR="005F2F02" w:rsidRPr="005049DA">
        <w:rPr>
          <w:rFonts w:ascii="Calibri" w:eastAsia="Arial" w:hAnsi="Calibri" w:cs="Calibri"/>
          <w:spacing w:val="-1"/>
          <w:sz w:val="24"/>
          <w:szCs w:val="24"/>
          <w:lang w:val="ro-RO"/>
        </w:rPr>
        <w:t>/obiectiv specific număr apel și cod SMIS</w:t>
      </w:r>
      <w:r w:rsidRPr="005049DA">
        <w:rPr>
          <w:rFonts w:ascii="Calibri" w:eastAsia="Arial" w:hAnsi="Calibri" w:cs="Calibri"/>
          <w:spacing w:val="-1"/>
          <w:sz w:val="24"/>
          <w:szCs w:val="24"/>
          <w:lang w:val="ro-RO"/>
        </w:rPr>
        <w:t>;</w:t>
      </w:r>
    </w:p>
    <w:p w14:paraId="0632B092" w14:textId="2E37AB24" w:rsidR="00E50D77" w:rsidRPr="005049DA" w:rsidRDefault="00BF4880" w:rsidP="00F56A5E">
      <w:pPr>
        <w:pStyle w:val="ListParagraph"/>
        <w:numPr>
          <w:ilvl w:val="2"/>
          <w:numId w:val="37"/>
        </w:numPr>
        <w:tabs>
          <w:tab w:val="left" w:pos="284"/>
          <w:tab w:val="left" w:pos="1440"/>
        </w:tabs>
        <w:ind w:left="284" w:right="76"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dimensiunea și caracteristicile grupului țintă și, după caz, ale beneficiarilor finali ai</w:t>
      </w:r>
      <w:r w:rsidR="00B82676" w:rsidRPr="005049DA">
        <w:rPr>
          <w:rFonts w:ascii="Calibri" w:eastAsia="Arial" w:hAnsi="Calibri" w:cs="Calibri"/>
          <w:spacing w:val="-1"/>
          <w:sz w:val="24"/>
          <w:szCs w:val="24"/>
          <w:lang w:val="ro-RO"/>
        </w:rPr>
        <w:t xml:space="preserve"> </w:t>
      </w:r>
      <w:r w:rsidRPr="005049DA">
        <w:rPr>
          <w:rFonts w:ascii="Calibri" w:eastAsia="Arial" w:hAnsi="Calibri" w:cs="Calibri"/>
          <w:spacing w:val="-1"/>
          <w:sz w:val="24"/>
          <w:szCs w:val="24"/>
          <w:lang w:val="ro-RO"/>
        </w:rPr>
        <w:t>proiectului;</w:t>
      </w:r>
    </w:p>
    <w:p w14:paraId="30F49E2E" w14:textId="12A5CC93" w:rsidR="00E50D77" w:rsidRPr="005049DA" w:rsidRDefault="00BF4880" w:rsidP="00F56A5E">
      <w:pPr>
        <w:pStyle w:val="ListParagraph"/>
        <w:numPr>
          <w:ilvl w:val="2"/>
          <w:numId w:val="37"/>
        </w:numPr>
        <w:tabs>
          <w:tab w:val="left" w:pos="284"/>
          <w:tab w:val="left" w:pos="1440"/>
        </w:tabs>
        <w:ind w:left="284" w:right="76"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informații privind resursele umane din cadrul proiectului</w:t>
      </w:r>
      <w:r w:rsidR="00D51C38" w:rsidRPr="005049DA">
        <w:rPr>
          <w:rFonts w:ascii="Calibri" w:eastAsia="Arial" w:hAnsi="Calibri" w:cs="Calibri"/>
          <w:spacing w:val="-1"/>
          <w:sz w:val="24"/>
          <w:szCs w:val="24"/>
          <w:lang w:val="ro-RO"/>
        </w:rPr>
        <w:t>:</w:t>
      </w:r>
      <w:r w:rsidRPr="005049DA">
        <w:rPr>
          <w:rFonts w:ascii="Calibri" w:eastAsia="Arial" w:hAnsi="Calibri" w:cs="Calibri"/>
          <w:spacing w:val="-1"/>
          <w:sz w:val="24"/>
          <w:szCs w:val="24"/>
          <w:lang w:val="ro-RO"/>
        </w:rPr>
        <w:t xml:space="preserve"> denumirea</w:t>
      </w:r>
      <w:r w:rsidR="00B82676" w:rsidRPr="005049DA">
        <w:rPr>
          <w:rFonts w:ascii="Calibri" w:eastAsia="Arial" w:hAnsi="Calibri" w:cs="Calibri"/>
          <w:spacing w:val="-1"/>
          <w:sz w:val="24"/>
          <w:szCs w:val="24"/>
          <w:lang w:val="ro-RO"/>
        </w:rPr>
        <w:t xml:space="preserve"> </w:t>
      </w:r>
      <w:r w:rsidRPr="005049DA">
        <w:rPr>
          <w:rFonts w:ascii="Calibri" w:eastAsia="Arial" w:hAnsi="Calibri" w:cs="Calibri"/>
          <w:spacing w:val="-1"/>
          <w:sz w:val="24"/>
          <w:szCs w:val="24"/>
          <w:lang w:val="ro-RO"/>
        </w:rPr>
        <w:t>postului, timpul de lucru;</w:t>
      </w:r>
    </w:p>
    <w:p w14:paraId="33651A83" w14:textId="740A468B" w:rsidR="00E50D77" w:rsidRPr="005049DA" w:rsidRDefault="00BF4880" w:rsidP="00F56A5E">
      <w:pPr>
        <w:pStyle w:val="ListParagraph"/>
        <w:numPr>
          <w:ilvl w:val="2"/>
          <w:numId w:val="37"/>
        </w:numPr>
        <w:tabs>
          <w:tab w:val="left" w:pos="284"/>
          <w:tab w:val="left" w:pos="1440"/>
        </w:tabs>
        <w:ind w:left="284" w:right="76"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rezultatele estimate și cele realizate ale proiectului, atât cele corespunzătoare obiectivelor, cât și cele corespunzătoare activităților, cu referire la indicatorii stabiliți;</w:t>
      </w:r>
    </w:p>
    <w:p w14:paraId="2991EB3C" w14:textId="5A404BFC" w:rsidR="00E50D77" w:rsidRPr="005049DA" w:rsidRDefault="00BF4880" w:rsidP="00F56A5E">
      <w:pPr>
        <w:pStyle w:val="ListParagraph"/>
        <w:numPr>
          <w:ilvl w:val="2"/>
          <w:numId w:val="37"/>
        </w:numPr>
        <w:tabs>
          <w:tab w:val="left" w:pos="284"/>
          <w:tab w:val="left" w:pos="1440"/>
        </w:tabs>
        <w:ind w:left="284" w:right="76"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denumirea furnizorilor de produse, prestatorilor de servicii și executanților de</w:t>
      </w:r>
      <w:r w:rsidR="00B82676" w:rsidRPr="005049DA">
        <w:rPr>
          <w:rFonts w:ascii="Calibri" w:eastAsia="Arial" w:hAnsi="Calibri" w:cs="Calibri"/>
          <w:spacing w:val="-1"/>
          <w:sz w:val="24"/>
          <w:szCs w:val="24"/>
          <w:lang w:val="ro-RO"/>
        </w:rPr>
        <w:t xml:space="preserve"> </w:t>
      </w:r>
      <w:r w:rsidRPr="005049DA">
        <w:rPr>
          <w:rFonts w:ascii="Calibri" w:eastAsia="Arial" w:hAnsi="Calibri" w:cs="Calibri"/>
          <w:spacing w:val="-1"/>
          <w:sz w:val="24"/>
          <w:szCs w:val="24"/>
          <w:lang w:val="ro-RO"/>
        </w:rPr>
        <w:t>lucrări contractați în cadrul proiectului, precum și obiectul contractului, valoarea acestuia și plățile efectuate;</w:t>
      </w:r>
    </w:p>
    <w:p w14:paraId="5F8B255D" w14:textId="0C495A28" w:rsidR="00E50D77" w:rsidRPr="005049DA" w:rsidRDefault="00BF4880" w:rsidP="00F56A5E">
      <w:pPr>
        <w:pStyle w:val="ListParagraph"/>
        <w:numPr>
          <w:ilvl w:val="2"/>
          <w:numId w:val="37"/>
        </w:numPr>
        <w:tabs>
          <w:tab w:val="left" w:pos="284"/>
          <w:tab w:val="left" w:pos="1440"/>
        </w:tabs>
        <w:ind w:left="284" w:right="76"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elemente de sustenabilitate a rezultatelor proiectului</w:t>
      </w:r>
      <w:r w:rsidR="00D1098E" w:rsidRPr="005049DA">
        <w:rPr>
          <w:rFonts w:ascii="Calibri" w:eastAsia="Arial" w:hAnsi="Calibri" w:cs="Calibri"/>
          <w:spacing w:val="-1"/>
          <w:sz w:val="24"/>
          <w:szCs w:val="24"/>
          <w:lang w:val="ro-RO"/>
        </w:rPr>
        <w:t>,</w:t>
      </w:r>
      <w:r w:rsidRPr="005049DA">
        <w:rPr>
          <w:rFonts w:ascii="Calibri" w:eastAsia="Arial" w:hAnsi="Calibri" w:cs="Calibri"/>
          <w:spacing w:val="-1"/>
          <w:sz w:val="24"/>
          <w:szCs w:val="24"/>
          <w:lang w:val="ro-RO"/>
        </w:rPr>
        <w:t xml:space="preserve"> respectiv de durabilitate a investițiilor în infrastructură sau producție – informații conform contractului de finanțare, respectiv conform condițiilor prevăzute în </w:t>
      </w:r>
      <w:r w:rsidR="00E27ECC" w:rsidRPr="005049DA">
        <w:rPr>
          <w:rFonts w:ascii="Calibri" w:eastAsia="Arial" w:hAnsi="Calibri" w:cs="Calibri"/>
          <w:spacing w:val="-1"/>
          <w:sz w:val="24"/>
          <w:szCs w:val="24"/>
          <w:lang w:val="ro-RO"/>
        </w:rPr>
        <w:t xml:space="preserve">art. 65 din Regulamentul </w:t>
      </w:r>
      <w:r w:rsidR="00D1098E" w:rsidRPr="005049DA">
        <w:rPr>
          <w:rFonts w:ascii="Calibri" w:eastAsia="Arial" w:hAnsi="Calibri" w:cs="Calibri"/>
          <w:spacing w:val="-1"/>
          <w:sz w:val="24"/>
          <w:szCs w:val="24"/>
          <w:lang w:val="ro-RO"/>
        </w:rPr>
        <w:t>(UE)</w:t>
      </w:r>
      <w:r w:rsidR="00330DE5" w:rsidRPr="005049DA">
        <w:rPr>
          <w:rFonts w:ascii="Calibri" w:eastAsia="Arial" w:hAnsi="Calibri" w:cs="Calibri"/>
          <w:spacing w:val="-1"/>
          <w:sz w:val="24"/>
          <w:szCs w:val="24"/>
          <w:lang w:val="ro-RO"/>
        </w:rPr>
        <w:t xml:space="preserve"> nr.</w:t>
      </w:r>
      <w:r w:rsidR="00D1098E" w:rsidRPr="005049DA">
        <w:rPr>
          <w:rFonts w:ascii="Calibri" w:eastAsia="Arial" w:hAnsi="Calibri" w:cs="Calibri"/>
          <w:spacing w:val="-1"/>
          <w:sz w:val="24"/>
          <w:szCs w:val="24"/>
          <w:lang w:val="ro-RO"/>
        </w:rPr>
        <w:t xml:space="preserve"> </w:t>
      </w:r>
      <w:r w:rsidR="00BC1BD2" w:rsidRPr="005049DA">
        <w:rPr>
          <w:rFonts w:ascii="Calibri" w:eastAsia="Arial" w:hAnsi="Calibri" w:cs="Calibri"/>
          <w:spacing w:val="-1"/>
          <w:sz w:val="24"/>
          <w:szCs w:val="24"/>
          <w:lang w:val="ro-RO"/>
        </w:rPr>
        <w:t>2021/</w:t>
      </w:r>
      <w:r w:rsidR="00E27ECC" w:rsidRPr="005049DA">
        <w:rPr>
          <w:rFonts w:ascii="Calibri" w:eastAsia="Arial" w:hAnsi="Calibri" w:cs="Calibri"/>
          <w:spacing w:val="-1"/>
          <w:sz w:val="24"/>
          <w:szCs w:val="24"/>
          <w:lang w:val="ro-RO"/>
        </w:rPr>
        <w:t>1060</w:t>
      </w:r>
      <w:r w:rsidRPr="005049DA">
        <w:rPr>
          <w:rFonts w:ascii="Calibri" w:eastAsia="Arial" w:hAnsi="Calibri" w:cs="Calibri"/>
          <w:spacing w:val="-1"/>
          <w:sz w:val="24"/>
          <w:szCs w:val="24"/>
          <w:lang w:val="ro-RO"/>
        </w:rPr>
        <w:t>.</w:t>
      </w:r>
    </w:p>
    <w:p w14:paraId="5995C1F7" w14:textId="78A064C0" w:rsidR="00BF190C" w:rsidRPr="005049DA" w:rsidRDefault="00CC388F" w:rsidP="007E0076">
      <w:pPr>
        <w:tabs>
          <w:tab w:val="left" w:pos="990"/>
        </w:tabs>
        <w:ind w:right="76"/>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 xml:space="preserve">(3) </w:t>
      </w:r>
      <w:r w:rsidR="00BF190C" w:rsidRPr="005049DA">
        <w:rPr>
          <w:rFonts w:ascii="Calibri" w:eastAsia="Arial" w:hAnsi="Calibri" w:cs="Calibri"/>
          <w:spacing w:val="-1"/>
          <w:sz w:val="24"/>
          <w:szCs w:val="24"/>
          <w:lang w:val="ro-RO"/>
        </w:rPr>
        <w:t>Următoarele informații, așa cum rezultă acestea din contractul de finanțare</w:t>
      </w:r>
      <w:r w:rsidR="00227576" w:rsidRPr="005049DA">
        <w:rPr>
          <w:rFonts w:ascii="Calibri" w:eastAsia="Arial" w:hAnsi="Calibri" w:cs="Calibri"/>
          <w:spacing w:val="-1"/>
          <w:sz w:val="24"/>
          <w:szCs w:val="24"/>
          <w:lang w:val="ro-RO"/>
        </w:rPr>
        <w:t xml:space="preserve"> </w:t>
      </w:r>
      <w:r w:rsidR="00BF190C" w:rsidRPr="005049DA">
        <w:rPr>
          <w:rFonts w:ascii="Calibri" w:eastAsia="Arial" w:hAnsi="Calibri" w:cs="Calibri"/>
          <w:spacing w:val="-1"/>
          <w:sz w:val="24"/>
          <w:szCs w:val="24"/>
          <w:lang w:val="ro-RO"/>
        </w:rPr>
        <w:t xml:space="preserve"> și anexele acestuia, inclusiv, dacă e</w:t>
      </w:r>
      <w:r w:rsidR="004C4840" w:rsidRPr="005049DA">
        <w:rPr>
          <w:rFonts w:ascii="Calibri" w:eastAsia="Arial" w:hAnsi="Calibri" w:cs="Calibri"/>
          <w:spacing w:val="-1"/>
          <w:sz w:val="24"/>
          <w:szCs w:val="24"/>
          <w:lang w:val="ro-RO"/>
        </w:rPr>
        <w:t>ste</w:t>
      </w:r>
      <w:r w:rsidR="00BF190C" w:rsidRPr="005049DA">
        <w:rPr>
          <w:rFonts w:ascii="Calibri" w:eastAsia="Arial" w:hAnsi="Calibri" w:cs="Calibri"/>
          <w:spacing w:val="-1"/>
          <w:sz w:val="24"/>
          <w:szCs w:val="24"/>
          <w:lang w:val="ro-RO"/>
        </w:rPr>
        <w:t xml:space="preserve"> cazul, din actele adiționale prin </w:t>
      </w:r>
      <w:r w:rsidR="008B5A48" w:rsidRPr="005049DA">
        <w:rPr>
          <w:rFonts w:ascii="Calibri" w:eastAsia="Arial" w:hAnsi="Calibri" w:cs="Calibri"/>
          <w:spacing w:val="-1"/>
          <w:sz w:val="24"/>
          <w:szCs w:val="24"/>
          <w:lang w:val="ro-RO"/>
        </w:rPr>
        <w:t>c</w:t>
      </w:r>
      <w:r w:rsidR="00BF190C" w:rsidRPr="005049DA">
        <w:rPr>
          <w:rFonts w:ascii="Calibri" w:eastAsia="Arial" w:hAnsi="Calibri" w:cs="Calibri"/>
          <w:spacing w:val="-1"/>
          <w:sz w:val="24"/>
          <w:szCs w:val="24"/>
          <w:lang w:val="ro-RO"/>
        </w:rPr>
        <w:t xml:space="preserve">are se aduc modificări contractului </w:t>
      </w:r>
      <w:r w:rsidR="008B5A48" w:rsidRPr="005049DA">
        <w:rPr>
          <w:rFonts w:ascii="Calibri" w:eastAsia="Arial" w:hAnsi="Calibri" w:cs="Calibri"/>
          <w:spacing w:val="-1"/>
          <w:sz w:val="24"/>
          <w:szCs w:val="24"/>
          <w:lang w:val="ro-RO"/>
        </w:rPr>
        <w:t xml:space="preserve">de finanțare </w:t>
      </w:r>
      <w:r w:rsidR="00BF190C" w:rsidRPr="005049DA">
        <w:rPr>
          <w:rFonts w:ascii="Calibri" w:eastAsia="Arial" w:hAnsi="Calibri" w:cs="Calibri"/>
          <w:spacing w:val="-1"/>
          <w:sz w:val="24"/>
          <w:szCs w:val="24"/>
          <w:lang w:val="ro-RO"/>
        </w:rPr>
        <w:t xml:space="preserve">sau anexelor sale, vor fi publicate pe site-ul AM/OI, în condițiile prevederilor art. 49, alin. (3) și (4) din Regulamentul </w:t>
      </w:r>
      <w:r w:rsidR="00D1098E" w:rsidRPr="005049DA">
        <w:rPr>
          <w:rFonts w:ascii="Calibri" w:eastAsia="Arial" w:hAnsi="Calibri" w:cs="Calibri"/>
          <w:spacing w:val="-1"/>
          <w:sz w:val="24"/>
          <w:szCs w:val="24"/>
          <w:lang w:val="ro-RO"/>
        </w:rPr>
        <w:t xml:space="preserve">(UE) </w:t>
      </w:r>
      <w:r w:rsidR="00330DE5" w:rsidRPr="005049DA">
        <w:rPr>
          <w:rFonts w:ascii="Calibri" w:eastAsia="Arial" w:hAnsi="Calibri" w:cs="Calibri"/>
          <w:spacing w:val="-1"/>
          <w:sz w:val="24"/>
          <w:szCs w:val="24"/>
          <w:lang w:val="ro-RO"/>
        </w:rPr>
        <w:t xml:space="preserve">nr. </w:t>
      </w:r>
      <w:r w:rsidR="00BF190C" w:rsidRPr="005049DA">
        <w:rPr>
          <w:rFonts w:ascii="Calibri" w:eastAsia="Arial" w:hAnsi="Calibri" w:cs="Calibri"/>
          <w:spacing w:val="-1"/>
          <w:sz w:val="24"/>
          <w:szCs w:val="24"/>
          <w:lang w:val="ro-RO"/>
        </w:rPr>
        <w:t>2021/1060:</w:t>
      </w:r>
    </w:p>
    <w:p w14:paraId="2F809B4A" w14:textId="5F09ECAF" w:rsidR="00BF190C" w:rsidRPr="005049DA" w:rsidRDefault="006301C4" w:rsidP="00F56A5E">
      <w:pPr>
        <w:pStyle w:val="ListParagraph"/>
        <w:numPr>
          <w:ilvl w:val="0"/>
          <w:numId w:val="29"/>
        </w:numPr>
        <w:tabs>
          <w:tab w:val="left" w:pos="284"/>
        </w:tabs>
        <w:ind w:left="284" w:right="76"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î</w:t>
      </w:r>
      <w:r w:rsidR="00BF190C" w:rsidRPr="005049DA">
        <w:rPr>
          <w:rFonts w:ascii="Calibri" w:eastAsia="Arial" w:hAnsi="Calibri" w:cs="Calibri"/>
          <w:spacing w:val="-1"/>
          <w:sz w:val="24"/>
          <w:szCs w:val="24"/>
          <w:lang w:val="ro-RO"/>
        </w:rPr>
        <w:t>n cazul persoanelor juridice, denumirea beneficiarului și, în cazul unei achiziții, denumirea contractantului</w:t>
      </w:r>
      <w:r w:rsidRPr="005049DA">
        <w:rPr>
          <w:rFonts w:ascii="Calibri" w:eastAsia="Arial" w:hAnsi="Calibri" w:cs="Calibri"/>
          <w:spacing w:val="-1"/>
          <w:sz w:val="24"/>
          <w:szCs w:val="24"/>
          <w:lang w:val="ro-RO"/>
        </w:rPr>
        <w:t>,</w:t>
      </w:r>
      <w:r w:rsidR="00FE0AA9" w:rsidRPr="005049DA">
        <w:rPr>
          <w:rFonts w:ascii="Calibri" w:eastAsia="Arial" w:hAnsi="Calibri" w:cs="Calibri"/>
          <w:spacing w:val="-1"/>
          <w:sz w:val="24"/>
          <w:szCs w:val="24"/>
          <w:lang w:val="ro-RO"/>
        </w:rPr>
        <w:t xml:space="preserve"> </w:t>
      </w:r>
    </w:p>
    <w:p w14:paraId="62879D87" w14:textId="478E2214" w:rsidR="00BF190C" w:rsidRPr="005049DA" w:rsidRDefault="00BF190C" w:rsidP="00F56A5E">
      <w:pPr>
        <w:pStyle w:val="ListParagraph"/>
        <w:numPr>
          <w:ilvl w:val="0"/>
          <w:numId w:val="29"/>
        </w:numPr>
        <w:tabs>
          <w:tab w:val="left" w:pos="284"/>
        </w:tabs>
        <w:ind w:left="284" w:right="76"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 xml:space="preserve">denumirea </w:t>
      </w:r>
      <w:r w:rsidR="00155BCE" w:rsidRPr="005049DA">
        <w:rPr>
          <w:rFonts w:ascii="Calibri" w:eastAsia="Arial" w:hAnsi="Calibri" w:cs="Calibri"/>
          <w:spacing w:val="-1"/>
          <w:sz w:val="24"/>
          <w:szCs w:val="24"/>
          <w:lang w:val="ro-RO"/>
        </w:rPr>
        <w:t>proiectului</w:t>
      </w:r>
      <w:r w:rsidRPr="005049DA">
        <w:rPr>
          <w:rFonts w:ascii="Calibri" w:eastAsia="Arial" w:hAnsi="Calibri" w:cs="Calibri"/>
          <w:spacing w:val="-1"/>
          <w:sz w:val="24"/>
          <w:szCs w:val="24"/>
          <w:lang w:val="ro-RO"/>
        </w:rPr>
        <w:t>;</w:t>
      </w:r>
    </w:p>
    <w:p w14:paraId="07B31D70" w14:textId="5DB20E21" w:rsidR="00BF190C" w:rsidRPr="005049DA" w:rsidRDefault="00BF190C" w:rsidP="00F56A5E">
      <w:pPr>
        <w:pStyle w:val="ListParagraph"/>
        <w:numPr>
          <w:ilvl w:val="0"/>
          <w:numId w:val="29"/>
        </w:numPr>
        <w:tabs>
          <w:tab w:val="left" w:pos="284"/>
        </w:tabs>
        <w:ind w:left="284" w:right="76"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 xml:space="preserve">scopul </w:t>
      </w:r>
      <w:r w:rsidR="00155BCE" w:rsidRPr="005049DA">
        <w:rPr>
          <w:rFonts w:ascii="Calibri" w:eastAsia="Arial" w:hAnsi="Calibri" w:cs="Calibri"/>
          <w:spacing w:val="-1"/>
          <w:sz w:val="24"/>
          <w:szCs w:val="24"/>
          <w:lang w:val="ro-RO"/>
        </w:rPr>
        <w:t xml:space="preserve">proiectului </w:t>
      </w:r>
      <w:r w:rsidRPr="005049DA">
        <w:rPr>
          <w:rFonts w:ascii="Calibri" w:eastAsia="Arial" w:hAnsi="Calibri" w:cs="Calibri"/>
          <w:spacing w:val="-1"/>
          <w:sz w:val="24"/>
          <w:szCs w:val="24"/>
          <w:lang w:val="ro-RO"/>
        </w:rPr>
        <w:t>și realizările preconizate sau efective ale acest</w:t>
      </w:r>
      <w:r w:rsidR="00155BCE" w:rsidRPr="005049DA">
        <w:rPr>
          <w:rFonts w:ascii="Calibri" w:eastAsia="Arial" w:hAnsi="Calibri" w:cs="Calibri"/>
          <w:spacing w:val="-1"/>
          <w:sz w:val="24"/>
          <w:szCs w:val="24"/>
          <w:lang w:val="ro-RO"/>
        </w:rPr>
        <w:t>u</w:t>
      </w:r>
      <w:r w:rsidRPr="005049DA">
        <w:rPr>
          <w:rFonts w:ascii="Calibri" w:eastAsia="Arial" w:hAnsi="Calibri" w:cs="Calibri"/>
          <w:spacing w:val="-1"/>
          <w:sz w:val="24"/>
          <w:szCs w:val="24"/>
          <w:lang w:val="ro-RO"/>
        </w:rPr>
        <w:t>ia;</w:t>
      </w:r>
    </w:p>
    <w:p w14:paraId="7D7CF98C" w14:textId="3DECF8D9" w:rsidR="00BF190C" w:rsidRPr="005049DA" w:rsidRDefault="00BF190C" w:rsidP="00F56A5E">
      <w:pPr>
        <w:pStyle w:val="ListParagraph"/>
        <w:numPr>
          <w:ilvl w:val="0"/>
          <w:numId w:val="29"/>
        </w:numPr>
        <w:tabs>
          <w:tab w:val="left" w:pos="284"/>
        </w:tabs>
        <w:ind w:left="284" w:right="76"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 xml:space="preserve">data de începere a </w:t>
      </w:r>
      <w:r w:rsidR="00155BCE" w:rsidRPr="005049DA">
        <w:rPr>
          <w:rFonts w:ascii="Calibri" w:eastAsia="Arial" w:hAnsi="Calibri" w:cs="Calibri"/>
          <w:spacing w:val="-1"/>
          <w:sz w:val="24"/>
          <w:szCs w:val="24"/>
          <w:lang w:val="ro-RO"/>
        </w:rPr>
        <w:t>proiectului</w:t>
      </w:r>
      <w:r w:rsidRPr="005049DA">
        <w:rPr>
          <w:rFonts w:ascii="Calibri" w:eastAsia="Arial" w:hAnsi="Calibri" w:cs="Calibri"/>
          <w:spacing w:val="-1"/>
          <w:sz w:val="24"/>
          <w:szCs w:val="24"/>
          <w:lang w:val="ro-RO"/>
        </w:rPr>
        <w:t>;</w:t>
      </w:r>
    </w:p>
    <w:p w14:paraId="3E7E61FA" w14:textId="32BE3401" w:rsidR="00BF190C" w:rsidRPr="005049DA" w:rsidRDefault="00BF190C" w:rsidP="00F56A5E">
      <w:pPr>
        <w:pStyle w:val="ListParagraph"/>
        <w:numPr>
          <w:ilvl w:val="0"/>
          <w:numId w:val="29"/>
        </w:numPr>
        <w:tabs>
          <w:tab w:val="left" w:pos="284"/>
        </w:tabs>
        <w:ind w:left="284" w:right="76"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 xml:space="preserve">data preconizată sau efectivă de încheiere a </w:t>
      </w:r>
      <w:r w:rsidR="00155BCE" w:rsidRPr="005049DA">
        <w:rPr>
          <w:rFonts w:ascii="Calibri" w:eastAsia="Arial" w:hAnsi="Calibri" w:cs="Calibri"/>
          <w:spacing w:val="-1"/>
          <w:sz w:val="24"/>
          <w:szCs w:val="24"/>
          <w:lang w:val="ro-RO"/>
        </w:rPr>
        <w:t>proiectului</w:t>
      </w:r>
      <w:r w:rsidRPr="005049DA">
        <w:rPr>
          <w:rFonts w:ascii="Calibri" w:eastAsia="Arial" w:hAnsi="Calibri" w:cs="Calibri"/>
          <w:spacing w:val="-1"/>
          <w:sz w:val="24"/>
          <w:szCs w:val="24"/>
          <w:lang w:val="ro-RO"/>
        </w:rPr>
        <w:t>;</w:t>
      </w:r>
    </w:p>
    <w:p w14:paraId="11817FE0" w14:textId="6C5792C2" w:rsidR="00BF190C" w:rsidRPr="005049DA" w:rsidRDefault="00D1098E" w:rsidP="00F56A5E">
      <w:pPr>
        <w:pStyle w:val="ListParagraph"/>
        <w:numPr>
          <w:ilvl w:val="0"/>
          <w:numId w:val="29"/>
        </w:numPr>
        <w:tabs>
          <w:tab w:val="left" w:pos="284"/>
        </w:tabs>
        <w:ind w:left="284" w:right="76"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 xml:space="preserve">valoarea </w:t>
      </w:r>
      <w:r w:rsidR="00BF190C" w:rsidRPr="005049DA">
        <w:rPr>
          <w:rFonts w:ascii="Calibri" w:eastAsia="Arial" w:hAnsi="Calibri" w:cs="Calibri"/>
          <w:spacing w:val="-1"/>
          <w:sz w:val="24"/>
          <w:szCs w:val="24"/>
          <w:lang w:val="ro-RO"/>
        </w:rPr>
        <w:t>total</w:t>
      </w:r>
      <w:r w:rsidRPr="005049DA">
        <w:rPr>
          <w:rFonts w:ascii="Calibri" w:eastAsia="Arial" w:hAnsi="Calibri" w:cs="Calibri"/>
          <w:spacing w:val="-1"/>
          <w:sz w:val="24"/>
          <w:szCs w:val="24"/>
          <w:lang w:val="ro-RO"/>
        </w:rPr>
        <w:t>ă</w:t>
      </w:r>
      <w:r w:rsidR="00BF190C" w:rsidRPr="005049DA">
        <w:rPr>
          <w:rFonts w:ascii="Calibri" w:eastAsia="Arial" w:hAnsi="Calibri" w:cs="Calibri"/>
          <w:spacing w:val="-1"/>
          <w:sz w:val="24"/>
          <w:szCs w:val="24"/>
          <w:lang w:val="ro-RO"/>
        </w:rPr>
        <w:t xml:space="preserve"> a </w:t>
      </w:r>
      <w:r w:rsidR="00155BCE" w:rsidRPr="005049DA">
        <w:rPr>
          <w:rFonts w:ascii="Calibri" w:eastAsia="Arial" w:hAnsi="Calibri" w:cs="Calibri"/>
          <w:spacing w:val="-1"/>
          <w:sz w:val="24"/>
          <w:szCs w:val="24"/>
          <w:lang w:val="ro-RO"/>
        </w:rPr>
        <w:t>proiectului</w:t>
      </w:r>
      <w:r w:rsidR="00BF190C" w:rsidRPr="005049DA">
        <w:rPr>
          <w:rFonts w:ascii="Calibri" w:eastAsia="Arial" w:hAnsi="Calibri" w:cs="Calibri"/>
          <w:spacing w:val="-1"/>
          <w:sz w:val="24"/>
          <w:szCs w:val="24"/>
          <w:lang w:val="ro-RO"/>
        </w:rPr>
        <w:t>;</w:t>
      </w:r>
    </w:p>
    <w:p w14:paraId="301375DD" w14:textId="76A6158F" w:rsidR="00BF190C" w:rsidRPr="005049DA" w:rsidRDefault="00BF190C" w:rsidP="00F56A5E">
      <w:pPr>
        <w:pStyle w:val="ListParagraph"/>
        <w:numPr>
          <w:ilvl w:val="0"/>
          <w:numId w:val="29"/>
        </w:numPr>
        <w:tabs>
          <w:tab w:val="left" w:pos="284"/>
        </w:tabs>
        <w:ind w:left="284" w:right="76"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 xml:space="preserve">fondul </w:t>
      </w:r>
      <w:r w:rsidR="00D1098E" w:rsidRPr="005049DA">
        <w:rPr>
          <w:rFonts w:ascii="Calibri" w:eastAsia="Arial" w:hAnsi="Calibri" w:cs="Calibri"/>
          <w:spacing w:val="-1"/>
          <w:sz w:val="24"/>
          <w:szCs w:val="24"/>
          <w:lang w:val="ro-RO"/>
        </w:rPr>
        <w:t>din care se finanțează proiectul</w:t>
      </w:r>
      <w:r w:rsidRPr="005049DA">
        <w:rPr>
          <w:rFonts w:ascii="Calibri" w:eastAsia="Arial" w:hAnsi="Calibri" w:cs="Calibri"/>
          <w:spacing w:val="-1"/>
          <w:sz w:val="24"/>
          <w:szCs w:val="24"/>
          <w:lang w:val="ro-RO"/>
        </w:rPr>
        <w:t>;</w:t>
      </w:r>
    </w:p>
    <w:p w14:paraId="759D6FAE" w14:textId="6BF8476D" w:rsidR="00BF190C" w:rsidRPr="005049DA" w:rsidRDefault="00BF190C" w:rsidP="00F56A5E">
      <w:pPr>
        <w:pStyle w:val="ListParagraph"/>
        <w:numPr>
          <w:ilvl w:val="0"/>
          <w:numId w:val="29"/>
        </w:numPr>
        <w:tabs>
          <w:tab w:val="left" w:pos="284"/>
        </w:tabs>
        <w:ind w:left="284" w:right="76"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obiectivul specific vizat;</w:t>
      </w:r>
    </w:p>
    <w:p w14:paraId="33D26298" w14:textId="346977CD" w:rsidR="00BF190C" w:rsidRPr="005049DA" w:rsidRDefault="00BF190C" w:rsidP="00F56A5E">
      <w:pPr>
        <w:pStyle w:val="ListParagraph"/>
        <w:numPr>
          <w:ilvl w:val="0"/>
          <w:numId w:val="29"/>
        </w:numPr>
        <w:tabs>
          <w:tab w:val="left" w:pos="284"/>
        </w:tabs>
        <w:ind w:left="284" w:right="76"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rata de cofinanțare a Uniunii</w:t>
      </w:r>
      <w:r w:rsidR="00D1098E" w:rsidRPr="005049DA">
        <w:rPr>
          <w:rFonts w:ascii="Calibri" w:eastAsia="Arial" w:hAnsi="Calibri" w:cs="Calibri"/>
          <w:spacing w:val="-1"/>
          <w:sz w:val="24"/>
          <w:szCs w:val="24"/>
          <w:lang w:val="ro-RO"/>
        </w:rPr>
        <w:t xml:space="preserve"> Europene</w:t>
      </w:r>
      <w:r w:rsidRPr="005049DA">
        <w:rPr>
          <w:rFonts w:ascii="Calibri" w:eastAsia="Arial" w:hAnsi="Calibri" w:cs="Calibri"/>
          <w:spacing w:val="-1"/>
          <w:sz w:val="24"/>
          <w:szCs w:val="24"/>
          <w:lang w:val="ro-RO"/>
        </w:rPr>
        <w:t>;</w:t>
      </w:r>
    </w:p>
    <w:p w14:paraId="291D28C7" w14:textId="5C95FD2B" w:rsidR="00BF190C" w:rsidRPr="005049DA" w:rsidRDefault="00BF190C" w:rsidP="00F56A5E">
      <w:pPr>
        <w:pStyle w:val="ListParagraph"/>
        <w:numPr>
          <w:ilvl w:val="0"/>
          <w:numId w:val="29"/>
        </w:numPr>
        <w:tabs>
          <w:tab w:val="left" w:pos="284"/>
        </w:tabs>
        <w:ind w:left="284" w:right="76"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 xml:space="preserve">indicatorul de localizare sau datele de localizare pentru </w:t>
      </w:r>
      <w:r w:rsidR="00155BCE" w:rsidRPr="005049DA">
        <w:rPr>
          <w:rFonts w:ascii="Calibri" w:eastAsia="Arial" w:hAnsi="Calibri" w:cs="Calibri"/>
          <w:spacing w:val="-1"/>
          <w:sz w:val="24"/>
          <w:szCs w:val="24"/>
          <w:lang w:val="ro-RO"/>
        </w:rPr>
        <w:t>proiectul</w:t>
      </w:r>
      <w:r w:rsidRPr="005049DA">
        <w:rPr>
          <w:rFonts w:ascii="Calibri" w:eastAsia="Arial" w:hAnsi="Calibri" w:cs="Calibri"/>
          <w:spacing w:val="-1"/>
          <w:sz w:val="24"/>
          <w:szCs w:val="24"/>
          <w:lang w:val="ro-RO"/>
        </w:rPr>
        <w:t xml:space="preserve"> și țara în cauză;</w:t>
      </w:r>
    </w:p>
    <w:p w14:paraId="1ADEA01C" w14:textId="3C462185" w:rsidR="00BF190C" w:rsidRPr="005049DA" w:rsidRDefault="004F7257" w:rsidP="007E0076">
      <w:pPr>
        <w:pStyle w:val="ListParagraph"/>
        <w:ind w:left="0" w:right="76"/>
        <w:jc w:val="both"/>
        <w:rPr>
          <w:rFonts w:ascii="Calibri" w:hAnsi="Calibri" w:cs="Calibri"/>
          <w:sz w:val="24"/>
          <w:szCs w:val="24"/>
          <w:lang w:val="ro-RO"/>
        </w:rPr>
      </w:pPr>
      <w:r w:rsidRPr="005049DA">
        <w:rPr>
          <w:rFonts w:ascii="Calibri" w:eastAsia="Arial" w:hAnsi="Calibri" w:cs="Calibri"/>
          <w:iCs/>
          <w:spacing w:val="-1"/>
          <w:sz w:val="24"/>
          <w:szCs w:val="24"/>
          <w:lang w:val="ro-RO"/>
        </w:rPr>
        <w:t xml:space="preserve">(4) Pentru proiectele mobile sau proiectele care acoperă mai multe locuri se publică pe site-ul AM/OI </w:t>
      </w:r>
      <w:proofErr w:type="spellStart"/>
      <w:r w:rsidRPr="005049DA">
        <w:rPr>
          <w:rFonts w:ascii="Calibri" w:eastAsia="Arial" w:hAnsi="Calibri" w:cs="Calibri"/>
          <w:iCs/>
          <w:spacing w:val="-1"/>
          <w:sz w:val="24"/>
          <w:szCs w:val="24"/>
          <w:lang w:val="ro-RO"/>
        </w:rPr>
        <w:t>şi</w:t>
      </w:r>
      <w:proofErr w:type="spellEnd"/>
      <w:r w:rsidRPr="005049DA">
        <w:rPr>
          <w:rFonts w:ascii="Calibri" w:eastAsia="Arial" w:hAnsi="Calibri" w:cs="Calibri"/>
          <w:iCs/>
          <w:spacing w:val="-1"/>
          <w:sz w:val="24"/>
          <w:szCs w:val="24"/>
          <w:lang w:val="ro-RO"/>
        </w:rPr>
        <w:t xml:space="preserve"> localizarea Beneficiarului, atunci când acesta este o persoană juridică, sau nivelul de regiune NUTS 2, atunci când Beneficiarul este o persoană fizică</w:t>
      </w:r>
      <w:r w:rsidRPr="005049DA">
        <w:rPr>
          <w:rFonts w:ascii="Calibri" w:eastAsia="Arial" w:hAnsi="Calibri" w:cs="Calibri"/>
          <w:i/>
          <w:spacing w:val="-1"/>
          <w:sz w:val="24"/>
          <w:szCs w:val="24"/>
          <w:lang w:val="ro-RO"/>
        </w:rPr>
        <w:t>.</w:t>
      </w:r>
    </w:p>
    <w:p w14:paraId="0DD8F6BA" w14:textId="77777777" w:rsidR="00AF51A4" w:rsidRPr="005049DA" w:rsidRDefault="00AF51A4" w:rsidP="007E0076">
      <w:pPr>
        <w:jc w:val="both"/>
        <w:rPr>
          <w:rFonts w:ascii="Calibri" w:eastAsia="Arial" w:hAnsi="Calibri" w:cs="Calibri"/>
          <w:b/>
          <w:spacing w:val="-6"/>
          <w:sz w:val="24"/>
          <w:szCs w:val="24"/>
          <w:lang w:val="ro-RO"/>
        </w:rPr>
      </w:pPr>
    </w:p>
    <w:p w14:paraId="576E7325" w14:textId="26BC6FFE" w:rsidR="00CC388F" w:rsidRPr="005049DA" w:rsidRDefault="00BF4880" w:rsidP="007E0076">
      <w:pPr>
        <w:jc w:val="both"/>
        <w:rPr>
          <w:rFonts w:ascii="Calibri" w:eastAsia="Arial" w:hAnsi="Calibri" w:cs="Calibri"/>
          <w:b/>
          <w:sz w:val="24"/>
          <w:szCs w:val="24"/>
          <w:lang w:val="ro-RO"/>
        </w:rPr>
      </w:pPr>
      <w:r w:rsidRPr="005049DA">
        <w:rPr>
          <w:rFonts w:ascii="Calibri" w:eastAsia="Arial" w:hAnsi="Calibri" w:cs="Calibri"/>
          <w:b/>
          <w:spacing w:val="-6"/>
          <w:sz w:val="24"/>
          <w:szCs w:val="24"/>
          <w:lang w:val="ro-RO"/>
        </w:rPr>
        <w:t>A</w:t>
      </w:r>
      <w:r w:rsidRPr="005049DA">
        <w:rPr>
          <w:rFonts w:ascii="Calibri" w:eastAsia="Arial" w:hAnsi="Calibri" w:cs="Calibri"/>
          <w:b/>
          <w:sz w:val="24"/>
          <w:szCs w:val="24"/>
          <w:lang w:val="ro-RO"/>
        </w:rPr>
        <w:t>r</w:t>
      </w:r>
      <w:r w:rsidRPr="005049DA">
        <w:rPr>
          <w:rFonts w:ascii="Calibri" w:eastAsia="Arial" w:hAnsi="Calibri" w:cs="Calibri"/>
          <w:b/>
          <w:spacing w:val="1"/>
          <w:sz w:val="24"/>
          <w:szCs w:val="24"/>
          <w:lang w:val="ro-RO"/>
        </w:rPr>
        <w:t>ti</w:t>
      </w:r>
      <w:r w:rsidRPr="005049DA">
        <w:rPr>
          <w:rFonts w:ascii="Calibri" w:eastAsia="Arial" w:hAnsi="Calibri" w:cs="Calibri"/>
          <w:b/>
          <w:sz w:val="24"/>
          <w:szCs w:val="24"/>
          <w:lang w:val="ro-RO"/>
        </w:rPr>
        <w:t>co</w:t>
      </w:r>
      <w:r w:rsidRPr="005049DA">
        <w:rPr>
          <w:rFonts w:ascii="Calibri" w:eastAsia="Arial" w:hAnsi="Calibri" w:cs="Calibri"/>
          <w:b/>
          <w:spacing w:val="1"/>
          <w:sz w:val="24"/>
          <w:szCs w:val="24"/>
          <w:lang w:val="ro-RO"/>
        </w:rPr>
        <w:t>l</w:t>
      </w:r>
      <w:r w:rsidRPr="005049DA">
        <w:rPr>
          <w:rFonts w:ascii="Calibri" w:eastAsia="Arial" w:hAnsi="Calibri" w:cs="Calibri"/>
          <w:b/>
          <w:sz w:val="24"/>
          <w:szCs w:val="24"/>
          <w:lang w:val="ro-RO"/>
        </w:rPr>
        <w:t>ul</w:t>
      </w:r>
      <w:r w:rsidRPr="005049DA">
        <w:rPr>
          <w:rFonts w:ascii="Calibri" w:eastAsia="Arial" w:hAnsi="Calibri" w:cs="Calibri"/>
          <w:b/>
          <w:spacing w:val="2"/>
          <w:sz w:val="24"/>
          <w:szCs w:val="24"/>
          <w:lang w:val="ro-RO"/>
        </w:rPr>
        <w:t xml:space="preserve"> </w:t>
      </w:r>
      <w:r w:rsidRPr="005049DA">
        <w:rPr>
          <w:rFonts w:ascii="Calibri" w:eastAsia="Arial" w:hAnsi="Calibri" w:cs="Calibri"/>
          <w:b/>
          <w:sz w:val="24"/>
          <w:szCs w:val="24"/>
          <w:lang w:val="ro-RO"/>
        </w:rPr>
        <w:t>18</w:t>
      </w:r>
      <w:r w:rsidRPr="005049DA">
        <w:rPr>
          <w:rFonts w:ascii="Calibri" w:eastAsia="Arial" w:hAnsi="Calibri" w:cs="Calibri"/>
          <w:b/>
          <w:spacing w:val="3"/>
          <w:sz w:val="24"/>
          <w:szCs w:val="24"/>
          <w:lang w:val="ro-RO"/>
        </w:rPr>
        <w:t xml:space="preserve"> </w:t>
      </w:r>
      <w:r w:rsidRPr="005049DA">
        <w:rPr>
          <w:rFonts w:ascii="Calibri" w:eastAsia="Arial" w:hAnsi="Calibri" w:cs="Calibri"/>
          <w:sz w:val="24"/>
          <w:szCs w:val="24"/>
          <w:lang w:val="ro-RO"/>
        </w:rPr>
        <w:t>–</w:t>
      </w:r>
      <w:r w:rsidRPr="005049DA">
        <w:rPr>
          <w:rFonts w:ascii="Calibri" w:eastAsia="Arial" w:hAnsi="Calibri" w:cs="Calibri"/>
          <w:spacing w:val="-1"/>
          <w:sz w:val="24"/>
          <w:szCs w:val="24"/>
          <w:lang w:val="ro-RO"/>
        </w:rPr>
        <w:t xml:space="preserve"> </w:t>
      </w:r>
      <w:r w:rsidRPr="005049DA">
        <w:rPr>
          <w:rFonts w:ascii="Calibri" w:eastAsia="Arial" w:hAnsi="Calibri" w:cs="Calibri"/>
          <w:b/>
          <w:spacing w:val="-1"/>
          <w:sz w:val="24"/>
          <w:szCs w:val="24"/>
          <w:lang w:val="ro-RO"/>
        </w:rPr>
        <w:t>C</w:t>
      </w:r>
      <w:r w:rsidRPr="005049DA">
        <w:rPr>
          <w:rFonts w:ascii="Calibri" w:eastAsia="Arial" w:hAnsi="Calibri" w:cs="Calibri"/>
          <w:b/>
          <w:sz w:val="24"/>
          <w:szCs w:val="24"/>
          <w:lang w:val="ro-RO"/>
        </w:rPr>
        <w:t>on</w:t>
      </w:r>
      <w:r w:rsidRPr="005049DA">
        <w:rPr>
          <w:rFonts w:ascii="Calibri" w:eastAsia="Arial" w:hAnsi="Calibri" w:cs="Calibri"/>
          <w:b/>
          <w:spacing w:val="-1"/>
          <w:sz w:val="24"/>
          <w:szCs w:val="24"/>
          <w:lang w:val="ro-RO"/>
        </w:rPr>
        <w:t>f</w:t>
      </w:r>
      <w:r w:rsidRPr="005049DA">
        <w:rPr>
          <w:rFonts w:ascii="Calibri" w:eastAsia="Arial" w:hAnsi="Calibri" w:cs="Calibri"/>
          <w:b/>
          <w:spacing w:val="1"/>
          <w:sz w:val="24"/>
          <w:szCs w:val="24"/>
          <w:lang w:val="ro-RO"/>
        </w:rPr>
        <w:t>i</w:t>
      </w:r>
      <w:r w:rsidRPr="005049DA">
        <w:rPr>
          <w:rFonts w:ascii="Calibri" w:eastAsia="Arial" w:hAnsi="Calibri" w:cs="Calibri"/>
          <w:b/>
          <w:sz w:val="24"/>
          <w:szCs w:val="24"/>
          <w:lang w:val="ro-RO"/>
        </w:rPr>
        <w:t>de</w:t>
      </w:r>
      <w:r w:rsidRPr="005049DA">
        <w:rPr>
          <w:rFonts w:ascii="Calibri" w:eastAsia="Arial" w:hAnsi="Calibri" w:cs="Calibri"/>
          <w:b/>
          <w:spacing w:val="-17"/>
          <w:sz w:val="24"/>
          <w:szCs w:val="24"/>
          <w:lang w:val="ro-RO"/>
        </w:rPr>
        <w:t>n</w:t>
      </w:r>
      <w:r w:rsidRPr="005049DA">
        <w:rPr>
          <w:rFonts w:ascii="Calibri" w:eastAsia="Arial" w:hAnsi="Calibri" w:cs="Calibri"/>
          <w:b/>
          <w:spacing w:val="1"/>
          <w:sz w:val="24"/>
          <w:szCs w:val="24"/>
          <w:lang w:val="ro-RO"/>
        </w:rPr>
        <w:t>ți</w:t>
      </w:r>
      <w:r w:rsidRPr="005049DA">
        <w:rPr>
          <w:rFonts w:ascii="Calibri" w:eastAsia="Arial" w:hAnsi="Calibri" w:cs="Calibri"/>
          <w:b/>
          <w:spacing w:val="-3"/>
          <w:sz w:val="24"/>
          <w:szCs w:val="24"/>
          <w:lang w:val="ro-RO"/>
        </w:rPr>
        <w:t>a</w:t>
      </w:r>
      <w:r w:rsidRPr="005049DA">
        <w:rPr>
          <w:rFonts w:ascii="Calibri" w:eastAsia="Arial" w:hAnsi="Calibri" w:cs="Calibri"/>
          <w:b/>
          <w:spacing w:val="1"/>
          <w:sz w:val="24"/>
          <w:szCs w:val="24"/>
          <w:lang w:val="ro-RO"/>
        </w:rPr>
        <w:t>l</w:t>
      </w:r>
      <w:r w:rsidRPr="005049DA">
        <w:rPr>
          <w:rFonts w:ascii="Calibri" w:eastAsia="Arial" w:hAnsi="Calibri" w:cs="Calibri"/>
          <w:b/>
          <w:spacing w:val="-1"/>
          <w:sz w:val="24"/>
          <w:szCs w:val="24"/>
          <w:lang w:val="ro-RO"/>
        </w:rPr>
        <w:t>i</w:t>
      </w:r>
      <w:r w:rsidRPr="005049DA">
        <w:rPr>
          <w:rFonts w:ascii="Calibri" w:eastAsia="Arial" w:hAnsi="Calibri" w:cs="Calibri"/>
          <w:b/>
          <w:spacing w:val="1"/>
          <w:sz w:val="24"/>
          <w:szCs w:val="24"/>
          <w:lang w:val="ro-RO"/>
        </w:rPr>
        <w:t>t</w:t>
      </w:r>
      <w:r w:rsidRPr="005049DA">
        <w:rPr>
          <w:rFonts w:ascii="Calibri" w:eastAsia="Arial" w:hAnsi="Calibri" w:cs="Calibri"/>
          <w:b/>
          <w:sz w:val="24"/>
          <w:szCs w:val="24"/>
          <w:lang w:val="ro-RO"/>
        </w:rPr>
        <w:t>a</w:t>
      </w:r>
      <w:r w:rsidRPr="005049DA">
        <w:rPr>
          <w:rFonts w:ascii="Calibri" w:eastAsia="Arial" w:hAnsi="Calibri" w:cs="Calibri"/>
          <w:b/>
          <w:spacing w:val="1"/>
          <w:sz w:val="24"/>
          <w:szCs w:val="24"/>
          <w:lang w:val="ro-RO"/>
        </w:rPr>
        <w:t>t</w:t>
      </w:r>
      <w:r w:rsidRPr="005049DA">
        <w:rPr>
          <w:rFonts w:ascii="Calibri" w:eastAsia="Arial" w:hAnsi="Calibri" w:cs="Calibri"/>
          <w:b/>
          <w:sz w:val="24"/>
          <w:szCs w:val="24"/>
          <w:lang w:val="ro-RO"/>
        </w:rPr>
        <w:t>e</w:t>
      </w:r>
    </w:p>
    <w:p w14:paraId="262137A5" w14:textId="77777777" w:rsidR="00AF51A4" w:rsidRPr="005049DA" w:rsidRDefault="00AF51A4" w:rsidP="007E0076">
      <w:pPr>
        <w:tabs>
          <w:tab w:val="left" w:pos="284"/>
        </w:tabs>
        <w:jc w:val="both"/>
        <w:rPr>
          <w:rFonts w:ascii="Calibri" w:eastAsia="Arial" w:hAnsi="Calibri" w:cs="Calibri"/>
          <w:sz w:val="24"/>
          <w:szCs w:val="24"/>
          <w:lang w:val="ro-RO"/>
        </w:rPr>
      </w:pPr>
    </w:p>
    <w:p w14:paraId="69CF973A" w14:textId="6980CA40" w:rsidR="00E17901" w:rsidRPr="005049DA" w:rsidRDefault="00BF4880" w:rsidP="007E0076">
      <w:pPr>
        <w:pStyle w:val="ListParagraph"/>
        <w:numPr>
          <w:ilvl w:val="0"/>
          <w:numId w:val="30"/>
        </w:numPr>
        <w:tabs>
          <w:tab w:val="left" w:pos="284"/>
          <w:tab w:val="left" w:pos="900"/>
        </w:tabs>
        <w:ind w:left="0" w:firstLine="0"/>
        <w:jc w:val="both"/>
        <w:rPr>
          <w:rFonts w:ascii="Calibri" w:hAnsi="Calibri" w:cs="Calibri"/>
          <w:sz w:val="24"/>
          <w:szCs w:val="24"/>
          <w:lang w:val="ro-RO"/>
        </w:rPr>
      </w:pPr>
      <w:r w:rsidRPr="005049DA">
        <w:rPr>
          <w:rFonts w:ascii="Calibri" w:eastAsia="Arial" w:hAnsi="Calibri" w:cs="Calibri"/>
          <w:spacing w:val="-1"/>
          <w:sz w:val="24"/>
          <w:szCs w:val="24"/>
          <w:lang w:val="ro-RO"/>
        </w:rPr>
        <w:t xml:space="preserve">Părțile convin prin prezentul contract asupra existenței și duratei caracterului confidențial al documentelor, secțiunilor, respectiv informațiilor  din proiect </w:t>
      </w:r>
      <w:r w:rsidR="00901B69" w:rsidRPr="005049DA">
        <w:rPr>
          <w:rFonts w:ascii="Calibri" w:eastAsia="Arial" w:hAnsi="Calibri" w:cs="Calibri"/>
          <w:spacing w:val="-1"/>
          <w:sz w:val="24"/>
          <w:szCs w:val="24"/>
          <w:lang w:val="ro-RO"/>
        </w:rPr>
        <w:t xml:space="preserve">a căror </w:t>
      </w:r>
      <w:r w:rsidRPr="005049DA">
        <w:rPr>
          <w:rFonts w:ascii="Calibri" w:eastAsia="Arial" w:hAnsi="Calibri" w:cs="Calibri"/>
          <w:spacing w:val="-1"/>
          <w:sz w:val="24"/>
          <w:szCs w:val="24"/>
          <w:lang w:val="ro-RO"/>
        </w:rPr>
        <w:t>publicare</w:t>
      </w:r>
      <w:r w:rsidR="00901B69" w:rsidRPr="005049DA">
        <w:rPr>
          <w:rFonts w:ascii="Calibri" w:eastAsia="Arial" w:hAnsi="Calibri" w:cs="Calibri"/>
          <w:spacing w:val="-1"/>
          <w:sz w:val="24"/>
          <w:szCs w:val="24"/>
          <w:lang w:val="ro-RO"/>
        </w:rPr>
        <w:t xml:space="preserve"> </w:t>
      </w:r>
      <w:r w:rsidRPr="005049DA">
        <w:rPr>
          <w:rFonts w:ascii="Calibri" w:eastAsia="Arial" w:hAnsi="Calibri" w:cs="Calibri"/>
          <w:spacing w:val="-1"/>
          <w:sz w:val="24"/>
          <w:szCs w:val="24"/>
          <w:lang w:val="ro-RO"/>
        </w:rPr>
        <w:t>a</w:t>
      </w:r>
      <w:r w:rsidR="00901B69" w:rsidRPr="005049DA">
        <w:rPr>
          <w:rFonts w:ascii="Calibri" w:eastAsia="Arial" w:hAnsi="Calibri" w:cs="Calibri"/>
          <w:spacing w:val="-1"/>
          <w:sz w:val="24"/>
          <w:szCs w:val="24"/>
          <w:lang w:val="ro-RO"/>
        </w:rPr>
        <w:t xml:space="preserve">r putea </w:t>
      </w:r>
      <w:r w:rsidRPr="005049DA">
        <w:rPr>
          <w:rFonts w:ascii="Calibri" w:eastAsia="Arial" w:hAnsi="Calibri" w:cs="Calibri"/>
          <w:spacing w:val="-1"/>
          <w:sz w:val="24"/>
          <w:szCs w:val="24"/>
          <w:lang w:val="ro-RO"/>
        </w:rPr>
        <w:t>aduce atingere principiului concurenței loiale, respectiv proprietății intelectuale ori altor dispoziții legale aplicabile</w:t>
      </w:r>
      <w:r w:rsidRPr="005049DA">
        <w:rPr>
          <w:rFonts w:ascii="Calibri" w:eastAsia="Arial" w:hAnsi="Calibri" w:cs="Calibri"/>
          <w:sz w:val="24"/>
          <w:szCs w:val="24"/>
          <w:lang w:val="ro-RO"/>
        </w:rPr>
        <w:t>.</w:t>
      </w:r>
      <w:r w:rsidR="00B953CB" w:rsidRPr="005049DA">
        <w:rPr>
          <w:rFonts w:ascii="Calibri" w:hAnsi="Calibri" w:cs="Calibri"/>
          <w:sz w:val="24"/>
          <w:szCs w:val="24"/>
          <w:lang w:val="ro-RO"/>
        </w:rPr>
        <w:t xml:space="preserve"> </w:t>
      </w:r>
    </w:p>
    <w:p w14:paraId="7C6F9705" w14:textId="06FA0D45" w:rsidR="0040297B" w:rsidRPr="005049DA" w:rsidRDefault="00B953CB" w:rsidP="007E0076">
      <w:pPr>
        <w:pStyle w:val="ListParagraph"/>
        <w:numPr>
          <w:ilvl w:val="0"/>
          <w:numId w:val="30"/>
        </w:numPr>
        <w:tabs>
          <w:tab w:val="left" w:pos="284"/>
          <w:tab w:val="left" w:pos="900"/>
        </w:tabs>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Părțile </w:t>
      </w:r>
      <w:r w:rsidR="00141210" w:rsidRPr="005049DA">
        <w:rPr>
          <w:rFonts w:ascii="Calibri" w:eastAsia="Arial" w:hAnsi="Calibri" w:cs="Calibri"/>
          <w:sz w:val="24"/>
          <w:szCs w:val="24"/>
          <w:lang w:val="ro-RO"/>
        </w:rPr>
        <w:t>înțeleg</w:t>
      </w:r>
      <w:r w:rsidRPr="005049DA">
        <w:rPr>
          <w:rFonts w:ascii="Calibri" w:eastAsia="Arial" w:hAnsi="Calibri" w:cs="Calibri"/>
          <w:sz w:val="24"/>
          <w:szCs w:val="24"/>
          <w:lang w:val="ro-RO"/>
        </w:rPr>
        <w:t xml:space="preserve"> să utilizeze informațiile contractuale doar în scopul de a-și îndeplini obligațiile din prezentul contract de finanțare.</w:t>
      </w:r>
    </w:p>
    <w:p w14:paraId="210E0C6C" w14:textId="1A6E6EFC" w:rsidR="00E50D77" w:rsidRPr="005049DA" w:rsidRDefault="00BF4880" w:rsidP="007E0076">
      <w:pPr>
        <w:pStyle w:val="ListParagraph"/>
        <w:numPr>
          <w:ilvl w:val="0"/>
          <w:numId w:val="30"/>
        </w:numPr>
        <w:tabs>
          <w:tab w:val="left" w:pos="284"/>
          <w:tab w:val="left" w:pos="900"/>
        </w:tabs>
        <w:ind w:left="0" w:right="72"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lastRenderedPageBreak/>
        <w:t xml:space="preserve">AM/OI, beneficiarul și, după caz, </w:t>
      </w:r>
      <w:r w:rsidR="00696709" w:rsidRPr="005049DA">
        <w:rPr>
          <w:rFonts w:ascii="Calibri" w:eastAsia="Arial" w:hAnsi="Calibri" w:cs="Calibri"/>
          <w:spacing w:val="-1"/>
          <w:sz w:val="24"/>
          <w:szCs w:val="24"/>
          <w:lang w:val="ro-RO"/>
        </w:rPr>
        <w:t xml:space="preserve">Liderul de parteneriat și </w:t>
      </w:r>
      <w:r w:rsidRPr="005049DA">
        <w:rPr>
          <w:rFonts w:ascii="Calibri" w:eastAsia="Arial" w:hAnsi="Calibri" w:cs="Calibri"/>
          <w:spacing w:val="-1"/>
          <w:sz w:val="24"/>
          <w:szCs w:val="24"/>
          <w:lang w:val="ro-RO"/>
        </w:rPr>
        <w:t xml:space="preserve">partenerii </w:t>
      </w:r>
      <w:r w:rsidR="003B69AE">
        <w:rPr>
          <w:rFonts w:ascii="Calibri" w:eastAsia="Arial" w:hAnsi="Calibri" w:cs="Calibri"/>
          <w:spacing w:val="-1"/>
          <w:sz w:val="24"/>
          <w:szCs w:val="24"/>
          <w:lang w:val="ro-RO"/>
        </w:rPr>
        <w:t>sunt</w:t>
      </w:r>
      <w:r w:rsidRPr="005049DA">
        <w:rPr>
          <w:rFonts w:ascii="Calibri" w:eastAsia="Arial" w:hAnsi="Calibri" w:cs="Calibri"/>
          <w:spacing w:val="-1"/>
          <w:sz w:val="24"/>
          <w:szCs w:val="24"/>
          <w:lang w:val="ro-RO"/>
        </w:rPr>
        <w:t xml:space="preserve"> exonerați de răspunderea</w:t>
      </w:r>
      <w:r w:rsidR="0040297B" w:rsidRPr="005049DA">
        <w:rPr>
          <w:rFonts w:ascii="Calibri" w:eastAsia="Arial" w:hAnsi="Calibri" w:cs="Calibri"/>
          <w:spacing w:val="-1"/>
          <w:sz w:val="24"/>
          <w:szCs w:val="24"/>
          <w:lang w:val="ro-RO"/>
        </w:rPr>
        <w:t xml:space="preserve"> </w:t>
      </w:r>
      <w:r w:rsidRPr="005049DA">
        <w:rPr>
          <w:rFonts w:ascii="Calibri" w:eastAsia="Arial" w:hAnsi="Calibri" w:cs="Calibri"/>
          <w:spacing w:val="-1"/>
          <w:sz w:val="24"/>
          <w:szCs w:val="24"/>
          <w:lang w:val="ro-RO"/>
        </w:rPr>
        <w:t>pentru dezvăluirea de documente sau informații stabilite de părți ca fiind confidențiale</w:t>
      </w:r>
      <w:r w:rsidR="0040297B" w:rsidRPr="005049DA">
        <w:rPr>
          <w:rFonts w:ascii="Calibri" w:eastAsia="Arial" w:hAnsi="Calibri" w:cs="Calibri"/>
          <w:spacing w:val="-1"/>
          <w:sz w:val="24"/>
          <w:szCs w:val="24"/>
          <w:lang w:val="ro-RO"/>
        </w:rPr>
        <w:t xml:space="preserve"> </w:t>
      </w:r>
      <w:r w:rsidRPr="005049DA">
        <w:rPr>
          <w:rFonts w:ascii="Calibri" w:eastAsia="Arial" w:hAnsi="Calibri" w:cs="Calibri"/>
          <w:spacing w:val="-1"/>
          <w:sz w:val="24"/>
          <w:szCs w:val="24"/>
          <w:lang w:val="ro-RO"/>
        </w:rPr>
        <w:t>dacă:</w:t>
      </w:r>
    </w:p>
    <w:p w14:paraId="3BD0277E" w14:textId="2176D162" w:rsidR="00E95CC8" w:rsidRPr="005049DA" w:rsidRDefault="00BF4880" w:rsidP="007E0076">
      <w:pPr>
        <w:pStyle w:val="ListParagraph"/>
        <w:numPr>
          <w:ilvl w:val="0"/>
          <w:numId w:val="31"/>
        </w:numPr>
        <w:tabs>
          <w:tab w:val="left" w:pos="284"/>
        </w:tabs>
        <w:ind w:left="0" w:right="72"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informația a fost dezvăluită după ce a fost obținut acordul scris al celeilalte părți</w:t>
      </w:r>
      <w:r w:rsidR="0040297B" w:rsidRPr="005049DA">
        <w:rPr>
          <w:rFonts w:ascii="Calibri" w:eastAsia="Arial" w:hAnsi="Calibri" w:cs="Calibri"/>
          <w:spacing w:val="-1"/>
          <w:sz w:val="24"/>
          <w:szCs w:val="24"/>
          <w:lang w:val="ro-RO"/>
        </w:rPr>
        <w:t xml:space="preserve"> </w:t>
      </w:r>
      <w:r w:rsidRPr="005049DA">
        <w:rPr>
          <w:rFonts w:ascii="Calibri" w:eastAsia="Arial" w:hAnsi="Calibri" w:cs="Calibri"/>
          <w:spacing w:val="-1"/>
          <w:sz w:val="24"/>
          <w:szCs w:val="24"/>
          <w:lang w:val="ro-RO"/>
        </w:rPr>
        <w:t xml:space="preserve">contractante pentru </w:t>
      </w:r>
      <w:r w:rsidR="004C4840" w:rsidRPr="005049DA">
        <w:rPr>
          <w:rFonts w:ascii="Calibri" w:eastAsia="Arial" w:hAnsi="Calibri" w:cs="Calibri"/>
          <w:spacing w:val="-1"/>
          <w:sz w:val="24"/>
          <w:szCs w:val="24"/>
          <w:lang w:val="ro-RO"/>
        </w:rPr>
        <w:t xml:space="preserve"> </w:t>
      </w:r>
      <w:r w:rsidRPr="005049DA">
        <w:rPr>
          <w:rFonts w:ascii="Calibri" w:eastAsia="Arial" w:hAnsi="Calibri" w:cs="Calibri"/>
          <w:spacing w:val="-1"/>
          <w:sz w:val="24"/>
          <w:szCs w:val="24"/>
          <w:lang w:val="ro-RO"/>
        </w:rPr>
        <w:t xml:space="preserve">asemenea dezvăluire, </w:t>
      </w:r>
    </w:p>
    <w:p w14:paraId="05325C80" w14:textId="2731C7F1" w:rsidR="00E50D77" w:rsidRPr="005049DA" w:rsidRDefault="00BF4880" w:rsidP="007E0076">
      <w:pPr>
        <w:pStyle w:val="ListParagraph"/>
        <w:tabs>
          <w:tab w:val="left" w:pos="284"/>
        </w:tabs>
        <w:ind w:left="0" w:right="72"/>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sau</w:t>
      </w:r>
    </w:p>
    <w:p w14:paraId="1031A215" w14:textId="1B5521F5" w:rsidR="00B953CB" w:rsidRPr="005049DA" w:rsidRDefault="00BF4880" w:rsidP="007E0076">
      <w:pPr>
        <w:pStyle w:val="ListParagraph"/>
        <w:numPr>
          <w:ilvl w:val="0"/>
          <w:numId w:val="31"/>
        </w:numPr>
        <w:tabs>
          <w:tab w:val="left" w:pos="284"/>
        </w:tabs>
        <w:ind w:left="0" w:right="72"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partea a fost obligată în mod legal să dezvăluie informația</w:t>
      </w:r>
      <w:r w:rsidR="00B953CB" w:rsidRPr="005049DA">
        <w:rPr>
          <w:rFonts w:ascii="Calibri" w:eastAsia="Arial" w:hAnsi="Calibri" w:cs="Calibri"/>
          <w:spacing w:val="-1"/>
          <w:sz w:val="24"/>
          <w:szCs w:val="24"/>
          <w:lang w:val="ro-RO"/>
        </w:rPr>
        <w:t>;</w:t>
      </w:r>
    </w:p>
    <w:p w14:paraId="653A02A4" w14:textId="4CF54C90" w:rsidR="00E95CC8" w:rsidRPr="005049DA" w:rsidRDefault="00E95CC8" w:rsidP="007E0076">
      <w:pPr>
        <w:pStyle w:val="ListParagraph"/>
        <w:tabs>
          <w:tab w:val="left" w:pos="284"/>
        </w:tabs>
        <w:ind w:left="0" w:right="72"/>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 xml:space="preserve">sau </w:t>
      </w:r>
    </w:p>
    <w:p w14:paraId="78134AAD" w14:textId="2C047FE8" w:rsidR="00E50D77" w:rsidRPr="005049DA" w:rsidRDefault="00B953CB" w:rsidP="007E0076">
      <w:pPr>
        <w:pStyle w:val="ListParagraph"/>
        <w:numPr>
          <w:ilvl w:val="0"/>
          <w:numId w:val="31"/>
        </w:numPr>
        <w:tabs>
          <w:tab w:val="left" w:pos="284"/>
        </w:tabs>
        <w:ind w:left="0" w:right="72"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informația devine notorie/publică</w:t>
      </w:r>
      <w:r w:rsidR="00BF4880" w:rsidRPr="005049DA">
        <w:rPr>
          <w:rFonts w:ascii="Calibri" w:eastAsia="Arial" w:hAnsi="Calibri" w:cs="Calibri"/>
          <w:spacing w:val="-1"/>
          <w:sz w:val="24"/>
          <w:szCs w:val="24"/>
          <w:lang w:val="ro-RO"/>
        </w:rPr>
        <w:t>.</w:t>
      </w:r>
    </w:p>
    <w:p w14:paraId="1724C72F" w14:textId="1F4C4F93" w:rsidR="00E50D77" w:rsidRPr="005049DA" w:rsidRDefault="00E50D77" w:rsidP="007E0076">
      <w:pPr>
        <w:jc w:val="both"/>
        <w:rPr>
          <w:rFonts w:ascii="Calibri" w:hAnsi="Calibri" w:cs="Calibri"/>
          <w:sz w:val="24"/>
          <w:szCs w:val="24"/>
          <w:lang w:val="ro-RO"/>
        </w:rPr>
      </w:pPr>
    </w:p>
    <w:p w14:paraId="2F6F084E" w14:textId="2F1F73CE" w:rsidR="00E50D77" w:rsidRPr="005049DA" w:rsidRDefault="00BF4880" w:rsidP="007E0076">
      <w:pPr>
        <w:jc w:val="both"/>
        <w:rPr>
          <w:rFonts w:ascii="Calibri" w:eastAsia="Arial" w:hAnsi="Calibri" w:cs="Calibri"/>
          <w:b/>
          <w:position w:val="1"/>
          <w:sz w:val="24"/>
          <w:szCs w:val="24"/>
          <w:lang w:val="ro-RO"/>
        </w:rPr>
      </w:pPr>
      <w:r w:rsidRPr="005049DA">
        <w:rPr>
          <w:rFonts w:ascii="Calibri" w:eastAsia="Arial" w:hAnsi="Calibri" w:cs="Calibri"/>
          <w:b/>
          <w:position w:val="1"/>
          <w:sz w:val="24"/>
          <w:szCs w:val="24"/>
          <w:lang w:val="ro-RO"/>
        </w:rPr>
        <w:t>Articolul 19 – Protecția</w:t>
      </w:r>
      <w:r w:rsidR="00BE56FA" w:rsidRPr="005049DA">
        <w:rPr>
          <w:rFonts w:ascii="Calibri" w:eastAsia="Arial" w:hAnsi="Calibri" w:cs="Calibri"/>
          <w:b/>
          <w:position w:val="1"/>
          <w:sz w:val="24"/>
          <w:szCs w:val="24"/>
          <w:lang w:val="ro-RO"/>
        </w:rPr>
        <w:t xml:space="preserve"> și </w:t>
      </w:r>
      <w:r w:rsidR="00B953CB" w:rsidRPr="005049DA">
        <w:rPr>
          <w:rFonts w:ascii="Calibri" w:eastAsia="Arial" w:hAnsi="Calibri" w:cs="Calibri"/>
          <w:b/>
          <w:position w:val="1"/>
          <w:sz w:val="24"/>
          <w:szCs w:val="24"/>
          <w:lang w:val="ro-RO"/>
        </w:rPr>
        <w:t xml:space="preserve">prelucrarea </w:t>
      </w:r>
      <w:r w:rsidRPr="005049DA">
        <w:rPr>
          <w:rFonts w:ascii="Calibri" w:eastAsia="Arial" w:hAnsi="Calibri" w:cs="Calibri"/>
          <w:b/>
          <w:position w:val="1"/>
          <w:sz w:val="24"/>
          <w:szCs w:val="24"/>
          <w:lang w:val="ro-RO"/>
        </w:rPr>
        <w:t>datelor cu caracter personal</w:t>
      </w:r>
    </w:p>
    <w:p w14:paraId="4A86A3E5" w14:textId="77777777" w:rsidR="00E95CC8" w:rsidRPr="005049DA" w:rsidRDefault="00E95CC8" w:rsidP="007E0076">
      <w:pPr>
        <w:tabs>
          <w:tab w:val="left" w:pos="284"/>
        </w:tabs>
        <w:jc w:val="both"/>
        <w:rPr>
          <w:rFonts w:ascii="Calibri" w:eastAsia="Arial" w:hAnsi="Calibri" w:cs="Calibri"/>
          <w:b/>
          <w:position w:val="1"/>
          <w:sz w:val="24"/>
          <w:szCs w:val="24"/>
          <w:lang w:val="ro-RO"/>
        </w:rPr>
      </w:pPr>
    </w:p>
    <w:p w14:paraId="6FEFE71D" w14:textId="59497BD1" w:rsidR="00DD67AF" w:rsidRPr="005049DA" w:rsidRDefault="00DD67AF" w:rsidP="007E0076">
      <w:pPr>
        <w:pStyle w:val="ListParagraph"/>
        <w:numPr>
          <w:ilvl w:val="0"/>
          <w:numId w:val="32"/>
        </w:numPr>
        <w:tabs>
          <w:tab w:val="left" w:pos="284"/>
        </w:tabs>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Beneficiarul</w:t>
      </w:r>
      <w:r w:rsidR="00D74376">
        <w:rPr>
          <w:rFonts w:ascii="Calibri" w:eastAsia="Arial" w:hAnsi="Calibri" w:cs="Calibri"/>
          <w:sz w:val="24"/>
          <w:szCs w:val="24"/>
          <w:lang w:val="ro-RO"/>
        </w:rPr>
        <w:t>/</w:t>
      </w:r>
      <w:r w:rsidR="00696709" w:rsidRPr="005049DA">
        <w:rPr>
          <w:rFonts w:ascii="Calibri" w:eastAsia="Arial" w:hAnsi="Calibri" w:cs="Calibri"/>
          <w:sz w:val="24"/>
          <w:szCs w:val="24"/>
          <w:lang w:val="ro-RO"/>
        </w:rPr>
        <w:t xml:space="preserve">Liderul </w:t>
      </w:r>
      <w:r w:rsidR="00E95CC8" w:rsidRPr="005049DA">
        <w:rPr>
          <w:rFonts w:ascii="Calibri" w:eastAsia="Arial" w:hAnsi="Calibri" w:cs="Calibri"/>
          <w:sz w:val="24"/>
          <w:szCs w:val="24"/>
          <w:lang w:val="ro-RO"/>
        </w:rPr>
        <w:t xml:space="preserve">de parteneriat și partenerii, </w:t>
      </w:r>
      <w:r w:rsidR="00141210" w:rsidRPr="005049DA">
        <w:rPr>
          <w:rFonts w:ascii="Calibri" w:eastAsia="Arial" w:hAnsi="Calibri" w:cs="Calibri"/>
          <w:sz w:val="24"/>
          <w:szCs w:val="24"/>
          <w:lang w:val="ro-RO"/>
        </w:rPr>
        <w:t>după</w:t>
      </w:r>
      <w:r w:rsidR="00E95CC8" w:rsidRPr="005049DA">
        <w:rPr>
          <w:rFonts w:ascii="Calibri" w:eastAsia="Arial" w:hAnsi="Calibri" w:cs="Calibri"/>
          <w:sz w:val="24"/>
          <w:szCs w:val="24"/>
          <w:lang w:val="ro-RO"/>
        </w:rPr>
        <w:t xml:space="preserve"> caz, </w:t>
      </w:r>
      <w:proofErr w:type="spellStart"/>
      <w:r w:rsidRPr="005049DA">
        <w:rPr>
          <w:rFonts w:ascii="Calibri" w:eastAsia="Arial" w:hAnsi="Calibri" w:cs="Calibri"/>
          <w:sz w:val="24"/>
          <w:szCs w:val="24"/>
          <w:lang w:val="ro-RO"/>
        </w:rPr>
        <w:t>îşi</w:t>
      </w:r>
      <w:proofErr w:type="spellEnd"/>
      <w:r w:rsidRPr="005049DA">
        <w:rPr>
          <w:rFonts w:ascii="Calibri" w:eastAsia="Arial" w:hAnsi="Calibri" w:cs="Calibri"/>
          <w:sz w:val="24"/>
          <w:szCs w:val="24"/>
          <w:lang w:val="ro-RO"/>
        </w:rPr>
        <w:t xml:space="preserve"> exprimă acordul cu privire la prelucrarea, stocarea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arhivarea datelor </w:t>
      </w:r>
      <w:r w:rsidR="00D1098E" w:rsidRPr="005049DA">
        <w:rPr>
          <w:rFonts w:ascii="Calibri" w:eastAsia="Arial" w:hAnsi="Calibri" w:cs="Calibri"/>
          <w:sz w:val="24"/>
          <w:szCs w:val="24"/>
          <w:lang w:val="ro-RO"/>
        </w:rPr>
        <w:t xml:space="preserve">rezultate </w:t>
      </w:r>
      <w:r w:rsidRPr="005049DA">
        <w:rPr>
          <w:rFonts w:ascii="Calibri" w:eastAsia="Arial" w:hAnsi="Calibri" w:cs="Calibri"/>
          <w:sz w:val="24"/>
          <w:szCs w:val="24"/>
          <w:lang w:val="ro-RO"/>
        </w:rPr>
        <w:t xml:space="preserve">pe parcursul </w:t>
      </w:r>
      <w:r w:rsidR="00D1098E" w:rsidRPr="005049DA">
        <w:rPr>
          <w:rFonts w:ascii="Calibri" w:eastAsia="Arial" w:hAnsi="Calibri" w:cs="Calibri"/>
          <w:sz w:val="24"/>
          <w:szCs w:val="24"/>
          <w:lang w:val="ro-RO"/>
        </w:rPr>
        <w:t>derulării c</w:t>
      </w:r>
      <w:r w:rsidRPr="005049DA">
        <w:rPr>
          <w:rFonts w:ascii="Calibri" w:eastAsia="Arial" w:hAnsi="Calibri" w:cs="Calibri"/>
          <w:sz w:val="24"/>
          <w:szCs w:val="24"/>
          <w:lang w:val="ro-RO"/>
        </w:rPr>
        <w:t xml:space="preserve">ontractului de </w:t>
      </w:r>
      <w:r w:rsidR="00D1098E" w:rsidRPr="005049DA">
        <w:rPr>
          <w:rFonts w:ascii="Calibri" w:eastAsia="Arial" w:hAnsi="Calibri" w:cs="Calibri"/>
          <w:sz w:val="24"/>
          <w:szCs w:val="24"/>
          <w:lang w:val="ro-RO"/>
        </w:rPr>
        <w:t>f</w:t>
      </w:r>
      <w:r w:rsidRPr="005049DA">
        <w:rPr>
          <w:rFonts w:ascii="Calibri" w:eastAsia="Arial" w:hAnsi="Calibri" w:cs="Calibri"/>
          <w:sz w:val="24"/>
          <w:szCs w:val="24"/>
          <w:lang w:val="ro-RO"/>
        </w:rPr>
        <w:t xml:space="preserve">inanțare, precum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după încetarea acestuia, în scopul verificării modului de implementare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/sau a respectării clauzelor contractuale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a legislației naționale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europene</w:t>
      </w:r>
      <w:r w:rsidR="00FB089E" w:rsidRPr="005049DA">
        <w:rPr>
          <w:rFonts w:ascii="Calibri" w:eastAsia="Arial" w:hAnsi="Calibri" w:cs="Calibri"/>
          <w:sz w:val="24"/>
          <w:szCs w:val="24"/>
          <w:lang w:val="ro-RO"/>
        </w:rPr>
        <w:t xml:space="preserve"> aplicabile.</w:t>
      </w:r>
    </w:p>
    <w:p w14:paraId="43F96F42" w14:textId="0CDBD86A" w:rsidR="00E27ECC" w:rsidRPr="005049DA" w:rsidRDefault="000E1C54" w:rsidP="007E0076">
      <w:pPr>
        <w:pStyle w:val="ListParagraph"/>
        <w:numPr>
          <w:ilvl w:val="0"/>
          <w:numId w:val="32"/>
        </w:numPr>
        <w:tabs>
          <w:tab w:val="left" w:pos="284"/>
        </w:tabs>
        <w:ind w:left="0" w:firstLine="0"/>
        <w:jc w:val="both"/>
        <w:rPr>
          <w:rFonts w:ascii="Calibri" w:eastAsia="Arial" w:hAnsi="Calibri" w:cs="Calibri"/>
          <w:spacing w:val="-1"/>
          <w:sz w:val="24"/>
          <w:szCs w:val="24"/>
          <w:lang w:val="ro-RO"/>
        </w:rPr>
      </w:pPr>
      <w:r w:rsidRPr="005049DA">
        <w:rPr>
          <w:rFonts w:ascii="Calibri" w:eastAsia="Arial" w:hAnsi="Calibri" w:cs="Calibri"/>
          <w:sz w:val="24"/>
          <w:szCs w:val="24"/>
          <w:lang w:val="ro-RO"/>
        </w:rPr>
        <w:t xml:space="preserve">Prezentul contract </w:t>
      </w:r>
      <w:r w:rsidR="00696709" w:rsidRPr="005049DA">
        <w:rPr>
          <w:rFonts w:ascii="Calibri" w:eastAsia="Arial" w:hAnsi="Calibri" w:cs="Calibri"/>
          <w:sz w:val="24"/>
          <w:szCs w:val="24"/>
          <w:lang w:val="ro-RO"/>
        </w:rPr>
        <w:t xml:space="preserve">de finanțare </w:t>
      </w:r>
      <w:r w:rsidRPr="005049DA">
        <w:rPr>
          <w:rFonts w:ascii="Calibri" w:eastAsia="Arial" w:hAnsi="Calibri" w:cs="Calibri"/>
          <w:sz w:val="24"/>
          <w:szCs w:val="24"/>
          <w:lang w:val="ro-RO"/>
        </w:rPr>
        <w:t xml:space="preserve">reprezintă un acord ferm pentru părți în ceea ce privește gestionarea și prelucrarea datelor cu caracter personal primite în vederea îndeplinirii obligațiilor contractuale, în </w:t>
      </w:r>
      <w:r w:rsidR="005859DD" w:rsidRPr="005049DA">
        <w:rPr>
          <w:rFonts w:ascii="Calibri" w:eastAsia="Arial" w:hAnsi="Calibri" w:cs="Calibri"/>
          <w:sz w:val="24"/>
          <w:szCs w:val="24"/>
          <w:lang w:val="ro-RO"/>
        </w:rPr>
        <w:t xml:space="preserve">condițiile specificate la art. 4 din Regulamentul (UE) </w:t>
      </w:r>
      <w:r w:rsidR="00330DE5" w:rsidRPr="005049DA">
        <w:rPr>
          <w:rFonts w:ascii="Calibri" w:eastAsia="Arial" w:hAnsi="Calibri" w:cs="Calibri"/>
          <w:sz w:val="24"/>
          <w:szCs w:val="24"/>
          <w:lang w:val="ro-RO"/>
        </w:rPr>
        <w:t xml:space="preserve">nr. </w:t>
      </w:r>
      <w:r w:rsidR="005859DD" w:rsidRPr="005049DA">
        <w:rPr>
          <w:rFonts w:ascii="Calibri" w:eastAsia="Arial" w:hAnsi="Calibri" w:cs="Calibri"/>
          <w:sz w:val="24"/>
          <w:szCs w:val="24"/>
          <w:lang w:val="ro-RO"/>
        </w:rPr>
        <w:t xml:space="preserve">1060/2021, </w:t>
      </w:r>
      <w:r w:rsidR="00091EAF" w:rsidRPr="005049DA">
        <w:rPr>
          <w:rFonts w:ascii="Calibri" w:eastAsia="Arial" w:hAnsi="Calibri" w:cs="Calibri"/>
          <w:sz w:val="24"/>
          <w:szCs w:val="24"/>
          <w:lang w:val="ro-RO"/>
        </w:rPr>
        <w:t xml:space="preserve">și în conformitate </w:t>
      </w:r>
      <w:r w:rsidR="005859DD" w:rsidRPr="005049DA">
        <w:rPr>
          <w:rFonts w:ascii="Calibri" w:eastAsia="Arial" w:hAnsi="Calibri" w:cs="Calibri"/>
          <w:sz w:val="24"/>
          <w:szCs w:val="24"/>
          <w:lang w:val="ro-RO"/>
        </w:rPr>
        <w:t>cu</w:t>
      </w:r>
      <w:r w:rsidR="005859DD" w:rsidRPr="005049DA">
        <w:rPr>
          <w:rFonts w:ascii="Calibri" w:eastAsia="Arial" w:hAnsi="Calibri" w:cs="Calibri"/>
          <w:spacing w:val="-1"/>
          <w:sz w:val="24"/>
          <w:szCs w:val="24"/>
          <w:lang w:val="ro-RO"/>
        </w:rPr>
        <w:t xml:space="preserve"> </w:t>
      </w:r>
      <w:r w:rsidRPr="005049DA">
        <w:rPr>
          <w:rFonts w:ascii="Calibri" w:eastAsia="Arial" w:hAnsi="Calibri" w:cs="Calibri"/>
          <w:spacing w:val="-1"/>
          <w:sz w:val="24"/>
          <w:szCs w:val="24"/>
          <w:lang w:val="ro-RO"/>
        </w:rPr>
        <w:t>Regulamentul (UE)</w:t>
      </w:r>
      <w:r w:rsidR="00330DE5" w:rsidRPr="005049DA">
        <w:rPr>
          <w:rFonts w:ascii="Calibri" w:eastAsia="Arial" w:hAnsi="Calibri" w:cs="Calibri"/>
          <w:spacing w:val="-1"/>
          <w:sz w:val="24"/>
          <w:szCs w:val="24"/>
          <w:lang w:val="ro-RO"/>
        </w:rPr>
        <w:t xml:space="preserve"> nr.</w:t>
      </w:r>
      <w:r w:rsidRPr="005049DA">
        <w:rPr>
          <w:rFonts w:ascii="Calibri" w:eastAsia="Arial" w:hAnsi="Calibri" w:cs="Calibri"/>
          <w:spacing w:val="-1"/>
          <w:sz w:val="24"/>
          <w:szCs w:val="24"/>
          <w:lang w:val="ro-RO"/>
        </w:rPr>
        <w:t xml:space="preserve"> 679/2016 </w:t>
      </w:r>
      <w:r w:rsidR="00E27ECC" w:rsidRPr="005049DA">
        <w:rPr>
          <w:rFonts w:ascii="Calibri" w:eastAsia="Arial" w:hAnsi="Calibri" w:cs="Calibri"/>
          <w:spacing w:val="-1"/>
          <w:sz w:val="24"/>
          <w:szCs w:val="24"/>
          <w:lang w:val="ro-RO"/>
        </w:rPr>
        <w:t>și Legea nr.</w:t>
      </w:r>
      <w:r w:rsidR="00892B4F" w:rsidRPr="005049DA">
        <w:rPr>
          <w:rFonts w:ascii="Calibri" w:eastAsia="Arial" w:hAnsi="Calibri" w:cs="Calibri"/>
          <w:spacing w:val="-1"/>
          <w:sz w:val="24"/>
          <w:szCs w:val="24"/>
          <w:lang w:val="ro-RO"/>
        </w:rPr>
        <w:t xml:space="preserve"> </w:t>
      </w:r>
      <w:r w:rsidR="00E27ECC" w:rsidRPr="005049DA">
        <w:rPr>
          <w:rFonts w:ascii="Calibri" w:eastAsia="Arial" w:hAnsi="Calibri" w:cs="Calibri"/>
          <w:spacing w:val="-1"/>
          <w:sz w:val="24"/>
          <w:szCs w:val="24"/>
          <w:lang w:val="ro-RO"/>
        </w:rPr>
        <w:t>190/2018, cu modificările și completările ulterioare</w:t>
      </w:r>
      <w:r w:rsidR="00B876BF" w:rsidRPr="005049DA">
        <w:rPr>
          <w:rFonts w:ascii="Calibri" w:eastAsia="Arial" w:hAnsi="Calibri" w:cs="Calibri"/>
          <w:spacing w:val="-1"/>
          <w:sz w:val="24"/>
          <w:szCs w:val="24"/>
          <w:lang w:val="ro-RO"/>
        </w:rPr>
        <w:t>.</w:t>
      </w:r>
    </w:p>
    <w:p w14:paraId="71576E97" w14:textId="1B5DD997" w:rsidR="00E50D77" w:rsidRPr="005049DA" w:rsidRDefault="00BF4880" w:rsidP="007E0076">
      <w:pPr>
        <w:pStyle w:val="ListParagraph"/>
        <w:numPr>
          <w:ilvl w:val="0"/>
          <w:numId w:val="32"/>
        </w:numPr>
        <w:tabs>
          <w:tab w:val="left" w:pos="284"/>
        </w:tabs>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Datele cu caracter personal ale grupului țintă și, după caz, ale beneficiarilor finali ai</w:t>
      </w:r>
      <w:r w:rsidR="0040297B" w:rsidRPr="005049DA">
        <w:rPr>
          <w:rFonts w:ascii="Calibri" w:eastAsia="Arial" w:hAnsi="Calibri" w:cs="Calibri"/>
          <w:sz w:val="24"/>
          <w:szCs w:val="24"/>
          <w:lang w:val="ro-RO"/>
        </w:rPr>
        <w:t xml:space="preserve"> </w:t>
      </w:r>
      <w:r w:rsidRPr="005049DA">
        <w:rPr>
          <w:rFonts w:ascii="Calibri" w:eastAsia="Arial" w:hAnsi="Calibri" w:cs="Calibri"/>
          <w:sz w:val="24"/>
          <w:szCs w:val="24"/>
          <w:lang w:val="ro-RO"/>
        </w:rPr>
        <w:t>proiectului</w:t>
      </w:r>
      <w:r w:rsidR="0031292F" w:rsidRPr="005049DA">
        <w:rPr>
          <w:rFonts w:ascii="Calibri" w:eastAsia="Arial" w:hAnsi="Calibri" w:cs="Calibri"/>
          <w:sz w:val="24"/>
          <w:szCs w:val="24"/>
          <w:lang w:val="ro-RO"/>
        </w:rPr>
        <w:t>,</w:t>
      </w:r>
      <w:r w:rsidR="003970F9" w:rsidRPr="005049DA">
        <w:rPr>
          <w:rFonts w:ascii="Calibri" w:eastAsia="Arial" w:hAnsi="Calibri" w:cs="Calibri"/>
          <w:sz w:val="24"/>
          <w:szCs w:val="24"/>
          <w:lang w:val="ro-RO"/>
        </w:rPr>
        <w:t xml:space="preserve"> ale resurselor umane din cadrul proiectului și ale subcontract</w:t>
      </w:r>
      <w:r w:rsidR="00CD6D88" w:rsidRPr="005049DA">
        <w:rPr>
          <w:rFonts w:ascii="Calibri" w:eastAsia="Arial" w:hAnsi="Calibri" w:cs="Calibri"/>
          <w:sz w:val="24"/>
          <w:szCs w:val="24"/>
          <w:lang w:val="ro-RO"/>
        </w:rPr>
        <w:t>anților</w:t>
      </w:r>
      <w:r w:rsidR="0031292F" w:rsidRPr="005049DA">
        <w:rPr>
          <w:rFonts w:ascii="Calibri" w:eastAsia="Arial" w:hAnsi="Calibri" w:cs="Calibri"/>
          <w:sz w:val="24"/>
          <w:szCs w:val="24"/>
          <w:lang w:val="ro-RO"/>
        </w:rPr>
        <w:t xml:space="preserve"> </w:t>
      </w:r>
      <w:r w:rsidRPr="005049DA">
        <w:rPr>
          <w:rFonts w:ascii="Calibri" w:eastAsia="Arial" w:hAnsi="Calibri" w:cs="Calibri"/>
          <w:sz w:val="24"/>
          <w:szCs w:val="24"/>
          <w:lang w:val="ro-RO"/>
        </w:rPr>
        <w:t>nu pot fi prelucrate și publicate, pentru informarea publicului, decât cu informarea prealabilă a acestora asupra scopului prelucrării sau publicării și obținerea consimțământului acestora, în condițiile legii.</w:t>
      </w:r>
    </w:p>
    <w:p w14:paraId="63EAAFB7" w14:textId="1A895C11" w:rsidR="007502C3" w:rsidRPr="005049DA" w:rsidRDefault="007502C3" w:rsidP="007E0076">
      <w:pPr>
        <w:pStyle w:val="ListParagraph"/>
        <w:numPr>
          <w:ilvl w:val="0"/>
          <w:numId w:val="32"/>
        </w:numPr>
        <w:tabs>
          <w:tab w:val="left" w:pos="284"/>
        </w:tabs>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Măsurile de interoperabilitate, schimbul de date, prelucrarea datelor cu caracter personal se realizează de către autoritățile implicate în gestionarea fondurilor europene, în temeiul art. 4 din Regulamentul (UE) </w:t>
      </w:r>
      <w:r w:rsidR="00330DE5" w:rsidRPr="005049DA">
        <w:rPr>
          <w:rFonts w:ascii="Calibri" w:eastAsia="Arial" w:hAnsi="Calibri" w:cs="Calibri"/>
          <w:sz w:val="24"/>
          <w:szCs w:val="24"/>
          <w:lang w:val="ro-RO"/>
        </w:rPr>
        <w:t xml:space="preserve">nr. </w:t>
      </w:r>
      <w:r w:rsidRPr="005049DA">
        <w:rPr>
          <w:rFonts w:ascii="Calibri" w:eastAsia="Arial" w:hAnsi="Calibri" w:cs="Calibri"/>
          <w:sz w:val="24"/>
          <w:szCs w:val="24"/>
          <w:lang w:val="ro-RO"/>
        </w:rPr>
        <w:t>2021/1060, exclusiv în legătură cu cererea de finanțare, contractul, în limitele de responsabilitate și pentru exercitarea responsabilităților și atribuțiilor care le revin în implementarea și managementul programelor finanțate în cadrul politicii de coeziune 2021-2027</w:t>
      </w:r>
      <w:r w:rsidR="00B876BF" w:rsidRPr="005049DA">
        <w:rPr>
          <w:rFonts w:ascii="Calibri" w:eastAsia="Arial" w:hAnsi="Calibri" w:cs="Calibri"/>
          <w:sz w:val="24"/>
          <w:szCs w:val="24"/>
          <w:lang w:val="ro-RO"/>
        </w:rPr>
        <w:t>,</w:t>
      </w:r>
      <w:r w:rsidRPr="005049DA">
        <w:rPr>
          <w:rFonts w:ascii="Calibri" w:eastAsia="Arial" w:hAnsi="Calibri" w:cs="Calibri"/>
          <w:sz w:val="24"/>
          <w:szCs w:val="24"/>
          <w:lang w:val="ro-RO"/>
        </w:rPr>
        <w:t xml:space="preserve"> care fac obiectul </w:t>
      </w:r>
      <w:r w:rsidR="00141210" w:rsidRPr="005049DA">
        <w:rPr>
          <w:rFonts w:ascii="Calibri" w:eastAsia="Arial" w:hAnsi="Calibri" w:cs="Calibri"/>
          <w:sz w:val="24"/>
          <w:szCs w:val="24"/>
          <w:lang w:val="ro-RO"/>
        </w:rPr>
        <w:t>Ordonanței</w:t>
      </w:r>
      <w:r w:rsidR="003E2CF2" w:rsidRPr="005049DA">
        <w:rPr>
          <w:rFonts w:ascii="Calibri" w:eastAsia="Arial" w:hAnsi="Calibri" w:cs="Calibri"/>
          <w:sz w:val="24"/>
          <w:szCs w:val="24"/>
          <w:lang w:val="ro-RO"/>
        </w:rPr>
        <w:t xml:space="preserve"> de </w:t>
      </w:r>
      <w:r w:rsidR="00892B4F" w:rsidRPr="005049DA">
        <w:rPr>
          <w:rFonts w:ascii="Calibri" w:eastAsia="Arial" w:hAnsi="Calibri" w:cs="Calibri"/>
          <w:sz w:val="24"/>
          <w:szCs w:val="24"/>
          <w:lang w:val="ro-RO"/>
        </w:rPr>
        <w:t>U</w:t>
      </w:r>
      <w:r w:rsidR="003E2CF2" w:rsidRPr="005049DA">
        <w:rPr>
          <w:rFonts w:ascii="Calibri" w:eastAsia="Arial" w:hAnsi="Calibri" w:cs="Calibri"/>
          <w:sz w:val="24"/>
          <w:szCs w:val="24"/>
          <w:lang w:val="ro-RO"/>
        </w:rPr>
        <w:t>rgență a Guvernului</w:t>
      </w:r>
      <w:r w:rsidRPr="005049DA">
        <w:rPr>
          <w:rFonts w:ascii="Calibri" w:eastAsia="Arial" w:hAnsi="Calibri" w:cs="Calibri"/>
          <w:sz w:val="24"/>
          <w:szCs w:val="24"/>
          <w:lang w:val="ro-RO"/>
        </w:rPr>
        <w:t xml:space="preserve"> nr. 23/2023.</w:t>
      </w:r>
    </w:p>
    <w:p w14:paraId="413B57B6" w14:textId="2FC60A4B" w:rsidR="004A6B88" w:rsidRPr="005049DA" w:rsidRDefault="004A6B88" w:rsidP="007E0076">
      <w:pPr>
        <w:jc w:val="both"/>
        <w:rPr>
          <w:rFonts w:ascii="Calibri" w:hAnsi="Calibri" w:cs="Calibri"/>
          <w:sz w:val="24"/>
          <w:szCs w:val="24"/>
          <w:lang w:val="ro-RO"/>
        </w:rPr>
      </w:pPr>
    </w:p>
    <w:p w14:paraId="5C129429" w14:textId="14D078A3" w:rsidR="00E50D77" w:rsidRPr="005049DA" w:rsidRDefault="00CC388F" w:rsidP="007E0076">
      <w:pPr>
        <w:jc w:val="both"/>
        <w:rPr>
          <w:rFonts w:ascii="Calibri" w:eastAsia="Arial" w:hAnsi="Calibri" w:cs="Calibri"/>
          <w:b/>
          <w:sz w:val="24"/>
          <w:szCs w:val="24"/>
          <w:lang w:val="ro-RO"/>
        </w:rPr>
      </w:pPr>
      <w:r w:rsidRPr="005049DA">
        <w:rPr>
          <w:rFonts w:ascii="Calibri" w:eastAsia="Arial" w:hAnsi="Calibri" w:cs="Calibri"/>
          <w:b/>
          <w:spacing w:val="-6"/>
          <w:sz w:val="24"/>
          <w:szCs w:val="24"/>
          <w:lang w:val="ro-RO"/>
        </w:rPr>
        <w:t>A</w:t>
      </w:r>
      <w:r w:rsidR="00BF4880" w:rsidRPr="005049DA">
        <w:rPr>
          <w:rFonts w:ascii="Calibri" w:eastAsia="Arial" w:hAnsi="Calibri" w:cs="Calibri"/>
          <w:b/>
          <w:sz w:val="24"/>
          <w:szCs w:val="24"/>
          <w:lang w:val="ro-RO"/>
        </w:rPr>
        <w:t>r</w:t>
      </w:r>
      <w:r w:rsidR="00BF4880" w:rsidRPr="005049DA">
        <w:rPr>
          <w:rFonts w:ascii="Calibri" w:eastAsia="Arial" w:hAnsi="Calibri" w:cs="Calibri"/>
          <w:b/>
          <w:spacing w:val="1"/>
          <w:sz w:val="24"/>
          <w:szCs w:val="24"/>
          <w:lang w:val="ro-RO"/>
        </w:rPr>
        <w:t>ti</w:t>
      </w:r>
      <w:r w:rsidR="00BF4880" w:rsidRPr="005049DA">
        <w:rPr>
          <w:rFonts w:ascii="Calibri" w:eastAsia="Arial" w:hAnsi="Calibri" w:cs="Calibri"/>
          <w:b/>
          <w:sz w:val="24"/>
          <w:szCs w:val="24"/>
          <w:lang w:val="ro-RO"/>
        </w:rPr>
        <w:t>co</w:t>
      </w:r>
      <w:r w:rsidR="00BF4880" w:rsidRPr="005049DA">
        <w:rPr>
          <w:rFonts w:ascii="Calibri" w:eastAsia="Arial" w:hAnsi="Calibri" w:cs="Calibri"/>
          <w:b/>
          <w:spacing w:val="1"/>
          <w:sz w:val="24"/>
          <w:szCs w:val="24"/>
          <w:lang w:val="ro-RO"/>
        </w:rPr>
        <w:t>l</w:t>
      </w:r>
      <w:r w:rsidR="00BF4880" w:rsidRPr="005049DA">
        <w:rPr>
          <w:rFonts w:ascii="Calibri" w:eastAsia="Arial" w:hAnsi="Calibri" w:cs="Calibri"/>
          <w:b/>
          <w:sz w:val="24"/>
          <w:szCs w:val="24"/>
          <w:lang w:val="ro-RO"/>
        </w:rPr>
        <w:t>ul</w:t>
      </w:r>
      <w:r w:rsidR="00BF4880" w:rsidRPr="005049DA">
        <w:rPr>
          <w:rFonts w:ascii="Calibri" w:eastAsia="Arial" w:hAnsi="Calibri" w:cs="Calibri"/>
          <w:b/>
          <w:spacing w:val="2"/>
          <w:sz w:val="24"/>
          <w:szCs w:val="24"/>
          <w:lang w:val="ro-RO"/>
        </w:rPr>
        <w:t xml:space="preserve"> </w:t>
      </w:r>
      <w:r w:rsidR="00BF4880" w:rsidRPr="005049DA">
        <w:rPr>
          <w:rFonts w:ascii="Calibri" w:eastAsia="Arial" w:hAnsi="Calibri" w:cs="Calibri"/>
          <w:b/>
          <w:sz w:val="24"/>
          <w:szCs w:val="24"/>
          <w:lang w:val="ro-RO"/>
        </w:rPr>
        <w:t>20</w:t>
      </w:r>
      <w:r w:rsidR="00BF4880" w:rsidRPr="005049DA">
        <w:rPr>
          <w:rFonts w:ascii="Calibri" w:eastAsia="Arial" w:hAnsi="Calibri" w:cs="Calibri"/>
          <w:b/>
          <w:spacing w:val="3"/>
          <w:sz w:val="24"/>
          <w:szCs w:val="24"/>
          <w:lang w:val="ro-RO"/>
        </w:rPr>
        <w:t xml:space="preserve"> </w:t>
      </w:r>
      <w:r w:rsidR="00BF4880" w:rsidRPr="005049DA">
        <w:rPr>
          <w:rFonts w:ascii="Calibri" w:eastAsia="Arial" w:hAnsi="Calibri" w:cs="Calibri"/>
          <w:b/>
          <w:sz w:val="24"/>
          <w:szCs w:val="24"/>
          <w:lang w:val="ro-RO"/>
        </w:rPr>
        <w:t>–</w:t>
      </w:r>
      <w:r w:rsidR="00BF4880" w:rsidRPr="005049DA">
        <w:rPr>
          <w:rFonts w:ascii="Calibri" w:eastAsia="Arial" w:hAnsi="Calibri" w:cs="Calibri"/>
          <w:b/>
          <w:spacing w:val="-1"/>
          <w:sz w:val="24"/>
          <w:szCs w:val="24"/>
          <w:lang w:val="ro-RO"/>
        </w:rPr>
        <w:t xml:space="preserve"> P</w:t>
      </w:r>
      <w:r w:rsidR="00BF4880" w:rsidRPr="005049DA">
        <w:rPr>
          <w:rFonts w:ascii="Calibri" w:eastAsia="Arial" w:hAnsi="Calibri" w:cs="Calibri"/>
          <w:b/>
          <w:sz w:val="24"/>
          <w:szCs w:val="24"/>
          <w:lang w:val="ro-RO"/>
        </w:rPr>
        <w:t>ub</w:t>
      </w:r>
      <w:r w:rsidR="00BF4880" w:rsidRPr="005049DA">
        <w:rPr>
          <w:rFonts w:ascii="Calibri" w:eastAsia="Arial" w:hAnsi="Calibri" w:cs="Calibri"/>
          <w:b/>
          <w:spacing w:val="-1"/>
          <w:sz w:val="24"/>
          <w:szCs w:val="24"/>
          <w:lang w:val="ro-RO"/>
        </w:rPr>
        <w:t>l</w:t>
      </w:r>
      <w:r w:rsidR="00BF4880" w:rsidRPr="005049DA">
        <w:rPr>
          <w:rFonts w:ascii="Calibri" w:eastAsia="Arial" w:hAnsi="Calibri" w:cs="Calibri"/>
          <w:b/>
          <w:spacing w:val="1"/>
          <w:sz w:val="24"/>
          <w:szCs w:val="24"/>
          <w:lang w:val="ro-RO"/>
        </w:rPr>
        <w:t>i</w:t>
      </w:r>
      <w:r w:rsidR="00BF4880" w:rsidRPr="005049DA">
        <w:rPr>
          <w:rFonts w:ascii="Calibri" w:eastAsia="Arial" w:hAnsi="Calibri" w:cs="Calibri"/>
          <w:b/>
          <w:sz w:val="24"/>
          <w:szCs w:val="24"/>
          <w:lang w:val="ro-RO"/>
        </w:rPr>
        <w:t>car</w:t>
      </w:r>
      <w:r w:rsidR="00BF4880" w:rsidRPr="005049DA">
        <w:rPr>
          <w:rFonts w:ascii="Calibri" w:eastAsia="Arial" w:hAnsi="Calibri" w:cs="Calibri"/>
          <w:b/>
          <w:spacing w:val="-3"/>
          <w:sz w:val="24"/>
          <w:szCs w:val="24"/>
          <w:lang w:val="ro-RO"/>
        </w:rPr>
        <w:t>e</w:t>
      </w:r>
      <w:r w:rsidR="00BF4880" w:rsidRPr="005049DA">
        <w:rPr>
          <w:rFonts w:ascii="Calibri" w:eastAsia="Arial" w:hAnsi="Calibri" w:cs="Calibri"/>
          <w:b/>
          <w:sz w:val="24"/>
          <w:szCs w:val="24"/>
          <w:lang w:val="ro-RO"/>
        </w:rPr>
        <w:t>a</w:t>
      </w:r>
      <w:r w:rsidR="00BF4880" w:rsidRPr="005049DA">
        <w:rPr>
          <w:rFonts w:ascii="Calibri" w:eastAsia="Arial" w:hAnsi="Calibri" w:cs="Calibri"/>
          <w:b/>
          <w:spacing w:val="1"/>
          <w:sz w:val="24"/>
          <w:szCs w:val="24"/>
          <w:lang w:val="ro-RO"/>
        </w:rPr>
        <w:t xml:space="preserve"> </w:t>
      </w:r>
      <w:r w:rsidR="00BF4880" w:rsidRPr="005049DA">
        <w:rPr>
          <w:rFonts w:ascii="Calibri" w:eastAsia="Arial" w:hAnsi="Calibri" w:cs="Calibri"/>
          <w:b/>
          <w:sz w:val="24"/>
          <w:szCs w:val="24"/>
          <w:lang w:val="ro-RO"/>
        </w:rPr>
        <w:t>da</w:t>
      </w:r>
      <w:r w:rsidR="00BF4880" w:rsidRPr="005049DA">
        <w:rPr>
          <w:rFonts w:ascii="Calibri" w:eastAsia="Arial" w:hAnsi="Calibri" w:cs="Calibri"/>
          <w:b/>
          <w:spacing w:val="1"/>
          <w:sz w:val="24"/>
          <w:szCs w:val="24"/>
          <w:lang w:val="ro-RO"/>
        </w:rPr>
        <w:t>t</w:t>
      </w:r>
      <w:r w:rsidR="00BF4880" w:rsidRPr="005049DA">
        <w:rPr>
          <w:rFonts w:ascii="Calibri" w:eastAsia="Arial" w:hAnsi="Calibri" w:cs="Calibri"/>
          <w:b/>
          <w:spacing w:val="-3"/>
          <w:sz w:val="24"/>
          <w:szCs w:val="24"/>
          <w:lang w:val="ro-RO"/>
        </w:rPr>
        <w:t>e</w:t>
      </w:r>
      <w:r w:rsidR="00BF4880" w:rsidRPr="005049DA">
        <w:rPr>
          <w:rFonts w:ascii="Calibri" w:eastAsia="Arial" w:hAnsi="Calibri" w:cs="Calibri"/>
          <w:b/>
          <w:spacing w:val="1"/>
          <w:sz w:val="24"/>
          <w:szCs w:val="24"/>
          <w:lang w:val="ro-RO"/>
        </w:rPr>
        <w:t>l</w:t>
      </w:r>
      <w:r w:rsidR="00BF4880" w:rsidRPr="005049DA">
        <w:rPr>
          <w:rFonts w:ascii="Calibri" w:eastAsia="Arial" w:hAnsi="Calibri" w:cs="Calibri"/>
          <w:b/>
          <w:sz w:val="24"/>
          <w:szCs w:val="24"/>
          <w:lang w:val="ro-RO"/>
        </w:rPr>
        <w:t>or</w:t>
      </w:r>
    </w:p>
    <w:p w14:paraId="1CB0B758" w14:textId="77777777" w:rsidR="00467F70" w:rsidRPr="005049DA" w:rsidRDefault="00467F70" w:rsidP="007E0076">
      <w:pPr>
        <w:jc w:val="both"/>
        <w:rPr>
          <w:rFonts w:ascii="Calibri" w:eastAsia="Arial" w:hAnsi="Calibri" w:cs="Calibri"/>
          <w:sz w:val="24"/>
          <w:szCs w:val="24"/>
          <w:lang w:val="ro-RO"/>
        </w:rPr>
      </w:pPr>
    </w:p>
    <w:p w14:paraId="57055DA3" w14:textId="430FAC3B" w:rsidR="00D95DCE" w:rsidRPr="005049DA" w:rsidRDefault="00D95DCE" w:rsidP="007E0076">
      <w:pPr>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În situația în care informațiile de la art.</w:t>
      </w:r>
      <w:r w:rsidR="000508A8" w:rsidRPr="005049DA">
        <w:rPr>
          <w:rFonts w:ascii="Calibri" w:eastAsia="Arial" w:hAnsi="Calibri" w:cs="Calibri"/>
          <w:spacing w:val="-1"/>
          <w:sz w:val="24"/>
          <w:szCs w:val="24"/>
          <w:lang w:val="ro-RO"/>
        </w:rPr>
        <w:t xml:space="preserve"> </w:t>
      </w:r>
      <w:r w:rsidRPr="005049DA">
        <w:rPr>
          <w:rFonts w:ascii="Calibri" w:eastAsia="Arial" w:hAnsi="Calibri" w:cs="Calibri"/>
          <w:spacing w:val="-1"/>
          <w:sz w:val="24"/>
          <w:szCs w:val="24"/>
          <w:lang w:val="ro-RO"/>
        </w:rPr>
        <w:t>17 alin</w:t>
      </w:r>
      <w:r w:rsidR="000508A8" w:rsidRPr="005049DA">
        <w:rPr>
          <w:rFonts w:ascii="Calibri" w:eastAsia="Arial" w:hAnsi="Calibri" w:cs="Calibri"/>
          <w:spacing w:val="-1"/>
          <w:sz w:val="24"/>
          <w:szCs w:val="24"/>
          <w:lang w:val="ro-RO"/>
        </w:rPr>
        <w:t xml:space="preserve"> </w:t>
      </w:r>
      <w:r w:rsidR="001F539B" w:rsidRPr="005049DA">
        <w:rPr>
          <w:rFonts w:ascii="Calibri" w:eastAsia="Arial" w:hAnsi="Calibri" w:cs="Calibri"/>
          <w:spacing w:val="-1"/>
          <w:sz w:val="24"/>
          <w:szCs w:val="24"/>
          <w:lang w:val="ro-RO"/>
        </w:rPr>
        <w:t>(</w:t>
      </w:r>
      <w:r w:rsidRPr="005049DA">
        <w:rPr>
          <w:rFonts w:ascii="Calibri" w:eastAsia="Arial" w:hAnsi="Calibri" w:cs="Calibri"/>
          <w:spacing w:val="-1"/>
          <w:sz w:val="24"/>
          <w:szCs w:val="24"/>
          <w:lang w:val="ro-RO"/>
        </w:rPr>
        <w:t>2</w:t>
      </w:r>
      <w:r w:rsidR="001F539B" w:rsidRPr="005049DA">
        <w:rPr>
          <w:rFonts w:ascii="Calibri" w:eastAsia="Arial" w:hAnsi="Calibri" w:cs="Calibri"/>
          <w:spacing w:val="-1"/>
          <w:sz w:val="24"/>
          <w:szCs w:val="24"/>
          <w:lang w:val="ro-RO"/>
        </w:rPr>
        <w:t>)</w:t>
      </w:r>
      <w:r w:rsidRPr="005049DA">
        <w:rPr>
          <w:rFonts w:ascii="Calibri" w:eastAsia="Arial" w:hAnsi="Calibri" w:cs="Calibri"/>
          <w:spacing w:val="-1"/>
          <w:sz w:val="24"/>
          <w:szCs w:val="24"/>
          <w:lang w:val="ro-RO"/>
        </w:rPr>
        <w:t xml:space="preserve"> reprezintă informații cu caracter personal</w:t>
      </w:r>
      <w:r w:rsidR="001F539B" w:rsidRPr="005049DA">
        <w:rPr>
          <w:rFonts w:ascii="Calibri" w:eastAsia="Arial" w:hAnsi="Calibri" w:cs="Calibri"/>
          <w:spacing w:val="-1"/>
          <w:sz w:val="24"/>
          <w:szCs w:val="24"/>
          <w:lang w:val="ro-RO"/>
        </w:rPr>
        <w:t>,</w:t>
      </w:r>
      <w:r w:rsidRPr="005049DA">
        <w:rPr>
          <w:rFonts w:ascii="Calibri" w:eastAsia="Arial" w:hAnsi="Calibri" w:cs="Calibri"/>
          <w:spacing w:val="-1"/>
          <w:sz w:val="24"/>
          <w:szCs w:val="24"/>
          <w:lang w:val="ro-RO"/>
        </w:rPr>
        <w:t xml:space="preserve"> Beneficiarul/Liderul de Parteneriat și Partenerii își vor da acordul cu privire la publicarea acestora și vor face dovada îndeplinirii obligației prevăzute la art.</w:t>
      </w:r>
      <w:r w:rsidR="001F539B" w:rsidRPr="005049DA">
        <w:rPr>
          <w:rFonts w:ascii="Calibri" w:eastAsia="Arial" w:hAnsi="Calibri" w:cs="Calibri"/>
          <w:spacing w:val="-1"/>
          <w:sz w:val="24"/>
          <w:szCs w:val="24"/>
          <w:lang w:val="ro-RO"/>
        </w:rPr>
        <w:t xml:space="preserve"> </w:t>
      </w:r>
      <w:r w:rsidRPr="005049DA">
        <w:rPr>
          <w:rFonts w:ascii="Calibri" w:eastAsia="Arial" w:hAnsi="Calibri" w:cs="Calibri"/>
          <w:spacing w:val="-1"/>
          <w:sz w:val="24"/>
          <w:szCs w:val="24"/>
          <w:lang w:val="ro-RO"/>
        </w:rPr>
        <w:t>19 alin</w:t>
      </w:r>
      <w:r w:rsidR="00CC543C" w:rsidRPr="005049DA">
        <w:rPr>
          <w:rFonts w:ascii="Calibri" w:eastAsia="Arial" w:hAnsi="Calibri" w:cs="Calibri"/>
          <w:spacing w:val="-1"/>
          <w:sz w:val="24"/>
          <w:szCs w:val="24"/>
          <w:lang w:val="ro-RO"/>
        </w:rPr>
        <w:t>.</w:t>
      </w:r>
      <w:r w:rsidR="001F539B" w:rsidRPr="005049DA">
        <w:rPr>
          <w:rFonts w:ascii="Calibri" w:eastAsia="Arial" w:hAnsi="Calibri" w:cs="Calibri"/>
          <w:spacing w:val="-1"/>
          <w:sz w:val="24"/>
          <w:szCs w:val="24"/>
          <w:lang w:val="ro-RO"/>
        </w:rPr>
        <w:t xml:space="preserve"> (</w:t>
      </w:r>
      <w:r w:rsidRPr="005049DA">
        <w:rPr>
          <w:rFonts w:ascii="Calibri" w:eastAsia="Arial" w:hAnsi="Calibri" w:cs="Calibri"/>
          <w:spacing w:val="-1"/>
          <w:sz w:val="24"/>
          <w:szCs w:val="24"/>
          <w:lang w:val="ro-RO"/>
        </w:rPr>
        <w:t>2</w:t>
      </w:r>
      <w:r w:rsidR="001F539B" w:rsidRPr="005049DA">
        <w:rPr>
          <w:rFonts w:ascii="Calibri" w:eastAsia="Arial" w:hAnsi="Calibri" w:cs="Calibri"/>
          <w:spacing w:val="-1"/>
          <w:sz w:val="24"/>
          <w:szCs w:val="24"/>
          <w:lang w:val="ro-RO"/>
        </w:rPr>
        <w:t>)</w:t>
      </w:r>
      <w:r w:rsidR="00CC543C" w:rsidRPr="005049DA">
        <w:rPr>
          <w:rFonts w:ascii="Calibri" w:eastAsia="Arial" w:hAnsi="Calibri" w:cs="Calibri"/>
          <w:spacing w:val="-1"/>
          <w:sz w:val="24"/>
          <w:szCs w:val="24"/>
          <w:lang w:val="ro-RO"/>
        </w:rPr>
        <w:t>-(3)</w:t>
      </w:r>
      <w:r w:rsidR="000A4B96" w:rsidRPr="005049DA">
        <w:rPr>
          <w:rFonts w:ascii="Calibri" w:eastAsia="Arial" w:hAnsi="Calibri" w:cs="Calibri"/>
          <w:spacing w:val="-1"/>
          <w:sz w:val="24"/>
          <w:szCs w:val="24"/>
          <w:lang w:val="ro-RO"/>
        </w:rPr>
        <w:t xml:space="preserve"> din prezentul contract de finanțare</w:t>
      </w:r>
      <w:r w:rsidRPr="005049DA">
        <w:rPr>
          <w:rFonts w:ascii="Calibri" w:eastAsia="Arial" w:hAnsi="Calibri" w:cs="Calibri"/>
          <w:spacing w:val="-1"/>
          <w:sz w:val="24"/>
          <w:szCs w:val="24"/>
          <w:lang w:val="ro-RO"/>
        </w:rPr>
        <w:t>.</w:t>
      </w:r>
    </w:p>
    <w:p w14:paraId="1B850834" w14:textId="77777777" w:rsidR="00C32590" w:rsidRPr="005049DA" w:rsidRDefault="00C32590" w:rsidP="007E0076">
      <w:pPr>
        <w:jc w:val="both"/>
        <w:rPr>
          <w:rFonts w:ascii="Calibri" w:eastAsia="Arial" w:hAnsi="Calibri" w:cs="Calibri"/>
          <w:b/>
          <w:bCs/>
          <w:spacing w:val="-1"/>
          <w:sz w:val="24"/>
          <w:szCs w:val="24"/>
          <w:lang w:val="ro-RO"/>
        </w:rPr>
      </w:pPr>
    </w:p>
    <w:p w14:paraId="7036E560" w14:textId="4276724D" w:rsidR="00E50D77" w:rsidRPr="005049DA" w:rsidRDefault="00BF4880" w:rsidP="007E0076">
      <w:pPr>
        <w:jc w:val="both"/>
        <w:rPr>
          <w:rFonts w:ascii="Calibri" w:eastAsia="Arial" w:hAnsi="Calibri" w:cs="Calibri"/>
          <w:b/>
          <w:bCs/>
          <w:spacing w:val="-1"/>
          <w:sz w:val="24"/>
          <w:szCs w:val="24"/>
          <w:lang w:val="ro-RO"/>
        </w:rPr>
      </w:pPr>
      <w:r w:rsidRPr="005049DA">
        <w:rPr>
          <w:rFonts w:ascii="Calibri" w:eastAsia="Arial" w:hAnsi="Calibri" w:cs="Calibri"/>
          <w:b/>
          <w:bCs/>
          <w:spacing w:val="-1"/>
          <w:sz w:val="24"/>
          <w:szCs w:val="24"/>
          <w:lang w:val="ro-RO"/>
        </w:rPr>
        <w:t xml:space="preserve">Articolul 21 – </w:t>
      </w:r>
      <w:r w:rsidR="00744D8B" w:rsidRPr="005049DA">
        <w:rPr>
          <w:rFonts w:ascii="Calibri" w:eastAsia="Arial" w:hAnsi="Calibri" w:cs="Calibri"/>
          <w:b/>
          <w:bCs/>
          <w:spacing w:val="-1"/>
          <w:sz w:val="24"/>
          <w:szCs w:val="24"/>
          <w:lang w:val="ro-RO"/>
        </w:rPr>
        <w:t>Comunicarea</w:t>
      </w:r>
    </w:p>
    <w:p w14:paraId="550BCAD0" w14:textId="77777777" w:rsidR="00467F70" w:rsidRPr="005049DA" w:rsidRDefault="00467F70" w:rsidP="007E0076">
      <w:pPr>
        <w:jc w:val="both"/>
        <w:rPr>
          <w:rFonts w:ascii="Calibri" w:eastAsia="Arial" w:hAnsi="Calibri" w:cs="Calibri"/>
          <w:b/>
          <w:bCs/>
          <w:spacing w:val="-1"/>
          <w:sz w:val="24"/>
          <w:szCs w:val="24"/>
          <w:lang w:val="ro-RO"/>
        </w:rPr>
      </w:pPr>
    </w:p>
    <w:p w14:paraId="0FE40079" w14:textId="5D541425" w:rsidR="003C6096" w:rsidRPr="005049DA" w:rsidRDefault="00BF4880" w:rsidP="007E0076">
      <w:pPr>
        <w:pStyle w:val="ListParagraph"/>
        <w:numPr>
          <w:ilvl w:val="3"/>
          <w:numId w:val="33"/>
        </w:numPr>
        <w:tabs>
          <w:tab w:val="left" w:pos="284"/>
        </w:tabs>
        <w:ind w:left="0"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 xml:space="preserve">Întreaga </w:t>
      </w:r>
      <w:r w:rsidR="002C65A5" w:rsidRPr="005049DA">
        <w:rPr>
          <w:rFonts w:ascii="Calibri" w:eastAsia="Arial" w:hAnsi="Calibri" w:cs="Calibri"/>
          <w:spacing w:val="-1"/>
          <w:sz w:val="24"/>
          <w:szCs w:val="24"/>
          <w:lang w:val="ro-RO"/>
        </w:rPr>
        <w:t>comunicare dintre AM/OI și Beneficiar</w:t>
      </w:r>
      <w:r w:rsidRPr="005049DA">
        <w:rPr>
          <w:rFonts w:ascii="Calibri" w:eastAsia="Arial" w:hAnsi="Calibri" w:cs="Calibri"/>
          <w:spacing w:val="-1"/>
          <w:sz w:val="24"/>
          <w:szCs w:val="24"/>
          <w:lang w:val="ro-RO"/>
        </w:rPr>
        <w:t xml:space="preserve"> legată de prezentul </w:t>
      </w:r>
      <w:r w:rsidR="00FB089E" w:rsidRPr="005049DA">
        <w:rPr>
          <w:rFonts w:ascii="Calibri" w:eastAsia="Arial" w:hAnsi="Calibri" w:cs="Calibri"/>
          <w:spacing w:val="-1"/>
          <w:sz w:val="24"/>
          <w:szCs w:val="24"/>
          <w:lang w:val="ro-RO"/>
        </w:rPr>
        <w:t>c</w:t>
      </w:r>
      <w:r w:rsidRPr="005049DA">
        <w:rPr>
          <w:rFonts w:ascii="Calibri" w:eastAsia="Arial" w:hAnsi="Calibri" w:cs="Calibri"/>
          <w:spacing w:val="-1"/>
          <w:sz w:val="24"/>
          <w:szCs w:val="24"/>
          <w:lang w:val="ro-RO"/>
        </w:rPr>
        <w:t xml:space="preserve">ontract de </w:t>
      </w:r>
      <w:r w:rsidR="00FB089E" w:rsidRPr="005049DA">
        <w:rPr>
          <w:rFonts w:ascii="Calibri" w:eastAsia="Arial" w:hAnsi="Calibri" w:cs="Calibri"/>
          <w:spacing w:val="-1"/>
          <w:sz w:val="24"/>
          <w:szCs w:val="24"/>
          <w:lang w:val="ro-RO"/>
        </w:rPr>
        <w:t>f</w:t>
      </w:r>
      <w:r w:rsidRPr="005049DA">
        <w:rPr>
          <w:rFonts w:ascii="Calibri" w:eastAsia="Arial" w:hAnsi="Calibri" w:cs="Calibri"/>
          <w:spacing w:val="-1"/>
          <w:sz w:val="24"/>
          <w:szCs w:val="24"/>
          <w:lang w:val="ro-RO"/>
        </w:rPr>
        <w:t>inanțare</w:t>
      </w:r>
      <w:r w:rsidR="009E338B" w:rsidRPr="005049DA">
        <w:rPr>
          <w:rFonts w:ascii="Calibri" w:eastAsia="Arial" w:hAnsi="Calibri" w:cs="Calibri"/>
          <w:spacing w:val="-1"/>
          <w:sz w:val="24"/>
          <w:szCs w:val="24"/>
          <w:lang w:val="ro-RO"/>
        </w:rPr>
        <w:t xml:space="preserve"> </w:t>
      </w:r>
      <w:r w:rsidRPr="005049DA">
        <w:rPr>
          <w:rFonts w:ascii="Calibri" w:eastAsia="Arial" w:hAnsi="Calibri" w:cs="Calibri"/>
          <w:spacing w:val="-1"/>
          <w:sz w:val="24"/>
          <w:szCs w:val="24"/>
          <w:lang w:val="ro-RO"/>
        </w:rPr>
        <w:t>se va face</w:t>
      </w:r>
      <w:r w:rsidR="009E338B" w:rsidRPr="005049DA">
        <w:rPr>
          <w:rFonts w:ascii="Calibri" w:eastAsia="Arial" w:hAnsi="Calibri" w:cs="Calibri"/>
          <w:spacing w:val="-1"/>
          <w:sz w:val="24"/>
          <w:szCs w:val="24"/>
          <w:lang w:val="ro-RO"/>
        </w:rPr>
        <w:t xml:space="preserve">, în </w:t>
      </w:r>
      <w:r w:rsidR="00141210" w:rsidRPr="005049DA">
        <w:rPr>
          <w:rFonts w:ascii="Calibri" w:eastAsia="Arial" w:hAnsi="Calibri" w:cs="Calibri"/>
          <w:spacing w:val="-1"/>
          <w:sz w:val="24"/>
          <w:szCs w:val="24"/>
          <w:lang w:val="ro-RO"/>
        </w:rPr>
        <w:t>scris, exclusiv</w:t>
      </w:r>
      <w:r w:rsidRPr="005049DA">
        <w:rPr>
          <w:rFonts w:ascii="Calibri" w:eastAsia="Arial" w:hAnsi="Calibri" w:cs="Calibri"/>
          <w:spacing w:val="-1"/>
          <w:sz w:val="24"/>
          <w:szCs w:val="24"/>
          <w:lang w:val="ro-RO"/>
        </w:rPr>
        <w:t xml:space="preserve"> prin MySMIS20</w:t>
      </w:r>
      <w:r w:rsidR="001F539B" w:rsidRPr="005049DA">
        <w:rPr>
          <w:rFonts w:ascii="Calibri" w:eastAsia="Arial" w:hAnsi="Calibri" w:cs="Calibri"/>
          <w:spacing w:val="-1"/>
          <w:sz w:val="24"/>
          <w:szCs w:val="24"/>
          <w:lang w:val="ro-RO"/>
        </w:rPr>
        <w:t>21</w:t>
      </w:r>
      <w:r w:rsidR="003C6096" w:rsidRPr="005049DA">
        <w:rPr>
          <w:rFonts w:ascii="Calibri" w:eastAsia="Arial" w:hAnsi="Calibri" w:cs="Calibri"/>
          <w:spacing w:val="-1"/>
          <w:sz w:val="24"/>
          <w:szCs w:val="24"/>
          <w:lang w:val="ro-RO"/>
        </w:rPr>
        <w:t>.</w:t>
      </w:r>
      <w:r w:rsidRPr="005049DA">
        <w:rPr>
          <w:rFonts w:ascii="Calibri" w:eastAsia="Arial" w:hAnsi="Calibri" w:cs="Calibri"/>
          <w:spacing w:val="-1"/>
          <w:sz w:val="24"/>
          <w:szCs w:val="24"/>
          <w:lang w:val="ro-RO"/>
        </w:rPr>
        <w:t xml:space="preserve"> </w:t>
      </w:r>
    </w:p>
    <w:p w14:paraId="6C89AFC4" w14:textId="4A56EF7E" w:rsidR="0082172B" w:rsidRPr="005049DA" w:rsidRDefault="005E041C" w:rsidP="007E0076">
      <w:pPr>
        <w:pStyle w:val="ListParagraph"/>
        <w:numPr>
          <w:ilvl w:val="3"/>
          <w:numId w:val="33"/>
        </w:numPr>
        <w:tabs>
          <w:tab w:val="left" w:pos="284"/>
        </w:tabs>
        <w:ind w:left="0" w:firstLine="0"/>
        <w:jc w:val="both"/>
        <w:rPr>
          <w:rFonts w:ascii="Calibri" w:eastAsia="Arial" w:hAnsi="Calibri" w:cs="Calibri"/>
          <w:sz w:val="24"/>
          <w:szCs w:val="24"/>
          <w:lang w:val="ro-RO"/>
        </w:rPr>
      </w:pPr>
      <w:r w:rsidRPr="005049DA">
        <w:rPr>
          <w:rFonts w:ascii="Calibri" w:eastAsia="Arial" w:hAnsi="Calibri" w:cs="Calibri"/>
          <w:spacing w:val="-1"/>
          <w:sz w:val="24"/>
          <w:szCs w:val="24"/>
          <w:lang w:val="ro-RO"/>
        </w:rPr>
        <w:t>În mod excepțional, în eventualitatea unui caz de forță majoră, a funcționării defectuoase a sistemului informatic MySMIS2021/SMIS2021+ sau a întreruperii legăturii cu acesta pentru o perioadă care depășește o zi lucrătoare în ultima săptămână înainte de termenul limită obligatoriu pentru transmiterea prin sistemul informatic a documentelor sau timp de 5 zile lucrătoare consecutive în alte perioade</w:t>
      </w:r>
      <w:r w:rsidR="0082172B" w:rsidRPr="005049DA">
        <w:rPr>
          <w:rFonts w:ascii="Calibri" w:eastAsia="Arial" w:hAnsi="Calibri" w:cs="Calibri"/>
          <w:spacing w:val="-1"/>
          <w:sz w:val="24"/>
          <w:szCs w:val="24"/>
          <w:lang w:val="ro-RO"/>
        </w:rPr>
        <w:t>, schimbul de informații între AM/OI și Beneficiar poate avea loc prin e</w:t>
      </w:r>
      <w:r w:rsidR="00FB089E" w:rsidRPr="005049DA">
        <w:rPr>
          <w:rFonts w:ascii="Calibri" w:eastAsia="Arial" w:hAnsi="Calibri" w:cs="Calibri"/>
          <w:spacing w:val="-1"/>
          <w:sz w:val="24"/>
          <w:szCs w:val="24"/>
          <w:lang w:val="ro-RO"/>
        </w:rPr>
        <w:t>-</w:t>
      </w:r>
      <w:r w:rsidR="0082172B" w:rsidRPr="005049DA">
        <w:rPr>
          <w:rFonts w:ascii="Calibri" w:eastAsia="Arial" w:hAnsi="Calibri" w:cs="Calibri"/>
          <w:spacing w:val="-1"/>
          <w:sz w:val="24"/>
          <w:szCs w:val="24"/>
          <w:lang w:val="ro-RO"/>
        </w:rPr>
        <w:t xml:space="preserve">mail și/sau pe suport de hârtie, la următoarele adrese: </w:t>
      </w:r>
    </w:p>
    <w:p w14:paraId="24B4381C" w14:textId="3B626BA9" w:rsidR="009E338B" w:rsidRPr="005049DA" w:rsidRDefault="00B876BF" w:rsidP="00F56A5E">
      <w:pPr>
        <w:pStyle w:val="ListParagraph"/>
        <w:numPr>
          <w:ilvl w:val="4"/>
          <w:numId w:val="3"/>
        </w:numPr>
        <w:tabs>
          <w:tab w:val="left" w:pos="284"/>
        </w:tabs>
        <w:ind w:left="284" w:firstLine="0"/>
        <w:jc w:val="both"/>
        <w:rPr>
          <w:rFonts w:ascii="Calibri" w:eastAsia="Arial" w:hAnsi="Calibri" w:cs="Calibri"/>
          <w:sz w:val="24"/>
          <w:szCs w:val="24"/>
          <w:lang w:val="ro-RO"/>
        </w:rPr>
      </w:pPr>
      <w:r w:rsidRPr="005049DA">
        <w:rPr>
          <w:rFonts w:ascii="Calibri" w:eastAsia="Arial" w:hAnsi="Calibri" w:cs="Calibri"/>
          <w:spacing w:val="-1"/>
          <w:sz w:val="24"/>
          <w:szCs w:val="24"/>
          <w:lang w:val="ro-RO"/>
        </w:rPr>
        <w:t>p</w:t>
      </w:r>
      <w:r w:rsidR="007A620B" w:rsidRPr="005049DA">
        <w:rPr>
          <w:rFonts w:ascii="Calibri" w:eastAsia="Arial" w:hAnsi="Calibri" w:cs="Calibri"/>
          <w:sz w:val="24"/>
          <w:szCs w:val="24"/>
          <w:lang w:val="ro-RO"/>
        </w:rPr>
        <w:t>en</w:t>
      </w:r>
      <w:r w:rsidR="007A620B" w:rsidRPr="005049DA">
        <w:rPr>
          <w:rFonts w:ascii="Calibri" w:eastAsia="Arial" w:hAnsi="Calibri" w:cs="Calibri"/>
          <w:spacing w:val="1"/>
          <w:sz w:val="24"/>
          <w:szCs w:val="24"/>
          <w:lang w:val="ro-RO"/>
        </w:rPr>
        <w:t>tr</w:t>
      </w:r>
      <w:r w:rsidR="007A620B" w:rsidRPr="005049DA">
        <w:rPr>
          <w:rFonts w:ascii="Calibri" w:eastAsia="Arial" w:hAnsi="Calibri" w:cs="Calibri"/>
          <w:sz w:val="24"/>
          <w:szCs w:val="24"/>
          <w:lang w:val="ro-RO"/>
        </w:rPr>
        <w:t xml:space="preserve">u </w:t>
      </w:r>
      <w:r w:rsidR="007A620B" w:rsidRPr="005049DA">
        <w:rPr>
          <w:rFonts w:ascii="Calibri" w:eastAsia="Arial" w:hAnsi="Calibri" w:cs="Calibri"/>
          <w:spacing w:val="-1"/>
          <w:sz w:val="24"/>
          <w:szCs w:val="24"/>
          <w:lang w:val="ro-RO"/>
        </w:rPr>
        <w:t>B</w:t>
      </w:r>
      <w:r w:rsidR="007A620B" w:rsidRPr="005049DA">
        <w:rPr>
          <w:rFonts w:ascii="Calibri" w:eastAsia="Arial" w:hAnsi="Calibri" w:cs="Calibri"/>
          <w:sz w:val="24"/>
          <w:szCs w:val="24"/>
          <w:lang w:val="ro-RO"/>
        </w:rPr>
        <w:t>en</w:t>
      </w:r>
      <w:r w:rsidR="007A620B" w:rsidRPr="005049DA">
        <w:rPr>
          <w:rFonts w:ascii="Calibri" w:eastAsia="Arial" w:hAnsi="Calibri" w:cs="Calibri"/>
          <w:spacing w:val="-3"/>
          <w:sz w:val="24"/>
          <w:szCs w:val="24"/>
          <w:lang w:val="ro-RO"/>
        </w:rPr>
        <w:t>e</w:t>
      </w:r>
      <w:r w:rsidR="007A620B" w:rsidRPr="005049DA">
        <w:rPr>
          <w:rFonts w:ascii="Calibri" w:eastAsia="Arial" w:hAnsi="Calibri" w:cs="Calibri"/>
          <w:spacing w:val="3"/>
          <w:sz w:val="24"/>
          <w:szCs w:val="24"/>
          <w:lang w:val="ro-RO"/>
        </w:rPr>
        <w:t>f</w:t>
      </w:r>
      <w:r w:rsidR="007A620B" w:rsidRPr="005049DA">
        <w:rPr>
          <w:rFonts w:ascii="Calibri" w:eastAsia="Arial" w:hAnsi="Calibri" w:cs="Calibri"/>
          <w:spacing w:val="-3"/>
          <w:sz w:val="24"/>
          <w:szCs w:val="24"/>
          <w:lang w:val="ro-RO"/>
        </w:rPr>
        <w:t>i</w:t>
      </w:r>
      <w:r w:rsidR="007A620B" w:rsidRPr="005049DA">
        <w:rPr>
          <w:rFonts w:ascii="Calibri" w:eastAsia="Arial" w:hAnsi="Calibri" w:cs="Calibri"/>
          <w:sz w:val="24"/>
          <w:szCs w:val="24"/>
          <w:lang w:val="ro-RO"/>
        </w:rPr>
        <w:t>c</w:t>
      </w:r>
      <w:r w:rsidR="007A620B" w:rsidRPr="005049DA">
        <w:rPr>
          <w:rFonts w:ascii="Calibri" w:eastAsia="Arial" w:hAnsi="Calibri" w:cs="Calibri"/>
          <w:spacing w:val="-1"/>
          <w:sz w:val="24"/>
          <w:szCs w:val="24"/>
          <w:lang w:val="ro-RO"/>
        </w:rPr>
        <w:t>i</w:t>
      </w:r>
      <w:r w:rsidR="007A620B" w:rsidRPr="005049DA">
        <w:rPr>
          <w:rFonts w:ascii="Calibri" w:eastAsia="Arial" w:hAnsi="Calibri" w:cs="Calibri"/>
          <w:sz w:val="24"/>
          <w:szCs w:val="24"/>
          <w:lang w:val="ro-RO"/>
        </w:rPr>
        <w:t>a</w:t>
      </w:r>
      <w:r w:rsidR="007A620B" w:rsidRPr="005049DA">
        <w:rPr>
          <w:rFonts w:ascii="Calibri" w:eastAsia="Arial" w:hAnsi="Calibri" w:cs="Calibri"/>
          <w:spacing w:val="1"/>
          <w:sz w:val="24"/>
          <w:szCs w:val="24"/>
          <w:lang w:val="ro-RO"/>
        </w:rPr>
        <w:t>r</w:t>
      </w:r>
      <w:r w:rsidR="007A620B" w:rsidRPr="005049DA">
        <w:rPr>
          <w:rFonts w:ascii="Calibri" w:eastAsia="Arial" w:hAnsi="Calibri" w:cs="Calibri"/>
          <w:spacing w:val="-1"/>
          <w:sz w:val="24"/>
          <w:szCs w:val="24"/>
          <w:lang w:val="ro-RO"/>
        </w:rPr>
        <w:t>:</w:t>
      </w:r>
      <w:r w:rsidR="007A620B" w:rsidRPr="005049DA">
        <w:rPr>
          <w:rFonts w:ascii="Calibri" w:eastAsia="Arial" w:hAnsi="Calibri" w:cs="Calibri"/>
          <w:sz w:val="24"/>
          <w:szCs w:val="24"/>
          <w:lang w:val="ro-RO"/>
        </w:rPr>
        <w:t>……</w:t>
      </w:r>
      <w:r w:rsidR="007A620B" w:rsidRPr="005049DA">
        <w:rPr>
          <w:rFonts w:ascii="Calibri" w:eastAsia="Arial" w:hAnsi="Calibri" w:cs="Calibri"/>
          <w:spacing w:val="-2"/>
          <w:sz w:val="24"/>
          <w:szCs w:val="24"/>
          <w:lang w:val="ro-RO"/>
        </w:rPr>
        <w:t>…</w:t>
      </w:r>
      <w:r w:rsidR="007A620B" w:rsidRPr="005049DA">
        <w:rPr>
          <w:rFonts w:ascii="Calibri" w:eastAsia="Arial" w:hAnsi="Calibri" w:cs="Calibri"/>
          <w:sz w:val="24"/>
          <w:szCs w:val="24"/>
          <w:lang w:val="ro-RO"/>
        </w:rPr>
        <w:t>……</w:t>
      </w:r>
      <w:r w:rsidR="007A620B" w:rsidRPr="005049DA">
        <w:rPr>
          <w:rFonts w:ascii="Calibri" w:eastAsia="Arial" w:hAnsi="Calibri" w:cs="Calibri"/>
          <w:spacing w:val="-2"/>
          <w:sz w:val="24"/>
          <w:szCs w:val="24"/>
          <w:lang w:val="ro-RO"/>
        </w:rPr>
        <w:t>…</w:t>
      </w:r>
      <w:r w:rsidR="007A620B" w:rsidRPr="005049DA">
        <w:rPr>
          <w:rFonts w:ascii="Calibri" w:eastAsia="Arial" w:hAnsi="Calibri" w:cs="Calibri"/>
          <w:sz w:val="24"/>
          <w:szCs w:val="24"/>
          <w:lang w:val="ro-RO"/>
        </w:rPr>
        <w:t xml:space="preserve">. </w:t>
      </w:r>
      <w:r w:rsidR="009E338B" w:rsidRPr="005049DA">
        <w:rPr>
          <w:rFonts w:ascii="Calibri" w:eastAsia="Arial" w:hAnsi="Calibri" w:cs="Calibri"/>
          <w:sz w:val="24"/>
          <w:szCs w:val="24"/>
          <w:lang w:val="ro-RO"/>
        </w:rPr>
        <w:t>(</w:t>
      </w:r>
      <w:r w:rsidR="009E338B" w:rsidRPr="005049DA">
        <w:rPr>
          <w:rFonts w:ascii="Calibri" w:hAnsi="Calibri" w:cs="Calibri"/>
          <w:sz w:val="24"/>
          <w:szCs w:val="24"/>
          <w:lang w:val="ro-RO"/>
        </w:rPr>
        <w:t>inclusiv adresă poștală, adresă e-mail);</w:t>
      </w:r>
    </w:p>
    <w:p w14:paraId="1CB0F1DA" w14:textId="3D8E9202" w:rsidR="009E338B" w:rsidRPr="005049DA" w:rsidRDefault="00B876BF" w:rsidP="00F56A5E">
      <w:pPr>
        <w:pStyle w:val="ListParagraph"/>
        <w:numPr>
          <w:ilvl w:val="4"/>
          <w:numId w:val="3"/>
        </w:numPr>
        <w:tabs>
          <w:tab w:val="left" w:pos="284"/>
        </w:tabs>
        <w:ind w:left="284" w:firstLine="0"/>
        <w:jc w:val="both"/>
        <w:rPr>
          <w:rFonts w:ascii="Calibri" w:eastAsia="Arial" w:hAnsi="Calibri" w:cs="Calibri"/>
          <w:sz w:val="24"/>
          <w:szCs w:val="24"/>
          <w:lang w:val="ro-RO"/>
        </w:rPr>
      </w:pPr>
      <w:r w:rsidRPr="005049DA">
        <w:rPr>
          <w:rFonts w:ascii="Calibri" w:eastAsia="Arial" w:hAnsi="Calibri" w:cs="Calibri"/>
          <w:spacing w:val="-1"/>
          <w:sz w:val="24"/>
          <w:szCs w:val="24"/>
          <w:lang w:val="ro-RO"/>
        </w:rPr>
        <w:t>p</w:t>
      </w:r>
      <w:r w:rsidR="007A620B" w:rsidRPr="005049DA">
        <w:rPr>
          <w:rFonts w:ascii="Calibri" w:eastAsia="Arial" w:hAnsi="Calibri" w:cs="Calibri"/>
          <w:sz w:val="24"/>
          <w:szCs w:val="24"/>
          <w:lang w:val="ro-RO"/>
        </w:rPr>
        <w:t>en</w:t>
      </w:r>
      <w:r w:rsidR="007A620B" w:rsidRPr="005049DA">
        <w:rPr>
          <w:rFonts w:ascii="Calibri" w:eastAsia="Arial" w:hAnsi="Calibri" w:cs="Calibri"/>
          <w:spacing w:val="1"/>
          <w:sz w:val="24"/>
          <w:szCs w:val="24"/>
          <w:lang w:val="ro-RO"/>
        </w:rPr>
        <w:t>tr</w:t>
      </w:r>
      <w:r w:rsidR="007A620B" w:rsidRPr="005049DA">
        <w:rPr>
          <w:rFonts w:ascii="Calibri" w:eastAsia="Arial" w:hAnsi="Calibri" w:cs="Calibri"/>
          <w:sz w:val="24"/>
          <w:szCs w:val="24"/>
          <w:lang w:val="ro-RO"/>
        </w:rPr>
        <w:t xml:space="preserve">u </w:t>
      </w:r>
      <w:r w:rsidR="007A620B" w:rsidRPr="005049DA">
        <w:rPr>
          <w:rFonts w:ascii="Calibri" w:eastAsia="Arial" w:hAnsi="Calibri" w:cs="Calibri"/>
          <w:spacing w:val="-1"/>
          <w:sz w:val="24"/>
          <w:szCs w:val="24"/>
          <w:lang w:val="ro-RO"/>
        </w:rPr>
        <w:t>A</w:t>
      </w:r>
      <w:r w:rsidR="007A620B" w:rsidRPr="005049DA">
        <w:rPr>
          <w:rFonts w:ascii="Calibri" w:eastAsia="Arial" w:hAnsi="Calibri" w:cs="Calibri"/>
          <w:spacing w:val="-4"/>
          <w:sz w:val="24"/>
          <w:szCs w:val="24"/>
          <w:lang w:val="ro-RO"/>
        </w:rPr>
        <w:t>M</w:t>
      </w:r>
      <w:r w:rsidR="0082172B" w:rsidRPr="005049DA">
        <w:rPr>
          <w:rFonts w:ascii="Calibri" w:eastAsia="Arial" w:hAnsi="Calibri" w:cs="Calibri"/>
          <w:spacing w:val="-4"/>
          <w:sz w:val="24"/>
          <w:szCs w:val="24"/>
          <w:lang w:val="ro-RO"/>
        </w:rPr>
        <w:t>/OI</w:t>
      </w:r>
      <w:r w:rsidR="007A620B" w:rsidRPr="005049DA">
        <w:rPr>
          <w:rFonts w:ascii="Calibri" w:eastAsia="Arial" w:hAnsi="Calibri" w:cs="Calibri"/>
          <w:spacing w:val="-1"/>
          <w:sz w:val="24"/>
          <w:szCs w:val="24"/>
          <w:lang w:val="ro-RO"/>
        </w:rPr>
        <w:t>:</w:t>
      </w:r>
      <w:r w:rsidR="007A620B" w:rsidRPr="005049DA">
        <w:rPr>
          <w:rFonts w:ascii="Calibri" w:eastAsia="Arial" w:hAnsi="Calibri" w:cs="Calibri"/>
          <w:sz w:val="24"/>
          <w:szCs w:val="24"/>
          <w:lang w:val="ro-RO"/>
        </w:rPr>
        <w:t>……</w:t>
      </w:r>
      <w:r w:rsidR="007A620B" w:rsidRPr="005049DA">
        <w:rPr>
          <w:rFonts w:ascii="Calibri" w:eastAsia="Arial" w:hAnsi="Calibri" w:cs="Calibri"/>
          <w:spacing w:val="-2"/>
          <w:sz w:val="24"/>
          <w:szCs w:val="24"/>
          <w:lang w:val="ro-RO"/>
        </w:rPr>
        <w:t>……</w:t>
      </w:r>
      <w:r w:rsidR="007A620B" w:rsidRPr="005049DA">
        <w:rPr>
          <w:rFonts w:ascii="Calibri" w:eastAsia="Arial" w:hAnsi="Calibri" w:cs="Calibri"/>
          <w:sz w:val="24"/>
          <w:szCs w:val="24"/>
          <w:lang w:val="ro-RO"/>
        </w:rPr>
        <w:t>…………</w:t>
      </w:r>
      <w:r w:rsidR="00B16EC4" w:rsidRPr="005049DA">
        <w:rPr>
          <w:rFonts w:ascii="Calibri" w:hAnsi="Calibri" w:cs="Calibri"/>
          <w:sz w:val="24"/>
          <w:szCs w:val="24"/>
          <w:lang w:val="ro-RO"/>
        </w:rPr>
        <w:t xml:space="preserve"> </w:t>
      </w:r>
      <w:r w:rsidR="009E338B" w:rsidRPr="005049DA">
        <w:rPr>
          <w:rFonts w:ascii="Calibri" w:hAnsi="Calibri" w:cs="Calibri"/>
          <w:sz w:val="24"/>
          <w:szCs w:val="24"/>
          <w:lang w:val="ro-RO"/>
        </w:rPr>
        <w:t>(</w:t>
      </w:r>
      <w:r w:rsidR="00141210" w:rsidRPr="005049DA">
        <w:rPr>
          <w:rFonts w:ascii="Calibri" w:hAnsi="Calibri" w:cs="Calibri"/>
          <w:sz w:val="24"/>
          <w:szCs w:val="24"/>
          <w:lang w:val="ro-RO"/>
        </w:rPr>
        <w:t>inclusiv</w:t>
      </w:r>
      <w:r w:rsidR="009E338B" w:rsidRPr="005049DA">
        <w:rPr>
          <w:rFonts w:ascii="Calibri" w:hAnsi="Calibri" w:cs="Calibri"/>
          <w:sz w:val="24"/>
          <w:szCs w:val="24"/>
          <w:lang w:val="ro-RO"/>
        </w:rPr>
        <w:t xml:space="preserve"> adresă poștală, adresă e-mail);</w:t>
      </w:r>
    </w:p>
    <w:p w14:paraId="452DEA29" w14:textId="05AA8008" w:rsidR="00E50D77" w:rsidRPr="005049DA" w:rsidRDefault="00BF4880" w:rsidP="007E0076">
      <w:pPr>
        <w:pStyle w:val="ListParagraph"/>
        <w:numPr>
          <w:ilvl w:val="3"/>
          <w:numId w:val="33"/>
        </w:numPr>
        <w:tabs>
          <w:tab w:val="left" w:pos="284"/>
        </w:tabs>
        <w:ind w:left="0"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lastRenderedPageBreak/>
        <w:t>AM/OI poate comunica precizări referitoare la modele și formate de formulare</w:t>
      </w:r>
      <w:r w:rsidR="001F539B" w:rsidRPr="005049DA">
        <w:rPr>
          <w:rFonts w:ascii="Calibri" w:eastAsia="Arial" w:hAnsi="Calibri" w:cs="Calibri"/>
          <w:spacing w:val="-1"/>
          <w:sz w:val="24"/>
          <w:szCs w:val="24"/>
          <w:lang w:val="ro-RO"/>
        </w:rPr>
        <w:t xml:space="preserve"> care pot fi utilizate</w:t>
      </w:r>
      <w:r w:rsidRPr="005049DA">
        <w:rPr>
          <w:rFonts w:ascii="Calibri" w:eastAsia="Arial" w:hAnsi="Calibri" w:cs="Calibri"/>
          <w:spacing w:val="-1"/>
          <w:sz w:val="24"/>
          <w:szCs w:val="24"/>
          <w:lang w:val="ro-RO"/>
        </w:rPr>
        <w:t xml:space="preserve"> pentru aplicarea prevederilor prezentului </w:t>
      </w:r>
      <w:r w:rsidR="00FB089E" w:rsidRPr="005049DA">
        <w:rPr>
          <w:rFonts w:ascii="Calibri" w:eastAsia="Arial" w:hAnsi="Calibri" w:cs="Calibri"/>
          <w:spacing w:val="-1"/>
          <w:sz w:val="24"/>
          <w:szCs w:val="24"/>
          <w:lang w:val="ro-RO"/>
        </w:rPr>
        <w:t>c</w:t>
      </w:r>
      <w:r w:rsidRPr="005049DA">
        <w:rPr>
          <w:rFonts w:ascii="Calibri" w:eastAsia="Arial" w:hAnsi="Calibri" w:cs="Calibri"/>
          <w:spacing w:val="-1"/>
          <w:sz w:val="24"/>
          <w:szCs w:val="24"/>
          <w:lang w:val="ro-RO"/>
        </w:rPr>
        <w:t xml:space="preserve">ontract de </w:t>
      </w:r>
      <w:r w:rsidR="00B16EC4" w:rsidRPr="005049DA">
        <w:rPr>
          <w:rFonts w:ascii="Calibri" w:eastAsia="Arial" w:hAnsi="Calibri" w:cs="Calibri"/>
          <w:spacing w:val="-1"/>
          <w:sz w:val="24"/>
          <w:szCs w:val="24"/>
          <w:lang w:val="ro-RO"/>
        </w:rPr>
        <w:t>finanțare</w:t>
      </w:r>
      <w:r w:rsidRPr="005049DA">
        <w:rPr>
          <w:rFonts w:ascii="Calibri" w:eastAsia="Arial" w:hAnsi="Calibri" w:cs="Calibri"/>
          <w:spacing w:val="-1"/>
          <w:sz w:val="24"/>
          <w:szCs w:val="24"/>
          <w:lang w:val="ro-RO"/>
        </w:rPr>
        <w:t>.</w:t>
      </w:r>
    </w:p>
    <w:p w14:paraId="4A8169E1" w14:textId="62698A4C" w:rsidR="00467F70" w:rsidRPr="005049DA" w:rsidRDefault="00467F70" w:rsidP="007E0076">
      <w:pPr>
        <w:jc w:val="both"/>
        <w:rPr>
          <w:rFonts w:ascii="Calibri" w:hAnsi="Calibri" w:cs="Calibri"/>
          <w:sz w:val="24"/>
          <w:szCs w:val="24"/>
          <w:lang w:val="ro-RO"/>
        </w:rPr>
      </w:pPr>
    </w:p>
    <w:p w14:paraId="0E24EE65" w14:textId="32459EF2" w:rsidR="00E50D77" w:rsidRPr="005049DA" w:rsidRDefault="00BF4880" w:rsidP="007E0076">
      <w:pPr>
        <w:jc w:val="both"/>
        <w:rPr>
          <w:rFonts w:ascii="Calibri" w:eastAsia="Arial" w:hAnsi="Calibri" w:cs="Calibri"/>
          <w:b/>
          <w:sz w:val="24"/>
          <w:szCs w:val="24"/>
          <w:lang w:val="ro-RO"/>
        </w:rPr>
      </w:pPr>
      <w:r w:rsidRPr="005049DA">
        <w:rPr>
          <w:rFonts w:ascii="Calibri" w:eastAsia="Arial" w:hAnsi="Calibri" w:cs="Calibri"/>
          <w:b/>
          <w:spacing w:val="-6"/>
          <w:sz w:val="24"/>
          <w:szCs w:val="24"/>
          <w:lang w:val="ro-RO"/>
        </w:rPr>
        <w:t>A</w:t>
      </w:r>
      <w:r w:rsidRPr="005049DA">
        <w:rPr>
          <w:rFonts w:ascii="Calibri" w:eastAsia="Arial" w:hAnsi="Calibri" w:cs="Calibri"/>
          <w:b/>
          <w:sz w:val="24"/>
          <w:szCs w:val="24"/>
          <w:lang w:val="ro-RO"/>
        </w:rPr>
        <w:t>r</w:t>
      </w:r>
      <w:r w:rsidRPr="005049DA">
        <w:rPr>
          <w:rFonts w:ascii="Calibri" w:eastAsia="Arial" w:hAnsi="Calibri" w:cs="Calibri"/>
          <w:b/>
          <w:spacing w:val="1"/>
          <w:sz w:val="24"/>
          <w:szCs w:val="24"/>
          <w:lang w:val="ro-RO"/>
        </w:rPr>
        <w:t>ti</w:t>
      </w:r>
      <w:r w:rsidRPr="005049DA">
        <w:rPr>
          <w:rFonts w:ascii="Calibri" w:eastAsia="Arial" w:hAnsi="Calibri" w:cs="Calibri"/>
          <w:b/>
          <w:sz w:val="24"/>
          <w:szCs w:val="24"/>
          <w:lang w:val="ro-RO"/>
        </w:rPr>
        <w:t>co</w:t>
      </w:r>
      <w:r w:rsidRPr="005049DA">
        <w:rPr>
          <w:rFonts w:ascii="Calibri" w:eastAsia="Arial" w:hAnsi="Calibri" w:cs="Calibri"/>
          <w:b/>
          <w:spacing w:val="1"/>
          <w:sz w:val="24"/>
          <w:szCs w:val="24"/>
          <w:lang w:val="ro-RO"/>
        </w:rPr>
        <w:t>l</w:t>
      </w:r>
      <w:r w:rsidRPr="005049DA">
        <w:rPr>
          <w:rFonts w:ascii="Calibri" w:eastAsia="Arial" w:hAnsi="Calibri" w:cs="Calibri"/>
          <w:b/>
          <w:sz w:val="24"/>
          <w:szCs w:val="24"/>
          <w:lang w:val="ro-RO"/>
        </w:rPr>
        <w:t>ul</w:t>
      </w:r>
      <w:r w:rsidRPr="005049DA">
        <w:rPr>
          <w:rFonts w:ascii="Calibri" w:eastAsia="Arial" w:hAnsi="Calibri" w:cs="Calibri"/>
          <w:b/>
          <w:spacing w:val="2"/>
          <w:sz w:val="24"/>
          <w:szCs w:val="24"/>
          <w:lang w:val="ro-RO"/>
        </w:rPr>
        <w:t xml:space="preserve"> </w:t>
      </w:r>
      <w:r w:rsidRPr="005049DA">
        <w:rPr>
          <w:rFonts w:ascii="Calibri" w:eastAsia="Arial" w:hAnsi="Calibri" w:cs="Calibri"/>
          <w:b/>
          <w:spacing w:val="1"/>
          <w:sz w:val="24"/>
          <w:szCs w:val="24"/>
          <w:lang w:val="ro-RO"/>
        </w:rPr>
        <w:t>2</w:t>
      </w:r>
      <w:r w:rsidRPr="005049DA">
        <w:rPr>
          <w:rFonts w:ascii="Calibri" w:eastAsia="Arial" w:hAnsi="Calibri" w:cs="Calibri"/>
          <w:b/>
          <w:sz w:val="24"/>
          <w:szCs w:val="24"/>
          <w:lang w:val="ro-RO"/>
        </w:rPr>
        <w:t>2</w:t>
      </w:r>
      <w:r w:rsidRPr="005049DA">
        <w:rPr>
          <w:rFonts w:ascii="Calibri" w:eastAsia="Arial" w:hAnsi="Calibri" w:cs="Calibri"/>
          <w:b/>
          <w:spacing w:val="-1"/>
          <w:sz w:val="24"/>
          <w:szCs w:val="24"/>
          <w:lang w:val="ro-RO"/>
        </w:rPr>
        <w:t xml:space="preserve"> </w:t>
      </w:r>
      <w:r w:rsidRPr="005049DA">
        <w:rPr>
          <w:rFonts w:ascii="Calibri" w:eastAsia="Arial" w:hAnsi="Calibri" w:cs="Calibri"/>
          <w:b/>
          <w:sz w:val="24"/>
          <w:szCs w:val="24"/>
          <w:lang w:val="ro-RO"/>
        </w:rPr>
        <w:t>-</w:t>
      </w:r>
      <w:r w:rsidRPr="005049DA">
        <w:rPr>
          <w:rFonts w:ascii="Calibri" w:eastAsia="Arial" w:hAnsi="Calibri" w:cs="Calibri"/>
          <w:b/>
          <w:spacing w:val="2"/>
          <w:sz w:val="24"/>
          <w:szCs w:val="24"/>
          <w:lang w:val="ro-RO"/>
        </w:rPr>
        <w:t xml:space="preserve"> </w:t>
      </w:r>
      <w:r w:rsidRPr="005049DA">
        <w:rPr>
          <w:rFonts w:ascii="Calibri" w:eastAsia="Arial" w:hAnsi="Calibri" w:cs="Calibri"/>
          <w:b/>
          <w:sz w:val="24"/>
          <w:szCs w:val="24"/>
          <w:lang w:val="ro-RO"/>
        </w:rPr>
        <w:t>Legea</w:t>
      </w:r>
      <w:r w:rsidRPr="005049DA">
        <w:rPr>
          <w:rFonts w:ascii="Calibri" w:eastAsia="Arial" w:hAnsi="Calibri" w:cs="Calibri"/>
          <w:b/>
          <w:spacing w:val="-2"/>
          <w:sz w:val="24"/>
          <w:szCs w:val="24"/>
          <w:lang w:val="ro-RO"/>
        </w:rPr>
        <w:t xml:space="preserve"> </w:t>
      </w:r>
      <w:r w:rsidRPr="005049DA">
        <w:rPr>
          <w:rFonts w:ascii="Calibri" w:eastAsia="Arial" w:hAnsi="Calibri" w:cs="Calibri"/>
          <w:b/>
          <w:sz w:val="24"/>
          <w:szCs w:val="24"/>
          <w:lang w:val="ro-RO"/>
        </w:rPr>
        <w:t>ap</w:t>
      </w:r>
      <w:r w:rsidRPr="005049DA">
        <w:rPr>
          <w:rFonts w:ascii="Calibri" w:eastAsia="Arial" w:hAnsi="Calibri" w:cs="Calibri"/>
          <w:b/>
          <w:spacing w:val="-1"/>
          <w:sz w:val="24"/>
          <w:szCs w:val="24"/>
          <w:lang w:val="ro-RO"/>
        </w:rPr>
        <w:t>l</w:t>
      </w:r>
      <w:r w:rsidRPr="005049DA">
        <w:rPr>
          <w:rFonts w:ascii="Calibri" w:eastAsia="Arial" w:hAnsi="Calibri" w:cs="Calibri"/>
          <w:b/>
          <w:spacing w:val="1"/>
          <w:sz w:val="24"/>
          <w:szCs w:val="24"/>
          <w:lang w:val="ro-RO"/>
        </w:rPr>
        <w:t>i</w:t>
      </w:r>
      <w:r w:rsidRPr="005049DA">
        <w:rPr>
          <w:rFonts w:ascii="Calibri" w:eastAsia="Arial" w:hAnsi="Calibri" w:cs="Calibri"/>
          <w:b/>
          <w:sz w:val="24"/>
          <w:szCs w:val="24"/>
          <w:lang w:val="ro-RO"/>
        </w:rPr>
        <w:t>cab</w:t>
      </w:r>
      <w:r w:rsidRPr="005049DA">
        <w:rPr>
          <w:rFonts w:ascii="Calibri" w:eastAsia="Arial" w:hAnsi="Calibri" w:cs="Calibri"/>
          <w:b/>
          <w:spacing w:val="-1"/>
          <w:sz w:val="24"/>
          <w:szCs w:val="24"/>
          <w:lang w:val="ro-RO"/>
        </w:rPr>
        <w:t>i</w:t>
      </w:r>
      <w:r w:rsidRPr="005049DA">
        <w:rPr>
          <w:rFonts w:ascii="Calibri" w:eastAsia="Arial" w:hAnsi="Calibri" w:cs="Calibri"/>
          <w:b/>
          <w:spacing w:val="1"/>
          <w:sz w:val="24"/>
          <w:szCs w:val="24"/>
          <w:lang w:val="ro-RO"/>
        </w:rPr>
        <w:t>l</w:t>
      </w:r>
      <w:r w:rsidRPr="005049DA">
        <w:rPr>
          <w:rFonts w:ascii="Calibri" w:eastAsia="Arial" w:hAnsi="Calibri" w:cs="Calibri"/>
          <w:b/>
          <w:sz w:val="24"/>
          <w:szCs w:val="24"/>
          <w:lang w:val="ro-RO"/>
        </w:rPr>
        <w:t>ă</w:t>
      </w:r>
      <w:r w:rsidRPr="005049DA">
        <w:rPr>
          <w:rFonts w:ascii="Calibri" w:eastAsia="Arial" w:hAnsi="Calibri" w:cs="Calibri"/>
          <w:b/>
          <w:spacing w:val="1"/>
          <w:sz w:val="24"/>
          <w:szCs w:val="24"/>
          <w:lang w:val="ro-RO"/>
        </w:rPr>
        <w:t xml:space="preserve"> </w:t>
      </w:r>
      <w:proofErr w:type="spellStart"/>
      <w:r w:rsidRPr="005049DA">
        <w:rPr>
          <w:rFonts w:ascii="Calibri" w:eastAsia="Arial" w:hAnsi="Calibri" w:cs="Calibri"/>
          <w:b/>
          <w:spacing w:val="-3"/>
          <w:sz w:val="24"/>
          <w:szCs w:val="24"/>
          <w:lang w:val="ro-RO"/>
        </w:rPr>
        <w:t>ş</w:t>
      </w:r>
      <w:r w:rsidRPr="005049DA">
        <w:rPr>
          <w:rFonts w:ascii="Calibri" w:eastAsia="Arial" w:hAnsi="Calibri" w:cs="Calibri"/>
          <w:b/>
          <w:sz w:val="24"/>
          <w:szCs w:val="24"/>
          <w:lang w:val="ro-RO"/>
        </w:rPr>
        <w:t>i</w:t>
      </w:r>
      <w:proofErr w:type="spellEnd"/>
      <w:r w:rsidRPr="005049DA">
        <w:rPr>
          <w:rFonts w:ascii="Calibri" w:eastAsia="Arial" w:hAnsi="Calibri" w:cs="Calibri"/>
          <w:b/>
          <w:sz w:val="24"/>
          <w:szCs w:val="24"/>
          <w:lang w:val="ro-RO"/>
        </w:rPr>
        <w:t xml:space="preserve"> </w:t>
      </w:r>
      <w:r w:rsidRPr="005049DA">
        <w:rPr>
          <w:rFonts w:ascii="Calibri" w:eastAsia="Arial" w:hAnsi="Calibri" w:cs="Calibri"/>
          <w:b/>
          <w:spacing w:val="1"/>
          <w:sz w:val="24"/>
          <w:szCs w:val="24"/>
          <w:lang w:val="ro-RO"/>
        </w:rPr>
        <w:t>l</w:t>
      </w:r>
      <w:r w:rsidRPr="005049DA">
        <w:rPr>
          <w:rFonts w:ascii="Calibri" w:eastAsia="Arial" w:hAnsi="Calibri" w:cs="Calibri"/>
          <w:b/>
          <w:spacing w:val="-1"/>
          <w:sz w:val="24"/>
          <w:szCs w:val="24"/>
          <w:lang w:val="ro-RO"/>
        </w:rPr>
        <w:t>i</w:t>
      </w:r>
      <w:r w:rsidRPr="005049DA">
        <w:rPr>
          <w:rFonts w:ascii="Calibri" w:eastAsia="Arial" w:hAnsi="Calibri" w:cs="Calibri"/>
          <w:b/>
          <w:sz w:val="24"/>
          <w:szCs w:val="24"/>
          <w:lang w:val="ro-RO"/>
        </w:rPr>
        <w:t>mba</w:t>
      </w:r>
      <w:r w:rsidRPr="005049DA">
        <w:rPr>
          <w:rFonts w:ascii="Calibri" w:eastAsia="Arial" w:hAnsi="Calibri" w:cs="Calibri"/>
          <w:b/>
          <w:spacing w:val="1"/>
          <w:sz w:val="24"/>
          <w:szCs w:val="24"/>
          <w:lang w:val="ro-RO"/>
        </w:rPr>
        <w:t xml:space="preserve"> </w:t>
      </w:r>
      <w:r w:rsidRPr="005049DA">
        <w:rPr>
          <w:rFonts w:ascii="Calibri" w:eastAsia="Arial" w:hAnsi="Calibri" w:cs="Calibri"/>
          <w:b/>
          <w:spacing w:val="-3"/>
          <w:sz w:val="24"/>
          <w:szCs w:val="24"/>
          <w:lang w:val="ro-RO"/>
        </w:rPr>
        <w:t>u</w:t>
      </w:r>
      <w:r w:rsidRPr="005049DA">
        <w:rPr>
          <w:rFonts w:ascii="Calibri" w:eastAsia="Arial" w:hAnsi="Calibri" w:cs="Calibri"/>
          <w:b/>
          <w:spacing w:val="1"/>
          <w:sz w:val="24"/>
          <w:szCs w:val="24"/>
          <w:lang w:val="ro-RO"/>
        </w:rPr>
        <w:t>t</w:t>
      </w:r>
      <w:r w:rsidRPr="005049DA">
        <w:rPr>
          <w:rFonts w:ascii="Calibri" w:eastAsia="Arial" w:hAnsi="Calibri" w:cs="Calibri"/>
          <w:b/>
          <w:spacing w:val="-1"/>
          <w:sz w:val="24"/>
          <w:szCs w:val="24"/>
          <w:lang w:val="ro-RO"/>
        </w:rPr>
        <w:t>i</w:t>
      </w:r>
      <w:r w:rsidRPr="005049DA">
        <w:rPr>
          <w:rFonts w:ascii="Calibri" w:eastAsia="Arial" w:hAnsi="Calibri" w:cs="Calibri"/>
          <w:b/>
          <w:spacing w:val="1"/>
          <w:sz w:val="24"/>
          <w:szCs w:val="24"/>
          <w:lang w:val="ro-RO"/>
        </w:rPr>
        <w:t>l</w:t>
      </w:r>
      <w:r w:rsidRPr="005049DA">
        <w:rPr>
          <w:rFonts w:ascii="Calibri" w:eastAsia="Arial" w:hAnsi="Calibri" w:cs="Calibri"/>
          <w:b/>
          <w:spacing w:val="-1"/>
          <w:sz w:val="24"/>
          <w:szCs w:val="24"/>
          <w:lang w:val="ro-RO"/>
        </w:rPr>
        <w:t>i</w:t>
      </w:r>
      <w:r w:rsidRPr="005049DA">
        <w:rPr>
          <w:rFonts w:ascii="Calibri" w:eastAsia="Arial" w:hAnsi="Calibri" w:cs="Calibri"/>
          <w:b/>
          <w:sz w:val="24"/>
          <w:szCs w:val="24"/>
          <w:lang w:val="ro-RO"/>
        </w:rPr>
        <w:t>za</w:t>
      </w:r>
      <w:r w:rsidRPr="005049DA">
        <w:rPr>
          <w:rFonts w:ascii="Calibri" w:eastAsia="Arial" w:hAnsi="Calibri" w:cs="Calibri"/>
          <w:b/>
          <w:spacing w:val="1"/>
          <w:sz w:val="24"/>
          <w:szCs w:val="24"/>
          <w:lang w:val="ro-RO"/>
        </w:rPr>
        <w:t>t</w:t>
      </w:r>
      <w:r w:rsidRPr="005049DA">
        <w:rPr>
          <w:rFonts w:ascii="Calibri" w:eastAsia="Arial" w:hAnsi="Calibri" w:cs="Calibri"/>
          <w:b/>
          <w:sz w:val="24"/>
          <w:szCs w:val="24"/>
          <w:lang w:val="ro-RO"/>
        </w:rPr>
        <w:t>ă</w:t>
      </w:r>
    </w:p>
    <w:p w14:paraId="33EF6FC0" w14:textId="77777777" w:rsidR="00600555" w:rsidRPr="005049DA" w:rsidRDefault="00600555" w:rsidP="007E0076">
      <w:pPr>
        <w:jc w:val="both"/>
        <w:rPr>
          <w:rFonts w:ascii="Calibri" w:eastAsia="Arial" w:hAnsi="Calibri" w:cs="Calibri"/>
          <w:sz w:val="24"/>
          <w:szCs w:val="24"/>
          <w:lang w:val="ro-RO"/>
        </w:rPr>
      </w:pPr>
    </w:p>
    <w:p w14:paraId="3A62B452" w14:textId="43B92E3A" w:rsidR="00E50D77" w:rsidRPr="005049DA" w:rsidRDefault="00BF4880" w:rsidP="007E0076">
      <w:pPr>
        <w:pStyle w:val="ListParagraph"/>
        <w:numPr>
          <w:ilvl w:val="0"/>
          <w:numId w:val="34"/>
        </w:numPr>
        <w:ind w:left="0" w:firstLine="0"/>
        <w:jc w:val="both"/>
        <w:rPr>
          <w:rFonts w:ascii="Calibri" w:eastAsia="Arial" w:hAnsi="Calibri" w:cs="Calibri"/>
          <w:sz w:val="24"/>
          <w:szCs w:val="24"/>
          <w:lang w:val="ro-RO"/>
        </w:rPr>
      </w:pPr>
      <w:r w:rsidRPr="005049DA">
        <w:rPr>
          <w:rFonts w:ascii="Calibri" w:eastAsia="Arial" w:hAnsi="Calibri" w:cs="Calibri"/>
          <w:spacing w:val="1"/>
          <w:sz w:val="24"/>
          <w:szCs w:val="24"/>
          <w:lang w:val="ro-RO"/>
        </w:rPr>
        <w:t xml:space="preserve">Legea care guvernează </w:t>
      </w:r>
      <w:r w:rsidR="00ED6297" w:rsidRPr="005049DA">
        <w:rPr>
          <w:rFonts w:ascii="Calibri" w:eastAsia="Arial" w:hAnsi="Calibri" w:cs="Calibri"/>
          <w:spacing w:val="1"/>
          <w:sz w:val="24"/>
          <w:szCs w:val="24"/>
          <w:lang w:val="ro-RO"/>
        </w:rPr>
        <w:t>c</w:t>
      </w:r>
      <w:r w:rsidRPr="005049DA">
        <w:rPr>
          <w:rFonts w:ascii="Calibri" w:eastAsia="Arial" w:hAnsi="Calibri" w:cs="Calibri"/>
          <w:spacing w:val="1"/>
          <w:sz w:val="24"/>
          <w:szCs w:val="24"/>
          <w:lang w:val="ro-RO"/>
        </w:rPr>
        <w:t>ontract</w:t>
      </w:r>
      <w:r w:rsidR="00ED6297" w:rsidRPr="005049DA">
        <w:rPr>
          <w:rFonts w:ascii="Calibri" w:eastAsia="Arial" w:hAnsi="Calibri" w:cs="Calibri"/>
          <w:spacing w:val="1"/>
          <w:sz w:val="24"/>
          <w:szCs w:val="24"/>
          <w:lang w:val="ro-RO"/>
        </w:rPr>
        <w:t>ul</w:t>
      </w:r>
      <w:r w:rsidRPr="005049DA">
        <w:rPr>
          <w:rFonts w:ascii="Calibri" w:eastAsia="Arial" w:hAnsi="Calibri" w:cs="Calibri"/>
          <w:spacing w:val="1"/>
          <w:sz w:val="24"/>
          <w:szCs w:val="24"/>
          <w:lang w:val="ro-RO"/>
        </w:rPr>
        <w:t xml:space="preserve"> de </w:t>
      </w:r>
      <w:r w:rsidR="00ED6297" w:rsidRPr="005049DA">
        <w:rPr>
          <w:rFonts w:ascii="Calibri" w:eastAsia="Arial" w:hAnsi="Calibri" w:cs="Calibri"/>
          <w:spacing w:val="1"/>
          <w:sz w:val="24"/>
          <w:szCs w:val="24"/>
          <w:lang w:val="ro-RO"/>
        </w:rPr>
        <w:t>f</w:t>
      </w:r>
      <w:r w:rsidRPr="005049DA">
        <w:rPr>
          <w:rFonts w:ascii="Calibri" w:eastAsia="Arial" w:hAnsi="Calibri" w:cs="Calibri"/>
          <w:spacing w:val="1"/>
          <w:sz w:val="24"/>
          <w:szCs w:val="24"/>
          <w:lang w:val="ro-RO"/>
        </w:rPr>
        <w:t xml:space="preserve">inanțare </w:t>
      </w:r>
      <w:proofErr w:type="spellStart"/>
      <w:r w:rsidRPr="005049DA">
        <w:rPr>
          <w:rFonts w:ascii="Calibri" w:eastAsia="Arial" w:hAnsi="Calibri" w:cs="Calibri"/>
          <w:spacing w:val="1"/>
          <w:sz w:val="24"/>
          <w:szCs w:val="24"/>
          <w:lang w:val="ro-RO"/>
        </w:rPr>
        <w:t>şi</w:t>
      </w:r>
      <w:proofErr w:type="spellEnd"/>
      <w:r w:rsidRPr="005049DA">
        <w:rPr>
          <w:rFonts w:ascii="Calibri" w:eastAsia="Arial" w:hAnsi="Calibri" w:cs="Calibri"/>
          <w:spacing w:val="1"/>
          <w:sz w:val="24"/>
          <w:szCs w:val="24"/>
          <w:lang w:val="ro-RO"/>
        </w:rPr>
        <w:t xml:space="preserve"> în conformitate cu care este</w:t>
      </w:r>
      <w:r w:rsidR="004A6B88" w:rsidRPr="005049DA">
        <w:rPr>
          <w:rFonts w:ascii="Calibri" w:eastAsia="Arial" w:hAnsi="Calibri" w:cs="Calibri"/>
          <w:spacing w:val="1"/>
          <w:sz w:val="24"/>
          <w:szCs w:val="24"/>
          <w:lang w:val="ro-RO"/>
        </w:rPr>
        <w:t xml:space="preserve"> </w:t>
      </w:r>
      <w:r w:rsidRPr="005049DA">
        <w:rPr>
          <w:rFonts w:ascii="Calibri" w:eastAsia="Arial" w:hAnsi="Calibri" w:cs="Calibri"/>
          <w:spacing w:val="1"/>
          <w:sz w:val="24"/>
          <w:szCs w:val="24"/>
          <w:lang w:val="ro-RO"/>
        </w:rPr>
        <w:t>interpretat este legea română</w:t>
      </w:r>
      <w:r w:rsidR="00395A77" w:rsidRPr="005049DA">
        <w:rPr>
          <w:rFonts w:ascii="Calibri" w:eastAsia="Arial" w:hAnsi="Calibri" w:cs="Calibri"/>
          <w:spacing w:val="1"/>
          <w:sz w:val="24"/>
          <w:szCs w:val="24"/>
          <w:lang w:val="ro-RO"/>
        </w:rPr>
        <w:t xml:space="preserve"> și regulamentele europene direct aplicabile</w:t>
      </w:r>
      <w:r w:rsidRPr="005049DA">
        <w:rPr>
          <w:rFonts w:ascii="Calibri" w:eastAsia="Arial" w:hAnsi="Calibri" w:cs="Calibri"/>
          <w:sz w:val="24"/>
          <w:szCs w:val="24"/>
          <w:lang w:val="ro-RO"/>
        </w:rPr>
        <w:t>.</w:t>
      </w:r>
    </w:p>
    <w:p w14:paraId="77AC81EE" w14:textId="5773D845" w:rsidR="00E50D77" w:rsidRPr="005049DA" w:rsidRDefault="00BF4880" w:rsidP="007E0076">
      <w:pPr>
        <w:pStyle w:val="ListParagraph"/>
        <w:numPr>
          <w:ilvl w:val="0"/>
          <w:numId w:val="34"/>
        </w:numPr>
        <w:ind w:left="0" w:firstLine="0"/>
        <w:jc w:val="both"/>
        <w:rPr>
          <w:rFonts w:ascii="Calibri" w:eastAsia="Arial" w:hAnsi="Calibri" w:cs="Calibri"/>
          <w:sz w:val="24"/>
          <w:szCs w:val="24"/>
          <w:lang w:val="ro-RO"/>
        </w:rPr>
      </w:pPr>
      <w:r w:rsidRPr="005049DA">
        <w:rPr>
          <w:rFonts w:ascii="Calibri" w:eastAsia="Arial" w:hAnsi="Calibri" w:cs="Calibri"/>
          <w:spacing w:val="1"/>
          <w:sz w:val="24"/>
          <w:szCs w:val="24"/>
          <w:lang w:val="ro-RO"/>
        </w:rPr>
        <w:t xml:space="preserve">Limba acestui </w:t>
      </w:r>
      <w:r w:rsidR="00ED6297" w:rsidRPr="005049DA">
        <w:rPr>
          <w:rFonts w:ascii="Calibri" w:eastAsia="Arial" w:hAnsi="Calibri" w:cs="Calibri"/>
          <w:spacing w:val="1"/>
          <w:sz w:val="24"/>
          <w:szCs w:val="24"/>
          <w:lang w:val="ro-RO"/>
        </w:rPr>
        <w:t>c</w:t>
      </w:r>
      <w:r w:rsidRPr="005049DA">
        <w:rPr>
          <w:rFonts w:ascii="Calibri" w:eastAsia="Arial" w:hAnsi="Calibri" w:cs="Calibri"/>
          <w:spacing w:val="1"/>
          <w:sz w:val="24"/>
          <w:szCs w:val="24"/>
          <w:lang w:val="ro-RO"/>
        </w:rPr>
        <w:t xml:space="preserve">ontract de </w:t>
      </w:r>
      <w:r w:rsidR="00ED6297" w:rsidRPr="005049DA">
        <w:rPr>
          <w:rFonts w:ascii="Calibri" w:eastAsia="Arial" w:hAnsi="Calibri" w:cs="Calibri"/>
          <w:spacing w:val="1"/>
          <w:sz w:val="24"/>
          <w:szCs w:val="24"/>
          <w:lang w:val="ro-RO"/>
        </w:rPr>
        <w:t>f</w:t>
      </w:r>
      <w:r w:rsidRPr="005049DA">
        <w:rPr>
          <w:rFonts w:ascii="Calibri" w:eastAsia="Arial" w:hAnsi="Calibri" w:cs="Calibri"/>
          <w:spacing w:val="1"/>
          <w:sz w:val="24"/>
          <w:szCs w:val="24"/>
          <w:lang w:val="ro-RO"/>
        </w:rPr>
        <w:t>inanțare este limba română</w:t>
      </w:r>
      <w:r w:rsidRPr="005049DA">
        <w:rPr>
          <w:rFonts w:ascii="Calibri" w:eastAsia="Arial" w:hAnsi="Calibri" w:cs="Calibri"/>
          <w:position w:val="1"/>
          <w:sz w:val="24"/>
          <w:szCs w:val="24"/>
          <w:lang w:val="ro-RO"/>
        </w:rPr>
        <w:t>.</w:t>
      </w:r>
    </w:p>
    <w:p w14:paraId="45A477BE" w14:textId="77777777" w:rsidR="00E50D77" w:rsidRPr="005049DA" w:rsidRDefault="00E50D77" w:rsidP="007E0076">
      <w:pPr>
        <w:jc w:val="both"/>
        <w:rPr>
          <w:rFonts w:ascii="Calibri" w:hAnsi="Calibri" w:cs="Calibri"/>
          <w:sz w:val="24"/>
          <w:szCs w:val="24"/>
          <w:lang w:val="ro-RO"/>
        </w:rPr>
      </w:pPr>
    </w:p>
    <w:p w14:paraId="5F506D43" w14:textId="469BEE7D" w:rsidR="0008466B" w:rsidRPr="005049DA" w:rsidRDefault="0008466B" w:rsidP="007E0076">
      <w:pPr>
        <w:jc w:val="both"/>
        <w:rPr>
          <w:rFonts w:ascii="Calibri" w:eastAsia="Arial" w:hAnsi="Calibri" w:cs="Calibri"/>
          <w:b/>
          <w:spacing w:val="-8"/>
          <w:sz w:val="24"/>
          <w:szCs w:val="24"/>
          <w:lang w:val="ro-RO"/>
        </w:rPr>
      </w:pPr>
      <w:r w:rsidRPr="005049DA">
        <w:rPr>
          <w:rFonts w:ascii="Calibri" w:eastAsia="Arial" w:hAnsi="Calibri" w:cs="Calibri"/>
          <w:b/>
          <w:spacing w:val="-6"/>
          <w:sz w:val="24"/>
          <w:szCs w:val="24"/>
          <w:lang w:val="ro-RO"/>
        </w:rPr>
        <w:t>A</w:t>
      </w:r>
      <w:r w:rsidRPr="005049DA">
        <w:rPr>
          <w:rFonts w:ascii="Calibri" w:eastAsia="Arial" w:hAnsi="Calibri" w:cs="Calibri"/>
          <w:b/>
          <w:sz w:val="24"/>
          <w:szCs w:val="24"/>
          <w:lang w:val="ro-RO"/>
        </w:rPr>
        <w:t>r</w:t>
      </w:r>
      <w:r w:rsidRPr="005049DA">
        <w:rPr>
          <w:rFonts w:ascii="Calibri" w:eastAsia="Arial" w:hAnsi="Calibri" w:cs="Calibri"/>
          <w:b/>
          <w:spacing w:val="1"/>
          <w:sz w:val="24"/>
          <w:szCs w:val="24"/>
          <w:lang w:val="ro-RO"/>
        </w:rPr>
        <w:t>ti</w:t>
      </w:r>
      <w:r w:rsidRPr="005049DA">
        <w:rPr>
          <w:rFonts w:ascii="Calibri" w:eastAsia="Arial" w:hAnsi="Calibri" w:cs="Calibri"/>
          <w:b/>
          <w:sz w:val="24"/>
          <w:szCs w:val="24"/>
          <w:lang w:val="ro-RO"/>
        </w:rPr>
        <w:t>co</w:t>
      </w:r>
      <w:r w:rsidRPr="005049DA">
        <w:rPr>
          <w:rFonts w:ascii="Calibri" w:eastAsia="Arial" w:hAnsi="Calibri" w:cs="Calibri"/>
          <w:b/>
          <w:spacing w:val="1"/>
          <w:sz w:val="24"/>
          <w:szCs w:val="24"/>
          <w:lang w:val="ro-RO"/>
        </w:rPr>
        <w:t>l</w:t>
      </w:r>
      <w:r w:rsidRPr="005049DA">
        <w:rPr>
          <w:rFonts w:ascii="Calibri" w:eastAsia="Arial" w:hAnsi="Calibri" w:cs="Calibri"/>
          <w:b/>
          <w:sz w:val="24"/>
          <w:szCs w:val="24"/>
          <w:lang w:val="ro-RO"/>
        </w:rPr>
        <w:t>ul</w:t>
      </w:r>
      <w:r w:rsidRPr="005049DA">
        <w:rPr>
          <w:rFonts w:ascii="Calibri" w:eastAsia="Arial" w:hAnsi="Calibri" w:cs="Calibri"/>
          <w:b/>
          <w:spacing w:val="2"/>
          <w:sz w:val="24"/>
          <w:szCs w:val="24"/>
          <w:lang w:val="ro-RO"/>
        </w:rPr>
        <w:t xml:space="preserve"> </w:t>
      </w:r>
      <w:r w:rsidRPr="005049DA">
        <w:rPr>
          <w:rFonts w:ascii="Calibri" w:eastAsia="Arial" w:hAnsi="Calibri" w:cs="Calibri"/>
          <w:b/>
          <w:spacing w:val="1"/>
          <w:sz w:val="24"/>
          <w:szCs w:val="24"/>
          <w:lang w:val="ro-RO"/>
        </w:rPr>
        <w:t>2</w:t>
      </w:r>
      <w:r w:rsidRPr="005049DA">
        <w:rPr>
          <w:rFonts w:ascii="Calibri" w:eastAsia="Arial" w:hAnsi="Calibri" w:cs="Calibri"/>
          <w:b/>
          <w:sz w:val="24"/>
          <w:szCs w:val="24"/>
          <w:lang w:val="ro-RO"/>
        </w:rPr>
        <w:t>3</w:t>
      </w:r>
      <w:r w:rsidRPr="005049DA">
        <w:rPr>
          <w:rFonts w:ascii="Calibri" w:eastAsia="Arial" w:hAnsi="Calibri" w:cs="Calibri"/>
          <w:b/>
          <w:spacing w:val="-1"/>
          <w:sz w:val="24"/>
          <w:szCs w:val="24"/>
          <w:lang w:val="ro-RO"/>
        </w:rPr>
        <w:t xml:space="preserve"> </w:t>
      </w:r>
      <w:r w:rsidRPr="005049DA">
        <w:rPr>
          <w:rFonts w:ascii="Calibri" w:eastAsia="Arial" w:hAnsi="Calibri" w:cs="Calibri"/>
          <w:b/>
          <w:sz w:val="24"/>
          <w:szCs w:val="24"/>
          <w:lang w:val="ro-RO"/>
        </w:rPr>
        <w:t>–</w:t>
      </w:r>
      <w:r w:rsidRPr="005049DA">
        <w:rPr>
          <w:rFonts w:ascii="Calibri" w:eastAsia="Arial" w:hAnsi="Calibri" w:cs="Calibri"/>
          <w:b/>
          <w:spacing w:val="5"/>
          <w:sz w:val="24"/>
          <w:szCs w:val="24"/>
          <w:lang w:val="ro-RO"/>
        </w:rPr>
        <w:t xml:space="preserve"> </w:t>
      </w:r>
      <w:r w:rsidRPr="005049DA">
        <w:rPr>
          <w:rFonts w:ascii="Calibri" w:eastAsia="Arial" w:hAnsi="Calibri" w:cs="Calibri"/>
          <w:b/>
          <w:spacing w:val="-8"/>
          <w:sz w:val="24"/>
          <w:szCs w:val="24"/>
          <w:lang w:val="ro-RO"/>
        </w:rPr>
        <w:t xml:space="preserve">Prevederi privind ajutorul de stat / de </w:t>
      </w:r>
      <w:proofErr w:type="spellStart"/>
      <w:r w:rsidRPr="005049DA">
        <w:rPr>
          <w:rFonts w:ascii="Calibri" w:eastAsia="Arial" w:hAnsi="Calibri" w:cs="Calibri"/>
          <w:b/>
          <w:spacing w:val="-8"/>
          <w:sz w:val="24"/>
          <w:szCs w:val="24"/>
          <w:lang w:val="ro-RO"/>
        </w:rPr>
        <w:t>minimis</w:t>
      </w:r>
      <w:proofErr w:type="spellEnd"/>
      <w:r w:rsidRPr="005049DA">
        <w:rPr>
          <w:rFonts w:ascii="Calibri" w:eastAsia="Arial" w:hAnsi="Calibri" w:cs="Calibri"/>
          <w:b/>
          <w:spacing w:val="-8"/>
          <w:sz w:val="24"/>
          <w:szCs w:val="24"/>
          <w:lang w:val="ro-RO"/>
        </w:rPr>
        <w:t xml:space="preserve"> </w:t>
      </w:r>
    </w:p>
    <w:p w14:paraId="6718FF09" w14:textId="77777777" w:rsidR="00600555" w:rsidRPr="005049DA" w:rsidRDefault="00600555" w:rsidP="007E0076">
      <w:pPr>
        <w:jc w:val="both"/>
        <w:rPr>
          <w:rFonts w:ascii="Calibri" w:eastAsia="Arial" w:hAnsi="Calibri" w:cs="Calibri"/>
          <w:b/>
          <w:sz w:val="24"/>
          <w:szCs w:val="24"/>
          <w:lang w:val="ro-RO"/>
        </w:rPr>
      </w:pPr>
    </w:p>
    <w:p w14:paraId="7F6732F4" w14:textId="7C3165CB" w:rsidR="0008466B" w:rsidRPr="005049DA" w:rsidRDefault="0038657C" w:rsidP="007E0076">
      <w:pPr>
        <w:pStyle w:val="Head2-Alin"/>
        <w:tabs>
          <w:tab w:val="clear" w:pos="502"/>
          <w:tab w:val="num" w:pos="2880"/>
          <w:tab w:val="right" w:pos="9000"/>
        </w:tabs>
        <w:spacing w:before="0" w:after="0"/>
        <w:ind w:left="0" w:firstLine="0"/>
        <w:rPr>
          <w:rFonts w:ascii="Calibri" w:hAnsi="Calibri" w:cs="Calibri"/>
          <w:sz w:val="24"/>
          <w:lang w:eastAsia="ro-RO"/>
        </w:rPr>
      </w:pPr>
      <w:r w:rsidRPr="005049DA">
        <w:rPr>
          <w:rFonts w:ascii="Calibri" w:eastAsia="Arial" w:hAnsi="Calibri" w:cs="Calibri"/>
          <w:spacing w:val="1"/>
          <w:sz w:val="24"/>
        </w:rPr>
        <w:t>Condițiile privind acordarea</w:t>
      </w:r>
      <w:r w:rsidR="00696709" w:rsidRPr="005049DA">
        <w:rPr>
          <w:rFonts w:ascii="Calibri" w:eastAsia="Arial" w:hAnsi="Calibri" w:cs="Calibri"/>
          <w:spacing w:val="1"/>
          <w:sz w:val="24"/>
        </w:rPr>
        <w:t>, utilizarea</w:t>
      </w:r>
      <w:r w:rsidRPr="005049DA">
        <w:rPr>
          <w:rFonts w:ascii="Calibri" w:eastAsia="Arial" w:hAnsi="Calibri" w:cs="Calibri"/>
          <w:spacing w:val="1"/>
          <w:sz w:val="24"/>
        </w:rPr>
        <w:t xml:space="preserve"> și recuperarea ajutorului de stat/de </w:t>
      </w:r>
      <w:proofErr w:type="spellStart"/>
      <w:r w:rsidRPr="005049DA">
        <w:rPr>
          <w:rFonts w:ascii="Calibri" w:eastAsia="Arial" w:hAnsi="Calibri" w:cs="Calibri"/>
          <w:spacing w:val="1"/>
          <w:sz w:val="24"/>
        </w:rPr>
        <w:t>minimis</w:t>
      </w:r>
      <w:proofErr w:type="spellEnd"/>
      <w:r w:rsidRPr="005049DA">
        <w:rPr>
          <w:rFonts w:ascii="Calibri" w:eastAsia="Arial" w:hAnsi="Calibri" w:cs="Calibri"/>
          <w:spacing w:val="1"/>
          <w:sz w:val="24"/>
        </w:rPr>
        <w:t xml:space="preserve"> sunt prevăzute în Anexa nr. 5 </w:t>
      </w:r>
      <w:r w:rsidR="00904238" w:rsidRPr="005049DA">
        <w:rPr>
          <w:rFonts w:ascii="Calibri" w:eastAsia="Arial" w:hAnsi="Calibri" w:cs="Calibri"/>
          <w:spacing w:val="1"/>
          <w:sz w:val="24"/>
        </w:rPr>
        <w:t>-</w:t>
      </w:r>
      <w:r w:rsidR="00904238" w:rsidRPr="005049DA">
        <w:rPr>
          <w:rFonts w:ascii="Calibri" w:hAnsi="Calibri" w:cs="Calibri"/>
          <w:sz w:val="24"/>
        </w:rPr>
        <w:t xml:space="preserve"> </w:t>
      </w:r>
      <w:r w:rsidR="00904238" w:rsidRPr="005049DA">
        <w:rPr>
          <w:rFonts w:ascii="Calibri" w:eastAsia="Arial" w:hAnsi="Calibri" w:cs="Calibri"/>
          <w:spacing w:val="1"/>
          <w:sz w:val="24"/>
        </w:rPr>
        <w:t xml:space="preserve">Reguli aplicabile ajutorului de stat/de </w:t>
      </w:r>
      <w:proofErr w:type="spellStart"/>
      <w:r w:rsidR="00904238" w:rsidRPr="005049DA">
        <w:rPr>
          <w:rFonts w:ascii="Calibri" w:eastAsia="Arial" w:hAnsi="Calibri" w:cs="Calibri"/>
          <w:spacing w:val="1"/>
          <w:sz w:val="24"/>
        </w:rPr>
        <w:t>minimis</w:t>
      </w:r>
      <w:proofErr w:type="spellEnd"/>
      <w:r w:rsidR="00904238" w:rsidRPr="005049DA">
        <w:rPr>
          <w:rFonts w:ascii="Calibri" w:eastAsia="Arial" w:hAnsi="Calibri" w:cs="Calibri"/>
          <w:spacing w:val="1"/>
          <w:sz w:val="24"/>
        </w:rPr>
        <w:t xml:space="preserve"> acordat</w:t>
      </w:r>
      <w:r w:rsidR="00696709" w:rsidRPr="005049DA">
        <w:rPr>
          <w:rFonts w:ascii="Calibri" w:eastAsia="Arial" w:hAnsi="Calibri" w:cs="Calibri"/>
          <w:spacing w:val="1"/>
          <w:sz w:val="24"/>
        </w:rPr>
        <w:t>,</w:t>
      </w:r>
      <w:r w:rsidR="00904238" w:rsidRPr="005049DA">
        <w:rPr>
          <w:rFonts w:ascii="Calibri" w:eastAsia="Arial" w:hAnsi="Calibri" w:cs="Calibri"/>
          <w:spacing w:val="1"/>
          <w:sz w:val="24"/>
        </w:rPr>
        <w:t xml:space="preserve"> </w:t>
      </w:r>
      <w:r w:rsidRPr="005049DA">
        <w:rPr>
          <w:rFonts w:ascii="Calibri" w:eastAsia="Arial" w:hAnsi="Calibri" w:cs="Calibri"/>
          <w:spacing w:val="1"/>
          <w:sz w:val="24"/>
        </w:rPr>
        <w:t>la prezentul contract de finanțare.</w:t>
      </w:r>
    </w:p>
    <w:p w14:paraId="539ED875" w14:textId="77777777" w:rsidR="00E040E8" w:rsidRPr="005049DA" w:rsidRDefault="00E040E8" w:rsidP="007E0076">
      <w:pPr>
        <w:jc w:val="both"/>
        <w:rPr>
          <w:rFonts w:ascii="Calibri" w:eastAsia="Arial" w:hAnsi="Calibri" w:cs="Calibri"/>
          <w:b/>
          <w:spacing w:val="-6"/>
          <w:sz w:val="24"/>
          <w:szCs w:val="24"/>
          <w:lang w:val="ro-RO"/>
        </w:rPr>
      </w:pPr>
    </w:p>
    <w:p w14:paraId="51929A13" w14:textId="1B818A2E" w:rsidR="00E50D77" w:rsidRPr="005049DA" w:rsidRDefault="00BF4880" w:rsidP="007E0076">
      <w:pPr>
        <w:jc w:val="both"/>
        <w:rPr>
          <w:rFonts w:ascii="Calibri" w:eastAsia="Arial" w:hAnsi="Calibri" w:cs="Calibri"/>
          <w:b/>
          <w:sz w:val="24"/>
          <w:szCs w:val="24"/>
          <w:lang w:val="ro-RO"/>
        </w:rPr>
      </w:pPr>
      <w:r w:rsidRPr="005049DA">
        <w:rPr>
          <w:rFonts w:ascii="Calibri" w:eastAsia="Arial" w:hAnsi="Calibri" w:cs="Calibri"/>
          <w:b/>
          <w:spacing w:val="-6"/>
          <w:sz w:val="24"/>
          <w:szCs w:val="24"/>
          <w:lang w:val="ro-RO"/>
        </w:rPr>
        <w:t>A</w:t>
      </w:r>
      <w:r w:rsidRPr="005049DA">
        <w:rPr>
          <w:rFonts w:ascii="Calibri" w:eastAsia="Arial" w:hAnsi="Calibri" w:cs="Calibri"/>
          <w:b/>
          <w:sz w:val="24"/>
          <w:szCs w:val="24"/>
          <w:lang w:val="ro-RO"/>
        </w:rPr>
        <w:t>r</w:t>
      </w:r>
      <w:r w:rsidRPr="005049DA">
        <w:rPr>
          <w:rFonts w:ascii="Calibri" w:eastAsia="Arial" w:hAnsi="Calibri" w:cs="Calibri"/>
          <w:b/>
          <w:spacing w:val="1"/>
          <w:sz w:val="24"/>
          <w:szCs w:val="24"/>
          <w:lang w:val="ro-RO"/>
        </w:rPr>
        <w:t>ti</w:t>
      </w:r>
      <w:r w:rsidRPr="005049DA">
        <w:rPr>
          <w:rFonts w:ascii="Calibri" w:eastAsia="Arial" w:hAnsi="Calibri" w:cs="Calibri"/>
          <w:b/>
          <w:sz w:val="24"/>
          <w:szCs w:val="24"/>
          <w:lang w:val="ro-RO"/>
        </w:rPr>
        <w:t>co</w:t>
      </w:r>
      <w:r w:rsidRPr="005049DA">
        <w:rPr>
          <w:rFonts w:ascii="Calibri" w:eastAsia="Arial" w:hAnsi="Calibri" w:cs="Calibri"/>
          <w:b/>
          <w:spacing w:val="1"/>
          <w:sz w:val="24"/>
          <w:szCs w:val="24"/>
          <w:lang w:val="ro-RO"/>
        </w:rPr>
        <w:t>l</w:t>
      </w:r>
      <w:r w:rsidRPr="005049DA">
        <w:rPr>
          <w:rFonts w:ascii="Calibri" w:eastAsia="Arial" w:hAnsi="Calibri" w:cs="Calibri"/>
          <w:b/>
          <w:sz w:val="24"/>
          <w:szCs w:val="24"/>
          <w:lang w:val="ro-RO"/>
        </w:rPr>
        <w:t>ul</w:t>
      </w:r>
      <w:r w:rsidRPr="005049DA">
        <w:rPr>
          <w:rFonts w:ascii="Calibri" w:eastAsia="Arial" w:hAnsi="Calibri" w:cs="Calibri"/>
          <w:b/>
          <w:spacing w:val="2"/>
          <w:sz w:val="24"/>
          <w:szCs w:val="24"/>
          <w:lang w:val="ro-RO"/>
        </w:rPr>
        <w:t xml:space="preserve"> </w:t>
      </w:r>
      <w:r w:rsidR="00600555" w:rsidRPr="005049DA">
        <w:rPr>
          <w:rFonts w:ascii="Calibri" w:eastAsia="Arial" w:hAnsi="Calibri" w:cs="Calibri"/>
          <w:b/>
          <w:spacing w:val="1"/>
          <w:sz w:val="24"/>
          <w:szCs w:val="24"/>
          <w:lang w:val="ro-RO"/>
        </w:rPr>
        <w:t>2</w:t>
      </w:r>
      <w:r w:rsidR="00600555" w:rsidRPr="005049DA">
        <w:rPr>
          <w:rFonts w:ascii="Calibri" w:eastAsia="Arial" w:hAnsi="Calibri" w:cs="Calibri"/>
          <w:b/>
          <w:sz w:val="24"/>
          <w:szCs w:val="24"/>
          <w:lang w:val="ro-RO"/>
        </w:rPr>
        <w:t>4</w:t>
      </w:r>
      <w:r w:rsidR="00600555" w:rsidRPr="005049DA">
        <w:rPr>
          <w:rFonts w:ascii="Calibri" w:eastAsia="Arial" w:hAnsi="Calibri" w:cs="Calibri"/>
          <w:b/>
          <w:spacing w:val="-1"/>
          <w:sz w:val="24"/>
          <w:szCs w:val="24"/>
          <w:lang w:val="ro-RO"/>
        </w:rPr>
        <w:t xml:space="preserve"> </w:t>
      </w:r>
      <w:r w:rsidR="00467F70" w:rsidRPr="005049DA">
        <w:rPr>
          <w:rFonts w:ascii="Calibri" w:eastAsia="Arial" w:hAnsi="Calibri" w:cs="Calibri"/>
          <w:b/>
          <w:sz w:val="24"/>
          <w:szCs w:val="24"/>
          <w:lang w:val="ro-RO"/>
        </w:rPr>
        <w:t>–</w:t>
      </w:r>
      <w:r w:rsidRPr="005049DA">
        <w:rPr>
          <w:rFonts w:ascii="Calibri" w:eastAsia="Arial" w:hAnsi="Calibri" w:cs="Calibri"/>
          <w:b/>
          <w:spacing w:val="5"/>
          <w:sz w:val="24"/>
          <w:szCs w:val="24"/>
          <w:lang w:val="ro-RO"/>
        </w:rPr>
        <w:t xml:space="preserve"> </w:t>
      </w:r>
      <w:r w:rsidRPr="005049DA">
        <w:rPr>
          <w:rFonts w:ascii="Calibri" w:eastAsia="Arial" w:hAnsi="Calibri" w:cs="Calibri"/>
          <w:b/>
          <w:spacing w:val="-8"/>
          <w:sz w:val="24"/>
          <w:szCs w:val="24"/>
          <w:lang w:val="ro-RO"/>
        </w:rPr>
        <w:t>A</w:t>
      </w:r>
      <w:r w:rsidRPr="005049DA">
        <w:rPr>
          <w:rFonts w:ascii="Calibri" w:eastAsia="Arial" w:hAnsi="Calibri" w:cs="Calibri"/>
          <w:b/>
          <w:sz w:val="24"/>
          <w:szCs w:val="24"/>
          <w:lang w:val="ro-RO"/>
        </w:rPr>
        <w:t>nexe</w:t>
      </w:r>
      <w:r w:rsidR="00A214E0" w:rsidRPr="005049DA">
        <w:rPr>
          <w:rFonts w:ascii="Calibri" w:eastAsia="Arial" w:hAnsi="Calibri" w:cs="Calibri"/>
          <w:b/>
          <w:sz w:val="24"/>
          <w:szCs w:val="24"/>
          <w:lang w:val="ro-RO"/>
        </w:rPr>
        <w:t>le contractului de finanțare</w:t>
      </w:r>
    </w:p>
    <w:p w14:paraId="6234D6E6" w14:textId="77777777" w:rsidR="00467F70" w:rsidRPr="005049DA" w:rsidRDefault="00467F70" w:rsidP="007E0076">
      <w:pPr>
        <w:jc w:val="both"/>
        <w:rPr>
          <w:rFonts w:ascii="Calibri" w:eastAsia="Arial" w:hAnsi="Calibri" w:cs="Calibri"/>
          <w:sz w:val="24"/>
          <w:szCs w:val="24"/>
          <w:lang w:val="ro-RO"/>
        </w:rPr>
      </w:pPr>
    </w:p>
    <w:p w14:paraId="7C0E9463" w14:textId="6439DD4E" w:rsidR="00E50D77" w:rsidRPr="005049DA" w:rsidRDefault="00BF4880" w:rsidP="007E0076">
      <w:pPr>
        <w:ind w:right="74"/>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 xml:space="preserve">Următoarele documente sunt anexe la prezentul </w:t>
      </w:r>
      <w:r w:rsidR="00ED6297" w:rsidRPr="005049DA">
        <w:rPr>
          <w:rFonts w:ascii="Calibri" w:eastAsia="Arial" w:hAnsi="Calibri" w:cs="Calibri"/>
          <w:spacing w:val="1"/>
          <w:sz w:val="24"/>
          <w:szCs w:val="24"/>
          <w:lang w:val="ro-RO"/>
        </w:rPr>
        <w:t>c</w:t>
      </w:r>
      <w:r w:rsidRPr="005049DA">
        <w:rPr>
          <w:rFonts w:ascii="Calibri" w:eastAsia="Arial" w:hAnsi="Calibri" w:cs="Calibri"/>
          <w:spacing w:val="1"/>
          <w:sz w:val="24"/>
          <w:szCs w:val="24"/>
          <w:lang w:val="ro-RO"/>
        </w:rPr>
        <w:t>ontract</w:t>
      </w:r>
      <w:r w:rsidR="00A214E0" w:rsidRPr="005049DA">
        <w:rPr>
          <w:rFonts w:ascii="Calibri" w:eastAsia="Arial" w:hAnsi="Calibri" w:cs="Calibri"/>
          <w:spacing w:val="1"/>
          <w:sz w:val="24"/>
          <w:szCs w:val="24"/>
          <w:lang w:val="ro-RO"/>
        </w:rPr>
        <w:t xml:space="preserve"> de finanțare </w:t>
      </w:r>
      <w:r w:rsidRPr="005049DA">
        <w:rPr>
          <w:rFonts w:ascii="Calibri" w:eastAsia="Arial" w:hAnsi="Calibri" w:cs="Calibri"/>
          <w:spacing w:val="1"/>
          <w:sz w:val="24"/>
          <w:szCs w:val="24"/>
          <w:lang w:val="ro-RO"/>
        </w:rPr>
        <w:t xml:space="preserve"> și constituie parte integrantă a </w:t>
      </w:r>
      <w:r w:rsidR="00ED6297" w:rsidRPr="005049DA">
        <w:rPr>
          <w:rFonts w:ascii="Calibri" w:eastAsia="Arial" w:hAnsi="Calibri" w:cs="Calibri"/>
          <w:spacing w:val="1"/>
          <w:sz w:val="24"/>
          <w:szCs w:val="24"/>
          <w:lang w:val="ro-RO"/>
        </w:rPr>
        <w:t>acestuia</w:t>
      </w:r>
      <w:r w:rsidRPr="005049DA">
        <w:rPr>
          <w:rFonts w:ascii="Calibri" w:eastAsia="Arial" w:hAnsi="Calibri" w:cs="Calibri"/>
          <w:spacing w:val="1"/>
          <w:sz w:val="24"/>
          <w:szCs w:val="24"/>
          <w:lang w:val="ro-RO"/>
        </w:rPr>
        <w:t xml:space="preserve">, având </w:t>
      </w:r>
      <w:r w:rsidR="00B16EC4" w:rsidRPr="005049DA">
        <w:rPr>
          <w:rFonts w:ascii="Calibri" w:eastAsia="Arial" w:hAnsi="Calibri" w:cs="Calibri"/>
          <w:spacing w:val="1"/>
          <w:sz w:val="24"/>
          <w:szCs w:val="24"/>
          <w:lang w:val="ro-RO"/>
        </w:rPr>
        <w:t>aceeași</w:t>
      </w:r>
      <w:r w:rsidRPr="005049DA">
        <w:rPr>
          <w:rFonts w:ascii="Calibri" w:eastAsia="Arial" w:hAnsi="Calibri" w:cs="Calibri"/>
          <w:spacing w:val="1"/>
          <w:sz w:val="24"/>
          <w:szCs w:val="24"/>
          <w:lang w:val="ro-RO"/>
        </w:rPr>
        <w:t xml:space="preserve"> </w:t>
      </w:r>
      <w:r w:rsidR="00B16EC4" w:rsidRPr="005049DA">
        <w:rPr>
          <w:rFonts w:ascii="Calibri" w:eastAsia="Arial" w:hAnsi="Calibri" w:cs="Calibri"/>
          <w:spacing w:val="1"/>
          <w:sz w:val="24"/>
          <w:szCs w:val="24"/>
          <w:lang w:val="ro-RO"/>
        </w:rPr>
        <w:t>forță</w:t>
      </w:r>
      <w:r w:rsidRPr="005049DA">
        <w:rPr>
          <w:rFonts w:ascii="Calibri" w:eastAsia="Arial" w:hAnsi="Calibri" w:cs="Calibri"/>
          <w:spacing w:val="1"/>
          <w:sz w:val="24"/>
          <w:szCs w:val="24"/>
          <w:lang w:val="ro-RO"/>
        </w:rPr>
        <w:t xml:space="preserve"> juridică:</w:t>
      </w:r>
    </w:p>
    <w:p w14:paraId="6E37F2B4" w14:textId="2DAC08B7" w:rsidR="00E00381" w:rsidRPr="005049DA" w:rsidRDefault="00E00381" w:rsidP="007E0076">
      <w:pPr>
        <w:pStyle w:val="ListParagraph"/>
        <w:numPr>
          <w:ilvl w:val="0"/>
          <w:numId w:val="35"/>
        </w:numPr>
        <w:ind w:left="0" w:right="78"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 xml:space="preserve">Anexa </w:t>
      </w:r>
      <w:r w:rsidR="00CD6618" w:rsidRPr="005049DA">
        <w:rPr>
          <w:rFonts w:ascii="Calibri" w:eastAsia="Arial" w:hAnsi="Calibri" w:cs="Calibri"/>
          <w:spacing w:val="1"/>
          <w:sz w:val="24"/>
          <w:szCs w:val="24"/>
          <w:lang w:val="ro-RO"/>
        </w:rPr>
        <w:t xml:space="preserve">nr. </w:t>
      </w:r>
      <w:r w:rsidR="00B9763D" w:rsidRPr="005049DA">
        <w:rPr>
          <w:rFonts w:ascii="Calibri" w:eastAsia="Arial" w:hAnsi="Calibri" w:cs="Calibri"/>
          <w:spacing w:val="1"/>
          <w:sz w:val="24"/>
          <w:szCs w:val="24"/>
          <w:lang w:val="ro-RO"/>
        </w:rPr>
        <w:t>1</w:t>
      </w:r>
      <w:r w:rsidR="00E310C7" w:rsidRPr="005049DA">
        <w:rPr>
          <w:rFonts w:ascii="Calibri" w:eastAsia="Arial" w:hAnsi="Calibri" w:cs="Calibri"/>
          <w:spacing w:val="1"/>
          <w:sz w:val="24"/>
          <w:szCs w:val="24"/>
          <w:lang w:val="ro-RO"/>
        </w:rPr>
        <w:t xml:space="preserve"> - Cererea de </w:t>
      </w:r>
      <w:r w:rsidR="00BF2A81" w:rsidRPr="005049DA">
        <w:rPr>
          <w:rFonts w:ascii="Calibri" w:eastAsia="Arial" w:hAnsi="Calibri" w:cs="Calibri"/>
          <w:spacing w:val="1"/>
          <w:sz w:val="24"/>
          <w:szCs w:val="24"/>
          <w:lang w:val="ro-RO"/>
        </w:rPr>
        <w:t>f</w:t>
      </w:r>
      <w:r w:rsidR="00E310C7" w:rsidRPr="005049DA">
        <w:rPr>
          <w:rFonts w:ascii="Calibri" w:eastAsia="Arial" w:hAnsi="Calibri" w:cs="Calibri"/>
          <w:spacing w:val="1"/>
          <w:sz w:val="24"/>
          <w:szCs w:val="24"/>
          <w:lang w:val="ro-RO"/>
        </w:rPr>
        <w:t>inanțare;</w:t>
      </w:r>
    </w:p>
    <w:p w14:paraId="68F692AD" w14:textId="39E856FA" w:rsidR="00A0592F" w:rsidRPr="005049DA" w:rsidRDefault="00BF4880" w:rsidP="007E0076">
      <w:pPr>
        <w:pStyle w:val="ListParagraph"/>
        <w:numPr>
          <w:ilvl w:val="0"/>
          <w:numId w:val="35"/>
        </w:numPr>
        <w:ind w:left="0"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 xml:space="preserve">Anexa </w:t>
      </w:r>
      <w:r w:rsidR="00CD6618" w:rsidRPr="005049DA">
        <w:rPr>
          <w:rFonts w:ascii="Calibri" w:eastAsia="Arial" w:hAnsi="Calibri" w:cs="Calibri"/>
          <w:spacing w:val="1"/>
          <w:sz w:val="24"/>
          <w:szCs w:val="24"/>
          <w:lang w:val="ro-RO"/>
        </w:rPr>
        <w:t xml:space="preserve">nr. </w:t>
      </w:r>
      <w:r w:rsidR="00B9763D" w:rsidRPr="005049DA">
        <w:rPr>
          <w:rFonts w:ascii="Calibri" w:eastAsia="Arial" w:hAnsi="Calibri" w:cs="Calibri"/>
          <w:spacing w:val="1"/>
          <w:sz w:val="24"/>
          <w:szCs w:val="24"/>
          <w:lang w:val="ro-RO"/>
        </w:rPr>
        <w:t>2</w:t>
      </w:r>
      <w:r w:rsidR="00743015" w:rsidRPr="005049DA">
        <w:rPr>
          <w:rFonts w:ascii="Calibri" w:eastAsia="Arial" w:hAnsi="Calibri" w:cs="Calibri"/>
          <w:spacing w:val="1"/>
          <w:sz w:val="24"/>
          <w:szCs w:val="24"/>
          <w:lang w:val="ro-RO"/>
        </w:rPr>
        <w:t xml:space="preserve"> </w:t>
      </w:r>
      <w:r w:rsidR="00A0592F" w:rsidRPr="005049DA">
        <w:rPr>
          <w:rFonts w:ascii="Calibri" w:eastAsia="Arial" w:hAnsi="Calibri" w:cs="Calibri"/>
          <w:spacing w:val="1"/>
          <w:sz w:val="24"/>
          <w:szCs w:val="24"/>
          <w:lang w:val="ro-RO"/>
        </w:rPr>
        <w:t>– Planul de monitorizare a proiectului</w:t>
      </w:r>
      <w:r w:rsidR="00E310C7" w:rsidRPr="005049DA">
        <w:rPr>
          <w:rFonts w:ascii="Calibri" w:eastAsia="Arial" w:hAnsi="Calibri" w:cs="Calibri"/>
          <w:spacing w:val="1"/>
          <w:sz w:val="24"/>
          <w:szCs w:val="24"/>
          <w:lang w:val="ro-RO"/>
        </w:rPr>
        <w:t>;</w:t>
      </w:r>
    </w:p>
    <w:p w14:paraId="73A41FCA" w14:textId="1F1AC568" w:rsidR="00C14095" w:rsidRPr="005049DA" w:rsidRDefault="00C14095" w:rsidP="007E0076">
      <w:pPr>
        <w:pStyle w:val="ListParagraph"/>
        <w:numPr>
          <w:ilvl w:val="0"/>
          <w:numId w:val="35"/>
        </w:numPr>
        <w:ind w:left="0"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 xml:space="preserve">Anexa </w:t>
      </w:r>
      <w:r w:rsidR="00CD6618" w:rsidRPr="005049DA">
        <w:rPr>
          <w:rFonts w:ascii="Calibri" w:eastAsia="Arial" w:hAnsi="Calibri" w:cs="Calibri"/>
          <w:spacing w:val="1"/>
          <w:sz w:val="24"/>
          <w:szCs w:val="24"/>
          <w:lang w:val="ro-RO"/>
        </w:rPr>
        <w:t xml:space="preserve">nr. </w:t>
      </w:r>
      <w:r w:rsidR="00A214E0" w:rsidRPr="005049DA">
        <w:rPr>
          <w:rFonts w:ascii="Calibri" w:eastAsia="Arial" w:hAnsi="Calibri" w:cs="Calibri"/>
          <w:spacing w:val="1"/>
          <w:sz w:val="24"/>
          <w:szCs w:val="24"/>
          <w:lang w:val="ro-RO"/>
        </w:rPr>
        <w:t xml:space="preserve">3 </w:t>
      </w:r>
      <w:r w:rsidR="00A9615C" w:rsidRPr="005049DA">
        <w:rPr>
          <w:rFonts w:ascii="Calibri" w:eastAsia="Arial" w:hAnsi="Calibri" w:cs="Calibri"/>
          <w:spacing w:val="1"/>
          <w:sz w:val="24"/>
          <w:szCs w:val="24"/>
          <w:lang w:val="ro-RO"/>
        </w:rPr>
        <w:t xml:space="preserve">- </w:t>
      </w:r>
      <w:r w:rsidRPr="005049DA">
        <w:rPr>
          <w:rFonts w:ascii="Calibri" w:eastAsia="Arial" w:hAnsi="Calibri" w:cs="Calibri"/>
          <w:spacing w:val="1"/>
          <w:sz w:val="24"/>
          <w:szCs w:val="24"/>
          <w:lang w:val="ro-RO"/>
        </w:rPr>
        <w:t xml:space="preserve">Graficul cererilor de </w:t>
      </w:r>
      <w:proofErr w:type="spellStart"/>
      <w:r w:rsidRPr="005049DA">
        <w:rPr>
          <w:rFonts w:ascii="Calibri" w:eastAsia="Arial" w:hAnsi="Calibri" w:cs="Calibri"/>
          <w:spacing w:val="1"/>
          <w:sz w:val="24"/>
          <w:szCs w:val="24"/>
          <w:lang w:val="ro-RO"/>
        </w:rPr>
        <w:t>prefinanțare</w:t>
      </w:r>
      <w:proofErr w:type="spellEnd"/>
      <w:r w:rsidRPr="005049DA">
        <w:rPr>
          <w:rFonts w:ascii="Calibri" w:eastAsia="Arial" w:hAnsi="Calibri" w:cs="Calibri"/>
          <w:spacing w:val="1"/>
          <w:sz w:val="24"/>
          <w:szCs w:val="24"/>
          <w:lang w:val="ro-RO"/>
        </w:rPr>
        <w:t>/plată/rambursare</w:t>
      </w:r>
    </w:p>
    <w:p w14:paraId="06061149" w14:textId="690A01D8" w:rsidR="00A214E0" w:rsidRPr="005049DA" w:rsidRDefault="00A214E0" w:rsidP="007E0076">
      <w:pPr>
        <w:pStyle w:val="ListParagraph"/>
        <w:numPr>
          <w:ilvl w:val="0"/>
          <w:numId w:val="35"/>
        </w:numPr>
        <w:ind w:left="0"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Anexa nr. 4 – Acordul de parteneriat încheiat între Liderul de parteneriat și Parteneri</w:t>
      </w:r>
      <w:r w:rsidR="0094596D" w:rsidRPr="005049DA">
        <w:rPr>
          <w:rFonts w:ascii="Calibri" w:eastAsia="Arial" w:hAnsi="Calibri" w:cs="Calibri"/>
          <w:spacing w:val="1"/>
          <w:sz w:val="24"/>
          <w:szCs w:val="24"/>
          <w:lang w:val="ro-RO"/>
        </w:rPr>
        <w:t>: nu este cazul</w:t>
      </w:r>
      <w:r w:rsidRPr="005049DA">
        <w:rPr>
          <w:rFonts w:ascii="Calibri" w:eastAsia="Arial" w:hAnsi="Calibri" w:cs="Calibri"/>
          <w:spacing w:val="1"/>
          <w:sz w:val="24"/>
          <w:szCs w:val="24"/>
          <w:lang w:val="ro-RO"/>
        </w:rPr>
        <w:t>;</w:t>
      </w:r>
    </w:p>
    <w:p w14:paraId="1278B568" w14:textId="4F861D0F" w:rsidR="0008466B" w:rsidRPr="005049DA" w:rsidRDefault="00A9615C" w:rsidP="007E0076">
      <w:pPr>
        <w:pStyle w:val="ListParagraph"/>
        <w:numPr>
          <w:ilvl w:val="0"/>
          <w:numId w:val="35"/>
        </w:numPr>
        <w:ind w:left="0"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 xml:space="preserve">Anexa nr. 5 </w:t>
      </w:r>
      <w:r w:rsidR="0008466B" w:rsidRPr="005049DA">
        <w:rPr>
          <w:rFonts w:ascii="Calibri" w:eastAsia="Arial" w:hAnsi="Calibri" w:cs="Calibri"/>
          <w:spacing w:val="1"/>
          <w:sz w:val="24"/>
          <w:szCs w:val="24"/>
          <w:lang w:val="ro-RO"/>
        </w:rPr>
        <w:t>–</w:t>
      </w:r>
      <w:r w:rsidRPr="005049DA">
        <w:rPr>
          <w:rFonts w:ascii="Calibri" w:eastAsia="Arial" w:hAnsi="Calibri" w:cs="Calibri"/>
          <w:spacing w:val="1"/>
          <w:sz w:val="24"/>
          <w:szCs w:val="24"/>
          <w:lang w:val="ro-RO"/>
        </w:rPr>
        <w:t xml:space="preserve"> </w:t>
      </w:r>
      <w:r w:rsidR="007C13A2" w:rsidRPr="005049DA">
        <w:rPr>
          <w:rFonts w:ascii="Calibri" w:eastAsia="Arial" w:hAnsi="Calibri" w:cs="Calibri"/>
          <w:spacing w:val="1"/>
          <w:sz w:val="24"/>
          <w:szCs w:val="24"/>
          <w:lang w:val="ro-RO"/>
        </w:rPr>
        <w:t>Reguli aplicabile</w:t>
      </w:r>
      <w:r w:rsidR="0008466B" w:rsidRPr="005049DA">
        <w:rPr>
          <w:rFonts w:ascii="Calibri" w:eastAsia="Arial" w:hAnsi="Calibri" w:cs="Calibri"/>
          <w:spacing w:val="1"/>
          <w:sz w:val="24"/>
          <w:szCs w:val="24"/>
          <w:lang w:val="ro-RO"/>
        </w:rPr>
        <w:t xml:space="preserve"> ajutorului de stat/de </w:t>
      </w:r>
      <w:proofErr w:type="spellStart"/>
      <w:r w:rsidR="0008466B" w:rsidRPr="005049DA">
        <w:rPr>
          <w:rFonts w:ascii="Calibri" w:eastAsia="Arial" w:hAnsi="Calibri" w:cs="Calibri"/>
          <w:spacing w:val="1"/>
          <w:sz w:val="24"/>
          <w:szCs w:val="24"/>
          <w:lang w:val="ro-RO"/>
        </w:rPr>
        <w:t>minimis</w:t>
      </w:r>
      <w:proofErr w:type="spellEnd"/>
      <w:r w:rsidR="0008466B" w:rsidRPr="005049DA">
        <w:rPr>
          <w:rFonts w:ascii="Calibri" w:eastAsia="Arial" w:hAnsi="Calibri" w:cs="Calibri"/>
          <w:spacing w:val="1"/>
          <w:sz w:val="24"/>
          <w:szCs w:val="24"/>
          <w:lang w:val="ro-RO"/>
        </w:rPr>
        <w:t xml:space="preserve"> </w:t>
      </w:r>
      <w:r w:rsidR="00280E53" w:rsidRPr="005049DA">
        <w:rPr>
          <w:rFonts w:ascii="Calibri" w:eastAsia="Arial" w:hAnsi="Calibri" w:cs="Calibri"/>
          <w:spacing w:val="1"/>
          <w:sz w:val="24"/>
          <w:szCs w:val="24"/>
          <w:lang w:val="ro-RO"/>
        </w:rPr>
        <w:t>acordat</w:t>
      </w:r>
      <w:r w:rsidR="0008466B" w:rsidRPr="005049DA">
        <w:rPr>
          <w:rFonts w:ascii="Calibri" w:eastAsia="Arial" w:hAnsi="Calibri" w:cs="Calibri"/>
          <w:spacing w:val="1"/>
          <w:sz w:val="24"/>
          <w:szCs w:val="24"/>
          <w:lang w:val="ro-RO"/>
        </w:rPr>
        <w:t>;</w:t>
      </w:r>
    </w:p>
    <w:p w14:paraId="170CC6B2" w14:textId="702C1968" w:rsidR="005600ED" w:rsidRPr="00C02A99" w:rsidRDefault="0008466B" w:rsidP="00C02A99">
      <w:pPr>
        <w:pStyle w:val="ListParagraph"/>
        <w:numPr>
          <w:ilvl w:val="0"/>
          <w:numId w:val="35"/>
        </w:numPr>
        <w:ind w:left="0"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 xml:space="preserve">Anexa nr. 6 – Condiții specifice </w:t>
      </w:r>
      <w:r w:rsidR="00FC0DA2" w:rsidRPr="005049DA">
        <w:rPr>
          <w:rFonts w:ascii="Calibri" w:eastAsia="Arial" w:hAnsi="Calibri" w:cs="Calibri"/>
          <w:spacing w:val="1"/>
          <w:sz w:val="24"/>
          <w:szCs w:val="24"/>
          <w:lang w:val="ro-RO"/>
        </w:rPr>
        <w:t>ale contractului de finanțare</w:t>
      </w:r>
      <w:r w:rsidR="00C02A99">
        <w:rPr>
          <w:rFonts w:ascii="Calibri" w:eastAsia="Arial" w:hAnsi="Calibri" w:cs="Calibri"/>
          <w:spacing w:val="1"/>
          <w:sz w:val="24"/>
          <w:szCs w:val="24"/>
          <w:lang w:val="ro-RO"/>
        </w:rPr>
        <w:t>.</w:t>
      </w:r>
    </w:p>
    <w:p w14:paraId="3C17C998" w14:textId="77777777" w:rsidR="00A214E0" w:rsidRPr="005049DA" w:rsidRDefault="00A214E0" w:rsidP="007E0076">
      <w:pPr>
        <w:jc w:val="both"/>
        <w:rPr>
          <w:rFonts w:ascii="Calibri" w:eastAsia="Arial" w:hAnsi="Calibri" w:cs="Calibri"/>
          <w:b/>
          <w:spacing w:val="-6"/>
          <w:sz w:val="24"/>
          <w:szCs w:val="24"/>
          <w:lang w:val="ro-RO"/>
        </w:rPr>
      </w:pPr>
    </w:p>
    <w:p w14:paraId="38793C9C" w14:textId="48172CA0" w:rsidR="00364B7D" w:rsidRPr="005049DA" w:rsidRDefault="00364B7D" w:rsidP="007E0076">
      <w:pPr>
        <w:jc w:val="both"/>
        <w:rPr>
          <w:rFonts w:ascii="Calibri" w:eastAsia="Arial" w:hAnsi="Calibri" w:cs="Calibri"/>
          <w:b/>
          <w:spacing w:val="-1"/>
          <w:sz w:val="24"/>
          <w:szCs w:val="24"/>
          <w:lang w:val="ro-RO"/>
        </w:rPr>
      </w:pPr>
      <w:r w:rsidRPr="005049DA">
        <w:rPr>
          <w:rFonts w:ascii="Calibri" w:eastAsia="Arial" w:hAnsi="Calibri" w:cs="Calibri"/>
          <w:b/>
          <w:spacing w:val="-6"/>
          <w:sz w:val="24"/>
          <w:szCs w:val="24"/>
          <w:lang w:val="ro-RO"/>
        </w:rPr>
        <w:t>A</w:t>
      </w:r>
      <w:r w:rsidRPr="005049DA">
        <w:rPr>
          <w:rFonts w:ascii="Calibri" w:eastAsia="Arial" w:hAnsi="Calibri" w:cs="Calibri"/>
          <w:b/>
          <w:sz w:val="24"/>
          <w:szCs w:val="24"/>
          <w:lang w:val="ro-RO"/>
        </w:rPr>
        <w:t>r</w:t>
      </w:r>
      <w:r w:rsidRPr="005049DA">
        <w:rPr>
          <w:rFonts w:ascii="Calibri" w:eastAsia="Arial" w:hAnsi="Calibri" w:cs="Calibri"/>
          <w:b/>
          <w:spacing w:val="1"/>
          <w:sz w:val="24"/>
          <w:szCs w:val="24"/>
          <w:lang w:val="ro-RO"/>
        </w:rPr>
        <w:t>ti</w:t>
      </w:r>
      <w:r w:rsidRPr="005049DA">
        <w:rPr>
          <w:rFonts w:ascii="Calibri" w:eastAsia="Arial" w:hAnsi="Calibri" w:cs="Calibri"/>
          <w:b/>
          <w:sz w:val="24"/>
          <w:szCs w:val="24"/>
          <w:lang w:val="ro-RO"/>
        </w:rPr>
        <w:t>co</w:t>
      </w:r>
      <w:r w:rsidRPr="005049DA">
        <w:rPr>
          <w:rFonts w:ascii="Calibri" w:eastAsia="Arial" w:hAnsi="Calibri" w:cs="Calibri"/>
          <w:b/>
          <w:spacing w:val="1"/>
          <w:sz w:val="24"/>
          <w:szCs w:val="24"/>
          <w:lang w:val="ro-RO"/>
        </w:rPr>
        <w:t>l</w:t>
      </w:r>
      <w:r w:rsidRPr="005049DA">
        <w:rPr>
          <w:rFonts w:ascii="Calibri" w:eastAsia="Arial" w:hAnsi="Calibri" w:cs="Calibri"/>
          <w:b/>
          <w:sz w:val="24"/>
          <w:szCs w:val="24"/>
          <w:lang w:val="ro-RO"/>
        </w:rPr>
        <w:t>ul</w:t>
      </w:r>
      <w:r w:rsidRPr="005049DA">
        <w:rPr>
          <w:rFonts w:ascii="Calibri" w:eastAsia="Arial" w:hAnsi="Calibri" w:cs="Calibri"/>
          <w:b/>
          <w:spacing w:val="4"/>
          <w:sz w:val="24"/>
          <w:szCs w:val="24"/>
          <w:lang w:val="ro-RO"/>
        </w:rPr>
        <w:t xml:space="preserve"> </w:t>
      </w:r>
      <w:r w:rsidR="00600555" w:rsidRPr="005049DA">
        <w:rPr>
          <w:rFonts w:ascii="Calibri" w:eastAsia="Arial" w:hAnsi="Calibri" w:cs="Calibri"/>
          <w:b/>
          <w:sz w:val="24"/>
          <w:szCs w:val="24"/>
          <w:lang w:val="ro-RO"/>
        </w:rPr>
        <w:t>25</w:t>
      </w:r>
      <w:r w:rsidR="00600555" w:rsidRPr="005049DA">
        <w:rPr>
          <w:rFonts w:ascii="Calibri" w:eastAsia="Arial" w:hAnsi="Calibri" w:cs="Calibri"/>
          <w:b/>
          <w:spacing w:val="1"/>
          <w:sz w:val="24"/>
          <w:szCs w:val="24"/>
          <w:lang w:val="ro-RO"/>
        </w:rPr>
        <w:t xml:space="preserve"> </w:t>
      </w:r>
      <w:r w:rsidRPr="005049DA">
        <w:rPr>
          <w:rFonts w:ascii="Calibri" w:eastAsia="Arial" w:hAnsi="Calibri" w:cs="Calibri"/>
          <w:b/>
          <w:sz w:val="24"/>
          <w:szCs w:val="24"/>
          <w:lang w:val="ro-RO"/>
        </w:rPr>
        <w:t>–</w:t>
      </w:r>
      <w:r w:rsidRPr="005049DA">
        <w:rPr>
          <w:rFonts w:ascii="Calibri" w:eastAsia="Arial" w:hAnsi="Calibri" w:cs="Calibri"/>
          <w:b/>
          <w:spacing w:val="-1"/>
          <w:sz w:val="24"/>
          <w:szCs w:val="24"/>
          <w:lang w:val="ro-RO"/>
        </w:rPr>
        <w:t xml:space="preserve"> </w:t>
      </w:r>
      <w:r w:rsidR="00F11C39" w:rsidRPr="005049DA">
        <w:rPr>
          <w:rFonts w:ascii="Calibri" w:eastAsia="Arial" w:hAnsi="Calibri" w:cs="Calibri"/>
          <w:b/>
          <w:spacing w:val="-1"/>
          <w:sz w:val="24"/>
          <w:szCs w:val="24"/>
          <w:lang w:val="ro-RO"/>
        </w:rPr>
        <w:t>Clauze rezolutorii și suspensive</w:t>
      </w:r>
    </w:p>
    <w:p w14:paraId="1175A3B4" w14:textId="77777777" w:rsidR="00054A17" w:rsidRPr="005049DA" w:rsidRDefault="00054A17" w:rsidP="007E0076">
      <w:pPr>
        <w:jc w:val="both"/>
        <w:rPr>
          <w:rFonts w:ascii="Calibri" w:eastAsia="Arial" w:hAnsi="Calibri" w:cs="Calibri"/>
          <w:sz w:val="24"/>
          <w:szCs w:val="24"/>
          <w:lang w:val="ro-RO"/>
        </w:rPr>
      </w:pPr>
    </w:p>
    <w:p w14:paraId="35BBAC2C" w14:textId="31111CD3" w:rsidR="004B45CA" w:rsidRPr="005049DA" w:rsidRDefault="00E9108F" w:rsidP="007E0076">
      <w:pPr>
        <w:pStyle w:val="ListParagraph"/>
        <w:numPr>
          <w:ilvl w:val="0"/>
          <w:numId w:val="38"/>
        </w:numPr>
        <w:ind w:left="0"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Prezentului</w:t>
      </w:r>
      <w:r w:rsidR="006A7BE3" w:rsidRPr="005049DA">
        <w:rPr>
          <w:rFonts w:ascii="Calibri" w:eastAsia="Arial" w:hAnsi="Calibri" w:cs="Calibri"/>
          <w:spacing w:val="-1"/>
          <w:sz w:val="24"/>
          <w:szCs w:val="24"/>
          <w:lang w:val="ro-RO"/>
        </w:rPr>
        <w:t xml:space="preserve"> </w:t>
      </w:r>
      <w:r w:rsidR="005875B0" w:rsidRPr="005049DA">
        <w:rPr>
          <w:rFonts w:ascii="Calibri" w:eastAsia="Arial" w:hAnsi="Calibri" w:cs="Calibri"/>
          <w:spacing w:val="-1"/>
          <w:sz w:val="24"/>
          <w:szCs w:val="24"/>
          <w:lang w:val="ro-RO"/>
        </w:rPr>
        <w:t>contract</w:t>
      </w:r>
      <w:r w:rsidR="00EC0AE6" w:rsidRPr="005049DA">
        <w:rPr>
          <w:rFonts w:ascii="Calibri" w:eastAsia="Arial" w:hAnsi="Calibri" w:cs="Calibri"/>
          <w:spacing w:val="-1"/>
          <w:sz w:val="24"/>
          <w:szCs w:val="24"/>
          <w:lang w:val="ro-RO"/>
        </w:rPr>
        <w:t xml:space="preserve"> de finan</w:t>
      </w:r>
      <w:r w:rsidR="001D6B83" w:rsidRPr="005049DA">
        <w:rPr>
          <w:rFonts w:ascii="Calibri" w:eastAsia="Arial" w:hAnsi="Calibri" w:cs="Calibri"/>
          <w:spacing w:val="-1"/>
          <w:sz w:val="24"/>
          <w:szCs w:val="24"/>
          <w:lang w:val="ro-RO"/>
        </w:rPr>
        <w:t>ț</w:t>
      </w:r>
      <w:r w:rsidR="00EC0AE6" w:rsidRPr="005049DA">
        <w:rPr>
          <w:rFonts w:ascii="Calibri" w:eastAsia="Arial" w:hAnsi="Calibri" w:cs="Calibri"/>
          <w:spacing w:val="-1"/>
          <w:sz w:val="24"/>
          <w:szCs w:val="24"/>
          <w:lang w:val="ro-RO"/>
        </w:rPr>
        <w:t>are</w:t>
      </w:r>
      <w:r w:rsidR="006A7BE3" w:rsidRPr="005049DA">
        <w:rPr>
          <w:rFonts w:ascii="Calibri" w:eastAsia="Arial" w:hAnsi="Calibri" w:cs="Calibri"/>
          <w:spacing w:val="-1"/>
          <w:sz w:val="24"/>
          <w:szCs w:val="24"/>
          <w:lang w:val="ro-RO"/>
        </w:rPr>
        <w:t xml:space="preserve"> </w:t>
      </w:r>
      <w:r w:rsidR="00F610DC" w:rsidRPr="005049DA">
        <w:rPr>
          <w:rFonts w:ascii="Calibri" w:eastAsia="Arial" w:hAnsi="Calibri" w:cs="Calibri"/>
          <w:spacing w:val="-1"/>
          <w:sz w:val="24"/>
          <w:szCs w:val="24"/>
          <w:lang w:val="ro-RO"/>
        </w:rPr>
        <w:t xml:space="preserve">i </w:t>
      </w:r>
      <w:r w:rsidR="005875B0" w:rsidRPr="005049DA">
        <w:rPr>
          <w:rFonts w:ascii="Calibri" w:eastAsia="Arial" w:hAnsi="Calibri" w:cs="Calibri"/>
          <w:spacing w:val="-1"/>
          <w:sz w:val="24"/>
          <w:szCs w:val="24"/>
          <w:lang w:val="ro-RO"/>
        </w:rPr>
        <w:t xml:space="preserve">se aplică clauza rezolutorie prevăzută </w:t>
      </w:r>
      <w:r w:rsidR="003C130A" w:rsidRPr="005049DA">
        <w:rPr>
          <w:rFonts w:ascii="Calibri" w:eastAsia="Arial" w:hAnsi="Calibri" w:cs="Calibri"/>
          <w:spacing w:val="-1"/>
          <w:sz w:val="24"/>
          <w:szCs w:val="24"/>
          <w:lang w:val="ro-RO"/>
        </w:rPr>
        <w:t>la art. 6 alin. (</w:t>
      </w:r>
      <w:r w:rsidR="00F11C39" w:rsidRPr="005049DA">
        <w:rPr>
          <w:rFonts w:ascii="Calibri" w:eastAsia="Arial" w:hAnsi="Calibri" w:cs="Calibri"/>
          <w:spacing w:val="-1"/>
          <w:sz w:val="24"/>
          <w:szCs w:val="24"/>
          <w:lang w:val="ro-RO"/>
        </w:rPr>
        <w:t>11</w:t>
      </w:r>
      <w:r w:rsidR="003C130A" w:rsidRPr="005049DA">
        <w:rPr>
          <w:rFonts w:ascii="Calibri" w:eastAsia="Arial" w:hAnsi="Calibri" w:cs="Calibri"/>
          <w:spacing w:val="-1"/>
          <w:sz w:val="24"/>
          <w:szCs w:val="24"/>
          <w:lang w:val="ro-RO"/>
        </w:rPr>
        <w:t xml:space="preserve">) din Ordonanța de </w:t>
      </w:r>
      <w:r w:rsidR="00892B4F" w:rsidRPr="005049DA">
        <w:rPr>
          <w:rFonts w:ascii="Calibri" w:eastAsia="Arial" w:hAnsi="Calibri" w:cs="Calibri"/>
          <w:spacing w:val="-1"/>
          <w:sz w:val="24"/>
          <w:szCs w:val="24"/>
          <w:lang w:val="ro-RO"/>
        </w:rPr>
        <w:t>U</w:t>
      </w:r>
      <w:r w:rsidR="003C130A" w:rsidRPr="005049DA">
        <w:rPr>
          <w:rFonts w:ascii="Calibri" w:eastAsia="Arial" w:hAnsi="Calibri" w:cs="Calibri"/>
          <w:spacing w:val="-1"/>
          <w:sz w:val="24"/>
          <w:szCs w:val="24"/>
          <w:lang w:val="ro-RO"/>
        </w:rPr>
        <w:t>rgență a Guvernului nr. 23/20</w:t>
      </w:r>
      <w:r w:rsidR="00A505C0" w:rsidRPr="005049DA">
        <w:rPr>
          <w:rFonts w:ascii="Calibri" w:eastAsia="Arial" w:hAnsi="Calibri" w:cs="Calibri"/>
          <w:spacing w:val="-1"/>
          <w:sz w:val="24"/>
          <w:szCs w:val="24"/>
          <w:lang w:val="ro-RO"/>
        </w:rPr>
        <w:t>23</w:t>
      </w:r>
      <w:r w:rsidR="004B45CA" w:rsidRPr="005049DA">
        <w:rPr>
          <w:rFonts w:ascii="Calibri" w:eastAsia="Arial" w:hAnsi="Calibri" w:cs="Calibri"/>
          <w:spacing w:val="-1"/>
          <w:sz w:val="24"/>
          <w:szCs w:val="24"/>
          <w:lang w:val="ro-RO"/>
        </w:rPr>
        <w:t xml:space="preserve">, după cum urmează: </w:t>
      </w:r>
      <w:r w:rsidR="00145A5D" w:rsidRPr="005049DA">
        <w:rPr>
          <w:rFonts w:ascii="Calibri" w:eastAsia="Arial" w:hAnsi="Calibri" w:cs="Calibri"/>
          <w:spacing w:val="-1"/>
          <w:sz w:val="24"/>
          <w:szCs w:val="24"/>
          <w:lang w:val="ro-RO"/>
        </w:rPr>
        <w:t>nu este cazul.</w:t>
      </w:r>
    </w:p>
    <w:p w14:paraId="333C003C" w14:textId="788B93DB" w:rsidR="004B45CA" w:rsidRDefault="004B45CA" w:rsidP="007E0076">
      <w:pPr>
        <w:pStyle w:val="ListParagraph"/>
        <w:numPr>
          <w:ilvl w:val="0"/>
          <w:numId w:val="38"/>
        </w:numPr>
        <w:ind w:left="0" w:firstLine="0"/>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Alte clauze rezolutorii și/sau suspensive:</w:t>
      </w:r>
      <w:r w:rsidR="00DC55DB" w:rsidRPr="005049DA">
        <w:rPr>
          <w:rFonts w:ascii="Calibri" w:eastAsia="Arial" w:hAnsi="Calibri" w:cs="Calibri"/>
          <w:spacing w:val="-1"/>
          <w:sz w:val="24"/>
          <w:szCs w:val="24"/>
          <w:lang w:val="ro-RO"/>
        </w:rPr>
        <w:t xml:space="preserve"> </w:t>
      </w:r>
      <w:r w:rsidR="00145A5D" w:rsidRPr="005049DA">
        <w:rPr>
          <w:rFonts w:ascii="Calibri" w:eastAsia="Arial" w:hAnsi="Calibri" w:cs="Calibri"/>
          <w:spacing w:val="-1"/>
          <w:sz w:val="24"/>
          <w:szCs w:val="24"/>
          <w:lang w:val="ro-RO"/>
        </w:rPr>
        <w:t>în cazul proiectelor care implică lucrări pentru care este necesară emiterea autorizației de construire conform Legii nr. 50/1991, republicată, cu modificările și completările ulterioare, autorizația de construire în termen de valabilitate se va transmite la AM/OI în cel mult 6 luni de la intrarea în vigoare a prezentului contract, în caz contrar contractul de finanțare va fi reziliat și finanțarea nerambursabilă acordată va fi recuperată.</w:t>
      </w:r>
    </w:p>
    <w:p w14:paraId="6DF12CEC" w14:textId="77777777" w:rsidR="006138EF" w:rsidRPr="00D74376" w:rsidRDefault="006138EF" w:rsidP="007E0076">
      <w:pPr>
        <w:pStyle w:val="ListParagraph"/>
        <w:ind w:left="0"/>
        <w:jc w:val="both"/>
        <w:rPr>
          <w:rFonts w:ascii="Calibri" w:eastAsia="Arial" w:hAnsi="Calibri"/>
          <w:b/>
          <w:spacing w:val="-6"/>
          <w:sz w:val="24"/>
          <w:lang w:val="ro-RO"/>
        </w:rPr>
      </w:pPr>
    </w:p>
    <w:p w14:paraId="0445096D" w14:textId="67874022" w:rsidR="003E1CCD" w:rsidRPr="005049DA" w:rsidRDefault="003D3A42" w:rsidP="007E0076">
      <w:pPr>
        <w:jc w:val="both"/>
        <w:rPr>
          <w:rFonts w:ascii="Calibri" w:eastAsia="Arial" w:hAnsi="Calibri" w:cs="Calibri"/>
          <w:b/>
          <w:sz w:val="24"/>
          <w:szCs w:val="24"/>
          <w:lang w:val="ro-RO"/>
        </w:rPr>
      </w:pPr>
      <w:r w:rsidRPr="005049DA">
        <w:rPr>
          <w:rFonts w:ascii="Calibri" w:eastAsia="Arial" w:hAnsi="Calibri" w:cs="Calibri"/>
          <w:b/>
          <w:spacing w:val="-6"/>
          <w:sz w:val="24"/>
          <w:szCs w:val="24"/>
          <w:lang w:val="ro-RO"/>
        </w:rPr>
        <w:t>A</w:t>
      </w:r>
      <w:r w:rsidRPr="005049DA">
        <w:rPr>
          <w:rFonts w:ascii="Calibri" w:eastAsia="Arial" w:hAnsi="Calibri" w:cs="Calibri"/>
          <w:b/>
          <w:sz w:val="24"/>
          <w:szCs w:val="24"/>
          <w:lang w:val="ro-RO"/>
        </w:rPr>
        <w:t>r</w:t>
      </w:r>
      <w:r w:rsidRPr="005049DA">
        <w:rPr>
          <w:rFonts w:ascii="Calibri" w:eastAsia="Arial" w:hAnsi="Calibri" w:cs="Calibri"/>
          <w:b/>
          <w:spacing w:val="1"/>
          <w:sz w:val="24"/>
          <w:szCs w:val="24"/>
          <w:lang w:val="ro-RO"/>
        </w:rPr>
        <w:t>ti</w:t>
      </w:r>
      <w:r w:rsidRPr="005049DA">
        <w:rPr>
          <w:rFonts w:ascii="Calibri" w:eastAsia="Arial" w:hAnsi="Calibri" w:cs="Calibri"/>
          <w:b/>
          <w:sz w:val="24"/>
          <w:szCs w:val="24"/>
          <w:lang w:val="ro-RO"/>
        </w:rPr>
        <w:t>co</w:t>
      </w:r>
      <w:r w:rsidRPr="005049DA">
        <w:rPr>
          <w:rFonts w:ascii="Calibri" w:eastAsia="Arial" w:hAnsi="Calibri" w:cs="Calibri"/>
          <w:b/>
          <w:spacing w:val="1"/>
          <w:sz w:val="24"/>
          <w:szCs w:val="24"/>
          <w:lang w:val="ro-RO"/>
        </w:rPr>
        <w:t>l</w:t>
      </w:r>
      <w:r w:rsidRPr="005049DA">
        <w:rPr>
          <w:rFonts w:ascii="Calibri" w:eastAsia="Arial" w:hAnsi="Calibri" w:cs="Calibri"/>
          <w:b/>
          <w:sz w:val="24"/>
          <w:szCs w:val="24"/>
          <w:lang w:val="ro-RO"/>
        </w:rPr>
        <w:t>ul</w:t>
      </w:r>
      <w:r w:rsidRPr="005049DA">
        <w:rPr>
          <w:rFonts w:ascii="Calibri" w:eastAsia="Arial" w:hAnsi="Calibri" w:cs="Calibri"/>
          <w:b/>
          <w:spacing w:val="4"/>
          <w:sz w:val="24"/>
          <w:szCs w:val="24"/>
          <w:lang w:val="ro-RO"/>
        </w:rPr>
        <w:t xml:space="preserve"> </w:t>
      </w:r>
      <w:r w:rsidR="00600555" w:rsidRPr="005049DA">
        <w:rPr>
          <w:rFonts w:ascii="Calibri" w:eastAsia="Arial" w:hAnsi="Calibri" w:cs="Calibri"/>
          <w:b/>
          <w:sz w:val="24"/>
          <w:szCs w:val="24"/>
          <w:lang w:val="ro-RO"/>
        </w:rPr>
        <w:t>26</w:t>
      </w:r>
      <w:r w:rsidR="00600555" w:rsidRPr="005049DA">
        <w:rPr>
          <w:rFonts w:ascii="Calibri" w:eastAsia="Arial" w:hAnsi="Calibri" w:cs="Calibri"/>
          <w:b/>
          <w:spacing w:val="1"/>
          <w:sz w:val="24"/>
          <w:szCs w:val="24"/>
          <w:lang w:val="ro-RO"/>
        </w:rPr>
        <w:t xml:space="preserve"> </w:t>
      </w:r>
      <w:r w:rsidRPr="005049DA">
        <w:rPr>
          <w:rFonts w:ascii="Calibri" w:eastAsia="Arial" w:hAnsi="Calibri" w:cs="Calibri"/>
          <w:b/>
          <w:sz w:val="24"/>
          <w:szCs w:val="24"/>
          <w:lang w:val="ro-RO"/>
        </w:rPr>
        <w:t>–</w:t>
      </w:r>
      <w:r w:rsidRPr="005049DA">
        <w:rPr>
          <w:rFonts w:ascii="Calibri" w:eastAsia="Arial" w:hAnsi="Calibri" w:cs="Calibri"/>
          <w:b/>
          <w:spacing w:val="-1"/>
          <w:sz w:val="24"/>
          <w:szCs w:val="24"/>
          <w:lang w:val="ro-RO"/>
        </w:rPr>
        <w:t xml:space="preserve"> D</w:t>
      </w:r>
      <w:r w:rsidRPr="005049DA">
        <w:rPr>
          <w:rFonts w:ascii="Calibri" w:eastAsia="Arial" w:hAnsi="Calibri" w:cs="Calibri"/>
          <w:b/>
          <w:spacing w:val="1"/>
          <w:sz w:val="24"/>
          <w:szCs w:val="24"/>
          <w:lang w:val="ro-RO"/>
        </w:rPr>
        <w:t>i</w:t>
      </w:r>
      <w:r w:rsidRPr="005049DA">
        <w:rPr>
          <w:rFonts w:ascii="Calibri" w:eastAsia="Arial" w:hAnsi="Calibri" w:cs="Calibri"/>
          <w:b/>
          <w:sz w:val="24"/>
          <w:szCs w:val="24"/>
          <w:lang w:val="ro-RO"/>
        </w:rPr>
        <w:t>spo</w:t>
      </w:r>
      <w:r w:rsidRPr="005049DA">
        <w:rPr>
          <w:rFonts w:ascii="Calibri" w:eastAsia="Arial" w:hAnsi="Calibri" w:cs="Calibri"/>
          <w:b/>
          <w:spacing w:val="-2"/>
          <w:sz w:val="24"/>
          <w:szCs w:val="24"/>
          <w:lang w:val="ro-RO"/>
        </w:rPr>
        <w:t>z</w:t>
      </w:r>
      <w:r w:rsidRPr="005049DA">
        <w:rPr>
          <w:rFonts w:ascii="Calibri" w:eastAsia="Arial" w:hAnsi="Calibri" w:cs="Calibri"/>
          <w:b/>
          <w:spacing w:val="-3"/>
          <w:sz w:val="24"/>
          <w:szCs w:val="24"/>
          <w:lang w:val="ro-RO"/>
        </w:rPr>
        <w:t>i</w:t>
      </w:r>
      <w:r w:rsidRPr="005049DA">
        <w:rPr>
          <w:rFonts w:ascii="Calibri" w:eastAsia="Arial" w:hAnsi="Calibri" w:cs="Calibri"/>
          <w:b/>
          <w:spacing w:val="-1"/>
          <w:sz w:val="24"/>
          <w:szCs w:val="24"/>
          <w:lang w:val="ro-RO"/>
        </w:rPr>
        <w:t>ț</w:t>
      </w:r>
      <w:r w:rsidRPr="005049DA">
        <w:rPr>
          <w:rFonts w:ascii="Calibri" w:eastAsia="Arial" w:hAnsi="Calibri" w:cs="Calibri"/>
          <w:b/>
          <w:spacing w:val="1"/>
          <w:sz w:val="24"/>
          <w:szCs w:val="24"/>
          <w:lang w:val="ro-RO"/>
        </w:rPr>
        <w:t>i</w:t>
      </w:r>
      <w:r w:rsidRPr="005049DA">
        <w:rPr>
          <w:rFonts w:ascii="Calibri" w:eastAsia="Arial" w:hAnsi="Calibri" w:cs="Calibri"/>
          <w:b/>
          <w:sz w:val="24"/>
          <w:szCs w:val="24"/>
          <w:lang w:val="ro-RO"/>
        </w:rPr>
        <w:t xml:space="preserve">i </w:t>
      </w:r>
      <w:r w:rsidRPr="005049DA">
        <w:rPr>
          <w:rFonts w:ascii="Calibri" w:eastAsia="Arial" w:hAnsi="Calibri" w:cs="Calibri"/>
          <w:b/>
          <w:spacing w:val="-1"/>
          <w:sz w:val="24"/>
          <w:szCs w:val="24"/>
          <w:lang w:val="ro-RO"/>
        </w:rPr>
        <w:t>f</w:t>
      </w:r>
      <w:r w:rsidRPr="005049DA">
        <w:rPr>
          <w:rFonts w:ascii="Calibri" w:eastAsia="Arial" w:hAnsi="Calibri" w:cs="Calibri"/>
          <w:b/>
          <w:spacing w:val="1"/>
          <w:sz w:val="24"/>
          <w:szCs w:val="24"/>
          <w:lang w:val="ro-RO"/>
        </w:rPr>
        <w:t>i</w:t>
      </w:r>
      <w:r w:rsidRPr="005049DA">
        <w:rPr>
          <w:rFonts w:ascii="Calibri" w:eastAsia="Arial" w:hAnsi="Calibri" w:cs="Calibri"/>
          <w:b/>
          <w:sz w:val="24"/>
          <w:szCs w:val="24"/>
          <w:lang w:val="ro-RO"/>
        </w:rPr>
        <w:t>na</w:t>
      </w:r>
      <w:r w:rsidRPr="005049DA">
        <w:rPr>
          <w:rFonts w:ascii="Calibri" w:eastAsia="Arial" w:hAnsi="Calibri" w:cs="Calibri"/>
          <w:b/>
          <w:spacing w:val="1"/>
          <w:sz w:val="24"/>
          <w:szCs w:val="24"/>
          <w:lang w:val="ro-RO"/>
        </w:rPr>
        <w:t>l</w:t>
      </w:r>
      <w:r w:rsidRPr="005049DA">
        <w:rPr>
          <w:rFonts w:ascii="Calibri" w:eastAsia="Arial" w:hAnsi="Calibri" w:cs="Calibri"/>
          <w:b/>
          <w:sz w:val="24"/>
          <w:szCs w:val="24"/>
          <w:lang w:val="ro-RO"/>
        </w:rPr>
        <w:t>e</w:t>
      </w:r>
    </w:p>
    <w:p w14:paraId="5A5C8DE5" w14:textId="77777777" w:rsidR="00F11C39" w:rsidRPr="005049DA" w:rsidRDefault="00F11C39" w:rsidP="007E0076">
      <w:pPr>
        <w:jc w:val="both"/>
        <w:rPr>
          <w:rFonts w:ascii="Calibri" w:eastAsia="Arial" w:hAnsi="Calibri" w:cs="Calibri"/>
          <w:sz w:val="24"/>
          <w:szCs w:val="24"/>
          <w:lang w:val="ro-RO"/>
        </w:rPr>
      </w:pPr>
    </w:p>
    <w:p w14:paraId="0E2FF333" w14:textId="733FA380" w:rsidR="00005BD3" w:rsidRPr="005049DA" w:rsidRDefault="0049280F" w:rsidP="007E0076">
      <w:pPr>
        <w:pStyle w:val="ListParagraph"/>
        <w:numPr>
          <w:ilvl w:val="0"/>
          <w:numId w:val="36"/>
        </w:numPr>
        <w:tabs>
          <w:tab w:val="left" w:pos="284"/>
        </w:tabs>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Condițiile Generale ale prezentului </w:t>
      </w:r>
      <w:r w:rsidR="00ED6297" w:rsidRPr="005049DA">
        <w:rPr>
          <w:rFonts w:ascii="Calibri" w:eastAsia="Arial" w:hAnsi="Calibri" w:cs="Calibri"/>
          <w:sz w:val="24"/>
          <w:szCs w:val="24"/>
          <w:lang w:val="ro-RO"/>
        </w:rPr>
        <w:t>c</w:t>
      </w:r>
      <w:r w:rsidRPr="005049DA">
        <w:rPr>
          <w:rFonts w:ascii="Calibri" w:eastAsia="Arial" w:hAnsi="Calibri" w:cs="Calibri"/>
          <w:sz w:val="24"/>
          <w:szCs w:val="24"/>
          <w:lang w:val="ro-RO"/>
        </w:rPr>
        <w:t xml:space="preserve">ontract de </w:t>
      </w:r>
      <w:r w:rsidR="00ED6297" w:rsidRPr="005049DA">
        <w:rPr>
          <w:rFonts w:ascii="Calibri" w:eastAsia="Arial" w:hAnsi="Calibri" w:cs="Calibri"/>
          <w:sz w:val="24"/>
          <w:szCs w:val="24"/>
          <w:lang w:val="ro-RO"/>
        </w:rPr>
        <w:t>f</w:t>
      </w:r>
      <w:r w:rsidRPr="005049DA">
        <w:rPr>
          <w:rFonts w:ascii="Calibri" w:eastAsia="Arial" w:hAnsi="Calibri" w:cs="Calibri"/>
          <w:sz w:val="24"/>
          <w:szCs w:val="24"/>
          <w:lang w:val="ro-RO"/>
        </w:rPr>
        <w:t>inanțare</w:t>
      </w:r>
      <w:r w:rsidR="00DB7563" w:rsidRPr="005049DA">
        <w:rPr>
          <w:rFonts w:ascii="Calibri" w:eastAsia="Arial" w:hAnsi="Calibri" w:cs="Calibri"/>
          <w:sz w:val="24"/>
          <w:szCs w:val="24"/>
          <w:lang w:val="ro-RO"/>
        </w:rPr>
        <w:t xml:space="preserve"> </w:t>
      </w:r>
      <w:r w:rsidR="00BA0CAE" w:rsidRPr="005049DA">
        <w:rPr>
          <w:rFonts w:ascii="Calibri" w:eastAsia="Arial" w:hAnsi="Calibri" w:cs="Calibri"/>
          <w:sz w:val="24"/>
          <w:szCs w:val="24"/>
          <w:lang w:val="ro-RO"/>
        </w:rPr>
        <w:t>se</w:t>
      </w:r>
      <w:r w:rsidRPr="005049DA">
        <w:rPr>
          <w:rFonts w:ascii="Calibri" w:eastAsia="Arial" w:hAnsi="Calibri" w:cs="Calibri"/>
          <w:sz w:val="24"/>
          <w:szCs w:val="24"/>
          <w:lang w:val="ro-RO"/>
        </w:rPr>
        <w:t xml:space="preserve"> </w:t>
      </w:r>
      <w:r w:rsidR="00DB7563" w:rsidRPr="005049DA">
        <w:rPr>
          <w:rFonts w:ascii="Calibri" w:eastAsia="Arial" w:hAnsi="Calibri" w:cs="Calibri"/>
          <w:sz w:val="24"/>
          <w:szCs w:val="24"/>
          <w:lang w:val="ro-RO"/>
        </w:rPr>
        <w:t>complet</w:t>
      </w:r>
      <w:r w:rsidR="00BA0CAE" w:rsidRPr="005049DA">
        <w:rPr>
          <w:rFonts w:ascii="Calibri" w:eastAsia="Arial" w:hAnsi="Calibri" w:cs="Calibri"/>
          <w:sz w:val="24"/>
          <w:szCs w:val="24"/>
          <w:lang w:val="ro-RO"/>
        </w:rPr>
        <w:t>ează</w:t>
      </w:r>
      <w:r w:rsidR="00DB7563" w:rsidRPr="005049DA">
        <w:rPr>
          <w:rFonts w:ascii="Calibri" w:eastAsia="Arial" w:hAnsi="Calibri" w:cs="Calibri"/>
          <w:sz w:val="24"/>
          <w:szCs w:val="24"/>
          <w:lang w:val="ro-RO"/>
        </w:rPr>
        <w:t xml:space="preserve"> cu</w:t>
      </w:r>
      <w:r w:rsidRPr="005049DA">
        <w:rPr>
          <w:rFonts w:ascii="Calibri" w:eastAsia="Arial" w:hAnsi="Calibri" w:cs="Calibri"/>
          <w:sz w:val="24"/>
          <w:szCs w:val="24"/>
          <w:lang w:val="ro-RO"/>
        </w:rPr>
        <w:t xml:space="preserve"> Condițiile Specifice</w:t>
      </w:r>
      <w:r w:rsidR="00DB7563" w:rsidRPr="005049DA">
        <w:rPr>
          <w:rFonts w:ascii="Calibri" w:eastAsia="Arial" w:hAnsi="Calibri" w:cs="Calibri"/>
          <w:sz w:val="24"/>
          <w:szCs w:val="24"/>
          <w:lang w:val="ro-RO"/>
        </w:rPr>
        <w:t xml:space="preserve"> </w:t>
      </w:r>
      <w:r w:rsidR="00CD6618" w:rsidRPr="005049DA">
        <w:rPr>
          <w:rFonts w:ascii="Calibri" w:eastAsia="Arial" w:hAnsi="Calibri" w:cs="Calibri"/>
          <w:sz w:val="24"/>
          <w:szCs w:val="24"/>
          <w:lang w:val="ro-RO"/>
        </w:rPr>
        <w:t>care se constituie în Ane</w:t>
      </w:r>
      <w:r w:rsidR="00005BD3" w:rsidRPr="005049DA">
        <w:rPr>
          <w:rFonts w:ascii="Calibri" w:eastAsia="Arial" w:hAnsi="Calibri" w:cs="Calibri"/>
          <w:sz w:val="24"/>
          <w:szCs w:val="24"/>
          <w:lang w:val="ro-RO"/>
        </w:rPr>
        <w:t xml:space="preserve">xa nr. </w:t>
      </w:r>
      <w:r w:rsidR="00A505C0" w:rsidRPr="005049DA">
        <w:rPr>
          <w:rFonts w:ascii="Calibri" w:eastAsia="Arial" w:hAnsi="Calibri" w:cs="Calibri"/>
          <w:sz w:val="24"/>
          <w:szCs w:val="24"/>
          <w:lang w:val="ro-RO"/>
        </w:rPr>
        <w:t xml:space="preserve">6 </w:t>
      </w:r>
      <w:r w:rsidR="00005BD3" w:rsidRPr="005049DA">
        <w:rPr>
          <w:rFonts w:ascii="Calibri" w:eastAsia="Arial" w:hAnsi="Calibri" w:cs="Calibri"/>
          <w:sz w:val="24"/>
          <w:szCs w:val="24"/>
          <w:lang w:val="ro-RO"/>
        </w:rPr>
        <w:t>la prezentul contract de finanțare</w:t>
      </w:r>
      <w:r w:rsidR="00DB7563" w:rsidRPr="005049DA">
        <w:rPr>
          <w:rFonts w:ascii="Calibri" w:eastAsia="Arial" w:hAnsi="Calibri" w:cs="Calibri"/>
          <w:sz w:val="24"/>
          <w:szCs w:val="24"/>
          <w:lang w:val="ro-RO"/>
        </w:rPr>
        <w:t>.</w:t>
      </w:r>
      <w:r w:rsidR="000B2FB2" w:rsidRPr="005049DA">
        <w:rPr>
          <w:rFonts w:ascii="Calibri" w:eastAsia="Arial" w:hAnsi="Calibri" w:cs="Calibri"/>
          <w:sz w:val="24"/>
          <w:szCs w:val="24"/>
          <w:lang w:val="ro-RO"/>
        </w:rPr>
        <w:t xml:space="preserve"> </w:t>
      </w:r>
    </w:p>
    <w:p w14:paraId="2317015A" w14:textId="1947FC61" w:rsidR="00DB7563" w:rsidRPr="005049DA" w:rsidRDefault="00005BD3" w:rsidP="007E0076">
      <w:pPr>
        <w:pStyle w:val="ListParagraph"/>
        <w:numPr>
          <w:ilvl w:val="0"/>
          <w:numId w:val="36"/>
        </w:numPr>
        <w:tabs>
          <w:tab w:val="left" w:pos="284"/>
        </w:tabs>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Prin </w:t>
      </w:r>
      <w:r w:rsidR="00DB7563" w:rsidRPr="005049DA">
        <w:rPr>
          <w:rFonts w:ascii="Calibri" w:eastAsia="Arial" w:hAnsi="Calibri" w:cs="Calibri"/>
          <w:sz w:val="24"/>
          <w:szCs w:val="24"/>
          <w:lang w:val="ro-RO"/>
        </w:rPr>
        <w:t>Condițiile specifice</w:t>
      </w:r>
      <w:r w:rsidRPr="005049DA">
        <w:rPr>
          <w:rFonts w:ascii="Calibri" w:eastAsia="Arial" w:hAnsi="Calibri" w:cs="Calibri"/>
          <w:sz w:val="24"/>
          <w:szCs w:val="24"/>
          <w:lang w:val="ro-RO"/>
        </w:rPr>
        <w:t>,</w:t>
      </w:r>
      <w:r w:rsidR="00DB7563" w:rsidRPr="005049DA">
        <w:rPr>
          <w:rFonts w:ascii="Calibri" w:eastAsia="Arial" w:hAnsi="Calibri" w:cs="Calibri"/>
          <w:sz w:val="24"/>
          <w:szCs w:val="24"/>
          <w:lang w:val="ro-RO"/>
        </w:rPr>
        <w:t xml:space="preserve"> </w:t>
      </w:r>
      <w:r w:rsidR="000B2FB2" w:rsidRPr="005049DA">
        <w:rPr>
          <w:rFonts w:ascii="Calibri" w:eastAsia="Arial" w:hAnsi="Calibri" w:cs="Calibri"/>
          <w:sz w:val="24"/>
          <w:szCs w:val="24"/>
          <w:lang w:val="ro-RO"/>
        </w:rPr>
        <w:t xml:space="preserve">AM/OI </w:t>
      </w:r>
      <w:r w:rsidR="000A4B96" w:rsidRPr="005049DA">
        <w:rPr>
          <w:rFonts w:ascii="Calibri" w:eastAsia="Arial" w:hAnsi="Calibri" w:cs="Calibri"/>
          <w:sz w:val="24"/>
          <w:szCs w:val="24"/>
          <w:lang w:val="ro-RO"/>
        </w:rPr>
        <w:t xml:space="preserve">completează și, după caz, </w:t>
      </w:r>
      <w:r w:rsidR="00DB7563" w:rsidRPr="005049DA">
        <w:rPr>
          <w:rFonts w:ascii="Calibri" w:eastAsia="Arial" w:hAnsi="Calibri" w:cs="Calibri"/>
          <w:sz w:val="24"/>
          <w:szCs w:val="24"/>
          <w:lang w:val="ro-RO"/>
        </w:rPr>
        <w:t>detalia</w:t>
      </w:r>
      <w:r w:rsidR="000A4B96" w:rsidRPr="005049DA">
        <w:rPr>
          <w:rFonts w:ascii="Calibri" w:eastAsia="Arial" w:hAnsi="Calibri" w:cs="Calibri"/>
          <w:sz w:val="24"/>
          <w:szCs w:val="24"/>
          <w:lang w:val="ro-RO"/>
        </w:rPr>
        <w:t>ză</w:t>
      </w:r>
      <w:r w:rsidR="000B2FB2" w:rsidRPr="005049DA">
        <w:rPr>
          <w:rFonts w:ascii="Calibri" w:eastAsia="Arial" w:hAnsi="Calibri" w:cs="Calibri"/>
          <w:sz w:val="24"/>
          <w:szCs w:val="24"/>
          <w:lang w:val="ro-RO"/>
        </w:rPr>
        <w:t xml:space="preserve"> modul de aplicare a Condițiilor generale ale prezentului contract de finanțare</w:t>
      </w:r>
      <w:r w:rsidRPr="005049DA">
        <w:rPr>
          <w:rFonts w:ascii="Calibri" w:eastAsia="Arial" w:hAnsi="Calibri" w:cs="Calibri"/>
          <w:sz w:val="24"/>
          <w:szCs w:val="24"/>
          <w:lang w:val="ro-RO"/>
        </w:rPr>
        <w:t xml:space="preserve">. </w:t>
      </w:r>
    </w:p>
    <w:p w14:paraId="1AE1F294" w14:textId="3D44B41B" w:rsidR="006542BE" w:rsidRPr="005049DA" w:rsidRDefault="006542BE" w:rsidP="007E0076">
      <w:pPr>
        <w:pStyle w:val="ListParagraph"/>
        <w:numPr>
          <w:ilvl w:val="0"/>
          <w:numId w:val="36"/>
        </w:numPr>
        <w:tabs>
          <w:tab w:val="left" w:pos="284"/>
        </w:tabs>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Condițiile Specifice ale </w:t>
      </w:r>
      <w:r w:rsidR="000B2FB2" w:rsidRPr="005049DA">
        <w:rPr>
          <w:rFonts w:ascii="Calibri" w:eastAsia="Arial" w:hAnsi="Calibri" w:cs="Calibri"/>
          <w:sz w:val="24"/>
          <w:szCs w:val="24"/>
          <w:lang w:val="ro-RO"/>
        </w:rPr>
        <w:t xml:space="preserve">contractului de finanțare </w:t>
      </w:r>
      <w:r w:rsidRPr="005049DA">
        <w:rPr>
          <w:rFonts w:ascii="Calibri" w:eastAsia="Arial" w:hAnsi="Calibri" w:cs="Calibri"/>
          <w:sz w:val="24"/>
          <w:szCs w:val="24"/>
          <w:lang w:val="ro-RO"/>
        </w:rPr>
        <w:t xml:space="preserve">prevalează față de </w:t>
      </w:r>
      <w:r w:rsidR="000B2FB2" w:rsidRPr="005049DA">
        <w:rPr>
          <w:rFonts w:ascii="Calibri" w:eastAsia="Arial" w:hAnsi="Calibri" w:cs="Calibri"/>
          <w:sz w:val="24"/>
          <w:szCs w:val="24"/>
          <w:lang w:val="ro-RO"/>
        </w:rPr>
        <w:t>Condițiile</w:t>
      </w:r>
      <w:r w:rsidRPr="005049DA">
        <w:rPr>
          <w:rFonts w:ascii="Calibri" w:eastAsia="Arial" w:hAnsi="Calibri" w:cs="Calibri"/>
          <w:sz w:val="24"/>
          <w:szCs w:val="24"/>
          <w:lang w:val="ro-RO"/>
        </w:rPr>
        <w:t xml:space="preserve"> Generale, precum și asupra celorlalte anexe</w:t>
      </w:r>
      <w:r w:rsidR="000B2FB2" w:rsidRPr="005049DA">
        <w:rPr>
          <w:rFonts w:ascii="Calibri" w:eastAsia="Arial" w:hAnsi="Calibri" w:cs="Calibri"/>
          <w:sz w:val="24"/>
          <w:szCs w:val="24"/>
          <w:lang w:val="ro-RO"/>
        </w:rPr>
        <w:t>, dar nu pot conține prevederi contrare legislației naționale și europene aplicabile</w:t>
      </w:r>
      <w:r w:rsidRPr="005049DA">
        <w:rPr>
          <w:rFonts w:ascii="Calibri" w:eastAsia="Arial" w:hAnsi="Calibri" w:cs="Calibri"/>
          <w:sz w:val="24"/>
          <w:szCs w:val="24"/>
          <w:lang w:val="ro-RO"/>
        </w:rPr>
        <w:t xml:space="preserve">. </w:t>
      </w:r>
    </w:p>
    <w:p w14:paraId="7E0E6240" w14:textId="3AAADE9F" w:rsidR="00BA0CAE" w:rsidRPr="005049DA" w:rsidRDefault="00BA0CAE" w:rsidP="007E0076">
      <w:pPr>
        <w:pStyle w:val="ListParagraph"/>
        <w:numPr>
          <w:ilvl w:val="0"/>
          <w:numId w:val="36"/>
        </w:numPr>
        <w:tabs>
          <w:tab w:val="left" w:pos="284"/>
        </w:tabs>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Pentru buna implementare și management al proiectului, AM/OI pune la dispoziția beneficiarului/liderului de parteneriat și partenerilor, după caz Manualul Beneficiarului</w:t>
      </w:r>
      <w:r w:rsidR="00BF2A81" w:rsidRPr="005049DA">
        <w:rPr>
          <w:rFonts w:ascii="Calibri" w:eastAsia="Arial" w:hAnsi="Calibri" w:cs="Calibri"/>
          <w:sz w:val="24"/>
          <w:szCs w:val="24"/>
          <w:lang w:val="ro-RO"/>
        </w:rPr>
        <w:t>,</w:t>
      </w:r>
      <w:r w:rsidRPr="005049DA">
        <w:rPr>
          <w:rFonts w:ascii="Calibri" w:eastAsia="Arial" w:hAnsi="Calibri" w:cs="Calibri"/>
          <w:sz w:val="24"/>
          <w:szCs w:val="24"/>
          <w:lang w:val="ro-RO"/>
        </w:rPr>
        <w:t xml:space="preserve"> în condițiile prevederilor art. 16 din Ordonanța de </w:t>
      </w:r>
      <w:r w:rsidR="00892B4F" w:rsidRPr="005049DA">
        <w:rPr>
          <w:rFonts w:ascii="Calibri" w:eastAsia="Arial" w:hAnsi="Calibri" w:cs="Calibri"/>
          <w:sz w:val="24"/>
          <w:szCs w:val="24"/>
          <w:lang w:val="ro-RO"/>
        </w:rPr>
        <w:t>U</w:t>
      </w:r>
      <w:r w:rsidRPr="005049DA">
        <w:rPr>
          <w:rFonts w:ascii="Calibri" w:eastAsia="Arial" w:hAnsi="Calibri" w:cs="Calibri"/>
          <w:sz w:val="24"/>
          <w:szCs w:val="24"/>
          <w:lang w:val="ro-RO"/>
        </w:rPr>
        <w:t>rgență a Guvernului nr. 23/2023.</w:t>
      </w:r>
    </w:p>
    <w:p w14:paraId="6923CA91" w14:textId="03C7AC29" w:rsidR="006542BE" w:rsidRPr="005049DA" w:rsidRDefault="006542BE" w:rsidP="007E0076">
      <w:pPr>
        <w:pStyle w:val="ListParagraph"/>
        <w:numPr>
          <w:ilvl w:val="0"/>
          <w:numId w:val="36"/>
        </w:numPr>
        <w:tabs>
          <w:tab w:val="left" w:pos="284"/>
        </w:tabs>
        <w:ind w:left="0" w:firstLine="0"/>
        <w:jc w:val="both"/>
        <w:rPr>
          <w:rFonts w:ascii="Calibri" w:hAnsi="Calibri" w:cs="Calibri"/>
          <w:sz w:val="24"/>
          <w:szCs w:val="24"/>
          <w:lang w:val="ro-RO"/>
        </w:rPr>
      </w:pPr>
      <w:r w:rsidRPr="005049DA">
        <w:rPr>
          <w:rFonts w:ascii="Calibri" w:hAnsi="Calibri" w:cs="Calibri"/>
          <w:sz w:val="24"/>
          <w:szCs w:val="24"/>
          <w:lang w:val="ro-RO"/>
        </w:rPr>
        <w:lastRenderedPageBreak/>
        <w:t>Prezentul contract de finanțare se încheie într-un singur exemplar</w:t>
      </w:r>
      <w:r w:rsidR="00827C34" w:rsidRPr="005049DA">
        <w:rPr>
          <w:rFonts w:ascii="Calibri" w:hAnsi="Calibri" w:cs="Calibri"/>
          <w:sz w:val="24"/>
          <w:szCs w:val="24"/>
          <w:lang w:val="ro-RO"/>
        </w:rPr>
        <w:t xml:space="preserve">, </w:t>
      </w:r>
      <w:r w:rsidRPr="005049DA">
        <w:rPr>
          <w:rFonts w:ascii="Calibri" w:hAnsi="Calibri" w:cs="Calibri"/>
          <w:sz w:val="24"/>
          <w:szCs w:val="24"/>
          <w:lang w:val="ro-RO"/>
        </w:rPr>
        <w:t xml:space="preserve">este semnat electronic de toate părțile și transmis prin sistemul </w:t>
      </w:r>
      <w:proofErr w:type="spellStart"/>
      <w:r w:rsidRPr="005049DA">
        <w:rPr>
          <w:rFonts w:ascii="Calibri" w:hAnsi="Calibri" w:cs="Calibri"/>
          <w:sz w:val="24"/>
          <w:szCs w:val="24"/>
          <w:lang w:val="ro-RO"/>
        </w:rPr>
        <w:t>MySMIS</w:t>
      </w:r>
      <w:proofErr w:type="spellEnd"/>
      <w:r w:rsidR="00081790" w:rsidRPr="005049DA">
        <w:rPr>
          <w:rFonts w:ascii="Calibri" w:hAnsi="Calibri" w:cs="Calibri"/>
          <w:sz w:val="24"/>
          <w:szCs w:val="24"/>
          <w:lang w:val="ro-RO"/>
        </w:rPr>
        <w:t xml:space="preserve"> 2021</w:t>
      </w:r>
      <w:r w:rsidR="00DD6E2D" w:rsidRPr="005049DA">
        <w:rPr>
          <w:rFonts w:ascii="Calibri" w:hAnsi="Calibri" w:cs="Calibri"/>
          <w:sz w:val="24"/>
          <w:szCs w:val="24"/>
          <w:lang w:val="ro-RO"/>
        </w:rPr>
        <w:t>.</w:t>
      </w:r>
      <w:r w:rsidRPr="005049DA">
        <w:rPr>
          <w:rFonts w:ascii="Calibri" w:hAnsi="Calibri" w:cs="Calibri"/>
          <w:sz w:val="24"/>
          <w:szCs w:val="24"/>
          <w:lang w:val="ro-RO"/>
        </w:rPr>
        <w:t xml:space="preserve"> </w:t>
      </w:r>
    </w:p>
    <w:p w14:paraId="6967BB46" w14:textId="77777777" w:rsidR="009A2607" w:rsidRPr="005049DA" w:rsidRDefault="009A2607" w:rsidP="007E0076">
      <w:pPr>
        <w:tabs>
          <w:tab w:val="left" w:pos="284"/>
        </w:tabs>
        <w:jc w:val="both"/>
        <w:rPr>
          <w:rFonts w:ascii="Calibri" w:hAnsi="Calibri" w:cs="Calibri"/>
          <w:sz w:val="24"/>
          <w:szCs w:val="24"/>
          <w:lang w:val="ro-RO"/>
        </w:rPr>
      </w:pPr>
    </w:p>
    <w:p w14:paraId="1212CA97" w14:textId="77777777" w:rsidR="009A2607" w:rsidRPr="005049DA" w:rsidRDefault="009A2607" w:rsidP="007E0076">
      <w:pPr>
        <w:tabs>
          <w:tab w:val="left" w:pos="284"/>
        </w:tabs>
        <w:jc w:val="both"/>
        <w:rPr>
          <w:rFonts w:ascii="Calibri" w:hAnsi="Calibri" w:cs="Calibri"/>
          <w:sz w:val="24"/>
          <w:szCs w:val="24"/>
          <w:lang w:val="ro-RO"/>
        </w:rPr>
      </w:pPr>
    </w:p>
    <w:p w14:paraId="648DCB46" w14:textId="4325FB43" w:rsidR="00AE7787" w:rsidRPr="005049DA" w:rsidRDefault="00AE7787" w:rsidP="007E0076">
      <w:pPr>
        <w:tabs>
          <w:tab w:val="left" w:pos="450"/>
        </w:tabs>
        <w:ind w:right="75"/>
        <w:jc w:val="both"/>
        <w:rPr>
          <w:rFonts w:ascii="Calibri" w:eastAsia="Arial" w:hAnsi="Calibri" w:cs="Calibri"/>
          <w:spacing w:val="1"/>
          <w:sz w:val="24"/>
          <w:szCs w:val="24"/>
          <w:lang w:val="ro-RO"/>
        </w:rPr>
      </w:pPr>
    </w:p>
    <w:tbl>
      <w:tblPr>
        <w:tblStyle w:val="TableGrid"/>
        <w:tblW w:w="970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7"/>
        <w:gridCol w:w="4690"/>
      </w:tblGrid>
      <w:tr w:rsidR="00B001AF" w:rsidRPr="005049DA" w14:paraId="660B878B" w14:textId="77777777" w:rsidTr="009A2607">
        <w:trPr>
          <w:trHeight w:val="4963"/>
        </w:trPr>
        <w:tc>
          <w:tcPr>
            <w:tcW w:w="5017" w:type="dxa"/>
          </w:tcPr>
          <w:p w14:paraId="7346D1B2" w14:textId="77777777" w:rsidR="009A2607" w:rsidRPr="005049DA" w:rsidRDefault="00AE7787" w:rsidP="007E0076">
            <w:pPr>
              <w:jc w:val="both"/>
              <w:rPr>
                <w:rFonts w:ascii="Calibri" w:hAnsi="Calibri" w:cs="Calibri"/>
                <w:b/>
                <w:sz w:val="24"/>
                <w:szCs w:val="24"/>
                <w:lang w:val="ro-RO"/>
              </w:rPr>
            </w:pPr>
            <w:r w:rsidRPr="005049DA">
              <w:rPr>
                <w:rFonts w:ascii="Calibri" w:hAnsi="Calibri" w:cs="Calibri"/>
                <w:sz w:val="24"/>
                <w:szCs w:val="24"/>
                <w:lang w:val="ro-RO"/>
              </w:rPr>
              <w:t xml:space="preserve">Pentru </w:t>
            </w:r>
            <w:r w:rsidRPr="005049DA">
              <w:rPr>
                <w:rFonts w:ascii="Calibri" w:eastAsia="Arial" w:hAnsi="Calibri" w:cs="Calibri"/>
                <w:b/>
                <w:spacing w:val="-8"/>
                <w:sz w:val="24"/>
                <w:szCs w:val="24"/>
                <w:lang w:val="ro-RO"/>
              </w:rPr>
              <w:t>A</w:t>
            </w:r>
            <w:r w:rsidRPr="005049DA">
              <w:rPr>
                <w:rFonts w:ascii="Calibri" w:eastAsia="Arial" w:hAnsi="Calibri" w:cs="Calibri"/>
                <w:b/>
                <w:sz w:val="24"/>
                <w:szCs w:val="24"/>
                <w:lang w:val="ro-RO"/>
              </w:rPr>
              <w:t>u</w:t>
            </w:r>
            <w:r w:rsidRPr="005049DA">
              <w:rPr>
                <w:rFonts w:ascii="Calibri" w:eastAsia="Arial" w:hAnsi="Calibri" w:cs="Calibri"/>
                <w:b/>
                <w:spacing w:val="1"/>
                <w:sz w:val="24"/>
                <w:szCs w:val="24"/>
                <w:lang w:val="ro-RO"/>
              </w:rPr>
              <w:t>t</w:t>
            </w:r>
            <w:r w:rsidRPr="005049DA">
              <w:rPr>
                <w:rFonts w:ascii="Calibri" w:eastAsia="Arial" w:hAnsi="Calibri" w:cs="Calibri"/>
                <w:b/>
                <w:sz w:val="24"/>
                <w:szCs w:val="24"/>
                <w:lang w:val="ro-RO"/>
              </w:rPr>
              <w:t>or</w:t>
            </w:r>
            <w:r w:rsidRPr="005049DA">
              <w:rPr>
                <w:rFonts w:ascii="Calibri" w:eastAsia="Arial" w:hAnsi="Calibri" w:cs="Calibri"/>
                <w:b/>
                <w:spacing w:val="1"/>
                <w:sz w:val="24"/>
                <w:szCs w:val="24"/>
                <w:lang w:val="ro-RO"/>
              </w:rPr>
              <w:t>it</w:t>
            </w:r>
            <w:r w:rsidRPr="005049DA">
              <w:rPr>
                <w:rFonts w:ascii="Calibri" w:eastAsia="Arial" w:hAnsi="Calibri" w:cs="Calibri"/>
                <w:b/>
                <w:sz w:val="24"/>
                <w:szCs w:val="24"/>
                <w:lang w:val="ro-RO"/>
              </w:rPr>
              <w:t>a</w:t>
            </w:r>
            <w:r w:rsidRPr="005049DA">
              <w:rPr>
                <w:rFonts w:ascii="Calibri" w:eastAsia="Arial" w:hAnsi="Calibri" w:cs="Calibri"/>
                <w:b/>
                <w:spacing w:val="1"/>
                <w:sz w:val="24"/>
                <w:szCs w:val="24"/>
                <w:lang w:val="ro-RO"/>
              </w:rPr>
              <w:t>t</w:t>
            </w:r>
            <w:r w:rsidRPr="005049DA">
              <w:rPr>
                <w:rFonts w:ascii="Calibri" w:eastAsia="Arial" w:hAnsi="Calibri" w:cs="Calibri"/>
                <w:b/>
                <w:sz w:val="24"/>
                <w:szCs w:val="24"/>
                <w:lang w:val="ro-RO"/>
              </w:rPr>
              <w:t>ea</w:t>
            </w:r>
            <w:r w:rsidRPr="005049DA">
              <w:rPr>
                <w:rFonts w:ascii="Calibri" w:eastAsia="Arial" w:hAnsi="Calibri" w:cs="Calibri"/>
                <w:b/>
                <w:spacing w:val="-2"/>
                <w:sz w:val="24"/>
                <w:szCs w:val="24"/>
                <w:lang w:val="ro-RO"/>
              </w:rPr>
              <w:t xml:space="preserve"> </w:t>
            </w:r>
            <w:r w:rsidRPr="005049DA">
              <w:rPr>
                <w:rFonts w:ascii="Calibri" w:eastAsia="Arial" w:hAnsi="Calibri" w:cs="Calibri"/>
                <w:b/>
                <w:sz w:val="24"/>
                <w:szCs w:val="24"/>
                <w:lang w:val="ro-RO"/>
              </w:rPr>
              <w:t>de</w:t>
            </w:r>
            <w:r w:rsidRPr="005049DA">
              <w:rPr>
                <w:rFonts w:ascii="Calibri" w:eastAsia="Arial" w:hAnsi="Calibri" w:cs="Calibri"/>
                <w:b/>
                <w:spacing w:val="-1"/>
                <w:sz w:val="24"/>
                <w:szCs w:val="24"/>
                <w:lang w:val="ro-RO"/>
              </w:rPr>
              <w:t xml:space="preserve"> </w:t>
            </w:r>
            <w:r w:rsidR="00A3123E" w:rsidRPr="005049DA">
              <w:rPr>
                <w:rFonts w:ascii="Calibri" w:eastAsia="Arial" w:hAnsi="Calibri" w:cs="Calibri"/>
                <w:b/>
                <w:spacing w:val="-1"/>
                <w:sz w:val="24"/>
                <w:szCs w:val="24"/>
                <w:lang w:val="ro-RO"/>
              </w:rPr>
              <w:t>m</w:t>
            </w:r>
            <w:r w:rsidRPr="005049DA">
              <w:rPr>
                <w:rFonts w:ascii="Calibri" w:eastAsia="Arial" w:hAnsi="Calibri" w:cs="Calibri"/>
                <w:b/>
                <w:sz w:val="24"/>
                <w:szCs w:val="24"/>
                <w:lang w:val="ro-RO"/>
              </w:rPr>
              <w:t>anageme</w:t>
            </w:r>
            <w:r w:rsidRPr="005049DA">
              <w:rPr>
                <w:rFonts w:ascii="Calibri" w:eastAsia="Arial" w:hAnsi="Calibri" w:cs="Calibri"/>
                <w:b/>
                <w:spacing w:val="-3"/>
                <w:sz w:val="24"/>
                <w:szCs w:val="24"/>
                <w:lang w:val="ro-RO"/>
              </w:rPr>
              <w:t>n</w:t>
            </w:r>
            <w:r w:rsidRPr="005049DA">
              <w:rPr>
                <w:rFonts w:ascii="Calibri" w:eastAsia="Arial" w:hAnsi="Calibri" w:cs="Calibri"/>
                <w:b/>
                <w:spacing w:val="1"/>
                <w:sz w:val="24"/>
                <w:szCs w:val="24"/>
                <w:lang w:val="ro-RO"/>
              </w:rPr>
              <w:t>t</w:t>
            </w:r>
            <w:r w:rsidRPr="005049DA">
              <w:rPr>
                <w:rFonts w:ascii="Calibri" w:eastAsia="Arial" w:hAnsi="Calibri" w:cs="Calibri"/>
                <w:b/>
                <w:sz w:val="24"/>
                <w:szCs w:val="24"/>
                <w:lang w:val="ro-RO"/>
              </w:rPr>
              <w:t xml:space="preserve"> </w:t>
            </w:r>
          </w:p>
          <w:p w14:paraId="6F4A39DB" w14:textId="77777777" w:rsidR="005049DA" w:rsidRPr="005049DA" w:rsidRDefault="005049DA" w:rsidP="005049DA">
            <w:pPr>
              <w:ind w:left="686" w:right="1588"/>
              <w:jc w:val="both"/>
              <w:rPr>
                <w:rFonts w:ascii="Calibri" w:eastAsia="Arial" w:hAnsi="Calibri" w:cs="Calibri"/>
                <w:b/>
                <w:spacing w:val="-1"/>
                <w:sz w:val="24"/>
                <w:szCs w:val="24"/>
                <w:lang w:val="ro-RO"/>
              </w:rPr>
            </w:pPr>
          </w:p>
          <w:p w14:paraId="6478BB6B" w14:textId="52179F61" w:rsidR="005049DA" w:rsidRPr="005049DA" w:rsidRDefault="005049DA" w:rsidP="005049DA">
            <w:pPr>
              <w:ind w:left="686" w:right="1588"/>
              <w:jc w:val="both"/>
              <w:rPr>
                <w:rFonts w:ascii="Calibri" w:eastAsia="Arial" w:hAnsi="Calibri" w:cs="Calibri"/>
                <w:b/>
                <w:sz w:val="24"/>
                <w:szCs w:val="24"/>
                <w:lang w:val="ro-RO"/>
              </w:rPr>
            </w:pPr>
            <w:r w:rsidRPr="005049DA">
              <w:rPr>
                <w:rFonts w:ascii="Calibri" w:eastAsia="Arial" w:hAnsi="Calibri" w:cs="Calibri"/>
                <w:b/>
                <w:spacing w:val="-1"/>
                <w:sz w:val="24"/>
                <w:szCs w:val="24"/>
                <w:lang w:val="ro-RO"/>
              </w:rPr>
              <w:t>N</w:t>
            </w:r>
            <w:r w:rsidRPr="005049DA">
              <w:rPr>
                <w:rFonts w:ascii="Calibri" w:eastAsia="Arial" w:hAnsi="Calibri" w:cs="Calibri"/>
                <w:b/>
                <w:sz w:val="24"/>
                <w:szCs w:val="24"/>
                <w:lang w:val="ro-RO"/>
              </w:rPr>
              <w:t xml:space="preserve">ume: </w:t>
            </w: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z w:val="24"/>
                <w:szCs w:val="24"/>
                <w:lang w:val="ro-RO"/>
              </w:rPr>
              <w:t xml:space="preserve">. </w:t>
            </w:r>
          </w:p>
          <w:p w14:paraId="06BAE618" w14:textId="77777777" w:rsidR="005049DA" w:rsidRPr="005049DA" w:rsidRDefault="005049DA" w:rsidP="005049DA">
            <w:pPr>
              <w:ind w:left="686" w:right="1588"/>
              <w:jc w:val="both"/>
              <w:rPr>
                <w:rFonts w:ascii="Calibri" w:eastAsia="Arial" w:hAnsi="Calibri" w:cs="Calibri"/>
                <w:b/>
                <w:sz w:val="24"/>
                <w:szCs w:val="24"/>
                <w:lang w:val="ro-RO"/>
              </w:rPr>
            </w:pPr>
            <w:proofErr w:type="spellStart"/>
            <w:r w:rsidRPr="005049DA">
              <w:rPr>
                <w:rFonts w:ascii="Calibri" w:eastAsia="Arial" w:hAnsi="Calibri" w:cs="Calibri"/>
                <w:b/>
                <w:sz w:val="24"/>
                <w:szCs w:val="24"/>
                <w:lang w:val="ro-RO"/>
              </w:rPr>
              <w:t>Func</w:t>
            </w:r>
            <w:r w:rsidRPr="005049DA">
              <w:rPr>
                <w:rFonts w:ascii="Calibri" w:eastAsia="Arial" w:hAnsi="Calibri" w:cs="Calibri"/>
                <w:b/>
                <w:spacing w:val="1"/>
                <w:sz w:val="24"/>
                <w:szCs w:val="24"/>
                <w:lang w:val="ro-RO"/>
              </w:rPr>
              <w:t>ţi</w:t>
            </w:r>
            <w:r w:rsidRPr="005049DA">
              <w:rPr>
                <w:rFonts w:ascii="Calibri" w:eastAsia="Arial" w:hAnsi="Calibri" w:cs="Calibri"/>
                <w:b/>
                <w:spacing w:val="-3"/>
                <w:sz w:val="24"/>
                <w:szCs w:val="24"/>
                <w:lang w:val="ro-RO"/>
              </w:rPr>
              <w:t>e</w:t>
            </w:r>
            <w:proofErr w:type="spellEnd"/>
            <w:r w:rsidRPr="005049DA">
              <w:rPr>
                <w:rFonts w:ascii="Calibri" w:eastAsia="Arial" w:hAnsi="Calibri" w:cs="Calibri"/>
                <w:b/>
                <w:sz w:val="24"/>
                <w:szCs w:val="24"/>
                <w:lang w:val="ro-RO"/>
              </w:rPr>
              <w:t>:</w:t>
            </w:r>
            <w:r w:rsidRPr="005049DA">
              <w:rPr>
                <w:rFonts w:ascii="Calibri" w:eastAsia="Arial" w:hAnsi="Calibri" w:cs="Calibri"/>
                <w:b/>
                <w:spacing w:val="2"/>
                <w:sz w:val="24"/>
                <w:szCs w:val="24"/>
                <w:lang w:val="ro-RO"/>
              </w:rPr>
              <w:t xml:space="preserve"> </w:t>
            </w:r>
            <w:r w:rsidRPr="005049DA">
              <w:rPr>
                <w:rFonts w:ascii="Calibri" w:eastAsia="Arial" w:hAnsi="Calibri" w:cs="Calibri"/>
                <w:b/>
                <w:spacing w:val="-2"/>
                <w:sz w:val="24"/>
                <w:szCs w:val="24"/>
                <w:lang w:val="ro-RO"/>
              </w:rPr>
              <w:t>…</w:t>
            </w:r>
            <w:r w:rsidRPr="005049DA">
              <w:rPr>
                <w:rFonts w:ascii="Calibri" w:eastAsia="Arial" w:hAnsi="Calibri" w:cs="Calibri"/>
                <w:b/>
                <w:sz w:val="24"/>
                <w:szCs w:val="24"/>
                <w:lang w:val="ro-RO"/>
              </w:rPr>
              <w:t>……</w:t>
            </w:r>
            <w:r w:rsidRPr="005049DA">
              <w:rPr>
                <w:rFonts w:ascii="Calibri" w:eastAsia="Arial" w:hAnsi="Calibri" w:cs="Calibri"/>
                <w:b/>
                <w:spacing w:val="-2"/>
                <w:sz w:val="24"/>
                <w:szCs w:val="24"/>
                <w:lang w:val="ro-RO"/>
              </w:rPr>
              <w:t>…</w:t>
            </w:r>
            <w:r w:rsidRPr="005049DA">
              <w:rPr>
                <w:rFonts w:ascii="Calibri" w:eastAsia="Arial" w:hAnsi="Calibri" w:cs="Calibri"/>
                <w:b/>
                <w:sz w:val="24"/>
                <w:szCs w:val="24"/>
                <w:lang w:val="ro-RO"/>
              </w:rPr>
              <w:t>….</w:t>
            </w:r>
          </w:p>
          <w:p w14:paraId="4B19E19D" w14:textId="77777777" w:rsidR="005049DA" w:rsidRPr="005049DA" w:rsidRDefault="005049DA" w:rsidP="005049DA">
            <w:pPr>
              <w:ind w:left="686"/>
              <w:jc w:val="both"/>
              <w:rPr>
                <w:rFonts w:ascii="Calibri" w:hAnsi="Calibri" w:cs="Calibri"/>
                <w:sz w:val="24"/>
                <w:szCs w:val="24"/>
                <w:lang w:val="ro-RO"/>
              </w:rPr>
            </w:pPr>
            <w:r w:rsidRPr="005049DA">
              <w:rPr>
                <w:rFonts w:ascii="Calibri" w:eastAsia="Arial" w:hAnsi="Calibri" w:cs="Calibri"/>
                <w:b/>
                <w:spacing w:val="-1"/>
                <w:sz w:val="24"/>
                <w:szCs w:val="24"/>
                <w:lang w:val="ro-RO"/>
              </w:rPr>
              <w:t>S</w:t>
            </w:r>
            <w:r w:rsidRPr="005049DA">
              <w:rPr>
                <w:rFonts w:ascii="Calibri" w:eastAsia="Arial" w:hAnsi="Calibri" w:cs="Calibri"/>
                <w:b/>
                <w:sz w:val="24"/>
                <w:szCs w:val="24"/>
                <w:lang w:val="ro-RO"/>
              </w:rPr>
              <w:t>emnă</w:t>
            </w:r>
            <w:r w:rsidRPr="005049DA">
              <w:rPr>
                <w:rFonts w:ascii="Calibri" w:eastAsia="Arial" w:hAnsi="Calibri" w:cs="Calibri"/>
                <w:b/>
                <w:spacing w:val="1"/>
                <w:sz w:val="24"/>
                <w:szCs w:val="24"/>
                <w:lang w:val="ro-RO"/>
              </w:rPr>
              <w:t>t</w:t>
            </w:r>
            <w:r w:rsidRPr="005049DA">
              <w:rPr>
                <w:rFonts w:ascii="Calibri" w:eastAsia="Arial" w:hAnsi="Calibri" w:cs="Calibri"/>
                <w:b/>
                <w:sz w:val="24"/>
                <w:szCs w:val="24"/>
                <w:lang w:val="ro-RO"/>
              </w:rPr>
              <w:t>ur</w:t>
            </w:r>
            <w:r w:rsidRPr="005049DA">
              <w:rPr>
                <w:rFonts w:ascii="Calibri" w:eastAsia="Arial" w:hAnsi="Calibri" w:cs="Calibri"/>
                <w:b/>
                <w:spacing w:val="-3"/>
                <w:sz w:val="24"/>
                <w:szCs w:val="24"/>
                <w:lang w:val="ro-RO"/>
              </w:rPr>
              <w:t>a</w:t>
            </w:r>
            <w:r w:rsidRPr="005049DA">
              <w:rPr>
                <w:rFonts w:ascii="Calibri" w:eastAsia="Arial" w:hAnsi="Calibri" w:cs="Calibri"/>
                <w:b/>
                <w:sz w:val="24"/>
                <w:szCs w:val="24"/>
                <w:lang w:val="ro-RO"/>
              </w:rPr>
              <w:t>:</w:t>
            </w:r>
          </w:p>
          <w:p w14:paraId="5C0A20D1" w14:textId="712A607D" w:rsidR="00F058C3" w:rsidRPr="005049DA" w:rsidRDefault="005049DA" w:rsidP="005049DA">
            <w:pPr>
              <w:jc w:val="both"/>
              <w:rPr>
                <w:rFonts w:ascii="Calibri" w:eastAsia="Arial" w:hAnsi="Calibri" w:cs="Calibri"/>
                <w:b/>
                <w:sz w:val="24"/>
                <w:szCs w:val="24"/>
                <w:lang w:val="ro-RO"/>
              </w:rPr>
            </w:pPr>
            <w:r w:rsidRPr="005049DA">
              <w:rPr>
                <w:rFonts w:ascii="Calibri" w:eastAsia="Arial" w:hAnsi="Calibri" w:cs="Calibri"/>
                <w:b/>
                <w:spacing w:val="-1"/>
                <w:position w:val="-1"/>
                <w:sz w:val="24"/>
                <w:szCs w:val="24"/>
                <w:lang w:val="ro-RO"/>
              </w:rPr>
              <w:t xml:space="preserve">            </w:t>
            </w:r>
            <w:r w:rsidR="003F0A39">
              <w:rPr>
                <w:rFonts w:ascii="Calibri" w:eastAsia="Arial" w:hAnsi="Calibri" w:cs="Calibri"/>
                <w:b/>
                <w:spacing w:val="-1"/>
                <w:position w:val="-1"/>
                <w:sz w:val="24"/>
                <w:szCs w:val="24"/>
                <w:lang w:val="ro-RO"/>
              </w:rPr>
              <w:t xml:space="preserve"> </w:t>
            </w:r>
            <w:r w:rsidRPr="005049DA">
              <w:rPr>
                <w:rFonts w:ascii="Calibri" w:eastAsia="Arial" w:hAnsi="Calibri" w:cs="Calibri"/>
                <w:b/>
                <w:spacing w:val="-1"/>
                <w:position w:val="-1"/>
                <w:sz w:val="24"/>
                <w:szCs w:val="24"/>
                <w:lang w:val="ro-RO"/>
              </w:rPr>
              <w:t>D</w:t>
            </w:r>
            <w:r w:rsidRPr="005049DA">
              <w:rPr>
                <w:rFonts w:ascii="Calibri" w:eastAsia="Arial" w:hAnsi="Calibri" w:cs="Calibri"/>
                <w:b/>
                <w:position w:val="-1"/>
                <w:sz w:val="24"/>
                <w:szCs w:val="24"/>
                <w:lang w:val="ro-RO"/>
              </w:rPr>
              <w:t>a</w:t>
            </w:r>
            <w:r w:rsidRPr="005049DA">
              <w:rPr>
                <w:rFonts w:ascii="Calibri" w:eastAsia="Arial" w:hAnsi="Calibri" w:cs="Calibri"/>
                <w:b/>
                <w:spacing w:val="1"/>
                <w:position w:val="-1"/>
                <w:sz w:val="24"/>
                <w:szCs w:val="24"/>
                <w:lang w:val="ro-RO"/>
              </w:rPr>
              <w:t>t</w:t>
            </w:r>
            <w:r w:rsidRPr="005049DA">
              <w:rPr>
                <w:rFonts w:ascii="Calibri" w:eastAsia="Arial" w:hAnsi="Calibri" w:cs="Calibri"/>
                <w:b/>
                <w:position w:val="-1"/>
                <w:sz w:val="24"/>
                <w:szCs w:val="24"/>
                <w:lang w:val="ro-RO"/>
              </w:rPr>
              <w:t>a:</w:t>
            </w:r>
          </w:p>
          <w:p w14:paraId="61CF5246" w14:textId="77777777" w:rsidR="005049DA" w:rsidRPr="005049DA" w:rsidRDefault="005049DA" w:rsidP="007E0076">
            <w:pPr>
              <w:jc w:val="both"/>
              <w:rPr>
                <w:rFonts w:ascii="Calibri" w:eastAsia="Arial" w:hAnsi="Calibri" w:cs="Calibri"/>
                <w:b/>
                <w:sz w:val="24"/>
                <w:szCs w:val="24"/>
                <w:lang w:val="ro-RO"/>
              </w:rPr>
            </w:pPr>
          </w:p>
          <w:p w14:paraId="735CDF45" w14:textId="77777777" w:rsidR="005049DA" w:rsidRPr="005049DA" w:rsidRDefault="005049DA" w:rsidP="007E0076">
            <w:pPr>
              <w:jc w:val="both"/>
              <w:rPr>
                <w:rFonts w:ascii="Calibri" w:eastAsia="Arial" w:hAnsi="Calibri" w:cs="Calibri"/>
                <w:b/>
                <w:sz w:val="24"/>
                <w:szCs w:val="24"/>
                <w:lang w:val="ro-RO"/>
              </w:rPr>
            </w:pPr>
          </w:p>
          <w:p w14:paraId="3F1883C2" w14:textId="77777777" w:rsidR="00F058C3" w:rsidRPr="005049DA" w:rsidRDefault="00F058C3" w:rsidP="007E0076">
            <w:pPr>
              <w:jc w:val="both"/>
              <w:rPr>
                <w:rFonts w:ascii="Calibri" w:eastAsia="Arial" w:hAnsi="Calibri" w:cs="Calibri"/>
                <w:b/>
                <w:sz w:val="24"/>
                <w:szCs w:val="24"/>
                <w:lang w:val="ro-RO"/>
              </w:rPr>
            </w:pPr>
          </w:p>
          <w:p w14:paraId="6CD67429" w14:textId="77777777" w:rsidR="005049DA" w:rsidRPr="005049DA" w:rsidRDefault="005049DA" w:rsidP="007E0076">
            <w:pPr>
              <w:jc w:val="both"/>
              <w:rPr>
                <w:rFonts w:ascii="Calibri" w:eastAsia="Arial" w:hAnsi="Calibri" w:cs="Calibri"/>
                <w:b/>
                <w:sz w:val="24"/>
                <w:szCs w:val="24"/>
                <w:lang w:val="ro-RO"/>
              </w:rPr>
            </w:pPr>
          </w:p>
          <w:p w14:paraId="1A4BCB8F" w14:textId="77777777" w:rsidR="000C790A" w:rsidRPr="005049DA" w:rsidRDefault="000C790A" w:rsidP="007E0076">
            <w:pPr>
              <w:jc w:val="both"/>
              <w:rPr>
                <w:rFonts w:ascii="Calibri" w:eastAsia="Arial" w:hAnsi="Calibri" w:cs="Calibri"/>
                <w:sz w:val="24"/>
                <w:szCs w:val="24"/>
                <w:lang w:val="ro-RO"/>
              </w:rPr>
            </w:pPr>
          </w:p>
          <w:p w14:paraId="1D6B65C4" w14:textId="77777777" w:rsidR="009A2607" w:rsidRPr="005049DA" w:rsidRDefault="009A2607" w:rsidP="007E0076">
            <w:pPr>
              <w:jc w:val="both"/>
              <w:rPr>
                <w:rFonts w:ascii="Calibri" w:eastAsia="Arial" w:hAnsi="Calibri" w:cs="Calibri"/>
                <w:sz w:val="24"/>
                <w:szCs w:val="24"/>
                <w:lang w:val="ro-RO"/>
              </w:rPr>
            </w:pPr>
          </w:p>
          <w:p w14:paraId="56231111" w14:textId="77777777" w:rsidR="009A2607" w:rsidRPr="005049DA" w:rsidRDefault="009A2607" w:rsidP="007E0076">
            <w:pPr>
              <w:jc w:val="both"/>
              <w:rPr>
                <w:rFonts w:ascii="Calibri" w:eastAsia="Arial" w:hAnsi="Calibri" w:cs="Calibri"/>
                <w:sz w:val="24"/>
                <w:szCs w:val="24"/>
                <w:lang w:val="ro-RO"/>
              </w:rPr>
            </w:pPr>
          </w:p>
          <w:p w14:paraId="7722FED5" w14:textId="77777777" w:rsidR="009A2607" w:rsidRPr="005049DA" w:rsidRDefault="009A2607" w:rsidP="007E0076">
            <w:pPr>
              <w:jc w:val="both"/>
              <w:rPr>
                <w:rFonts w:ascii="Calibri" w:eastAsia="Arial" w:hAnsi="Calibri" w:cs="Calibri"/>
                <w:sz w:val="24"/>
                <w:szCs w:val="24"/>
                <w:lang w:val="ro-RO"/>
              </w:rPr>
            </w:pPr>
          </w:p>
          <w:p w14:paraId="36D747CD" w14:textId="77777777" w:rsidR="009A2607" w:rsidRPr="005049DA" w:rsidRDefault="009A2607" w:rsidP="007E0076">
            <w:pPr>
              <w:jc w:val="both"/>
              <w:rPr>
                <w:rFonts w:ascii="Calibri" w:eastAsia="Arial" w:hAnsi="Calibri" w:cs="Calibri"/>
                <w:sz w:val="24"/>
                <w:szCs w:val="24"/>
                <w:lang w:val="ro-RO"/>
              </w:rPr>
            </w:pPr>
          </w:p>
          <w:p w14:paraId="68CCEA50" w14:textId="24E5DA98" w:rsidR="000C790A" w:rsidRPr="005049DA" w:rsidRDefault="000C790A" w:rsidP="007E0076">
            <w:pPr>
              <w:jc w:val="both"/>
              <w:rPr>
                <w:rFonts w:ascii="Calibri" w:hAnsi="Calibri" w:cs="Calibri"/>
                <w:sz w:val="24"/>
                <w:szCs w:val="24"/>
                <w:lang w:val="ro-RO"/>
              </w:rPr>
            </w:pPr>
            <w:r w:rsidRPr="005049DA">
              <w:rPr>
                <w:rFonts w:ascii="Calibri" w:hAnsi="Calibri" w:cs="Calibri"/>
                <w:sz w:val="24"/>
                <w:szCs w:val="24"/>
                <w:lang w:val="ro-RO"/>
              </w:rPr>
              <w:t xml:space="preserve">Pentru </w:t>
            </w:r>
            <w:r w:rsidRPr="005049DA">
              <w:rPr>
                <w:rFonts w:ascii="Calibri" w:eastAsia="Arial" w:hAnsi="Calibri" w:cs="Calibri"/>
                <w:b/>
                <w:sz w:val="24"/>
                <w:szCs w:val="24"/>
                <w:lang w:val="ro-RO"/>
              </w:rPr>
              <w:t xml:space="preserve">Organismul intermediar </w:t>
            </w:r>
          </w:p>
          <w:p w14:paraId="1845F634" w14:textId="77777777" w:rsidR="000C790A" w:rsidRPr="005049DA" w:rsidRDefault="000C790A" w:rsidP="007E0076">
            <w:pPr>
              <w:ind w:right="1588"/>
              <w:jc w:val="both"/>
              <w:rPr>
                <w:rFonts w:ascii="Calibri" w:eastAsia="Arial" w:hAnsi="Calibri" w:cs="Calibri"/>
                <w:b/>
                <w:sz w:val="24"/>
                <w:szCs w:val="24"/>
                <w:lang w:val="ro-RO"/>
              </w:rPr>
            </w:pPr>
            <w:r w:rsidRPr="005049DA">
              <w:rPr>
                <w:rFonts w:ascii="Calibri" w:eastAsia="Arial" w:hAnsi="Calibri" w:cs="Calibri"/>
                <w:b/>
                <w:spacing w:val="-1"/>
                <w:sz w:val="24"/>
                <w:szCs w:val="24"/>
                <w:lang w:val="ro-RO"/>
              </w:rPr>
              <w:t>N</w:t>
            </w:r>
            <w:r w:rsidRPr="005049DA">
              <w:rPr>
                <w:rFonts w:ascii="Calibri" w:eastAsia="Arial" w:hAnsi="Calibri" w:cs="Calibri"/>
                <w:b/>
                <w:sz w:val="24"/>
                <w:szCs w:val="24"/>
                <w:lang w:val="ro-RO"/>
              </w:rPr>
              <w:t xml:space="preserve">ume: </w:t>
            </w: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z w:val="24"/>
                <w:szCs w:val="24"/>
                <w:lang w:val="ro-RO"/>
              </w:rPr>
              <w:t xml:space="preserve">. </w:t>
            </w:r>
          </w:p>
          <w:p w14:paraId="4F02D506" w14:textId="77777777" w:rsidR="000C790A" w:rsidRPr="005049DA" w:rsidRDefault="000C790A" w:rsidP="007E0076">
            <w:pPr>
              <w:ind w:right="1588"/>
              <w:jc w:val="both"/>
              <w:rPr>
                <w:rFonts w:ascii="Calibri" w:eastAsia="Arial" w:hAnsi="Calibri" w:cs="Calibri"/>
                <w:b/>
                <w:sz w:val="24"/>
                <w:szCs w:val="24"/>
                <w:lang w:val="ro-RO"/>
              </w:rPr>
            </w:pPr>
            <w:proofErr w:type="spellStart"/>
            <w:r w:rsidRPr="005049DA">
              <w:rPr>
                <w:rFonts w:ascii="Calibri" w:eastAsia="Arial" w:hAnsi="Calibri" w:cs="Calibri"/>
                <w:b/>
                <w:sz w:val="24"/>
                <w:szCs w:val="24"/>
                <w:lang w:val="ro-RO"/>
              </w:rPr>
              <w:t>Func</w:t>
            </w:r>
            <w:r w:rsidRPr="005049DA">
              <w:rPr>
                <w:rFonts w:ascii="Calibri" w:eastAsia="Arial" w:hAnsi="Calibri" w:cs="Calibri"/>
                <w:b/>
                <w:spacing w:val="1"/>
                <w:sz w:val="24"/>
                <w:szCs w:val="24"/>
                <w:lang w:val="ro-RO"/>
              </w:rPr>
              <w:t>ţi</w:t>
            </w:r>
            <w:r w:rsidRPr="005049DA">
              <w:rPr>
                <w:rFonts w:ascii="Calibri" w:eastAsia="Arial" w:hAnsi="Calibri" w:cs="Calibri"/>
                <w:b/>
                <w:spacing w:val="-3"/>
                <w:sz w:val="24"/>
                <w:szCs w:val="24"/>
                <w:lang w:val="ro-RO"/>
              </w:rPr>
              <w:t>e</w:t>
            </w:r>
            <w:proofErr w:type="spellEnd"/>
            <w:r w:rsidRPr="005049DA">
              <w:rPr>
                <w:rFonts w:ascii="Calibri" w:eastAsia="Arial" w:hAnsi="Calibri" w:cs="Calibri"/>
                <w:b/>
                <w:sz w:val="24"/>
                <w:szCs w:val="24"/>
                <w:lang w:val="ro-RO"/>
              </w:rPr>
              <w:t>:</w:t>
            </w:r>
            <w:r w:rsidRPr="005049DA">
              <w:rPr>
                <w:rFonts w:ascii="Calibri" w:eastAsia="Arial" w:hAnsi="Calibri" w:cs="Calibri"/>
                <w:b/>
                <w:spacing w:val="2"/>
                <w:sz w:val="24"/>
                <w:szCs w:val="24"/>
                <w:lang w:val="ro-RO"/>
              </w:rPr>
              <w:t xml:space="preserve"> </w:t>
            </w:r>
            <w:r w:rsidRPr="005049DA">
              <w:rPr>
                <w:rFonts w:ascii="Calibri" w:eastAsia="Arial" w:hAnsi="Calibri" w:cs="Calibri"/>
                <w:b/>
                <w:spacing w:val="-2"/>
                <w:sz w:val="24"/>
                <w:szCs w:val="24"/>
                <w:lang w:val="ro-RO"/>
              </w:rPr>
              <w:t>…</w:t>
            </w:r>
            <w:r w:rsidRPr="005049DA">
              <w:rPr>
                <w:rFonts w:ascii="Calibri" w:eastAsia="Arial" w:hAnsi="Calibri" w:cs="Calibri"/>
                <w:b/>
                <w:sz w:val="24"/>
                <w:szCs w:val="24"/>
                <w:lang w:val="ro-RO"/>
              </w:rPr>
              <w:t>……</w:t>
            </w:r>
            <w:r w:rsidRPr="005049DA">
              <w:rPr>
                <w:rFonts w:ascii="Calibri" w:eastAsia="Arial" w:hAnsi="Calibri" w:cs="Calibri"/>
                <w:b/>
                <w:spacing w:val="-2"/>
                <w:sz w:val="24"/>
                <w:szCs w:val="24"/>
                <w:lang w:val="ro-RO"/>
              </w:rPr>
              <w:t>…</w:t>
            </w:r>
            <w:r w:rsidRPr="005049DA">
              <w:rPr>
                <w:rFonts w:ascii="Calibri" w:eastAsia="Arial" w:hAnsi="Calibri" w:cs="Calibri"/>
                <w:b/>
                <w:sz w:val="24"/>
                <w:szCs w:val="24"/>
                <w:lang w:val="ro-RO"/>
              </w:rPr>
              <w:t>….</w:t>
            </w:r>
          </w:p>
          <w:p w14:paraId="3AB3207F" w14:textId="77777777" w:rsidR="000C790A" w:rsidRPr="005049DA" w:rsidRDefault="000C790A" w:rsidP="007E0076">
            <w:pPr>
              <w:jc w:val="both"/>
              <w:rPr>
                <w:rFonts w:ascii="Calibri" w:hAnsi="Calibri" w:cs="Calibri"/>
                <w:sz w:val="24"/>
                <w:szCs w:val="24"/>
                <w:lang w:val="ro-RO"/>
              </w:rPr>
            </w:pPr>
            <w:r w:rsidRPr="005049DA">
              <w:rPr>
                <w:rFonts w:ascii="Calibri" w:eastAsia="Arial" w:hAnsi="Calibri" w:cs="Calibri"/>
                <w:b/>
                <w:spacing w:val="-1"/>
                <w:sz w:val="24"/>
                <w:szCs w:val="24"/>
                <w:lang w:val="ro-RO"/>
              </w:rPr>
              <w:t>S</w:t>
            </w:r>
            <w:r w:rsidRPr="005049DA">
              <w:rPr>
                <w:rFonts w:ascii="Calibri" w:eastAsia="Arial" w:hAnsi="Calibri" w:cs="Calibri"/>
                <w:b/>
                <w:sz w:val="24"/>
                <w:szCs w:val="24"/>
                <w:lang w:val="ro-RO"/>
              </w:rPr>
              <w:t>emnă</w:t>
            </w:r>
            <w:r w:rsidRPr="005049DA">
              <w:rPr>
                <w:rFonts w:ascii="Calibri" w:eastAsia="Arial" w:hAnsi="Calibri" w:cs="Calibri"/>
                <w:b/>
                <w:spacing w:val="1"/>
                <w:sz w:val="24"/>
                <w:szCs w:val="24"/>
                <w:lang w:val="ro-RO"/>
              </w:rPr>
              <w:t>t</w:t>
            </w:r>
            <w:r w:rsidRPr="005049DA">
              <w:rPr>
                <w:rFonts w:ascii="Calibri" w:eastAsia="Arial" w:hAnsi="Calibri" w:cs="Calibri"/>
                <w:b/>
                <w:sz w:val="24"/>
                <w:szCs w:val="24"/>
                <w:lang w:val="ro-RO"/>
              </w:rPr>
              <w:t>ur</w:t>
            </w:r>
            <w:r w:rsidRPr="005049DA">
              <w:rPr>
                <w:rFonts w:ascii="Calibri" w:eastAsia="Arial" w:hAnsi="Calibri" w:cs="Calibri"/>
                <w:b/>
                <w:spacing w:val="-3"/>
                <w:sz w:val="24"/>
                <w:szCs w:val="24"/>
                <w:lang w:val="ro-RO"/>
              </w:rPr>
              <w:t>a</w:t>
            </w:r>
            <w:r w:rsidRPr="005049DA">
              <w:rPr>
                <w:rFonts w:ascii="Calibri" w:eastAsia="Arial" w:hAnsi="Calibri" w:cs="Calibri"/>
                <w:b/>
                <w:sz w:val="24"/>
                <w:szCs w:val="24"/>
                <w:lang w:val="ro-RO"/>
              </w:rPr>
              <w:t>:</w:t>
            </w:r>
          </w:p>
          <w:p w14:paraId="6DE49F7B" w14:textId="04F26F66" w:rsidR="000C790A" w:rsidRPr="005049DA" w:rsidRDefault="000C790A" w:rsidP="007E0076">
            <w:pPr>
              <w:jc w:val="both"/>
              <w:rPr>
                <w:rFonts w:ascii="Calibri" w:eastAsia="Arial" w:hAnsi="Calibri" w:cs="Calibri"/>
                <w:sz w:val="24"/>
                <w:szCs w:val="24"/>
                <w:lang w:val="ro-RO"/>
              </w:rPr>
            </w:pPr>
            <w:r w:rsidRPr="005049DA">
              <w:rPr>
                <w:rFonts w:ascii="Calibri" w:eastAsia="Arial" w:hAnsi="Calibri" w:cs="Calibri"/>
                <w:b/>
                <w:spacing w:val="-1"/>
                <w:position w:val="-1"/>
                <w:sz w:val="24"/>
                <w:szCs w:val="24"/>
                <w:lang w:val="ro-RO"/>
              </w:rPr>
              <w:t>D</w:t>
            </w:r>
            <w:r w:rsidRPr="005049DA">
              <w:rPr>
                <w:rFonts w:ascii="Calibri" w:eastAsia="Arial" w:hAnsi="Calibri" w:cs="Calibri"/>
                <w:b/>
                <w:position w:val="-1"/>
                <w:sz w:val="24"/>
                <w:szCs w:val="24"/>
                <w:lang w:val="ro-RO"/>
              </w:rPr>
              <w:t>a</w:t>
            </w:r>
            <w:r w:rsidRPr="005049DA">
              <w:rPr>
                <w:rFonts w:ascii="Calibri" w:eastAsia="Arial" w:hAnsi="Calibri" w:cs="Calibri"/>
                <w:b/>
                <w:spacing w:val="1"/>
                <w:position w:val="-1"/>
                <w:sz w:val="24"/>
                <w:szCs w:val="24"/>
                <w:lang w:val="ro-RO"/>
              </w:rPr>
              <w:t>t</w:t>
            </w:r>
            <w:r w:rsidRPr="005049DA">
              <w:rPr>
                <w:rFonts w:ascii="Calibri" w:eastAsia="Arial" w:hAnsi="Calibri" w:cs="Calibri"/>
                <w:b/>
                <w:position w:val="-1"/>
                <w:sz w:val="24"/>
                <w:szCs w:val="24"/>
                <w:lang w:val="ro-RO"/>
              </w:rPr>
              <w:t>a:</w:t>
            </w:r>
          </w:p>
        </w:tc>
        <w:tc>
          <w:tcPr>
            <w:tcW w:w="4690" w:type="dxa"/>
          </w:tcPr>
          <w:p w14:paraId="76C714E3" w14:textId="77777777" w:rsidR="00AE7787" w:rsidRPr="005049DA" w:rsidRDefault="00AE7787" w:rsidP="007E0076">
            <w:pPr>
              <w:ind w:left="686"/>
              <w:jc w:val="both"/>
              <w:rPr>
                <w:rFonts w:ascii="Calibri" w:hAnsi="Calibri" w:cs="Calibri"/>
                <w:b/>
                <w:bCs/>
                <w:i/>
                <w:iCs/>
                <w:sz w:val="24"/>
                <w:szCs w:val="24"/>
                <w:lang w:val="ro-RO"/>
              </w:rPr>
            </w:pPr>
            <w:r w:rsidRPr="005049DA">
              <w:rPr>
                <w:rFonts w:ascii="Calibri" w:hAnsi="Calibri" w:cs="Calibri"/>
                <w:sz w:val="24"/>
                <w:szCs w:val="24"/>
                <w:lang w:val="ro-RO"/>
              </w:rPr>
              <w:t xml:space="preserve">Pentru </w:t>
            </w:r>
            <w:r w:rsidRPr="005049DA">
              <w:rPr>
                <w:rFonts w:ascii="Calibri" w:hAnsi="Calibri" w:cs="Calibri"/>
                <w:b/>
                <w:bCs/>
                <w:sz w:val="24"/>
                <w:szCs w:val="24"/>
                <w:lang w:val="ro-RO"/>
              </w:rPr>
              <w:t>Beneficiar</w:t>
            </w:r>
          </w:p>
          <w:p w14:paraId="3CA2EB66" w14:textId="77777777" w:rsidR="00A3123E" w:rsidRPr="005049DA" w:rsidRDefault="00A3123E" w:rsidP="007E0076">
            <w:pPr>
              <w:ind w:left="686" w:right="1588"/>
              <w:jc w:val="both"/>
              <w:rPr>
                <w:rFonts w:ascii="Calibri" w:eastAsia="Arial" w:hAnsi="Calibri" w:cs="Calibri"/>
                <w:b/>
                <w:spacing w:val="-1"/>
                <w:sz w:val="24"/>
                <w:szCs w:val="24"/>
                <w:lang w:val="ro-RO"/>
              </w:rPr>
            </w:pPr>
          </w:p>
          <w:p w14:paraId="38670391" w14:textId="65B06F18" w:rsidR="00AE7787" w:rsidRPr="005049DA" w:rsidRDefault="00AE7787" w:rsidP="007E0076">
            <w:pPr>
              <w:ind w:left="686" w:right="1588"/>
              <w:jc w:val="both"/>
              <w:rPr>
                <w:rFonts w:ascii="Calibri" w:eastAsia="Arial" w:hAnsi="Calibri" w:cs="Calibri"/>
                <w:b/>
                <w:sz w:val="24"/>
                <w:szCs w:val="24"/>
                <w:lang w:val="ro-RO"/>
              </w:rPr>
            </w:pPr>
            <w:r w:rsidRPr="005049DA">
              <w:rPr>
                <w:rFonts w:ascii="Calibri" w:eastAsia="Arial" w:hAnsi="Calibri" w:cs="Calibri"/>
                <w:b/>
                <w:spacing w:val="-1"/>
                <w:sz w:val="24"/>
                <w:szCs w:val="24"/>
                <w:lang w:val="ro-RO"/>
              </w:rPr>
              <w:t>N</w:t>
            </w:r>
            <w:r w:rsidRPr="005049DA">
              <w:rPr>
                <w:rFonts w:ascii="Calibri" w:eastAsia="Arial" w:hAnsi="Calibri" w:cs="Calibri"/>
                <w:b/>
                <w:sz w:val="24"/>
                <w:szCs w:val="24"/>
                <w:lang w:val="ro-RO"/>
              </w:rPr>
              <w:t xml:space="preserve">ume: </w:t>
            </w: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pacing w:val="-1"/>
                <w:sz w:val="24"/>
                <w:szCs w:val="24"/>
                <w:lang w:val="ro-RO"/>
              </w:rPr>
              <w:t>.</w:t>
            </w:r>
            <w:r w:rsidRPr="005049DA">
              <w:rPr>
                <w:rFonts w:ascii="Calibri" w:eastAsia="Arial" w:hAnsi="Calibri" w:cs="Calibri"/>
                <w:b/>
                <w:sz w:val="24"/>
                <w:szCs w:val="24"/>
                <w:lang w:val="ro-RO"/>
              </w:rPr>
              <w:t xml:space="preserve">. </w:t>
            </w:r>
          </w:p>
          <w:p w14:paraId="6300B301" w14:textId="256EA0C0" w:rsidR="00AE7787" w:rsidRPr="005049DA" w:rsidRDefault="00AE7787" w:rsidP="007E0076">
            <w:pPr>
              <w:ind w:left="686" w:right="1588"/>
              <w:jc w:val="both"/>
              <w:rPr>
                <w:rFonts w:ascii="Calibri" w:eastAsia="Arial" w:hAnsi="Calibri" w:cs="Calibri"/>
                <w:b/>
                <w:sz w:val="24"/>
                <w:szCs w:val="24"/>
                <w:lang w:val="ro-RO"/>
              </w:rPr>
            </w:pPr>
            <w:proofErr w:type="spellStart"/>
            <w:r w:rsidRPr="005049DA">
              <w:rPr>
                <w:rFonts w:ascii="Calibri" w:eastAsia="Arial" w:hAnsi="Calibri" w:cs="Calibri"/>
                <w:b/>
                <w:sz w:val="24"/>
                <w:szCs w:val="24"/>
                <w:lang w:val="ro-RO"/>
              </w:rPr>
              <w:t>Func</w:t>
            </w:r>
            <w:r w:rsidRPr="005049DA">
              <w:rPr>
                <w:rFonts w:ascii="Calibri" w:eastAsia="Arial" w:hAnsi="Calibri" w:cs="Calibri"/>
                <w:b/>
                <w:spacing w:val="1"/>
                <w:sz w:val="24"/>
                <w:szCs w:val="24"/>
                <w:lang w:val="ro-RO"/>
              </w:rPr>
              <w:t>ţi</w:t>
            </w:r>
            <w:r w:rsidRPr="005049DA">
              <w:rPr>
                <w:rFonts w:ascii="Calibri" w:eastAsia="Arial" w:hAnsi="Calibri" w:cs="Calibri"/>
                <w:b/>
                <w:spacing w:val="-3"/>
                <w:sz w:val="24"/>
                <w:szCs w:val="24"/>
                <w:lang w:val="ro-RO"/>
              </w:rPr>
              <w:t>e</w:t>
            </w:r>
            <w:proofErr w:type="spellEnd"/>
            <w:r w:rsidRPr="005049DA">
              <w:rPr>
                <w:rFonts w:ascii="Calibri" w:eastAsia="Arial" w:hAnsi="Calibri" w:cs="Calibri"/>
                <w:b/>
                <w:sz w:val="24"/>
                <w:szCs w:val="24"/>
                <w:lang w:val="ro-RO"/>
              </w:rPr>
              <w:t>:</w:t>
            </w:r>
            <w:r w:rsidRPr="005049DA">
              <w:rPr>
                <w:rFonts w:ascii="Calibri" w:eastAsia="Arial" w:hAnsi="Calibri" w:cs="Calibri"/>
                <w:b/>
                <w:spacing w:val="2"/>
                <w:sz w:val="24"/>
                <w:szCs w:val="24"/>
                <w:lang w:val="ro-RO"/>
              </w:rPr>
              <w:t xml:space="preserve"> </w:t>
            </w:r>
            <w:r w:rsidRPr="005049DA">
              <w:rPr>
                <w:rFonts w:ascii="Calibri" w:eastAsia="Arial" w:hAnsi="Calibri" w:cs="Calibri"/>
                <w:b/>
                <w:spacing w:val="-2"/>
                <w:sz w:val="24"/>
                <w:szCs w:val="24"/>
                <w:lang w:val="ro-RO"/>
              </w:rPr>
              <w:t>…</w:t>
            </w:r>
            <w:r w:rsidRPr="005049DA">
              <w:rPr>
                <w:rFonts w:ascii="Calibri" w:eastAsia="Arial" w:hAnsi="Calibri" w:cs="Calibri"/>
                <w:b/>
                <w:sz w:val="24"/>
                <w:szCs w:val="24"/>
                <w:lang w:val="ro-RO"/>
              </w:rPr>
              <w:t>……</w:t>
            </w:r>
            <w:r w:rsidRPr="005049DA">
              <w:rPr>
                <w:rFonts w:ascii="Calibri" w:eastAsia="Arial" w:hAnsi="Calibri" w:cs="Calibri"/>
                <w:b/>
                <w:spacing w:val="-2"/>
                <w:sz w:val="24"/>
                <w:szCs w:val="24"/>
                <w:lang w:val="ro-RO"/>
              </w:rPr>
              <w:t>…</w:t>
            </w:r>
            <w:r w:rsidRPr="005049DA">
              <w:rPr>
                <w:rFonts w:ascii="Calibri" w:eastAsia="Arial" w:hAnsi="Calibri" w:cs="Calibri"/>
                <w:b/>
                <w:sz w:val="24"/>
                <w:szCs w:val="24"/>
                <w:lang w:val="ro-RO"/>
              </w:rPr>
              <w:t>….</w:t>
            </w:r>
          </w:p>
          <w:p w14:paraId="6236925C" w14:textId="36763896" w:rsidR="00AE7787" w:rsidRPr="005049DA" w:rsidRDefault="00AE7787" w:rsidP="007E0076">
            <w:pPr>
              <w:ind w:left="686"/>
              <w:jc w:val="both"/>
              <w:rPr>
                <w:rFonts w:ascii="Calibri" w:hAnsi="Calibri" w:cs="Calibri"/>
                <w:sz w:val="24"/>
                <w:szCs w:val="24"/>
                <w:lang w:val="ro-RO"/>
              </w:rPr>
            </w:pPr>
            <w:r w:rsidRPr="005049DA">
              <w:rPr>
                <w:rFonts w:ascii="Calibri" w:eastAsia="Arial" w:hAnsi="Calibri" w:cs="Calibri"/>
                <w:b/>
                <w:spacing w:val="-1"/>
                <w:sz w:val="24"/>
                <w:szCs w:val="24"/>
                <w:lang w:val="ro-RO"/>
              </w:rPr>
              <w:t>S</w:t>
            </w:r>
            <w:r w:rsidRPr="005049DA">
              <w:rPr>
                <w:rFonts w:ascii="Calibri" w:eastAsia="Arial" w:hAnsi="Calibri" w:cs="Calibri"/>
                <w:b/>
                <w:sz w:val="24"/>
                <w:szCs w:val="24"/>
                <w:lang w:val="ro-RO"/>
              </w:rPr>
              <w:t>emnă</w:t>
            </w:r>
            <w:r w:rsidRPr="005049DA">
              <w:rPr>
                <w:rFonts w:ascii="Calibri" w:eastAsia="Arial" w:hAnsi="Calibri" w:cs="Calibri"/>
                <w:b/>
                <w:spacing w:val="1"/>
                <w:sz w:val="24"/>
                <w:szCs w:val="24"/>
                <w:lang w:val="ro-RO"/>
              </w:rPr>
              <w:t>t</w:t>
            </w:r>
            <w:r w:rsidRPr="005049DA">
              <w:rPr>
                <w:rFonts w:ascii="Calibri" w:eastAsia="Arial" w:hAnsi="Calibri" w:cs="Calibri"/>
                <w:b/>
                <w:sz w:val="24"/>
                <w:szCs w:val="24"/>
                <w:lang w:val="ro-RO"/>
              </w:rPr>
              <w:t>ur</w:t>
            </w:r>
            <w:r w:rsidRPr="005049DA">
              <w:rPr>
                <w:rFonts w:ascii="Calibri" w:eastAsia="Arial" w:hAnsi="Calibri" w:cs="Calibri"/>
                <w:b/>
                <w:spacing w:val="-3"/>
                <w:sz w:val="24"/>
                <w:szCs w:val="24"/>
                <w:lang w:val="ro-RO"/>
              </w:rPr>
              <w:t>a</w:t>
            </w:r>
            <w:r w:rsidRPr="005049DA">
              <w:rPr>
                <w:rFonts w:ascii="Calibri" w:eastAsia="Arial" w:hAnsi="Calibri" w:cs="Calibri"/>
                <w:b/>
                <w:sz w:val="24"/>
                <w:szCs w:val="24"/>
                <w:lang w:val="ro-RO"/>
              </w:rPr>
              <w:t>:</w:t>
            </w:r>
          </w:p>
          <w:p w14:paraId="41EE1795" w14:textId="7065921B" w:rsidR="00AE7787" w:rsidRPr="005049DA" w:rsidRDefault="00AE7787" w:rsidP="007E0076">
            <w:pPr>
              <w:ind w:left="686"/>
              <w:jc w:val="both"/>
              <w:rPr>
                <w:rFonts w:ascii="Calibri" w:eastAsia="Arial" w:hAnsi="Calibri" w:cs="Calibri"/>
                <w:sz w:val="24"/>
                <w:szCs w:val="24"/>
                <w:lang w:val="ro-RO"/>
              </w:rPr>
            </w:pPr>
            <w:r w:rsidRPr="005049DA">
              <w:rPr>
                <w:rFonts w:ascii="Calibri" w:eastAsia="Arial" w:hAnsi="Calibri" w:cs="Calibri"/>
                <w:b/>
                <w:spacing w:val="-1"/>
                <w:position w:val="-1"/>
                <w:sz w:val="24"/>
                <w:szCs w:val="24"/>
                <w:lang w:val="ro-RO"/>
              </w:rPr>
              <w:t>D</w:t>
            </w:r>
            <w:r w:rsidRPr="005049DA">
              <w:rPr>
                <w:rFonts w:ascii="Calibri" w:eastAsia="Arial" w:hAnsi="Calibri" w:cs="Calibri"/>
                <w:b/>
                <w:position w:val="-1"/>
                <w:sz w:val="24"/>
                <w:szCs w:val="24"/>
                <w:lang w:val="ro-RO"/>
              </w:rPr>
              <w:t>a</w:t>
            </w:r>
            <w:r w:rsidRPr="005049DA">
              <w:rPr>
                <w:rFonts w:ascii="Calibri" w:eastAsia="Arial" w:hAnsi="Calibri" w:cs="Calibri"/>
                <w:b/>
                <w:spacing w:val="1"/>
                <w:position w:val="-1"/>
                <w:sz w:val="24"/>
                <w:szCs w:val="24"/>
                <w:lang w:val="ro-RO"/>
              </w:rPr>
              <w:t>t</w:t>
            </w:r>
            <w:r w:rsidRPr="005049DA">
              <w:rPr>
                <w:rFonts w:ascii="Calibri" w:eastAsia="Arial" w:hAnsi="Calibri" w:cs="Calibri"/>
                <w:b/>
                <w:position w:val="-1"/>
                <w:sz w:val="24"/>
                <w:szCs w:val="24"/>
                <w:lang w:val="ro-RO"/>
              </w:rPr>
              <w:t>a:</w:t>
            </w:r>
          </w:p>
        </w:tc>
      </w:tr>
    </w:tbl>
    <w:p w14:paraId="55C5E521" w14:textId="77777777" w:rsidR="002B0788" w:rsidRPr="005049DA" w:rsidRDefault="002B0788" w:rsidP="007E0076">
      <w:pPr>
        <w:tabs>
          <w:tab w:val="left" w:pos="450"/>
        </w:tabs>
        <w:ind w:right="75"/>
        <w:jc w:val="both"/>
        <w:rPr>
          <w:rFonts w:ascii="Calibri" w:eastAsia="Arial" w:hAnsi="Calibri" w:cs="Calibri"/>
          <w:b/>
          <w:spacing w:val="1"/>
          <w:sz w:val="24"/>
          <w:szCs w:val="24"/>
          <w:lang w:val="ro-RO"/>
        </w:rPr>
      </w:pPr>
    </w:p>
    <w:p w14:paraId="60DC1679" w14:textId="29940F44" w:rsidR="00104F30" w:rsidRPr="005049DA" w:rsidRDefault="00F058C3" w:rsidP="005049DA">
      <w:pPr>
        <w:jc w:val="both"/>
        <w:rPr>
          <w:rFonts w:ascii="Calibri" w:eastAsia="Arial" w:hAnsi="Calibri" w:cs="Calibri"/>
          <w:b/>
          <w:spacing w:val="1"/>
          <w:sz w:val="24"/>
          <w:szCs w:val="24"/>
          <w:lang w:val="ro-RO"/>
        </w:rPr>
        <w:sectPr w:rsidR="00104F30" w:rsidRPr="005049DA" w:rsidSect="0082792E">
          <w:headerReference w:type="default" r:id="rId9"/>
          <w:footerReference w:type="default" r:id="rId10"/>
          <w:pgSz w:w="11920" w:h="16840"/>
          <w:pgMar w:top="1080" w:right="1147" w:bottom="851" w:left="993" w:header="0" w:footer="240" w:gutter="0"/>
          <w:cols w:space="720"/>
        </w:sectPr>
      </w:pPr>
      <w:r w:rsidRPr="005049DA">
        <w:rPr>
          <w:rFonts w:ascii="Calibri" w:eastAsia="Arial" w:hAnsi="Calibri" w:cs="Calibri"/>
          <w:b/>
          <w:spacing w:val="1"/>
          <w:sz w:val="24"/>
          <w:szCs w:val="24"/>
          <w:lang w:val="ro-RO"/>
        </w:rPr>
        <w:br w:type="page"/>
      </w:r>
    </w:p>
    <w:p w14:paraId="06B70EE0" w14:textId="32722AAE" w:rsidR="001647AC" w:rsidRPr="005049DA" w:rsidRDefault="001647AC" w:rsidP="007E0076">
      <w:pPr>
        <w:tabs>
          <w:tab w:val="left" w:pos="450"/>
        </w:tabs>
        <w:ind w:right="75"/>
        <w:jc w:val="both"/>
        <w:rPr>
          <w:rFonts w:ascii="Calibri" w:eastAsia="Arial" w:hAnsi="Calibri" w:cs="Calibri"/>
          <w:b/>
          <w:spacing w:val="1"/>
          <w:sz w:val="24"/>
          <w:szCs w:val="24"/>
          <w:lang w:val="ro-RO"/>
        </w:rPr>
      </w:pPr>
      <w:r w:rsidRPr="005049DA">
        <w:rPr>
          <w:rFonts w:ascii="Calibri" w:eastAsia="Arial" w:hAnsi="Calibri" w:cs="Calibri"/>
          <w:b/>
          <w:spacing w:val="1"/>
          <w:sz w:val="24"/>
          <w:szCs w:val="24"/>
          <w:lang w:val="ro-RO"/>
        </w:rPr>
        <w:lastRenderedPageBreak/>
        <w:t xml:space="preserve">Anexa 1. Cererea de finanțare </w:t>
      </w:r>
    </w:p>
    <w:p w14:paraId="7512646F" w14:textId="7E17803E" w:rsidR="00A72F3D" w:rsidRPr="005049DA" w:rsidRDefault="00A72F3D" w:rsidP="007E0076">
      <w:pPr>
        <w:tabs>
          <w:tab w:val="left" w:pos="450"/>
        </w:tabs>
        <w:ind w:right="75"/>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&lt;se atașează cererea de finanțare aprobată&gt;</w:t>
      </w:r>
    </w:p>
    <w:p w14:paraId="766EE833" w14:textId="77777777" w:rsidR="00A72F3D" w:rsidRPr="005049DA" w:rsidRDefault="00A72F3D" w:rsidP="007E0076">
      <w:pPr>
        <w:tabs>
          <w:tab w:val="left" w:pos="450"/>
        </w:tabs>
        <w:ind w:right="75"/>
        <w:jc w:val="both"/>
        <w:rPr>
          <w:rFonts w:ascii="Calibri" w:eastAsia="Arial" w:hAnsi="Calibri" w:cs="Calibri"/>
          <w:b/>
          <w:spacing w:val="1"/>
          <w:sz w:val="24"/>
          <w:szCs w:val="24"/>
          <w:lang w:val="ro-RO"/>
        </w:rPr>
      </w:pPr>
    </w:p>
    <w:p w14:paraId="4F390118" w14:textId="33ACB95B" w:rsidR="00B40180" w:rsidRPr="005049DA" w:rsidRDefault="00B40180" w:rsidP="007E0076">
      <w:pPr>
        <w:tabs>
          <w:tab w:val="left" w:pos="450"/>
        </w:tabs>
        <w:ind w:right="75"/>
        <w:jc w:val="both"/>
        <w:rPr>
          <w:rFonts w:ascii="Calibri" w:eastAsia="Arial" w:hAnsi="Calibri" w:cs="Calibri"/>
          <w:b/>
          <w:spacing w:val="1"/>
          <w:sz w:val="24"/>
          <w:szCs w:val="24"/>
          <w:lang w:val="ro-RO"/>
        </w:rPr>
      </w:pPr>
      <w:r w:rsidRPr="005049DA">
        <w:rPr>
          <w:rFonts w:ascii="Calibri" w:eastAsia="Arial" w:hAnsi="Calibri" w:cs="Calibri"/>
          <w:b/>
          <w:spacing w:val="1"/>
          <w:sz w:val="24"/>
          <w:szCs w:val="24"/>
          <w:lang w:val="ro-RO"/>
        </w:rPr>
        <w:t xml:space="preserve">Anexa </w:t>
      </w:r>
      <w:r w:rsidR="00461397" w:rsidRPr="005049DA">
        <w:rPr>
          <w:rFonts w:ascii="Calibri" w:eastAsia="Arial" w:hAnsi="Calibri" w:cs="Calibri"/>
          <w:b/>
          <w:spacing w:val="1"/>
          <w:sz w:val="24"/>
          <w:szCs w:val="24"/>
          <w:lang w:val="ro-RO"/>
        </w:rPr>
        <w:t>2</w:t>
      </w:r>
      <w:r w:rsidRPr="005049DA">
        <w:rPr>
          <w:rFonts w:ascii="Calibri" w:eastAsia="Arial" w:hAnsi="Calibri" w:cs="Calibri"/>
          <w:b/>
          <w:spacing w:val="1"/>
          <w:sz w:val="24"/>
          <w:szCs w:val="24"/>
          <w:lang w:val="ro-RO"/>
        </w:rPr>
        <w:t>. Plan de monitorizare</w:t>
      </w:r>
      <w:r w:rsidR="00A214E0" w:rsidRPr="005049DA">
        <w:rPr>
          <w:rFonts w:ascii="Calibri" w:eastAsia="Arial" w:hAnsi="Calibri" w:cs="Calibri"/>
          <w:b/>
          <w:spacing w:val="1"/>
          <w:sz w:val="24"/>
          <w:szCs w:val="24"/>
          <w:lang w:val="ro-RO"/>
        </w:rPr>
        <w:t>- format cadru</w:t>
      </w:r>
      <w:r w:rsidRPr="005049DA">
        <w:rPr>
          <w:rFonts w:ascii="Calibri" w:eastAsia="Arial" w:hAnsi="Calibri" w:cs="Calibri"/>
          <w:b/>
          <w:spacing w:val="1"/>
          <w:sz w:val="24"/>
          <w:szCs w:val="24"/>
          <w:lang w:val="ro-RO"/>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840"/>
        <w:gridCol w:w="2113"/>
        <w:gridCol w:w="875"/>
        <w:gridCol w:w="771"/>
        <w:gridCol w:w="816"/>
        <w:gridCol w:w="1544"/>
        <w:gridCol w:w="836"/>
        <w:gridCol w:w="836"/>
      </w:tblGrid>
      <w:tr w:rsidR="009D5992" w:rsidRPr="00DA59CA" w14:paraId="4623E515" w14:textId="0ADFE881" w:rsidTr="00892B4F">
        <w:trPr>
          <w:trHeight w:val="293"/>
          <w:jc w:val="center"/>
        </w:trPr>
        <w:tc>
          <w:tcPr>
            <w:tcW w:w="247" w:type="pct"/>
            <w:vMerge w:val="restart"/>
            <w:shd w:val="clear" w:color="auto" w:fill="auto"/>
          </w:tcPr>
          <w:p w14:paraId="58EBCB36" w14:textId="77777777" w:rsidR="00BB2B41" w:rsidRPr="005049DA" w:rsidRDefault="00BB2B41" w:rsidP="007E0076">
            <w:pPr>
              <w:jc w:val="both"/>
              <w:rPr>
                <w:rFonts w:ascii="Calibri" w:hAnsi="Calibri" w:cs="Calibri"/>
                <w:sz w:val="24"/>
                <w:szCs w:val="24"/>
                <w:lang w:val="ro-RO"/>
              </w:rPr>
            </w:pPr>
            <w:r w:rsidRPr="005049DA">
              <w:rPr>
                <w:rFonts w:ascii="Calibri" w:hAnsi="Calibri" w:cs="Calibri"/>
                <w:sz w:val="24"/>
                <w:szCs w:val="24"/>
                <w:lang w:val="ro-RO"/>
              </w:rPr>
              <w:t xml:space="preserve">Nr. crt. </w:t>
            </w:r>
          </w:p>
        </w:tc>
        <w:tc>
          <w:tcPr>
            <w:tcW w:w="463" w:type="pct"/>
            <w:vMerge w:val="restart"/>
          </w:tcPr>
          <w:p w14:paraId="68DFBA1F" w14:textId="3E966377" w:rsidR="00BB2B41" w:rsidRPr="005049DA" w:rsidRDefault="00BB2B41" w:rsidP="007E0076">
            <w:pPr>
              <w:jc w:val="both"/>
              <w:rPr>
                <w:rFonts w:ascii="Calibri" w:hAnsi="Calibri" w:cs="Calibri"/>
                <w:sz w:val="24"/>
                <w:szCs w:val="24"/>
                <w:lang w:val="ro-RO"/>
              </w:rPr>
            </w:pPr>
            <w:r w:rsidRPr="005049DA">
              <w:rPr>
                <w:rFonts w:ascii="Calibri" w:hAnsi="Calibri" w:cs="Calibri"/>
                <w:sz w:val="24"/>
                <w:szCs w:val="24"/>
                <w:lang w:val="ro-RO"/>
              </w:rPr>
              <w:t>Indicator de etapă / cod indicator</w:t>
            </w:r>
          </w:p>
        </w:tc>
        <w:tc>
          <w:tcPr>
            <w:tcW w:w="1163" w:type="pct"/>
            <w:vMerge w:val="restart"/>
            <w:shd w:val="clear" w:color="auto" w:fill="auto"/>
          </w:tcPr>
          <w:p w14:paraId="69F4197E" w14:textId="2A72B2BC" w:rsidR="00BB2B41" w:rsidRPr="005049DA" w:rsidRDefault="00BB2B41" w:rsidP="007E0076">
            <w:pPr>
              <w:jc w:val="both"/>
              <w:rPr>
                <w:rFonts w:ascii="Calibri" w:hAnsi="Calibri" w:cs="Calibri"/>
                <w:sz w:val="24"/>
                <w:szCs w:val="24"/>
                <w:lang w:val="ro-RO"/>
              </w:rPr>
            </w:pPr>
            <w:r w:rsidRPr="005049DA">
              <w:rPr>
                <w:rFonts w:ascii="Calibri" w:hAnsi="Calibri" w:cs="Calibri"/>
                <w:sz w:val="24"/>
                <w:szCs w:val="24"/>
                <w:lang w:val="ro-RO"/>
              </w:rPr>
              <w:t xml:space="preserve">Tip indicator de etapă (calitativ/cantitativ/valoric) </w:t>
            </w:r>
          </w:p>
        </w:tc>
        <w:tc>
          <w:tcPr>
            <w:tcW w:w="482" w:type="pct"/>
            <w:vMerge w:val="restart"/>
          </w:tcPr>
          <w:p w14:paraId="5482D5A2" w14:textId="77777777" w:rsidR="00BB2B41" w:rsidRPr="005049DA" w:rsidRDefault="00BB2B41" w:rsidP="007E0076">
            <w:pPr>
              <w:jc w:val="both"/>
              <w:rPr>
                <w:rFonts w:ascii="Calibri" w:hAnsi="Calibri" w:cs="Calibri"/>
                <w:sz w:val="24"/>
                <w:szCs w:val="24"/>
                <w:lang w:val="ro-RO"/>
              </w:rPr>
            </w:pPr>
            <w:r w:rsidRPr="005049DA">
              <w:rPr>
                <w:rFonts w:ascii="Calibri" w:hAnsi="Calibri" w:cs="Calibri"/>
                <w:sz w:val="24"/>
                <w:szCs w:val="24"/>
                <w:lang w:val="ro-RO"/>
              </w:rPr>
              <w:t>Descriere</w:t>
            </w:r>
          </w:p>
        </w:tc>
        <w:tc>
          <w:tcPr>
            <w:tcW w:w="425" w:type="pct"/>
            <w:vMerge w:val="restart"/>
          </w:tcPr>
          <w:p w14:paraId="3A4A800B" w14:textId="77777777" w:rsidR="00BB2B41" w:rsidRPr="005049DA" w:rsidRDefault="00BB2B41" w:rsidP="007E0076">
            <w:pPr>
              <w:jc w:val="both"/>
              <w:rPr>
                <w:rFonts w:ascii="Calibri" w:hAnsi="Calibri" w:cs="Calibri"/>
                <w:sz w:val="24"/>
                <w:szCs w:val="24"/>
                <w:lang w:val="ro-RO"/>
              </w:rPr>
            </w:pPr>
            <w:r w:rsidRPr="005049DA">
              <w:rPr>
                <w:rFonts w:ascii="Calibri" w:hAnsi="Calibri" w:cs="Calibri"/>
                <w:sz w:val="24"/>
                <w:szCs w:val="24"/>
                <w:lang w:val="ro-RO"/>
              </w:rPr>
              <w:t>Criteriu de validare</w:t>
            </w:r>
          </w:p>
        </w:tc>
        <w:tc>
          <w:tcPr>
            <w:tcW w:w="449" w:type="pct"/>
            <w:vMerge w:val="restart"/>
          </w:tcPr>
          <w:p w14:paraId="571EF7D1" w14:textId="77777777" w:rsidR="00BB2B41" w:rsidRPr="005049DA" w:rsidRDefault="00BB2B41" w:rsidP="007E0076">
            <w:pPr>
              <w:jc w:val="both"/>
              <w:rPr>
                <w:rFonts w:ascii="Calibri" w:hAnsi="Calibri" w:cs="Calibri"/>
                <w:sz w:val="24"/>
                <w:szCs w:val="24"/>
                <w:lang w:val="ro-RO"/>
              </w:rPr>
            </w:pPr>
            <w:r w:rsidRPr="005049DA">
              <w:rPr>
                <w:rFonts w:ascii="Calibri" w:hAnsi="Calibri" w:cs="Calibri"/>
                <w:sz w:val="24"/>
                <w:szCs w:val="24"/>
                <w:lang w:val="ro-RO"/>
              </w:rPr>
              <w:t>Termen de realizare</w:t>
            </w:r>
          </w:p>
        </w:tc>
        <w:tc>
          <w:tcPr>
            <w:tcW w:w="850" w:type="pct"/>
            <w:vMerge w:val="restart"/>
            <w:shd w:val="clear" w:color="auto" w:fill="auto"/>
          </w:tcPr>
          <w:p w14:paraId="5A15F440" w14:textId="77777777" w:rsidR="00BB2B41" w:rsidRPr="005049DA" w:rsidRDefault="00BB2B41" w:rsidP="007E0076">
            <w:pPr>
              <w:jc w:val="both"/>
              <w:rPr>
                <w:rFonts w:ascii="Calibri" w:hAnsi="Calibri" w:cs="Calibri"/>
                <w:sz w:val="24"/>
                <w:szCs w:val="24"/>
                <w:lang w:val="ro-RO"/>
              </w:rPr>
            </w:pPr>
            <w:r w:rsidRPr="005049DA">
              <w:rPr>
                <w:rFonts w:ascii="Calibri" w:hAnsi="Calibri" w:cs="Calibri"/>
                <w:sz w:val="24"/>
                <w:szCs w:val="24"/>
                <w:lang w:val="ro-RO"/>
              </w:rPr>
              <w:t xml:space="preserve">Documente/dovezi  care probează îndeplinirea criteriilor  </w:t>
            </w:r>
          </w:p>
        </w:tc>
        <w:tc>
          <w:tcPr>
            <w:tcW w:w="460" w:type="pct"/>
            <w:vMerge w:val="restart"/>
          </w:tcPr>
          <w:p w14:paraId="0B209226" w14:textId="5449E7FE" w:rsidR="00BB2B41" w:rsidRPr="005049DA" w:rsidRDefault="00BB2B41" w:rsidP="007E0076">
            <w:pPr>
              <w:jc w:val="both"/>
              <w:rPr>
                <w:rFonts w:ascii="Calibri" w:hAnsi="Calibri" w:cs="Calibri"/>
                <w:sz w:val="24"/>
                <w:szCs w:val="24"/>
                <w:lang w:val="ro-RO"/>
              </w:rPr>
            </w:pPr>
            <w:r w:rsidRPr="005049DA">
              <w:rPr>
                <w:rFonts w:ascii="Calibri" w:hAnsi="Calibri" w:cs="Calibri"/>
                <w:sz w:val="24"/>
                <w:szCs w:val="24"/>
                <w:lang w:val="ro-RO"/>
              </w:rPr>
              <w:t xml:space="preserve">Țintă finală indicator de realizare </w:t>
            </w:r>
          </w:p>
        </w:tc>
        <w:tc>
          <w:tcPr>
            <w:tcW w:w="460" w:type="pct"/>
            <w:vMerge w:val="restart"/>
          </w:tcPr>
          <w:p w14:paraId="72CDE886" w14:textId="1953AA71" w:rsidR="00BB2B41" w:rsidRPr="005049DA" w:rsidRDefault="00BB2B41" w:rsidP="007E0076">
            <w:pPr>
              <w:jc w:val="both"/>
              <w:rPr>
                <w:rFonts w:ascii="Calibri" w:hAnsi="Calibri" w:cs="Calibri"/>
                <w:sz w:val="24"/>
                <w:szCs w:val="24"/>
                <w:lang w:val="ro-RO"/>
              </w:rPr>
            </w:pPr>
            <w:proofErr w:type="spellStart"/>
            <w:r w:rsidRPr="005049DA">
              <w:rPr>
                <w:rFonts w:ascii="Calibri" w:hAnsi="Calibri" w:cs="Calibri"/>
                <w:sz w:val="24"/>
                <w:szCs w:val="24"/>
                <w:lang w:val="ro-RO"/>
              </w:rPr>
              <w:t>Tintă</w:t>
            </w:r>
            <w:proofErr w:type="spellEnd"/>
            <w:r w:rsidRPr="005049DA">
              <w:rPr>
                <w:rFonts w:ascii="Calibri" w:hAnsi="Calibri" w:cs="Calibri"/>
                <w:sz w:val="24"/>
                <w:szCs w:val="24"/>
                <w:lang w:val="ro-RO"/>
              </w:rPr>
              <w:t xml:space="preserve"> finală indicator de rezultat</w:t>
            </w:r>
          </w:p>
        </w:tc>
      </w:tr>
      <w:tr w:rsidR="009D5992" w:rsidRPr="00DA59CA" w14:paraId="1E6BA6CA" w14:textId="2772063C" w:rsidTr="00892B4F">
        <w:trPr>
          <w:trHeight w:val="293"/>
          <w:jc w:val="center"/>
        </w:trPr>
        <w:tc>
          <w:tcPr>
            <w:tcW w:w="247" w:type="pct"/>
            <w:vMerge/>
            <w:shd w:val="clear" w:color="auto" w:fill="auto"/>
          </w:tcPr>
          <w:p w14:paraId="6A1841ED" w14:textId="77777777" w:rsidR="00BB2B41" w:rsidRPr="005049DA" w:rsidRDefault="00BB2B41" w:rsidP="007E0076">
            <w:pPr>
              <w:jc w:val="both"/>
              <w:rPr>
                <w:rFonts w:ascii="Calibri" w:hAnsi="Calibri" w:cs="Calibri"/>
                <w:sz w:val="24"/>
                <w:szCs w:val="24"/>
                <w:lang w:val="ro-RO"/>
              </w:rPr>
            </w:pPr>
          </w:p>
        </w:tc>
        <w:tc>
          <w:tcPr>
            <w:tcW w:w="463" w:type="pct"/>
            <w:vMerge/>
          </w:tcPr>
          <w:p w14:paraId="3FA5FF22" w14:textId="77777777" w:rsidR="00BB2B41" w:rsidRPr="005049DA" w:rsidRDefault="00BB2B41" w:rsidP="007E0076">
            <w:pPr>
              <w:jc w:val="both"/>
              <w:rPr>
                <w:rFonts w:ascii="Calibri" w:hAnsi="Calibri" w:cs="Calibri"/>
                <w:sz w:val="24"/>
                <w:szCs w:val="24"/>
                <w:lang w:val="ro-RO"/>
              </w:rPr>
            </w:pPr>
          </w:p>
        </w:tc>
        <w:tc>
          <w:tcPr>
            <w:tcW w:w="1163" w:type="pct"/>
            <w:vMerge/>
            <w:shd w:val="clear" w:color="auto" w:fill="auto"/>
          </w:tcPr>
          <w:p w14:paraId="5E39939E" w14:textId="77777777" w:rsidR="00BB2B41" w:rsidRPr="005049DA" w:rsidRDefault="00BB2B41" w:rsidP="007E0076">
            <w:pPr>
              <w:jc w:val="both"/>
              <w:rPr>
                <w:rFonts w:ascii="Calibri" w:hAnsi="Calibri" w:cs="Calibri"/>
                <w:sz w:val="24"/>
                <w:szCs w:val="24"/>
                <w:lang w:val="ro-RO"/>
              </w:rPr>
            </w:pPr>
          </w:p>
        </w:tc>
        <w:tc>
          <w:tcPr>
            <w:tcW w:w="482" w:type="pct"/>
            <w:vMerge/>
          </w:tcPr>
          <w:p w14:paraId="61E0ED30" w14:textId="77777777" w:rsidR="00BB2B41" w:rsidRPr="005049DA" w:rsidRDefault="00BB2B41" w:rsidP="007E0076">
            <w:pPr>
              <w:jc w:val="both"/>
              <w:rPr>
                <w:rFonts w:ascii="Calibri" w:hAnsi="Calibri" w:cs="Calibri"/>
                <w:sz w:val="24"/>
                <w:szCs w:val="24"/>
                <w:lang w:val="ro-RO"/>
              </w:rPr>
            </w:pPr>
          </w:p>
        </w:tc>
        <w:tc>
          <w:tcPr>
            <w:tcW w:w="425" w:type="pct"/>
            <w:vMerge/>
          </w:tcPr>
          <w:p w14:paraId="0CF82DA5" w14:textId="77777777" w:rsidR="00BB2B41" w:rsidRPr="005049DA" w:rsidRDefault="00BB2B41" w:rsidP="007E0076">
            <w:pPr>
              <w:jc w:val="both"/>
              <w:rPr>
                <w:rFonts w:ascii="Calibri" w:hAnsi="Calibri" w:cs="Calibri"/>
                <w:sz w:val="24"/>
                <w:szCs w:val="24"/>
                <w:lang w:val="ro-RO"/>
              </w:rPr>
            </w:pPr>
          </w:p>
        </w:tc>
        <w:tc>
          <w:tcPr>
            <w:tcW w:w="449" w:type="pct"/>
            <w:vMerge/>
          </w:tcPr>
          <w:p w14:paraId="27FBD94D" w14:textId="77777777" w:rsidR="00BB2B41" w:rsidRPr="005049DA" w:rsidRDefault="00BB2B41" w:rsidP="007E0076">
            <w:pPr>
              <w:jc w:val="both"/>
              <w:rPr>
                <w:rFonts w:ascii="Calibri" w:hAnsi="Calibri" w:cs="Calibri"/>
                <w:sz w:val="24"/>
                <w:szCs w:val="24"/>
                <w:lang w:val="ro-RO"/>
              </w:rPr>
            </w:pPr>
          </w:p>
        </w:tc>
        <w:tc>
          <w:tcPr>
            <w:tcW w:w="850" w:type="pct"/>
            <w:vMerge/>
            <w:shd w:val="clear" w:color="auto" w:fill="auto"/>
          </w:tcPr>
          <w:p w14:paraId="03CC27F5" w14:textId="77777777" w:rsidR="00BB2B41" w:rsidRPr="005049DA" w:rsidRDefault="00BB2B41" w:rsidP="007E0076">
            <w:pPr>
              <w:jc w:val="both"/>
              <w:rPr>
                <w:rFonts w:ascii="Calibri" w:hAnsi="Calibri" w:cs="Calibri"/>
                <w:sz w:val="24"/>
                <w:szCs w:val="24"/>
                <w:lang w:val="ro-RO"/>
              </w:rPr>
            </w:pPr>
          </w:p>
        </w:tc>
        <w:tc>
          <w:tcPr>
            <w:tcW w:w="460" w:type="pct"/>
            <w:vMerge/>
          </w:tcPr>
          <w:p w14:paraId="641DB7EF" w14:textId="77777777" w:rsidR="00BB2B41" w:rsidRPr="005049DA" w:rsidRDefault="00BB2B41" w:rsidP="007E0076">
            <w:pPr>
              <w:jc w:val="both"/>
              <w:rPr>
                <w:rFonts w:ascii="Calibri" w:hAnsi="Calibri" w:cs="Calibri"/>
                <w:sz w:val="24"/>
                <w:szCs w:val="24"/>
                <w:lang w:val="ro-RO"/>
              </w:rPr>
            </w:pPr>
          </w:p>
        </w:tc>
        <w:tc>
          <w:tcPr>
            <w:tcW w:w="460" w:type="pct"/>
            <w:vMerge/>
          </w:tcPr>
          <w:p w14:paraId="1C103F07" w14:textId="7B937C8A" w:rsidR="00BB2B41" w:rsidRPr="005049DA" w:rsidRDefault="00BB2B41" w:rsidP="007E0076">
            <w:pPr>
              <w:jc w:val="both"/>
              <w:rPr>
                <w:rFonts w:ascii="Calibri" w:hAnsi="Calibri" w:cs="Calibri"/>
                <w:sz w:val="24"/>
                <w:szCs w:val="24"/>
                <w:lang w:val="ro-RO"/>
              </w:rPr>
            </w:pPr>
          </w:p>
        </w:tc>
      </w:tr>
      <w:tr w:rsidR="009D5992" w:rsidRPr="00DA59CA" w14:paraId="7E1FA5E8" w14:textId="77777777" w:rsidTr="00892B4F">
        <w:trPr>
          <w:jc w:val="center"/>
        </w:trPr>
        <w:tc>
          <w:tcPr>
            <w:tcW w:w="247" w:type="pct"/>
            <w:shd w:val="clear" w:color="auto" w:fill="auto"/>
          </w:tcPr>
          <w:p w14:paraId="7126F102" w14:textId="77777777" w:rsidR="00BB2B41" w:rsidRPr="005049DA" w:rsidRDefault="00BB2B41" w:rsidP="007E0076">
            <w:pPr>
              <w:jc w:val="both"/>
              <w:rPr>
                <w:rFonts w:ascii="Calibri" w:hAnsi="Calibri" w:cs="Calibri"/>
                <w:sz w:val="24"/>
                <w:szCs w:val="24"/>
                <w:lang w:val="ro-RO"/>
              </w:rPr>
            </w:pPr>
          </w:p>
        </w:tc>
        <w:tc>
          <w:tcPr>
            <w:tcW w:w="463" w:type="pct"/>
          </w:tcPr>
          <w:p w14:paraId="7DF8BE0D" w14:textId="77777777" w:rsidR="00BB2B41" w:rsidRPr="005049DA" w:rsidRDefault="00BB2B41" w:rsidP="007E0076">
            <w:pPr>
              <w:jc w:val="both"/>
              <w:rPr>
                <w:rFonts w:ascii="Calibri" w:hAnsi="Calibri" w:cs="Calibri"/>
                <w:sz w:val="24"/>
                <w:szCs w:val="24"/>
                <w:lang w:val="ro-RO"/>
              </w:rPr>
            </w:pPr>
          </w:p>
        </w:tc>
        <w:tc>
          <w:tcPr>
            <w:tcW w:w="1163" w:type="pct"/>
            <w:shd w:val="clear" w:color="auto" w:fill="auto"/>
          </w:tcPr>
          <w:p w14:paraId="4AA00151" w14:textId="77777777" w:rsidR="00BB2B41" w:rsidRPr="005049DA" w:rsidRDefault="00BB2B41" w:rsidP="007E0076">
            <w:pPr>
              <w:jc w:val="both"/>
              <w:rPr>
                <w:rFonts w:ascii="Calibri" w:hAnsi="Calibri" w:cs="Calibri"/>
                <w:sz w:val="24"/>
                <w:szCs w:val="24"/>
                <w:lang w:val="ro-RO"/>
              </w:rPr>
            </w:pPr>
          </w:p>
        </w:tc>
        <w:tc>
          <w:tcPr>
            <w:tcW w:w="482" w:type="pct"/>
          </w:tcPr>
          <w:p w14:paraId="775F5F5B" w14:textId="77777777" w:rsidR="00BB2B41" w:rsidRPr="005049DA" w:rsidRDefault="00BB2B41" w:rsidP="007E0076">
            <w:pPr>
              <w:jc w:val="both"/>
              <w:rPr>
                <w:rFonts w:ascii="Calibri" w:hAnsi="Calibri" w:cs="Calibri"/>
                <w:sz w:val="24"/>
                <w:szCs w:val="24"/>
                <w:lang w:val="ro-RO"/>
              </w:rPr>
            </w:pPr>
          </w:p>
        </w:tc>
        <w:tc>
          <w:tcPr>
            <w:tcW w:w="425" w:type="pct"/>
          </w:tcPr>
          <w:p w14:paraId="20DA2B95" w14:textId="77777777" w:rsidR="00BB2B41" w:rsidRPr="005049DA" w:rsidRDefault="00BB2B41" w:rsidP="007E0076">
            <w:pPr>
              <w:jc w:val="both"/>
              <w:rPr>
                <w:rFonts w:ascii="Calibri" w:hAnsi="Calibri" w:cs="Calibri"/>
                <w:sz w:val="24"/>
                <w:szCs w:val="24"/>
                <w:lang w:val="ro-RO"/>
              </w:rPr>
            </w:pPr>
          </w:p>
        </w:tc>
        <w:tc>
          <w:tcPr>
            <w:tcW w:w="449" w:type="pct"/>
          </w:tcPr>
          <w:p w14:paraId="6CC6C0FA" w14:textId="77777777" w:rsidR="00BB2B41" w:rsidRPr="005049DA" w:rsidRDefault="00BB2B41" w:rsidP="007E0076">
            <w:pPr>
              <w:jc w:val="both"/>
              <w:rPr>
                <w:rFonts w:ascii="Calibri" w:hAnsi="Calibri" w:cs="Calibri"/>
                <w:sz w:val="24"/>
                <w:szCs w:val="24"/>
                <w:lang w:val="ro-RO"/>
              </w:rPr>
            </w:pPr>
          </w:p>
        </w:tc>
        <w:tc>
          <w:tcPr>
            <w:tcW w:w="850" w:type="pct"/>
            <w:shd w:val="clear" w:color="auto" w:fill="auto"/>
          </w:tcPr>
          <w:p w14:paraId="1FE62C76" w14:textId="77777777" w:rsidR="00BB2B41" w:rsidRPr="005049DA" w:rsidRDefault="00BB2B41" w:rsidP="007E0076">
            <w:pPr>
              <w:jc w:val="both"/>
              <w:rPr>
                <w:rFonts w:ascii="Calibri" w:hAnsi="Calibri" w:cs="Calibri"/>
                <w:sz w:val="24"/>
                <w:szCs w:val="24"/>
                <w:lang w:val="ro-RO"/>
              </w:rPr>
            </w:pPr>
          </w:p>
        </w:tc>
        <w:tc>
          <w:tcPr>
            <w:tcW w:w="460" w:type="pct"/>
            <w:vMerge w:val="restart"/>
          </w:tcPr>
          <w:p w14:paraId="4F1CFBC4" w14:textId="77777777" w:rsidR="00BB2B41" w:rsidRPr="005049DA" w:rsidRDefault="00BB2B41" w:rsidP="007E0076">
            <w:pPr>
              <w:jc w:val="both"/>
              <w:rPr>
                <w:rFonts w:ascii="Calibri" w:hAnsi="Calibri" w:cs="Calibri"/>
                <w:sz w:val="24"/>
                <w:szCs w:val="24"/>
                <w:lang w:val="ro-RO"/>
              </w:rPr>
            </w:pPr>
          </w:p>
        </w:tc>
        <w:tc>
          <w:tcPr>
            <w:tcW w:w="460" w:type="pct"/>
            <w:vMerge w:val="restart"/>
          </w:tcPr>
          <w:p w14:paraId="5C44653C" w14:textId="63264B20" w:rsidR="00BB2B41" w:rsidRPr="005049DA" w:rsidRDefault="00BB2B41" w:rsidP="007E0076">
            <w:pPr>
              <w:jc w:val="both"/>
              <w:rPr>
                <w:rFonts w:ascii="Calibri" w:hAnsi="Calibri" w:cs="Calibri"/>
                <w:sz w:val="24"/>
                <w:szCs w:val="24"/>
                <w:lang w:val="ro-RO"/>
              </w:rPr>
            </w:pPr>
          </w:p>
        </w:tc>
      </w:tr>
      <w:tr w:rsidR="009D5992" w:rsidRPr="00DA59CA" w14:paraId="7B85E271" w14:textId="77777777" w:rsidTr="00892B4F">
        <w:trPr>
          <w:jc w:val="center"/>
        </w:trPr>
        <w:tc>
          <w:tcPr>
            <w:tcW w:w="247" w:type="pct"/>
            <w:shd w:val="clear" w:color="auto" w:fill="auto"/>
          </w:tcPr>
          <w:p w14:paraId="6B852B0B" w14:textId="77777777" w:rsidR="00BB2B41" w:rsidRPr="005049DA" w:rsidRDefault="00BB2B41" w:rsidP="007E0076">
            <w:pPr>
              <w:jc w:val="both"/>
              <w:rPr>
                <w:rFonts w:ascii="Calibri" w:hAnsi="Calibri" w:cs="Calibri"/>
                <w:sz w:val="24"/>
                <w:szCs w:val="24"/>
                <w:lang w:val="ro-RO"/>
              </w:rPr>
            </w:pPr>
          </w:p>
        </w:tc>
        <w:tc>
          <w:tcPr>
            <w:tcW w:w="463" w:type="pct"/>
          </w:tcPr>
          <w:p w14:paraId="6ED13C48" w14:textId="77777777" w:rsidR="00BB2B41" w:rsidRPr="005049DA" w:rsidRDefault="00BB2B41" w:rsidP="007E0076">
            <w:pPr>
              <w:jc w:val="both"/>
              <w:rPr>
                <w:rFonts w:ascii="Calibri" w:hAnsi="Calibri" w:cs="Calibri"/>
                <w:sz w:val="24"/>
                <w:szCs w:val="24"/>
                <w:lang w:val="ro-RO"/>
              </w:rPr>
            </w:pPr>
          </w:p>
        </w:tc>
        <w:tc>
          <w:tcPr>
            <w:tcW w:w="1163" w:type="pct"/>
            <w:shd w:val="clear" w:color="auto" w:fill="auto"/>
          </w:tcPr>
          <w:p w14:paraId="6C027696" w14:textId="77777777" w:rsidR="00BB2B41" w:rsidRPr="005049DA" w:rsidRDefault="00BB2B41" w:rsidP="007E0076">
            <w:pPr>
              <w:jc w:val="both"/>
              <w:rPr>
                <w:rFonts w:ascii="Calibri" w:hAnsi="Calibri" w:cs="Calibri"/>
                <w:sz w:val="24"/>
                <w:szCs w:val="24"/>
                <w:lang w:val="ro-RO"/>
              </w:rPr>
            </w:pPr>
          </w:p>
        </w:tc>
        <w:tc>
          <w:tcPr>
            <w:tcW w:w="482" w:type="pct"/>
          </w:tcPr>
          <w:p w14:paraId="358C5001" w14:textId="77777777" w:rsidR="00BB2B41" w:rsidRPr="005049DA" w:rsidRDefault="00BB2B41" w:rsidP="007E0076">
            <w:pPr>
              <w:jc w:val="both"/>
              <w:rPr>
                <w:rFonts w:ascii="Calibri" w:hAnsi="Calibri" w:cs="Calibri"/>
                <w:sz w:val="24"/>
                <w:szCs w:val="24"/>
                <w:lang w:val="ro-RO"/>
              </w:rPr>
            </w:pPr>
          </w:p>
        </w:tc>
        <w:tc>
          <w:tcPr>
            <w:tcW w:w="425" w:type="pct"/>
          </w:tcPr>
          <w:p w14:paraId="62E60569" w14:textId="77777777" w:rsidR="00BB2B41" w:rsidRPr="005049DA" w:rsidRDefault="00BB2B41" w:rsidP="007E0076">
            <w:pPr>
              <w:jc w:val="both"/>
              <w:rPr>
                <w:rFonts w:ascii="Calibri" w:hAnsi="Calibri" w:cs="Calibri"/>
                <w:sz w:val="24"/>
                <w:szCs w:val="24"/>
                <w:lang w:val="ro-RO"/>
              </w:rPr>
            </w:pPr>
          </w:p>
        </w:tc>
        <w:tc>
          <w:tcPr>
            <w:tcW w:w="449" w:type="pct"/>
          </w:tcPr>
          <w:p w14:paraId="2D6A7F30" w14:textId="77777777" w:rsidR="00BB2B41" w:rsidRPr="005049DA" w:rsidRDefault="00BB2B41" w:rsidP="007E0076">
            <w:pPr>
              <w:jc w:val="both"/>
              <w:rPr>
                <w:rFonts w:ascii="Calibri" w:hAnsi="Calibri" w:cs="Calibri"/>
                <w:sz w:val="24"/>
                <w:szCs w:val="24"/>
                <w:lang w:val="ro-RO"/>
              </w:rPr>
            </w:pPr>
          </w:p>
        </w:tc>
        <w:tc>
          <w:tcPr>
            <w:tcW w:w="850" w:type="pct"/>
            <w:shd w:val="clear" w:color="auto" w:fill="auto"/>
          </w:tcPr>
          <w:p w14:paraId="699E1972" w14:textId="77777777" w:rsidR="00BB2B41" w:rsidRPr="005049DA" w:rsidRDefault="00BB2B41" w:rsidP="007E0076">
            <w:pPr>
              <w:jc w:val="both"/>
              <w:rPr>
                <w:rFonts w:ascii="Calibri" w:hAnsi="Calibri" w:cs="Calibri"/>
                <w:sz w:val="24"/>
                <w:szCs w:val="24"/>
                <w:lang w:val="ro-RO"/>
              </w:rPr>
            </w:pPr>
          </w:p>
        </w:tc>
        <w:tc>
          <w:tcPr>
            <w:tcW w:w="460" w:type="pct"/>
            <w:vMerge/>
          </w:tcPr>
          <w:p w14:paraId="71430F6A" w14:textId="77777777" w:rsidR="00BB2B41" w:rsidRPr="005049DA" w:rsidRDefault="00BB2B41" w:rsidP="007E0076">
            <w:pPr>
              <w:jc w:val="both"/>
              <w:rPr>
                <w:rFonts w:ascii="Calibri" w:hAnsi="Calibri" w:cs="Calibri"/>
                <w:sz w:val="24"/>
                <w:szCs w:val="24"/>
                <w:lang w:val="ro-RO"/>
              </w:rPr>
            </w:pPr>
          </w:p>
        </w:tc>
        <w:tc>
          <w:tcPr>
            <w:tcW w:w="460" w:type="pct"/>
            <w:vMerge/>
          </w:tcPr>
          <w:p w14:paraId="34B35004" w14:textId="77777777" w:rsidR="00BB2B41" w:rsidRPr="005049DA" w:rsidRDefault="00BB2B41" w:rsidP="007E0076">
            <w:pPr>
              <w:jc w:val="both"/>
              <w:rPr>
                <w:rFonts w:ascii="Calibri" w:hAnsi="Calibri" w:cs="Calibri"/>
                <w:sz w:val="24"/>
                <w:szCs w:val="24"/>
                <w:lang w:val="ro-RO"/>
              </w:rPr>
            </w:pPr>
          </w:p>
        </w:tc>
      </w:tr>
      <w:tr w:rsidR="009D5992" w:rsidRPr="00DA59CA" w14:paraId="01DB6E01" w14:textId="77777777" w:rsidTr="00892B4F">
        <w:trPr>
          <w:jc w:val="center"/>
        </w:trPr>
        <w:tc>
          <w:tcPr>
            <w:tcW w:w="247" w:type="pct"/>
            <w:shd w:val="clear" w:color="auto" w:fill="auto"/>
          </w:tcPr>
          <w:p w14:paraId="37D63E6A" w14:textId="77777777" w:rsidR="00BB2B41" w:rsidRPr="005049DA" w:rsidRDefault="00BB2B41" w:rsidP="007E0076">
            <w:pPr>
              <w:jc w:val="both"/>
              <w:rPr>
                <w:rFonts w:ascii="Calibri" w:hAnsi="Calibri" w:cs="Calibri"/>
                <w:sz w:val="24"/>
                <w:szCs w:val="24"/>
                <w:lang w:val="ro-RO"/>
              </w:rPr>
            </w:pPr>
          </w:p>
        </w:tc>
        <w:tc>
          <w:tcPr>
            <w:tcW w:w="463" w:type="pct"/>
          </w:tcPr>
          <w:p w14:paraId="31254725" w14:textId="77777777" w:rsidR="00BB2B41" w:rsidRPr="005049DA" w:rsidRDefault="00BB2B41" w:rsidP="007E0076">
            <w:pPr>
              <w:jc w:val="both"/>
              <w:rPr>
                <w:rFonts w:ascii="Calibri" w:hAnsi="Calibri" w:cs="Calibri"/>
                <w:sz w:val="24"/>
                <w:szCs w:val="24"/>
                <w:lang w:val="ro-RO"/>
              </w:rPr>
            </w:pPr>
          </w:p>
        </w:tc>
        <w:tc>
          <w:tcPr>
            <w:tcW w:w="1163" w:type="pct"/>
            <w:shd w:val="clear" w:color="auto" w:fill="auto"/>
          </w:tcPr>
          <w:p w14:paraId="7E2719B9" w14:textId="77777777" w:rsidR="00BB2B41" w:rsidRPr="005049DA" w:rsidRDefault="00BB2B41" w:rsidP="007E0076">
            <w:pPr>
              <w:jc w:val="both"/>
              <w:rPr>
                <w:rFonts w:ascii="Calibri" w:hAnsi="Calibri" w:cs="Calibri"/>
                <w:sz w:val="24"/>
                <w:szCs w:val="24"/>
                <w:lang w:val="ro-RO"/>
              </w:rPr>
            </w:pPr>
          </w:p>
        </w:tc>
        <w:tc>
          <w:tcPr>
            <w:tcW w:w="482" w:type="pct"/>
          </w:tcPr>
          <w:p w14:paraId="3D12D2C1" w14:textId="77777777" w:rsidR="00BB2B41" w:rsidRPr="005049DA" w:rsidRDefault="00BB2B41" w:rsidP="007E0076">
            <w:pPr>
              <w:jc w:val="both"/>
              <w:rPr>
                <w:rFonts w:ascii="Calibri" w:hAnsi="Calibri" w:cs="Calibri"/>
                <w:sz w:val="24"/>
                <w:szCs w:val="24"/>
                <w:lang w:val="ro-RO"/>
              </w:rPr>
            </w:pPr>
          </w:p>
        </w:tc>
        <w:tc>
          <w:tcPr>
            <w:tcW w:w="425" w:type="pct"/>
          </w:tcPr>
          <w:p w14:paraId="162C1C65" w14:textId="77777777" w:rsidR="00BB2B41" w:rsidRPr="005049DA" w:rsidRDefault="00BB2B41" w:rsidP="007E0076">
            <w:pPr>
              <w:jc w:val="both"/>
              <w:rPr>
                <w:rFonts w:ascii="Calibri" w:hAnsi="Calibri" w:cs="Calibri"/>
                <w:sz w:val="24"/>
                <w:szCs w:val="24"/>
                <w:lang w:val="ro-RO"/>
              </w:rPr>
            </w:pPr>
          </w:p>
        </w:tc>
        <w:tc>
          <w:tcPr>
            <w:tcW w:w="449" w:type="pct"/>
          </w:tcPr>
          <w:p w14:paraId="3549FFD8" w14:textId="77777777" w:rsidR="00BB2B41" w:rsidRPr="005049DA" w:rsidRDefault="00BB2B41" w:rsidP="007E0076">
            <w:pPr>
              <w:jc w:val="both"/>
              <w:rPr>
                <w:rFonts w:ascii="Calibri" w:hAnsi="Calibri" w:cs="Calibri"/>
                <w:sz w:val="24"/>
                <w:szCs w:val="24"/>
                <w:lang w:val="ro-RO"/>
              </w:rPr>
            </w:pPr>
          </w:p>
        </w:tc>
        <w:tc>
          <w:tcPr>
            <w:tcW w:w="850" w:type="pct"/>
            <w:shd w:val="clear" w:color="auto" w:fill="auto"/>
          </w:tcPr>
          <w:p w14:paraId="72E8E14D" w14:textId="77777777" w:rsidR="00BB2B41" w:rsidRPr="005049DA" w:rsidRDefault="00BB2B41" w:rsidP="007E0076">
            <w:pPr>
              <w:jc w:val="both"/>
              <w:rPr>
                <w:rFonts w:ascii="Calibri" w:hAnsi="Calibri" w:cs="Calibri"/>
                <w:sz w:val="24"/>
                <w:szCs w:val="24"/>
                <w:lang w:val="ro-RO"/>
              </w:rPr>
            </w:pPr>
          </w:p>
        </w:tc>
        <w:tc>
          <w:tcPr>
            <w:tcW w:w="460" w:type="pct"/>
            <w:vMerge/>
          </w:tcPr>
          <w:p w14:paraId="6B182D06" w14:textId="77777777" w:rsidR="00BB2B41" w:rsidRPr="005049DA" w:rsidRDefault="00BB2B41" w:rsidP="007E0076">
            <w:pPr>
              <w:jc w:val="both"/>
              <w:rPr>
                <w:rFonts w:ascii="Calibri" w:hAnsi="Calibri" w:cs="Calibri"/>
                <w:sz w:val="24"/>
                <w:szCs w:val="24"/>
                <w:lang w:val="ro-RO"/>
              </w:rPr>
            </w:pPr>
          </w:p>
        </w:tc>
        <w:tc>
          <w:tcPr>
            <w:tcW w:w="460" w:type="pct"/>
            <w:vMerge/>
          </w:tcPr>
          <w:p w14:paraId="1984284F" w14:textId="77777777" w:rsidR="00BB2B41" w:rsidRPr="005049DA" w:rsidRDefault="00BB2B41" w:rsidP="007E0076">
            <w:pPr>
              <w:jc w:val="both"/>
              <w:rPr>
                <w:rFonts w:ascii="Calibri" w:hAnsi="Calibri" w:cs="Calibri"/>
                <w:sz w:val="24"/>
                <w:szCs w:val="24"/>
                <w:lang w:val="ro-RO"/>
              </w:rPr>
            </w:pPr>
          </w:p>
        </w:tc>
      </w:tr>
    </w:tbl>
    <w:p w14:paraId="08D4986D" w14:textId="2903CE44" w:rsidR="00892B4F" w:rsidRPr="005049DA" w:rsidRDefault="00892B4F" w:rsidP="007E0076">
      <w:pPr>
        <w:tabs>
          <w:tab w:val="left" w:pos="450"/>
        </w:tabs>
        <w:ind w:right="75"/>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&lt;se atașează varianta aprobată a Planului de monitorizare&gt;</w:t>
      </w:r>
    </w:p>
    <w:p w14:paraId="20A0ADD1" w14:textId="44C50BED" w:rsidR="00B40180" w:rsidRPr="005049DA" w:rsidRDefault="00B40180" w:rsidP="007E0076">
      <w:pPr>
        <w:tabs>
          <w:tab w:val="left" w:pos="450"/>
        </w:tabs>
        <w:ind w:right="75"/>
        <w:jc w:val="both"/>
        <w:rPr>
          <w:rFonts w:ascii="Calibri" w:eastAsia="Arial" w:hAnsi="Calibri" w:cs="Calibri"/>
          <w:b/>
          <w:spacing w:val="1"/>
          <w:sz w:val="24"/>
          <w:szCs w:val="24"/>
          <w:lang w:val="ro-RO"/>
        </w:rPr>
      </w:pPr>
    </w:p>
    <w:p w14:paraId="2E41E15E" w14:textId="77777777" w:rsidR="00892B4F" w:rsidRPr="005049DA" w:rsidRDefault="00892B4F" w:rsidP="007E0076">
      <w:pPr>
        <w:tabs>
          <w:tab w:val="left" w:pos="450"/>
        </w:tabs>
        <w:ind w:right="75"/>
        <w:jc w:val="both"/>
        <w:rPr>
          <w:rFonts w:ascii="Calibri" w:eastAsia="Arial" w:hAnsi="Calibri" w:cs="Calibri"/>
          <w:b/>
          <w:spacing w:val="1"/>
          <w:sz w:val="24"/>
          <w:szCs w:val="24"/>
          <w:lang w:val="ro-RO"/>
        </w:rPr>
      </w:pPr>
    </w:p>
    <w:p w14:paraId="0E4E103F" w14:textId="77777777" w:rsidR="00D534DF" w:rsidRPr="005049DA" w:rsidRDefault="00D534DF" w:rsidP="007E0076">
      <w:pPr>
        <w:tabs>
          <w:tab w:val="left" w:pos="450"/>
        </w:tabs>
        <w:ind w:right="75"/>
        <w:jc w:val="both"/>
        <w:rPr>
          <w:rFonts w:ascii="Calibri" w:eastAsia="Arial" w:hAnsi="Calibri" w:cs="Calibri"/>
          <w:b/>
          <w:spacing w:val="1"/>
          <w:sz w:val="24"/>
          <w:szCs w:val="24"/>
          <w:lang w:val="ro-RO"/>
        </w:rPr>
      </w:pPr>
      <w:r w:rsidRPr="005049DA">
        <w:rPr>
          <w:rFonts w:ascii="Calibri" w:eastAsia="Arial" w:hAnsi="Calibri" w:cs="Calibri"/>
          <w:b/>
          <w:spacing w:val="1"/>
          <w:sz w:val="24"/>
          <w:szCs w:val="24"/>
          <w:lang w:val="ro-RO"/>
        </w:rPr>
        <w:t xml:space="preserve">Anexa 3. Graficul cererilor de </w:t>
      </w:r>
      <w:proofErr w:type="spellStart"/>
      <w:r w:rsidRPr="005049DA">
        <w:rPr>
          <w:rFonts w:ascii="Calibri" w:eastAsia="Arial" w:hAnsi="Calibri" w:cs="Calibri"/>
          <w:b/>
          <w:spacing w:val="1"/>
          <w:sz w:val="24"/>
          <w:szCs w:val="24"/>
          <w:lang w:val="ro-RO"/>
        </w:rPr>
        <w:t>prefinanțare</w:t>
      </w:r>
      <w:proofErr w:type="spellEnd"/>
      <w:r w:rsidRPr="005049DA">
        <w:rPr>
          <w:rFonts w:ascii="Calibri" w:eastAsia="Arial" w:hAnsi="Calibri" w:cs="Calibri"/>
          <w:b/>
          <w:spacing w:val="1"/>
          <w:sz w:val="24"/>
          <w:szCs w:val="24"/>
          <w:lang w:val="ro-RO"/>
        </w:rPr>
        <w:t>/plată/rambursare</w:t>
      </w:r>
    </w:p>
    <w:p w14:paraId="63D1FBC7" w14:textId="77777777" w:rsidR="00D534DF" w:rsidRPr="005049DA" w:rsidRDefault="00D534DF" w:rsidP="007E0076">
      <w:pPr>
        <w:tabs>
          <w:tab w:val="left" w:pos="450"/>
        </w:tabs>
        <w:ind w:right="75"/>
        <w:jc w:val="both"/>
        <w:rPr>
          <w:rFonts w:ascii="Calibri" w:eastAsia="Arial" w:hAnsi="Calibri" w:cs="Calibri"/>
          <w:spacing w:val="1"/>
          <w:sz w:val="24"/>
          <w:szCs w:val="24"/>
          <w:lang w:val="ro-RO"/>
        </w:rPr>
      </w:pPr>
      <w:r w:rsidRPr="005049DA">
        <w:rPr>
          <w:rFonts w:ascii="Calibri" w:eastAsia="Arial" w:hAnsi="Calibri" w:cs="Calibri"/>
          <w:spacing w:val="1"/>
          <w:sz w:val="24"/>
          <w:szCs w:val="24"/>
          <w:lang w:val="ro-RO"/>
        </w:rPr>
        <w:t xml:space="preserve">&lt;se atașează Graficul cererilor de </w:t>
      </w:r>
      <w:proofErr w:type="spellStart"/>
      <w:r w:rsidRPr="005049DA">
        <w:rPr>
          <w:rFonts w:ascii="Calibri" w:eastAsia="Arial" w:hAnsi="Calibri" w:cs="Calibri"/>
          <w:spacing w:val="1"/>
          <w:sz w:val="24"/>
          <w:szCs w:val="24"/>
          <w:lang w:val="ro-RO"/>
        </w:rPr>
        <w:t>prefinanțare</w:t>
      </w:r>
      <w:proofErr w:type="spellEnd"/>
      <w:r w:rsidRPr="005049DA">
        <w:rPr>
          <w:rFonts w:ascii="Calibri" w:eastAsia="Arial" w:hAnsi="Calibri" w:cs="Calibri"/>
          <w:spacing w:val="1"/>
          <w:sz w:val="24"/>
          <w:szCs w:val="24"/>
          <w:lang w:val="ro-RO"/>
        </w:rPr>
        <w:t xml:space="preserve">/plată/rambursare generat de sistemul informatic </w:t>
      </w:r>
      <w:proofErr w:type="spellStart"/>
      <w:r w:rsidRPr="005049DA">
        <w:rPr>
          <w:rFonts w:ascii="Calibri" w:eastAsia="Arial" w:hAnsi="Calibri" w:cs="Calibri"/>
          <w:spacing w:val="1"/>
          <w:sz w:val="24"/>
          <w:szCs w:val="24"/>
          <w:lang w:val="ro-RO"/>
        </w:rPr>
        <w:t>MySMIS</w:t>
      </w:r>
      <w:proofErr w:type="spellEnd"/>
      <w:r w:rsidRPr="005049DA">
        <w:rPr>
          <w:rFonts w:ascii="Calibri" w:eastAsia="Arial" w:hAnsi="Calibri" w:cs="Calibri"/>
          <w:spacing w:val="1"/>
          <w:sz w:val="24"/>
          <w:szCs w:val="24"/>
          <w:lang w:val="ro-RO"/>
        </w:rPr>
        <w:t xml:space="preserve"> 2021&gt;</w:t>
      </w:r>
    </w:p>
    <w:p w14:paraId="38F8E9BA" w14:textId="77777777" w:rsidR="00D534DF" w:rsidRPr="005049DA" w:rsidRDefault="00D534DF" w:rsidP="007E0076">
      <w:pPr>
        <w:tabs>
          <w:tab w:val="left" w:pos="450"/>
        </w:tabs>
        <w:ind w:right="75"/>
        <w:jc w:val="both"/>
        <w:rPr>
          <w:rFonts w:ascii="Calibri" w:eastAsia="Arial" w:hAnsi="Calibri" w:cs="Calibri"/>
          <w:b/>
          <w:spacing w:val="1"/>
          <w:sz w:val="24"/>
          <w:szCs w:val="24"/>
          <w:lang w:val="ro-RO"/>
        </w:rPr>
      </w:pPr>
    </w:p>
    <w:p w14:paraId="782603D9" w14:textId="6B0B3B29" w:rsidR="00C14095" w:rsidRPr="005049DA" w:rsidRDefault="00C14095" w:rsidP="007E0076">
      <w:pPr>
        <w:tabs>
          <w:tab w:val="left" w:pos="450"/>
        </w:tabs>
        <w:ind w:right="75"/>
        <w:jc w:val="both"/>
        <w:rPr>
          <w:rFonts w:ascii="Calibri" w:eastAsia="Arial" w:hAnsi="Calibri" w:cs="Calibri"/>
          <w:spacing w:val="1"/>
          <w:sz w:val="24"/>
          <w:szCs w:val="24"/>
          <w:lang w:val="ro-RO"/>
        </w:rPr>
      </w:pPr>
    </w:p>
    <w:p w14:paraId="7BC08CD6" w14:textId="77777777" w:rsidR="009F7E43" w:rsidRPr="005049DA" w:rsidRDefault="009F7E43" w:rsidP="007E0076">
      <w:pPr>
        <w:tabs>
          <w:tab w:val="left" w:pos="450"/>
        </w:tabs>
        <w:ind w:right="75"/>
        <w:jc w:val="both"/>
        <w:rPr>
          <w:rFonts w:ascii="Calibri" w:eastAsia="Arial" w:hAnsi="Calibri" w:cs="Calibri"/>
          <w:b/>
          <w:spacing w:val="1"/>
          <w:sz w:val="24"/>
          <w:szCs w:val="24"/>
          <w:lang w:val="ro-RO"/>
        </w:rPr>
      </w:pPr>
    </w:p>
    <w:p w14:paraId="6DF9CD2E" w14:textId="77777777" w:rsidR="009F7E43" w:rsidRPr="005049DA" w:rsidRDefault="009F7E43" w:rsidP="007E0076">
      <w:pPr>
        <w:tabs>
          <w:tab w:val="left" w:pos="450"/>
        </w:tabs>
        <w:ind w:right="75"/>
        <w:jc w:val="both"/>
        <w:rPr>
          <w:rFonts w:ascii="Calibri" w:eastAsia="Arial" w:hAnsi="Calibri" w:cs="Calibri"/>
          <w:b/>
          <w:spacing w:val="1"/>
          <w:sz w:val="24"/>
          <w:szCs w:val="24"/>
          <w:lang w:val="ro-RO"/>
        </w:rPr>
      </w:pPr>
    </w:p>
    <w:p w14:paraId="1AFC6B84" w14:textId="77777777" w:rsidR="009F7E43" w:rsidRPr="005049DA" w:rsidRDefault="009F7E43" w:rsidP="007E0076">
      <w:pPr>
        <w:tabs>
          <w:tab w:val="left" w:pos="450"/>
        </w:tabs>
        <w:ind w:right="75"/>
        <w:jc w:val="both"/>
        <w:rPr>
          <w:rFonts w:ascii="Calibri" w:eastAsia="Arial" w:hAnsi="Calibri" w:cs="Calibri"/>
          <w:b/>
          <w:spacing w:val="1"/>
          <w:sz w:val="24"/>
          <w:szCs w:val="24"/>
          <w:lang w:val="it-IT"/>
        </w:rPr>
      </w:pPr>
    </w:p>
    <w:p w14:paraId="2C34F347" w14:textId="77777777" w:rsidR="009F7E43" w:rsidRPr="005049DA" w:rsidRDefault="009F7E43" w:rsidP="007E0076">
      <w:pPr>
        <w:tabs>
          <w:tab w:val="left" w:pos="450"/>
        </w:tabs>
        <w:ind w:right="75"/>
        <w:jc w:val="both"/>
        <w:rPr>
          <w:rFonts w:ascii="Calibri" w:eastAsia="Arial" w:hAnsi="Calibri" w:cs="Calibri"/>
          <w:b/>
          <w:spacing w:val="1"/>
          <w:sz w:val="24"/>
          <w:szCs w:val="24"/>
          <w:lang w:val="ro-RO"/>
        </w:rPr>
      </w:pPr>
    </w:p>
    <w:p w14:paraId="0447654D" w14:textId="77777777" w:rsidR="009F7E43" w:rsidRPr="005049DA" w:rsidRDefault="009F7E43" w:rsidP="007E0076">
      <w:pPr>
        <w:tabs>
          <w:tab w:val="left" w:pos="450"/>
        </w:tabs>
        <w:ind w:right="75"/>
        <w:jc w:val="both"/>
        <w:rPr>
          <w:rFonts w:ascii="Calibri" w:eastAsia="Arial" w:hAnsi="Calibri" w:cs="Calibri"/>
          <w:b/>
          <w:spacing w:val="1"/>
          <w:sz w:val="24"/>
          <w:szCs w:val="24"/>
          <w:lang w:val="ro-RO"/>
        </w:rPr>
      </w:pPr>
    </w:p>
    <w:p w14:paraId="797119BF" w14:textId="77777777" w:rsidR="009F7E43" w:rsidRPr="005049DA" w:rsidRDefault="009F7E43" w:rsidP="007E0076">
      <w:pPr>
        <w:tabs>
          <w:tab w:val="left" w:pos="450"/>
        </w:tabs>
        <w:ind w:right="75"/>
        <w:jc w:val="both"/>
        <w:rPr>
          <w:rFonts w:ascii="Calibri" w:eastAsia="Arial" w:hAnsi="Calibri" w:cs="Calibri"/>
          <w:b/>
          <w:spacing w:val="1"/>
          <w:sz w:val="24"/>
          <w:szCs w:val="24"/>
          <w:lang w:val="ro-RO"/>
        </w:rPr>
      </w:pPr>
    </w:p>
    <w:p w14:paraId="26B93B0E" w14:textId="77777777" w:rsidR="009F7E43" w:rsidRPr="005049DA" w:rsidRDefault="009F7E43" w:rsidP="007E0076">
      <w:pPr>
        <w:tabs>
          <w:tab w:val="left" w:pos="450"/>
        </w:tabs>
        <w:ind w:right="75"/>
        <w:jc w:val="both"/>
        <w:rPr>
          <w:rFonts w:ascii="Calibri" w:eastAsia="Arial" w:hAnsi="Calibri" w:cs="Calibri"/>
          <w:b/>
          <w:spacing w:val="1"/>
          <w:sz w:val="24"/>
          <w:szCs w:val="24"/>
          <w:lang w:val="ro-RO"/>
        </w:rPr>
      </w:pPr>
    </w:p>
    <w:p w14:paraId="5315DA74" w14:textId="77777777" w:rsidR="009F7E43" w:rsidRPr="005049DA" w:rsidRDefault="009F7E43" w:rsidP="007E0076">
      <w:pPr>
        <w:tabs>
          <w:tab w:val="left" w:pos="450"/>
        </w:tabs>
        <w:ind w:right="75"/>
        <w:jc w:val="both"/>
        <w:rPr>
          <w:rFonts w:ascii="Calibri" w:eastAsia="Arial" w:hAnsi="Calibri" w:cs="Calibri"/>
          <w:b/>
          <w:spacing w:val="1"/>
          <w:sz w:val="24"/>
          <w:szCs w:val="24"/>
          <w:lang w:val="ro-RO"/>
        </w:rPr>
      </w:pPr>
    </w:p>
    <w:p w14:paraId="798ADF81" w14:textId="77777777" w:rsidR="009F7E43" w:rsidRPr="005049DA" w:rsidRDefault="009F7E43" w:rsidP="007E0076">
      <w:pPr>
        <w:tabs>
          <w:tab w:val="left" w:pos="450"/>
        </w:tabs>
        <w:ind w:right="75"/>
        <w:jc w:val="both"/>
        <w:rPr>
          <w:rFonts w:ascii="Calibri" w:eastAsia="Arial" w:hAnsi="Calibri" w:cs="Calibri"/>
          <w:b/>
          <w:spacing w:val="1"/>
          <w:sz w:val="24"/>
          <w:szCs w:val="24"/>
          <w:lang w:val="ro-RO"/>
        </w:rPr>
      </w:pPr>
    </w:p>
    <w:p w14:paraId="151038D8" w14:textId="77777777" w:rsidR="009F7E43" w:rsidRPr="005049DA" w:rsidRDefault="009F7E43" w:rsidP="007E0076">
      <w:pPr>
        <w:tabs>
          <w:tab w:val="left" w:pos="450"/>
        </w:tabs>
        <w:ind w:right="75"/>
        <w:jc w:val="both"/>
        <w:rPr>
          <w:rFonts w:ascii="Calibri" w:eastAsia="Arial" w:hAnsi="Calibri" w:cs="Calibri"/>
          <w:b/>
          <w:spacing w:val="1"/>
          <w:sz w:val="24"/>
          <w:szCs w:val="24"/>
          <w:lang w:val="ro-RO"/>
        </w:rPr>
      </w:pPr>
    </w:p>
    <w:p w14:paraId="772A0F13" w14:textId="77777777" w:rsidR="009F7E43" w:rsidRPr="005049DA" w:rsidRDefault="009F7E43" w:rsidP="007E0076">
      <w:pPr>
        <w:tabs>
          <w:tab w:val="left" w:pos="450"/>
        </w:tabs>
        <w:ind w:right="75"/>
        <w:jc w:val="both"/>
        <w:rPr>
          <w:rFonts w:ascii="Calibri" w:eastAsia="Arial" w:hAnsi="Calibri" w:cs="Calibri"/>
          <w:b/>
          <w:spacing w:val="1"/>
          <w:sz w:val="24"/>
          <w:szCs w:val="24"/>
          <w:lang w:val="ro-RO"/>
        </w:rPr>
      </w:pPr>
    </w:p>
    <w:p w14:paraId="14D73F87" w14:textId="77777777" w:rsidR="009F7E43" w:rsidRPr="005049DA" w:rsidRDefault="009F7E43" w:rsidP="007E0076">
      <w:pPr>
        <w:tabs>
          <w:tab w:val="left" w:pos="450"/>
        </w:tabs>
        <w:ind w:right="75"/>
        <w:jc w:val="both"/>
        <w:rPr>
          <w:rFonts w:ascii="Calibri" w:eastAsia="Arial" w:hAnsi="Calibri" w:cs="Calibri"/>
          <w:b/>
          <w:spacing w:val="1"/>
          <w:sz w:val="24"/>
          <w:szCs w:val="24"/>
          <w:lang w:val="ro-RO"/>
        </w:rPr>
      </w:pPr>
    </w:p>
    <w:p w14:paraId="1FEED880" w14:textId="77777777" w:rsidR="009F7E43" w:rsidRPr="005049DA" w:rsidRDefault="009F7E43" w:rsidP="007E0076">
      <w:pPr>
        <w:tabs>
          <w:tab w:val="left" w:pos="450"/>
        </w:tabs>
        <w:ind w:right="75"/>
        <w:jc w:val="both"/>
        <w:rPr>
          <w:rFonts w:ascii="Calibri" w:eastAsia="Arial" w:hAnsi="Calibri" w:cs="Calibri"/>
          <w:b/>
          <w:spacing w:val="1"/>
          <w:sz w:val="24"/>
          <w:szCs w:val="24"/>
          <w:lang w:val="ro-RO"/>
        </w:rPr>
      </w:pPr>
    </w:p>
    <w:p w14:paraId="44545927" w14:textId="77777777" w:rsidR="009F7E43" w:rsidRPr="005049DA" w:rsidRDefault="009F7E43" w:rsidP="007E0076">
      <w:pPr>
        <w:tabs>
          <w:tab w:val="left" w:pos="450"/>
        </w:tabs>
        <w:ind w:right="75"/>
        <w:jc w:val="both"/>
        <w:rPr>
          <w:rFonts w:ascii="Calibri" w:eastAsia="Arial" w:hAnsi="Calibri" w:cs="Calibri"/>
          <w:b/>
          <w:spacing w:val="1"/>
          <w:sz w:val="24"/>
          <w:szCs w:val="24"/>
          <w:lang w:val="ro-RO"/>
        </w:rPr>
      </w:pPr>
    </w:p>
    <w:p w14:paraId="09105677" w14:textId="77777777" w:rsidR="009F7E43" w:rsidRPr="005049DA" w:rsidRDefault="009F7E43" w:rsidP="007E0076">
      <w:pPr>
        <w:tabs>
          <w:tab w:val="left" w:pos="450"/>
        </w:tabs>
        <w:ind w:right="75"/>
        <w:jc w:val="both"/>
        <w:rPr>
          <w:rFonts w:ascii="Calibri" w:eastAsia="Arial" w:hAnsi="Calibri" w:cs="Calibri"/>
          <w:b/>
          <w:spacing w:val="1"/>
          <w:sz w:val="24"/>
          <w:szCs w:val="24"/>
          <w:lang w:val="ro-RO"/>
        </w:rPr>
      </w:pPr>
    </w:p>
    <w:p w14:paraId="53D52A08" w14:textId="77777777" w:rsidR="009F7E43" w:rsidRPr="005049DA" w:rsidRDefault="009F7E43" w:rsidP="007E0076">
      <w:pPr>
        <w:tabs>
          <w:tab w:val="left" w:pos="450"/>
        </w:tabs>
        <w:ind w:right="75"/>
        <w:jc w:val="both"/>
        <w:rPr>
          <w:rFonts w:ascii="Calibri" w:eastAsia="Arial" w:hAnsi="Calibri" w:cs="Calibri"/>
          <w:b/>
          <w:spacing w:val="1"/>
          <w:sz w:val="24"/>
          <w:szCs w:val="24"/>
          <w:lang w:val="ro-RO"/>
        </w:rPr>
      </w:pPr>
    </w:p>
    <w:p w14:paraId="0C40D483" w14:textId="77777777" w:rsidR="009F7E43" w:rsidRPr="005049DA" w:rsidRDefault="009F7E43" w:rsidP="007E0076">
      <w:pPr>
        <w:tabs>
          <w:tab w:val="left" w:pos="450"/>
        </w:tabs>
        <w:ind w:right="75"/>
        <w:jc w:val="both"/>
        <w:rPr>
          <w:rFonts w:ascii="Calibri" w:eastAsia="Arial" w:hAnsi="Calibri" w:cs="Calibri"/>
          <w:b/>
          <w:spacing w:val="1"/>
          <w:sz w:val="24"/>
          <w:szCs w:val="24"/>
          <w:lang w:val="ro-RO"/>
        </w:rPr>
      </w:pPr>
    </w:p>
    <w:p w14:paraId="6AC2683E" w14:textId="77777777" w:rsidR="009F7E43" w:rsidRPr="005049DA" w:rsidRDefault="009F7E43" w:rsidP="007E0076">
      <w:pPr>
        <w:tabs>
          <w:tab w:val="left" w:pos="450"/>
        </w:tabs>
        <w:ind w:right="75"/>
        <w:jc w:val="both"/>
        <w:rPr>
          <w:rFonts w:ascii="Calibri" w:eastAsia="Arial" w:hAnsi="Calibri" w:cs="Calibri"/>
          <w:b/>
          <w:spacing w:val="1"/>
          <w:sz w:val="24"/>
          <w:szCs w:val="24"/>
          <w:lang w:val="ro-RO"/>
        </w:rPr>
      </w:pPr>
    </w:p>
    <w:p w14:paraId="2DF1F18F" w14:textId="77777777" w:rsidR="009F7E43" w:rsidRPr="005049DA" w:rsidRDefault="009F7E43" w:rsidP="007E0076">
      <w:pPr>
        <w:tabs>
          <w:tab w:val="left" w:pos="450"/>
        </w:tabs>
        <w:ind w:right="75"/>
        <w:jc w:val="both"/>
        <w:rPr>
          <w:rFonts w:ascii="Calibri" w:eastAsia="Arial" w:hAnsi="Calibri" w:cs="Calibri"/>
          <w:b/>
          <w:spacing w:val="1"/>
          <w:sz w:val="24"/>
          <w:szCs w:val="24"/>
          <w:lang w:val="ro-RO"/>
        </w:rPr>
      </w:pPr>
    </w:p>
    <w:p w14:paraId="0EA75413" w14:textId="77777777" w:rsidR="009F7E43" w:rsidRPr="005049DA" w:rsidRDefault="009F7E43" w:rsidP="007E0076">
      <w:pPr>
        <w:tabs>
          <w:tab w:val="left" w:pos="450"/>
        </w:tabs>
        <w:ind w:right="75"/>
        <w:jc w:val="both"/>
        <w:rPr>
          <w:rFonts w:ascii="Calibri" w:eastAsia="Arial" w:hAnsi="Calibri" w:cs="Calibri"/>
          <w:b/>
          <w:spacing w:val="1"/>
          <w:sz w:val="24"/>
          <w:szCs w:val="24"/>
          <w:lang w:val="ro-RO"/>
        </w:rPr>
      </w:pPr>
    </w:p>
    <w:p w14:paraId="76021E7E" w14:textId="77777777" w:rsidR="009F7E43" w:rsidRPr="005049DA" w:rsidRDefault="009F7E43" w:rsidP="007E0076">
      <w:pPr>
        <w:tabs>
          <w:tab w:val="left" w:pos="450"/>
        </w:tabs>
        <w:ind w:right="75"/>
        <w:jc w:val="both"/>
        <w:rPr>
          <w:rFonts w:ascii="Calibri" w:eastAsia="Arial" w:hAnsi="Calibri" w:cs="Calibri"/>
          <w:b/>
          <w:spacing w:val="1"/>
          <w:sz w:val="24"/>
          <w:szCs w:val="24"/>
          <w:lang w:val="ro-RO"/>
        </w:rPr>
      </w:pPr>
    </w:p>
    <w:p w14:paraId="491F6909" w14:textId="77777777" w:rsidR="009F7E43" w:rsidRPr="005049DA" w:rsidRDefault="009F7E43" w:rsidP="007E0076">
      <w:pPr>
        <w:tabs>
          <w:tab w:val="left" w:pos="450"/>
        </w:tabs>
        <w:ind w:right="75"/>
        <w:jc w:val="both"/>
        <w:rPr>
          <w:rFonts w:ascii="Calibri" w:eastAsia="Arial" w:hAnsi="Calibri" w:cs="Calibri"/>
          <w:b/>
          <w:spacing w:val="1"/>
          <w:sz w:val="24"/>
          <w:szCs w:val="24"/>
          <w:lang w:val="ro-RO"/>
        </w:rPr>
      </w:pPr>
    </w:p>
    <w:p w14:paraId="7BFCDBB6" w14:textId="77777777" w:rsidR="009F7E43" w:rsidRPr="005049DA" w:rsidRDefault="009F7E43" w:rsidP="007E0076">
      <w:pPr>
        <w:tabs>
          <w:tab w:val="left" w:pos="450"/>
        </w:tabs>
        <w:ind w:right="75"/>
        <w:jc w:val="both"/>
        <w:rPr>
          <w:rFonts w:ascii="Calibri" w:eastAsia="Arial" w:hAnsi="Calibri" w:cs="Calibri"/>
          <w:b/>
          <w:spacing w:val="1"/>
          <w:sz w:val="24"/>
          <w:szCs w:val="24"/>
          <w:lang w:val="ro-RO"/>
        </w:rPr>
      </w:pPr>
    </w:p>
    <w:p w14:paraId="5EA62480" w14:textId="77777777" w:rsidR="009F7E43" w:rsidRPr="005049DA" w:rsidRDefault="009F7E43" w:rsidP="007E0076">
      <w:pPr>
        <w:tabs>
          <w:tab w:val="left" w:pos="450"/>
        </w:tabs>
        <w:ind w:right="75"/>
        <w:jc w:val="both"/>
        <w:rPr>
          <w:rFonts w:ascii="Calibri" w:eastAsia="Arial" w:hAnsi="Calibri" w:cs="Calibri"/>
          <w:b/>
          <w:spacing w:val="1"/>
          <w:sz w:val="24"/>
          <w:szCs w:val="24"/>
          <w:lang w:val="ro-RO"/>
        </w:rPr>
      </w:pPr>
    </w:p>
    <w:p w14:paraId="0B662D9E" w14:textId="77777777" w:rsidR="009F7E43" w:rsidRPr="005049DA" w:rsidRDefault="009F7E43" w:rsidP="007E0076">
      <w:pPr>
        <w:tabs>
          <w:tab w:val="left" w:pos="450"/>
        </w:tabs>
        <w:ind w:right="75"/>
        <w:jc w:val="both"/>
        <w:rPr>
          <w:rFonts w:ascii="Calibri" w:eastAsia="Arial" w:hAnsi="Calibri" w:cs="Calibri"/>
          <w:b/>
          <w:spacing w:val="1"/>
          <w:sz w:val="24"/>
          <w:szCs w:val="24"/>
          <w:lang w:val="ro-RO"/>
        </w:rPr>
      </w:pPr>
    </w:p>
    <w:p w14:paraId="548A675D" w14:textId="77777777" w:rsidR="009F7E43" w:rsidRPr="005049DA" w:rsidRDefault="009F7E43" w:rsidP="007E0076">
      <w:pPr>
        <w:tabs>
          <w:tab w:val="left" w:pos="450"/>
        </w:tabs>
        <w:ind w:right="75"/>
        <w:jc w:val="both"/>
        <w:rPr>
          <w:rFonts w:ascii="Calibri" w:eastAsia="Arial" w:hAnsi="Calibri" w:cs="Calibri"/>
          <w:b/>
          <w:spacing w:val="1"/>
          <w:sz w:val="24"/>
          <w:szCs w:val="24"/>
          <w:lang w:val="ro-RO"/>
        </w:rPr>
      </w:pPr>
    </w:p>
    <w:p w14:paraId="562C4722" w14:textId="77777777" w:rsidR="009F7E43" w:rsidRPr="005049DA" w:rsidRDefault="009F7E43" w:rsidP="007E0076">
      <w:pPr>
        <w:tabs>
          <w:tab w:val="left" w:pos="450"/>
        </w:tabs>
        <w:ind w:right="75"/>
        <w:jc w:val="both"/>
        <w:rPr>
          <w:rFonts w:ascii="Calibri" w:eastAsia="Arial" w:hAnsi="Calibri" w:cs="Calibri"/>
          <w:b/>
          <w:spacing w:val="1"/>
          <w:sz w:val="24"/>
          <w:szCs w:val="24"/>
          <w:lang w:val="ro-RO"/>
        </w:rPr>
      </w:pPr>
    </w:p>
    <w:p w14:paraId="6B80404F" w14:textId="77777777" w:rsidR="009F7E43" w:rsidRPr="005049DA" w:rsidRDefault="009F7E43" w:rsidP="007E0076">
      <w:pPr>
        <w:tabs>
          <w:tab w:val="left" w:pos="450"/>
        </w:tabs>
        <w:ind w:right="75"/>
        <w:jc w:val="both"/>
        <w:rPr>
          <w:rFonts w:ascii="Calibri" w:eastAsia="Arial" w:hAnsi="Calibri" w:cs="Calibri"/>
          <w:b/>
          <w:spacing w:val="1"/>
          <w:sz w:val="24"/>
          <w:szCs w:val="24"/>
          <w:lang w:val="ro-RO"/>
        </w:rPr>
      </w:pPr>
    </w:p>
    <w:p w14:paraId="76F48FCE" w14:textId="77777777" w:rsidR="009F7E43" w:rsidRPr="005049DA" w:rsidRDefault="009F7E43" w:rsidP="007E0076">
      <w:pPr>
        <w:tabs>
          <w:tab w:val="left" w:pos="450"/>
        </w:tabs>
        <w:ind w:right="75"/>
        <w:jc w:val="both"/>
        <w:rPr>
          <w:rFonts w:ascii="Calibri" w:eastAsia="Arial" w:hAnsi="Calibri" w:cs="Calibri"/>
          <w:b/>
          <w:spacing w:val="1"/>
          <w:sz w:val="24"/>
          <w:szCs w:val="24"/>
          <w:lang w:val="ro-RO"/>
        </w:rPr>
      </w:pPr>
    </w:p>
    <w:p w14:paraId="1EFADAA0" w14:textId="77777777" w:rsidR="009F7E43" w:rsidRPr="005049DA" w:rsidRDefault="009F7E43" w:rsidP="007E0076">
      <w:pPr>
        <w:tabs>
          <w:tab w:val="left" w:pos="450"/>
        </w:tabs>
        <w:ind w:right="75"/>
        <w:jc w:val="both"/>
        <w:rPr>
          <w:rFonts w:ascii="Calibri" w:eastAsia="Arial" w:hAnsi="Calibri" w:cs="Calibri"/>
          <w:b/>
          <w:spacing w:val="1"/>
          <w:sz w:val="24"/>
          <w:szCs w:val="24"/>
          <w:lang w:val="ro-RO"/>
        </w:rPr>
      </w:pPr>
    </w:p>
    <w:p w14:paraId="166D78B7" w14:textId="77777777" w:rsidR="009F7E43" w:rsidRPr="005049DA" w:rsidRDefault="009F7E43" w:rsidP="007E0076">
      <w:pPr>
        <w:tabs>
          <w:tab w:val="left" w:pos="450"/>
        </w:tabs>
        <w:ind w:right="75"/>
        <w:jc w:val="both"/>
        <w:rPr>
          <w:rFonts w:ascii="Calibri" w:eastAsia="Arial" w:hAnsi="Calibri" w:cs="Calibri"/>
          <w:b/>
          <w:spacing w:val="1"/>
          <w:sz w:val="24"/>
          <w:szCs w:val="24"/>
          <w:lang w:val="ro-RO"/>
        </w:rPr>
      </w:pPr>
    </w:p>
    <w:p w14:paraId="619F728C" w14:textId="77777777" w:rsidR="009F7E43" w:rsidRPr="005049DA" w:rsidRDefault="009F7E43" w:rsidP="007E0076">
      <w:pPr>
        <w:tabs>
          <w:tab w:val="left" w:pos="450"/>
        </w:tabs>
        <w:ind w:right="75"/>
        <w:jc w:val="both"/>
        <w:rPr>
          <w:rFonts w:ascii="Calibri" w:eastAsia="Arial" w:hAnsi="Calibri" w:cs="Calibri"/>
          <w:b/>
          <w:spacing w:val="1"/>
          <w:sz w:val="24"/>
          <w:szCs w:val="24"/>
          <w:lang w:val="ro-RO"/>
        </w:rPr>
      </w:pPr>
    </w:p>
    <w:p w14:paraId="2267E5E7" w14:textId="2E29CCF2" w:rsidR="00600555" w:rsidRPr="005049DA" w:rsidRDefault="00600555" w:rsidP="007E0076">
      <w:pPr>
        <w:tabs>
          <w:tab w:val="left" w:pos="450"/>
        </w:tabs>
        <w:ind w:right="75"/>
        <w:jc w:val="both"/>
        <w:rPr>
          <w:rFonts w:ascii="Calibri" w:eastAsia="Arial" w:hAnsi="Calibri" w:cs="Calibri"/>
          <w:b/>
          <w:spacing w:val="1"/>
          <w:sz w:val="24"/>
          <w:szCs w:val="24"/>
          <w:lang w:val="ro-RO"/>
        </w:rPr>
      </w:pPr>
      <w:r w:rsidRPr="005049DA">
        <w:rPr>
          <w:rFonts w:ascii="Calibri" w:eastAsia="Arial" w:hAnsi="Calibri" w:cs="Calibri"/>
          <w:b/>
          <w:spacing w:val="1"/>
          <w:sz w:val="24"/>
          <w:szCs w:val="24"/>
          <w:lang w:val="ro-RO"/>
        </w:rPr>
        <w:t xml:space="preserve">Anexa </w:t>
      </w:r>
      <w:r w:rsidR="00A3123E" w:rsidRPr="005049DA">
        <w:rPr>
          <w:rFonts w:ascii="Calibri" w:eastAsia="Arial" w:hAnsi="Calibri" w:cs="Calibri"/>
          <w:b/>
          <w:spacing w:val="1"/>
          <w:sz w:val="24"/>
          <w:szCs w:val="24"/>
          <w:lang w:val="ro-RO"/>
        </w:rPr>
        <w:t>5</w:t>
      </w:r>
      <w:r w:rsidRPr="005049DA">
        <w:rPr>
          <w:rFonts w:ascii="Calibri" w:eastAsia="Arial" w:hAnsi="Calibri" w:cs="Calibri"/>
          <w:b/>
          <w:spacing w:val="1"/>
          <w:sz w:val="24"/>
          <w:szCs w:val="24"/>
          <w:lang w:val="ro-RO"/>
        </w:rPr>
        <w:t xml:space="preserve"> – </w:t>
      </w:r>
      <w:r w:rsidR="001C000C" w:rsidRPr="005049DA">
        <w:rPr>
          <w:rFonts w:ascii="Calibri" w:eastAsia="Arial" w:hAnsi="Calibri" w:cs="Calibri"/>
          <w:b/>
          <w:spacing w:val="1"/>
          <w:sz w:val="24"/>
          <w:szCs w:val="24"/>
          <w:lang w:val="ro-RO"/>
        </w:rPr>
        <w:t xml:space="preserve">Reguli aplicabile ajutorului de stat/de </w:t>
      </w:r>
      <w:proofErr w:type="spellStart"/>
      <w:r w:rsidR="001C000C" w:rsidRPr="005049DA">
        <w:rPr>
          <w:rFonts w:ascii="Calibri" w:eastAsia="Arial" w:hAnsi="Calibri" w:cs="Calibri"/>
          <w:b/>
          <w:spacing w:val="1"/>
          <w:sz w:val="24"/>
          <w:szCs w:val="24"/>
          <w:lang w:val="ro-RO"/>
        </w:rPr>
        <w:t>minimis</w:t>
      </w:r>
      <w:proofErr w:type="spellEnd"/>
      <w:r w:rsidR="001C000C" w:rsidRPr="005049DA">
        <w:rPr>
          <w:rFonts w:ascii="Calibri" w:eastAsia="Arial" w:hAnsi="Calibri" w:cs="Calibri"/>
          <w:b/>
          <w:spacing w:val="1"/>
          <w:sz w:val="24"/>
          <w:szCs w:val="24"/>
          <w:lang w:val="ro-RO"/>
        </w:rPr>
        <w:t xml:space="preserve"> acordat</w:t>
      </w:r>
    </w:p>
    <w:p w14:paraId="0D80B30A" w14:textId="77777777" w:rsidR="004E2BE8" w:rsidRPr="005049DA" w:rsidRDefault="004E2BE8" w:rsidP="007E0076">
      <w:pPr>
        <w:jc w:val="both"/>
        <w:rPr>
          <w:rFonts w:ascii="Calibri" w:eastAsia="Arial" w:hAnsi="Calibri" w:cs="Calibri"/>
          <w:sz w:val="24"/>
          <w:szCs w:val="24"/>
          <w:lang w:val="ro-RO"/>
        </w:rPr>
      </w:pPr>
    </w:p>
    <w:p w14:paraId="05C495BF" w14:textId="2CC36E6E" w:rsidR="004C4840" w:rsidRPr="005049DA" w:rsidRDefault="004C4840" w:rsidP="007E0076">
      <w:pPr>
        <w:pStyle w:val="ListParagraph"/>
        <w:numPr>
          <w:ilvl w:val="0"/>
          <w:numId w:val="44"/>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Ajutorul se acordă în baza Regulamentului (UE) nr. 651/2014 din 17 iunie 2014 de declarare a anumitor categorii de ajutoare compatibile cu piața internă în aplicarea articolelor 107 și 108 din tratat, cu modificările și completările ulterioare, respectiv a Regulame</w:t>
      </w:r>
      <w:r w:rsidR="00D76D27" w:rsidRPr="005049DA">
        <w:rPr>
          <w:rFonts w:ascii="Calibri" w:eastAsia="Arial" w:hAnsi="Calibri" w:cs="Calibri"/>
          <w:sz w:val="24"/>
          <w:szCs w:val="24"/>
          <w:lang w:val="ro-RO"/>
        </w:rPr>
        <w:t>n</w:t>
      </w:r>
      <w:r w:rsidRPr="005049DA">
        <w:rPr>
          <w:rFonts w:ascii="Calibri" w:eastAsia="Arial" w:hAnsi="Calibri" w:cs="Calibri"/>
          <w:sz w:val="24"/>
          <w:szCs w:val="24"/>
          <w:lang w:val="ro-RO"/>
        </w:rPr>
        <w:t xml:space="preserve">tului </w:t>
      </w:r>
      <w:r w:rsidR="00F109E8" w:rsidRPr="005049DA">
        <w:rPr>
          <w:rFonts w:ascii="Calibri" w:eastAsia="Arial" w:hAnsi="Calibri" w:cs="Calibri"/>
          <w:sz w:val="24"/>
          <w:szCs w:val="24"/>
          <w:lang w:val="ro-RO"/>
        </w:rPr>
        <w:t xml:space="preserve">(UE) nr. </w:t>
      </w:r>
      <w:bookmarkStart w:id="4" w:name="_Hlk156479951"/>
      <w:r w:rsidR="008B6E96" w:rsidRPr="005049DA">
        <w:rPr>
          <w:rFonts w:ascii="Calibri" w:eastAsia="Arial" w:hAnsi="Calibri" w:cs="Calibri"/>
          <w:sz w:val="24"/>
          <w:szCs w:val="24"/>
          <w:lang w:val="ro-RO"/>
        </w:rPr>
        <w:t>2831</w:t>
      </w:r>
      <w:r w:rsidR="00462557" w:rsidRPr="005049DA">
        <w:rPr>
          <w:rFonts w:ascii="Calibri" w:eastAsia="Arial" w:hAnsi="Calibri" w:cs="Calibri"/>
          <w:sz w:val="24"/>
          <w:szCs w:val="24"/>
          <w:lang w:val="ro-RO"/>
        </w:rPr>
        <w:t xml:space="preserve">/2023 </w:t>
      </w:r>
      <w:r w:rsidR="00F109E8" w:rsidRPr="005049DA">
        <w:rPr>
          <w:rFonts w:ascii="Calibri" w:eastAsia="Arial" w:hAnsi="Calibri" w:cs="Calibri"/>
          <w:sz w:val="24"/>
          <w:szCs w:val="24"/>
          <w:lang w:val="ro-RO"/>
        </w:rPr>
        <w:t xml:space="preserve">din 13 decembrie 2023 privind aplicarea articolelor 107 </w:t>
      </w:r>
      <w:proofErr w:type="spellStart"/>
      <w:r w:rsidR="00F109E8" w:rsidRPr="005049DA">
        <w:rPr>
          <w:rFonts w:ascii="Calibri" w:eastAsia="Arial" w:hAnsi="Calibri" w:cs="Calibri"/>
          <w:sz w:val="24"/>
          <w:szCs w:val="24"/>
          <w:lang w:val="ro-RO"/>
        </w:rPr>
        <w:t>şi</w:t>
      </w:r>
      <w:proofErr w:type="spellEnd"/>
      <w:r w:rsidR="00F109E8" w:rsidRPr="005049DA">
        <w:rPr>
          <w:rFonts w:ascii="Calibri" w:eastAsia="Arial" w:hAnsi="Calibri" w:cs="Calibri"/>
          <w:sz w:val="24"/>
          <w:szCs w:val="24"/>
          <w:lang w:val="ro-RO"/>
        </w:rPr>
        <w:t xml:space="preserve"> 108 din Tratatul privind </w:t>
      </w:r>
      <w:proofErr w:type="spellStart"/>
      <w:r w:rsidR="00F109E8" w:rsidRPr="005049DA">
        <w:rPr>
          <w:rFonts w:ascii="Calibri" w:eastAsia="Arial" w:hAnsi="Calibri" w:cs="Calibri"/>
          <w:sz w:val="24"/>
          <w:szCs w:val="24"/>
          <w:lang w:val="ro-RO"/>
        </w:rPr>
        <w:t>funcţionarea</w:t>
      </w:r>
      <w:proofErr w:type="spellEnd"/>
      <w:r w:rsidR="00F109E8" w:rsidRPr="005049DA">
        <w:rPr>
          <w:rFonts w:ascii="Calibri" w:eastAsia="Arial" w:hAnsi="Calibri" w:cs="Calibri"/>
          <w:sz w:val="24"/>
          <w:szCs w:val="24"/>
          <w:lang w:val="ro-RO"/>
        </w:rPr>
        <w:t xml:space="preserve"> Uniunii Europene ajutoarelor de </w:t>
      </w:r>
      <w:proofErr w:type="spellStart"/>
      <w:r w:rsidR="00F109E8" w:rsidRPr="005049DA">
        <w:rPr>
          <w:rFonts w:ascii="Calibri" w:eastAsia="Arial" w:hAnsi="Calibri" w:cs="Calibri"/>
          <w:sz w:val="24"/>
          <w:szCs w:val="24"/>
          <w:lang w:val="ro-RO"/>
        </w:rPr>
        <w:t>minimis</w:t>
      </w:r>
      <w:bookmarkEnd w:id="4"/>
      <w:proofErr w:type="spellEnd"/>
      <w:r w:rsidRPr="005049DA">
        <w:rPr>
          <w:rFonts w:ascii="Calibri" w:eastAsia="Arial" w:hAnsi="Calibri" w:cs="Calibri"/>
          <w:sz w:val="24"/>
          <w:szCs w:val="24"/>
          <w:lang w:val="ro-RO"/>
        </w:rPr>
        <w:t xml:space="preserve">, precum și a </w:t>
      </w:r>
      <w:r w:rsidR="00EF1C9B" w:rsidRPr="005049DA">
        <w:rPr>
          <w:rFonts w:ascii="Calibri" w:eastAsia="Arial" w:hAnsi="Calibri" w:cs="Calibri"/>
          <w:sz w:val="24"/>
          <w:szCs w:val="24"/>
          <w:lang w:val="ro-RO"/>
        </w:rPr>
        <w:t>O</w:t>
      </w:r>
      <w:r w:rsidRPr="005049DA">
        <w:rPr>
          <w:rFonts w:ascii="Calibri" w:eastAsia="Arial" w:hAnsi="Calibri" w:cs="Calibri"/>
          <w:sz w:val="24"/>
          <w:szCs w:val="24"/>
          <w:lang w:val="ro-RO"/>
        </w:rPr>
        <w:t xml:space="preserve">rdinului </w:t>
      </w:r>
      <w:r w:rsidR="00EF1C9B" w:rsidRPr="005049DA">
        <w:rPr>
          <w:rFonts w:ascii="Calibri" w:eastAsia="Arial" w:hAnsi="Calibri" w:cs="Calibri"/>
          <w:sz w:val="24"/>
          <w:szCs w:val="24"/>
          <w:lang w:val="ro-RO"/>
        </w:rPr>
        <w:t>ministrului investițiilor și proiectelor europene nr.</w:t>
      </w:r>
      <w:r w:rsidR="00D33DA4" w:rsidRPr="005049DA">
        <w:rPr>
          <w:rFonts w:ascii="Calibri" w:eastAsia="Arial" w:hAnsi="Calibri" w:cs="Calibri"/>
          <w:sz w:val="24"/>
          <w:szCs w:val="24"/>
          <w:lang w:val="ro-RO"/>
        </w:rPr>
        <w:t xml:space="preserve"> 3996/19.10.2023 </w:t>
      </w:r>
      <w:r w:rsidRPr="005049DA">
        <w:rPr>
          <w:rFonts w:ascii="Calibri" w:eastAsia="Arial" w:hAnsi="Calibri" w:cs="Calibri"/>
          <w:sz w:val="24"/>
          <w:szCs w:val="24"/>
          <w:lang w:val="ro-RO"/>
        </w:rPr>
        <w:t xml:space="preserve">privind aprobarea </w:t>
      </w:r>
      <w:r w:rsidR="00D33DA4" w:rsidRPr="005049DA">
        <w:rPr>
          <w:rFonts w:ascii="Calibri" w:eastAsia="Arial" w:hAnsi="Calibri" w:cs="Calibri"/>
          <w:sz w:val="24"/>
          <w:szCs w:val="24"/>
          <w:lang w:val="ro-RO"/>
        </w:rPr>
        <w:t xml:space="preserve">schemei de măsuri de ajutor de stat și de </w:t>
      </w:r>
      <w:proofErr w:type="spellStart"/>
      <w:r w:rsidR="00D33DA4" w:rsidRPr="005049DA">
        <w:rPr>
          <w:rFonts w:ascii="Calibri" w:eastAsia="Arial" w:hAnsi="Calibri" w:cs="Calibri"/>
          <w:sz w:val="24"/>
          <w:szCs w:val="24"/>
          <w:lang w:val="ro-RO"/>
        </w:rPr>
        <w:t>minimis</w:t>
      </w:r>
      <w:proofErr w:type="spellEnd"/>
      <w:r w:rsidR="00D33DA4" w:rsidRPr="005049DA">
        <w:rPr>
          <w:rFonts w:ascii="Calibri" w:eastAsia="Arial" w:hAnsi="Calibri" w:cs="Calibri"/>
          <w:sz w:val="24"/>
          <w:szCs w:val="24"/>
          <w:lang w:val="ro-RO"/>
        </w:rPr>
        <w:t xml:space="preserve"> pentru finanțarea investițiilor pentru dezvoltarea IMM care sprijină creșterea durabilă și crearea de locuri de muncă în cadrul Programului Tranziție Justă 2021-2027</w:t>
      </w:r>
      <w:r w:rsidR="003259E8" w:rsidRPr="005049DA">
        <w:rPr>
          <w:rFonts w:ascii="Calibri" w:eastAsia="Arial" w:hAnsi="Calibri" w:cs="Calibri"/>
          <w:sz w:val="24"/>
          <w:szCs w:val="24"/>
          <w:lang w:val="ro-RO"/>
        </w:rPr>
        <w:t>, cu modificările și completările ulterioare</w:t>
      </w:r>
      <w:r w:rsidRPr="005049DA">
        <w:rPr>
          <w:rFonts w:ascii="Calibri" w:eastAsia="Arial" w:hAnsi="Calibri" w:cs="Calibri"/>
          <w:sz w:val="24"/>
          <w:szCs w:val="24"/>
          <w:lang w:val="ro-RO"/>
        </w:rPr>
        <w:t xml:space="preserve">. </w:t>
      </w:r>
    </w:p>
    <w:p w14:paraId="61B1834C" w14:textId="77777777" w:rsidR="004C4840" w:rsidRPr="005049DA" w:rsidRDefault="004C4840" w:rsidP="007E0076">
      <w:pPr>
        <w:pStyle w:val="ListParagraph"/>
        <w:numPr>
          <w:ilvl w:val="0"/>
          <w:numId w:val="44"/>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Data acordării ajutorului este data la care intră în vigoare contractul de finanțare, indiferent de momentul efectuării plăților/ rambursărilor efective în cadrul proiectului.</w:t>
      </w:r>
    </w:p>
    <w:p w14:paraId="63B8B0C2" w14:textId="4986F739" w:rsidR="004C4840" w:rsidRPr="005049DA" w:rsidRDefault="004C4840" w:rsidP="007E0076">
      <w:pPr>
        <w:pStyle w:val="ListParagraph"/>
        <w:numPr>
          <w:ilvl w:val="0"/>
          <w:numId w:val="44"/>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Finanțarea nerambursabilă în cuantum total de _______ lei ([valoarea în litere]), așa cum este specificată la art. 3 alin. (2), este constituită din următoarele tipuri de ajutor de stat:</w:t>
      </w:r>
    </w:p>
    <w:p w14:paraId="3F61FF02" w14:textId="1A6B2E2C" w:rsidR="004C4840" w:rsidRPr="005049DA" w:rsidRDefault="002212CD" w:rsidP="00F56A5E">
      <w:pPr>
        <w:pStyle w:val="ListParagraph"/>
        <w:ind w:left="142"/>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a) </w:t>
      </w:r>
      <w:r w:rsidR="004C4840" w:rsidRPr="005049DA">
        <w:rPr>
          <w:rFonts w:ascii="Calibri" w:eastAsia="Arial" w:hAnsi="Calibri" w:cs="Calibri"/>
          <w:sz w:val="24"/>
          <w:szCs w:val="24"/>
          <w:lang w:val="ro-RO"/>
        </w:rPr>
        <w:t xml:space="preserve">Ajutor de stat regional pentru investiții, în cuantum de _______ lei ([valoarea în litere]), din care ..................lei valoare eligibilă nerambursabilă din FTJ iar diferența de ...................lei  valoare eligibilă nerambursabilă din bugetul </w:t>
      </w:r>
      <w:proofErr w:type="spellStart"/>
      <w:r w:rsidR="004C4840" w:rsidRPr="005049DA">
        <w:rPr>
          <w:rFonts w:ascii="Calibri" w:eastAsia="Arial" w:hAnsi="Calibri" w:cs="Calibri"/>
          <w:sz w:val="24"/>
          <w:szCs w:val="24"/>
          <w:lang w:val="ro-RO"/>
        </w:rPr>
        <w:t>naţional</w:t>
      </w:r>
      <w:proofErr w:type="spellEnd"/>
      <w:r w:rsidR="004C4840" w:rsidRPr="005049DA">
        <w:rPr>
          <w:rFonts w:ascii="Calibri" w:eastAsia="Arial" w:hAnsi="Calibri" w:cs="Calibri"/>
          <w:sz w:val="24"/>
          <w:szCs w:val="24"/>
          <w:lang w:val="ro-RO"/>
        </w:rPr>
        <w:t>, ajutor de stat ce se supune prevederilor Regulamentului (UE) nr. 651/2014 al Comisiei din 17 iunie 2014, de declarare a anumitor categorii de ajutoare compatibile cu piața internă în aplicarea articolelor 107 și 108 din tratat</w:t>
      </w:r>
    </w:p>
    <w:p w14:paraId="6D0039E3" w14:textId="77777777" w:rsidR="003F0A39" w:rsidRDefault="004C4840" w:rsidP="00F56A5E">
      <w:pPr>
        <w:pStyle w:val="ListParagraph"/>
        <w:ind w:left="142"/>
        <w:jc w:val="both"/>
        <w:rPr>
          <w:rFonts w:ascii="Calibri" w:eastAsia="Arial" w:hAnsi="Calibri" w:cs="Calibri"/>
          <w:sz w:val="24"/>
          <w:szCs w:val="24"/>
          <w:lang w:val="ro-RO"/>
        </w:rPr>
      </w:pPr>
      <w:r w:rsidRPr="005049DA">
        <w:rPr>
          <w:rFonts w:ascii="Calibri" w:eastAsia="Arial" w:hAnsi="Calibri" w:cs="Calibri"/>
          <w:sz w:val="24"/>
          <w:szCs w:val="24"/>
          <w:lang w:val="ro-RO"/>
        </w:rPr>
        <w:t>și</w:t>
      </w:r>
    </w:p>
    <w:p w14:paraId="79830CC4" w14:textId="59987CEB" w:rsidR="008B6E96" w:rsidRPr="005049DA" w:rsidRDefault="002212CD" w:rsidP="00F56A5E">
      <w:pPr>
        <w:pStyle w:val="ListParagraph"/>
        <w:ind w:left="142"/>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b) </w:t>
      </w:r>
      <w:r w:rsidR="004C4840" w:rsidRPr="005049DA">
        <w:rPr>
          <w:rFonts w:ascii="Calibri" w:eastAsia="Arial" w:hAnsi="Calibri" w:cs="Calibri"/>
          <w:sz w:val="24"/>
          <w:szCs w:val="24"/>
          <w:lang w:val="ro-RO"/>
        </w:rPr>
        <w:t xml:space="preserve">Ajutor de </w:t>
      </w:r>
      <w:proofErr w:type="spellStart"/>
      <w:r w:rsidR="004C4840" w:rsidRPr="005049DA">
        <w:rPr>
          <w:rFonts w:ascii="Calibri" w:eastAsia="Arial" w:hAnsi="Calibri" w:cs="Calibri"/>
          <w:sz w:val="24"/>
          <w:szCs w:val="24"/>
          <w:lang w:val="ro-RO"/>
        </w:rPr>
        <w:t>minimis</w:t>
      </w:r>
      <w:proofErr w:type="spellEnd"/>
      <w:r w:rsidR="004C4840" w:rsidRPr="005049DA">
        <w:rPr>
          <w:rFonts w:ascii="Calibri" w:eastAsia="Arial" w:hAnsi="Calibri" w:cs="Calibri"/>
          <w:sz w:val="24"/>
          <w:szCs w:val="24"/>
          <w:lang w:val="ro-RO"/>
        </w:rPr>
        <w:t>, în cuantum de ___________lei ([valoarea în litere]), din care ..................lei  valoare eligibilă nerambursabilă din FTJ</w:t>
      </w:r>
      <w:r w:rsidR="00C32590">
        <w:rPr>
          <w:rFonts w:ascii="Calibri" w:eastAsia="Arial" w:hAnsi="Calibri" w:cs="Calibri"/>
          <w:sz w:val="24"/>
          <w:szCs w:val="24"/>
          <w:lang w:val="ro-RO"/>
        </w:rPr>
        <w:t>,</w:t>
      </w:r>
      <w:r w:rsidR="004C4840" w:rsidRPr="005049DA">
        <w:rPr>
          <w:rFonts w:ascii="Calibri" w:eastAsia="Arial" w:hAnsi="Calibri" w:cs="Calibri"/>
          <w:sz w:val="24"/>
          <w:szCs w:val="24"/>
          <w:lang w:val="ro-RO"/>
        </w:rPr>
        <w:t xml:space="preserve">  iar diferența de ...................lei  valoare eligibilă nerambursabilă din bugetul </w:t>
      </w:r>
      <w:proofErr w:type="spellStart"/>
      <w:r w:rsidR="004C4840" w:rsidRPr="005049DA">
        <w:rPr>
          <w:rFonts w:ascii="Calibri" w:eastAsia="Arial" w:hAnsi="Calibri" w:cs="Calibri"/>
          <w:sz w:val="24"/>
          <w:szCs w:val="24"/>
          <w:lang w:val="ro-RO"/>
        </w:rPr>
        <w:t>naţional</w:t>
      </w:r>
      <w:proofErr w:type="spellEnd"/>
      <w:r w:rsidR="004C4840" w:rsidRPr="005049DA">
        <w:rPr>
          <w:rFonts w:ascii="Calibri" w:eastAsia="Arial" w:hAnsi="Calibri" w:cs="Calibri"/>
          <w:sz w:val="24"/>
          <w:szCs w:val="24"/>
          <w:lang w:val="ro-RO"/>
        </w:rPr>
        <w:t xml:space="preserve">, ajutor ce se supune prevederilor Regulamentului Comisiei </w:t>
      </w:r>
      <w:r w:rsidR="00F109E8" w:rsidRPr="005049DA">
        <w:rPr>
          <w:rFonts w:ascii="Calibri" w:eastAsia="Arial" w:hAnsi="Calibri" w:cs="Calibri"/>
          <w:sz w:val="24"/>
          <w:szCs w:val="24"/>
          <w:lang w:val="ro-RO"/>
        </w:rPr>
        <w:t>(UE) nr. 2023</w:t>
      </w:r>
      <w:r w:rsidR="008B6E96" w:rsidRPr="005049DA">
        <w:rPr>
          <w:rFonts w:ascii="Calibri" w:eastAsia="Arial" w:hAnsi="Calibri" w:cs="Calibri"/>
          <w:sz w:val="24"/>
          <w:szCs w:val="24"/>
          <w:lang w:val="ro-RO"/>
        </w:rPr>
        <w:t>/2831</w:t>
      </w:r>
      <w:r w:rsidR="00F109E8" w:rsidRPr="005049DA">
        <w:rPr>
          <w:rFonts w:ascii="Calibri" w:eastAsia="Arial" w:hAnsi="Calibri" w:cs="Calibri"/>
          <w:sz w:val="24"/>
          <w:szCs w:val="24"/>
          <w:lang w:val="ro-RO"/>
        </w:rPr>
        <w:t xml:space="preserve"> din 13 decembrie 2023 privind aplicarea articolelor 107 </w:t>
      </w:r>
      <w:proofErr w:type="spellStart"/>
      <w:r w:rsidR="00F109E8" w:rsidRPr="005049DA">
        <w:rPr>
          <w:rFonts w:ascii="Calibri" w:eastAsia="Arial" w:hAnsi="Calibri" w:cs="Calibri"/>
          <w:sz w:val="24"/>
          <w:szCs w:val="24"/>
          <w:lang w:val="ro-RO"/>
        </w:rPr>
        <w:t>şi</w:t>
      </w:r>
      <w:proofErr w:type="spellEnd"/>
      <w:r w:rsidR="00F109E8" w:rsidRPr="005049DA">
        <w:rPr>
          <w:rFonts w:ascii="Calibri" w:eastAsia="Arial" w:hAnsi="Calibri" w:cs="Calibri"/>
          <w:sz w:val="24"/>
          <w:szCs w:val="24"/>
          <w:lang w:val="ro-RO"/>
        </w:rPr>
        <w:t xml:space="preserve"> 108 din Tratatul privind </w:t>
      </w:r>
      <w:proofErr w:type="spellStart"/>
      <w:r w:rsidR="00F109E8" w:rsidRPr="005049DA">
        <w:rPr>
          <w:rFonts w:ascii="Calibri" w:eastAsia="Arial" w:hAnsi="Calibri" w:cs="Calibri"/>
          <w:sz w:val="24"/>
          <w:szCs w:val="24"/>
          <w:lang w:val="ro-RO"/>
        </w:rPr>
        <w:t>funcţionarea</w:t>
      </w:r>
      <w:proofErr w:type="spellEnd"/>
      <w:r w:rsidR="00F109E8" w:rsidRPr="005049DA">
        <w:rPr>
          <w:rFonts w:ascii="Calibri" w:eastAsia="Arial" w:hAnsi="Calibri" w:cs="Calibri"/>
          <w:sz w:val="24"/>
          <w:szCs w:val="24"/>
          <w:lang w:val="ro-RO"/>
        </w:rPr>
        <w:t xml:space="preserve"> Uniunii Europene ajutoarelor de </w:t>
      </w:r>
      <w:proofErr w:type="spellStart"/>
      <w:r w:rsidR="00F109E8" w:rsidRPr="005049DA">
        <w:rPr>
          <w:rFonts w:ascii="Calibri" w:eastAsia="Arial" w:hAnsi="Calibri" w:cs="Calibri"/>
          <w:sz w:val="24"/>
          <w:szCs w:val="24"/>
          <w:lang w:val="ro-RO"/>
        </w:rPr>
        <w:t>minimis</w:t>
      </w:r>
      <w:proofErr w:type="spellEnd"/>
      <w:r w:rsidR="004C4840" w:rsidRPr="005049DA">
        <w:rPr>
          <w:rFonts w:ascii="Calibri" w:eastAsia="Arial" w:hAnsi="Calibri" w:cs="Calibri"/>
          <w:sz w:val="24"/>
          <w:szCs w:val="24"/>
          <w:lang w:val="ro-RO"/>
        </w:rPr>
        <w:t>.</w:t>
      </w:r>
      <w:r w:rsidR="008B6E96" w:rsidRPr="005049DA">
        <w:rPr>
          <w:rFonts w:ascii="Calibri" w:eastAsia="Arial" w:hAnsi="Calibri" w:cs="Calibri"/>
          <w:sz w:val="24"/>
          <w:szCs w:val="24"/>
          <w:lang w:val="ro-RO"/>
        </w:rPr>
        <w:t xml:space="preserve"> Valoarea totală a ajutoarelor de </w:t>
      </w:r>
      <w:proofErr w:type="spellStart"/>
      <w:r w:rsidR="008B6E96" w:rsidRPr="005049DA">
        <w:rPr>
          <w:rFonts w:ascii="Calibri" w:eastAsia="Arial" w:hAnsi="Calibri" w:cs="Calibri"/>
          <w:sz w:val="24"/>
          <w:szCs w:val="24"/>
          <w:lang w:val="ro-RO"/>
        </w:rPr>
        <w:t>minimis</w:t>
      </w:r>
      <w:proofErr w:type="spellEnd"/>
      <w:r w:rsidR="008B6E96" w:rsidRPr="005049DA">
        <w:rPr>
          <w:rFonts w:ascii="Calibri" w:eastAsia="Arial" w:hAnsi="Calibri" w:cs="Calibri"/>
          <w:sz w:val="24"/>
          <w:szCs w:val="24"/>
          <w:lang w:val="ro-RO"/>
        </w:rPr>
        <w:t xml:space="preserve"> ce poate fi acordată unei întreprinderi unice nu trebuie să depășească 300.000 de euro în nicio perioadă de 3 ani (ultimii 3 ani)/întreprindere unică/stat membru UE, indiferent dacă ajutorul a fost acordat din surse </w:t>
      </w:r>
      <w:proofErr w:type="spellStart"/>
      <w:r w:rsidR="008B6E96" w:rsidRPr="005049DA">
        <w:rPr>
          <w:rFonts w:ascii="Calibri" w:eastAsia="Arial" w:hAnsi="Calibri" w:cs="Calibri"/>
          <w:sz w:val="24"/>
          <w:szCs w:val="24"/>
          <w:lang w:val="ro-RO"/>
        </w:rPr>
        <w:t>naţionale</w:t>
      </w:r>
      <w:proofErr w:type="spellEnd"/>
      <w:r w:rsidR="008B6E96" w:rsidRPr="005049DA">
        <w:rPr>
          <w:rFonts w:ascii="Calibri" w:eastAsia="Arial" w:hAnsi="Calibri" w:cs="Calibri"/>
          <w:sz w:val="24"/>
          <w:szCs w:val="24"/>
          <w:lang w:val="ro-RO"/>
        </w:rPr>
        <w:t xml:space="preserve"> sau comunitare. În cazul în care prin acordarea de noi ajutoare s-ar depăși plafonul de </w:t>
      </w:r>
      <w:proofErr w:type="spellStart"/>
      <w:r w:rsidR="008B6E96" w:rsidRPr="005049DA">
        <w:rPr>
          <w:rFonts w:ascii="Calibri" w:eastAsia="Arial" w:hAnsi="Calibri" w:cs="Calibri"/>
          <w:sz w:val="24"/>
          <w:szCs w:val="24"/>
          <w:lang w:val="ro-RO"/>
        </w:rPr>
        <w:t>minimis</w:t>
      </w:r>
      <w:proofErr w:type="spellEnd"/>
      <w:r w:rsidR="008B6E96" w:rsidRPr="005049DA">
        <w:rPr>
          <w:rFonts w:ascii="Calibri" w:eastAsia="Arial" w:hAnsi="Calibri" w:cs="Calibri"/>
          <w:sz w:val="24"/>
          <w:szCs w:val="24"/>
          <w:lang w:val="ro-RO"/>
        </w:rPr>
        <w:t xml:space="preserve">, respectivul ajutor nou nu beneficiază de dispozițiile Regulamentului de </w:t>
      </w:r>
      <w:proofErr w:type="spellStart"/>
      <w:r w:rsidR="008B6E96" w:rsidRPr="005049DA">
        <w:rPr>
          <w:rFonts w:ascii="Calibri" w:eastAsia="Arial" w:hAnsi="Calibri" w:cs="Calibri"/>
          <w:sz w:val="24"/>
          <w:szCs w:val="24"/>
          <w:lang w:val="ro-RO"/>
        </w:rPr>
        <w:t>minimis</w:t>
      </w:r>
      <w:proofErr w:type="spellEnd"/>
      <w:r w:rsidR="008B6E96" w:rsidRPr="005049DA">
        <w:rPr>
          <w:rFonts w:ascii="Calibri" w:eastAsia="Arial" w:hAnsi="Calibri" w:cs="Calibri"/>
          <w:sz w:val="24"/>
          <w:szCs w:val="24"/>
          <w:lang w:val="ro-RO"/>
        </w:rPr>
        <w:t xml:space="preserve"> și/sau a </w:t>
      </w:r>
      <w:r w:rsidR="008B6E96" w:rsidRPr="005049DA">
        <w:rPr>
          <w:rFonts w:ascii="Calibri" w:eastAsia="Arial" w:hAnsi="Calibri" w:cs="Calibri"/>
          <w:i/>
          <w:iCs/>
          <w:sz w:val="24"/>
          <w:szCs w:val="24"/>
          <w:lang w:val="ro-RO"/>
        </w:rPr>
        <w:t xml:space="preserve">Schemei de măsuri de ajutor de stat și de </w:t>
      </w:r>
      <w:proofErr w:type="spellStart"/>
      <w:r w:rsidR="008B6E96" w:rsidRPr="005049DA">
        <w:rPr>
          <w:rFonts w:ascii="Calibri" w:eastAsia="Arial" w:hAnsi="Calibri" w:cs="Calibri"/>
          <w:i/>
          <w:iCs/>
          <w:sz w:val="24"/>
          <w:szCs w:val="24"/>
          <w:lang w:val="ro-RO"/>
        </w:rPr>
        <w:t>minimis</w:t>
      </w:r>
      <w:proofErr w:type="spellEnd"/>
      <w:r w:rsidR="008B6E96" w:rsidRPr="005049DA">
        <w:rPr>
          <w:rFonts w:ascii="Calibri" w:eastAsia="Arial" w:hAnsi="Calibri" w:cs="Calibri"/>
          <w:sz w:val="24"/>
          <w:szCs w:val="24"/>
          <w:lang w:val="ro-RO"/>
        </w:rPr>
        <w:t xml:space="preserve">. În cazul în care solicitantul face parte dintr-o întreprindere unică pentru verificarea îndeplinirii plafonului de maxim 300.000 euro anterior menționat, se vor lua în considerare ajutoarele de </w:t>
      </w:r>
      <w:proofErr w:type="spellStart"/>
      <w:r w:rsidR="008B6E96" w:rsidRPr="005049DA">
        <w:rPr>
          <w:rFonts w:ascii="Calibri" w:eastAsia="Arial" w:hAnsi="Calibri" w:cs="Calibri"/>
          <w:sz w:val="24"/>
          <w:szCs w:val="24"/>
          <w:lang w:val="ro-RO"/>
        </w:rPr>
        <w:t>minimis</w:t>
      </w:r>
      <w:proofErr w:type="spellEnd"/>
      <w:r w:rsidR="008B6E96" w:rsidRPr="005049DA">
        <w:rPr>
          <w:rFonts w:ascii="Calibri" w:eastAsia="Arial" w:hAnsi="Calibri" w:cs="Calibri"/>
          <w:sz w:val="24"/>
          <w:szCs w:val="24"/>
          <w:lang w:val="ro-RO"/>
        </w:rPr>
        <w:t xml:space="preserve"> acordate întreprinderii unice. Beneficiarul de ajutor de </w:t>
      </w:r>
      <w:proofErr w:type="spellStart"/>
      <w:r w:rsidR="008B6E96" w:rsidRPr="005049DA">
        <w:rPr>
          <w:rFonts w:ascii="Calibri" w:eastAsia="Arial" w:hAnsi="Calibri" w:cs="Calibri"/>
          <w:sz w:val="24"/>
          <w:szCs w:val="24"/>
          <w:lang w:val="ro-RO"/>
        </w:rPr>
        <w:t>minimis</w:t>
      </w:r>
      <w:proofErr w:type="spellEnd"/>
      <w:r w:rsidR="008B6E96" w:rsidRPr="005049DA">
        <w:rPr>
          <w:rFonts w:ascii="Calibri" w:eastAsia="Arial" w:hAnsi="Calibri" w:cs="Calibri"/>
          <w:sz w:val="24"/>
          <w:szCs w:val="24"/>
          <w:lang w:val="ro-RO"/>
        </w:rPr>
        <w:t xml:space="preserve"> poate prezenta </w:t>
      </w:r>
      <w:proofErr w:type="spellStart"/>
      <w:r w:rsidR="008B6E96" w:rsidRPr="005049DA">
        <w:rPr>
          <w:rFonts w:ascii="Calibri" w:eastAsia="Arial" w:hAnsi="Calibri" w:cs="Calibri"/>
          <w:sz w:val="24"/>
          <w:szCs w:val="24"/>
          <w:lang w:val="ro-RO"/>
        </w:rPr>
        <w:t>şi</w:t>
      </w:r>
      <w:proofErr w:type="spellEnd"/>
      <w:r w:rsidR="008B6E96" w:rsidRPr="005049DA">
        <w:rPr>
          <w:rFonts w:ascii="Calibri" w:eastAsia="Arial" w:hAnsi="Calibri" w:cs="Calibri"/>
          <w:sz w:val="24"/>
          <w:szCs w:val="24"/>
          <w:lang w:val="ro-RO"/>
        </w:rPr>
        <w:t xml:space="preserve"> dovezi conform cărora a fost rambursat un ajutor de </w:t>
      </w:r>
      <w:proofErr w:type="spellStart"/>
      <w:r w:rsidR="008B6E96" w:rsidRPr="005049DA">
        <w:rPr>
          <w:rFonts w:ascii="Calibri" w:eastAsia="Arial" w:hAnsi="Calibri" w:cs="Calibri"/>
          <w:sz w:val="24"/>
          <w:szCs w:val="24"/>
          <w:lang w:val="ro-RO"/>
        </w:rPr>
        <w:t>minimis</w:t>
      </w:r>
      <w:proofErr w:type="spellEnd"/>
      <w:r w:rsidR="008B6E96" w:rsidRPr="005049DA">
        <w:rPr>
          <w:rFonts w:ascii="Calibri" w:eastAsia="Arial" w:hAnsi="Calibri" w:cs="Calibri"/>
          <w:sz w:val="24"/>
          <w:szCs w:val="24"/>
          <w:lang w:val="ro-RO"/>
        </w:rPr>
        <w:t xml:space="preserve"> primit anterior sau o parte din acesta, astfel încât prin noul ajutor solicitat să nu se </w:t>
      </w:r>
      <w:proofErr w:type="spellStart"/>
      <w:r w:rsidR="008B6E96" w:rsidRPr="005049DA">
        <w:rPr>
          <w:rFonts w:ascii="Calibri" w:eastAsia="Arial" w:hAnsi="Calibri" w:cs="Calibri"/>
          <w:sz w:val="24"/>
          <w:szCs w:val="24"/>
          <w:lang w:val="ro-RO"/>
        </w:rPr>
        <w:t>depăşească</w:t>
      </w:r>
      <w:proofErr w:type="spellEnd"/>
      <w:r w:rsidR="008B6E96" w:rsidRPr="005049DA">
        <w:rPr>
          <w:rFonts w:ascii="Calibri" w:eastAsia="Arial" w:hAnsi="Calibri" w:cs="Calibri"/>
          <w:sz w:val="24"/>
          <w:szCs w:val="24"/>
          <w:lang w:val="ro-RO"/>
        </w:rPr>
        <w:t xml:space="preserve"> plafonul de </w:t>
      </w:r>
      <w:proofErr w:type="spellStart"/>
      <w:r w:rsidR="008B6E96" w:rsidRPr="005049DA">
        <w:rPr>
          <w:rFonts w:ascii="Calibri" w:eastAsia="Arial" w:hAnsi="Calibri" w:cs="Calibri"/>
          <w:sz w:val="24"/>
          <w:szCs w:val="24"/>
          <w:lang w:val="ro-RO"/>
        </w:rPr>
        <w:t>minimis</w:t>
      </w:r>
      <w:proofErr w:type="spellEnd"/>
      <w:r w:rsidR="008B6E96" w:rsidRPr="005049DA">
        <w:rPr>
          <w:rFonts w:ascii="Calibri" w:eastAsia="Arial" w:hAnsi="Calibri" w:cs="Calibri"/>
          <w:sz w:val="24"/>
          <w:szCs w:val="24"/>
          <w:lang w:val="ro-RO"/>
        </w:rPr>
        <w:t>.</w:t>
      </w:r>
    </w:p>
    <w:p w14:paraId="10A2C596" w14:textId="5DDFFBDA" w:rsidR="008B6E96" w:rsidRPr="005049DA" w:rsidRDefault="008B6E96" w:rsidP="007E0076">
      <w:pPr>
        <w:pStyle w:val="ListParagraph"/>
        <w:numPr>
          <w:ilvl w:val="0"/>
          <w:numId w:val="44"/>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Autoritatea de Management își rezervă dreptul de a nu acorda ajutor de stat/de </w:t>
      </w:r>
      <w:proofErr w:type="spellStart"/>
      <w:r w:rsidRPr="005049DA">
        <w:rPr>
          <w:rFonts w:ascii="Calibri" w:eastAsia="Arial" w:hAnsi="Calibri" w:cs="Calibri"/>
          <w:sz w:val="24"/>
          <w:szCs w:val="24"/>
          <w:lang w:val="ro-RO"/>
        </w:rPr>
        <w:t>minimis</w:t>
      </w:r>
      <w:proofErr w:type="spellEnd"/>
      <w:r w:rsidRPr="005049DA">
        <w:rPr>
          <w:rFonts w:ascii="Calibri" w:eastAsia="Arial" w:hAnsi="Calibri" w:cs="Calibri"/>
          <w:sz w:val="24"/>
          <w:szCs w:val="24"/>
          <w:lang w:val="ro-RO"/>
        </w:rPr>
        <w:t xml:space="preserve"> sau de a solicita recuperarea ajutoarelor deja acordate, în cazul în care documentele și informațiile furnizate de către beneficiarul finanțării sunt incomplete sau necorelate cu cerințele pentru ajutorul de </w:t>
      </w:r>
      <w:proofErr w:type="spellStart"/>
      <w:r w:rsidRPr="005049DA">
        <w:rPr>
          <w:rFonts w:ascii="Calibri" w:eastAsia="Arial" w:hAnsi="Calibri" w:cs="Calibri"/>
          <w:sz w:val="24"/>
          <w:szCs w:val="24"/>
          <w:lang w:val="ro-RO"/>
        </w:rPr>
        <w:t>minimis</w:t>
      </w:r>
      <w:proofErr w:type="spellEnd"/>
      <w:r w:rsidRPr="005049DA">
        <w:rPr>
          <w:rFonts w:ascii="Calibri" w:eastAsia="Arial" w:hAnsi="Calibri" w:cs="Calibri"/>
          <w:sz w:val="24"/>
          <w:szCs w:val="24"/>
          <w:lang w:val="ro-RO"/>
        </w:rPr>
        <w:t xml:space="preserve">. Recuperarea ajutoarelor acordate include și dobânda aferentă și se va realiza conform prevederilor Ordonanței de urgență a Guvernului nr. 77/2014, cu modificările și completările ulterioare, precum și ale Ordonanței de urgență a Guvernului nr. 66/2011, cu modificările și completările ulterioare. </w:t>
      </w:r>
    </w:p>
    <w:p w14:paraId="60FDDF10" w14:textId="14FC6D41" w:rsidR="004C4840" w:rsidRPr="005049DA" w:rsidRDefault="004C4840" w:rsidP="007E0076">
      <w:pPr>
        <w:pStyle w:val="ListParagraph"/>
        <w:numPr>
          <w:ilvl w:val="0"/>
          <w:numId w:val="44"/>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Dacă, oricând în perioada de implementare și respectiv durabilitate a proiectului menționate la art. (2) din Condițiile generale, se constată că nu a fost respectată regula de </w:t>
      </w:r>
      <w:r w:rsidRPr="005049DA">
        <w:rPr>
          <w:rFonts w:ascii="Calibri" w:eastAsia="Arial" w:hAnsi="Calibri" w:cs="Calibri"/>
          <w:sz w:val="24"/>
          <w:szCs w:val="24"/>
          <w:lang w:val="ro-RO"/>
        </w:rPr>
        <w:lastRenderedPageBreak/>
        <w:t xml:space="preserve">cumul pentru acordarea ajutoarelor menționate la alin. (3) al prezentului articol, la momentul solicitării și/sau acordării, în baza unor informații incomplete și/sau incorecte furnizate de către solicitant/parteneri, beneficiarul ajutorului de stat și/sau ajutorului de </w:t>
      </w:r>
      <w:proofErr w:type="spellStart"/>
      <w:r w:rsidRPr="005049DA">
        <w:rPr>
          <w:rFonts w:ascii="Calibri" w:eastAsia="Arial" w:hAnsi="Calibri" w:cs="Calibri"/>
          <w:sz w:val="24"/>
          <w:szCs w:val="24"/>
          <w:lang w:val="ro-RO"/>
        </w:rPr>
        <w:t>minimis</w:t>
      </w:r>
      <w:proofErr w:type="spellEnd"/>
      <w:r w:rsidRPr="005049DA">
        <w:rPr>
          <w:rFonts w:ascii="Calibri" w:eastAsia="Arial" w:hAnsi="Calibri" w:cs="Calibri"/>
          <w:sz w:val="24"/>
          <w:szCs w:val="24"/>
          <w:lang w:val="ro-RO"/>
        </w:rPr>
        <w:t xml:space="preserve"> fiind îndreptățiți la o valoare mai mică a ajutorului acordat, contractul de finanțare va fi reziliat și finanțarea acordată va fi recuperată integral.</w:t>
      </w:r>
    </w:p>
    <w:p w14:paraId="10446DF6" w14:textId="2069208A" w:rsidR="00286740" w:rsidRPr="005049DA" w:rsidRDefault="004C4840" w:rsidP="007E0076">
      <w:pPr>
        <w:pStyle w:val="ListParagraph"/>
        <w:numPr>
          <w:ilvl w:val="0"/>
          <w:numId w:val="44"/>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Perioada de </w:t>
      </w:r>
      <w:proofErr w:type="spellStart"/>
      <w:r w:rsidRPr="005049DA">
        <w:rPr>
          <w:rFonts w:ascii="Calibri" w:eastAsia="Arial" w:hAnsi="Calibri" w:cs="Calibri"/>
          <w:sz w:val="24"/>
          <w:szCs w:val="24"/>
          <w:lang w:val="ro-RO"/>
        </w:rPr>
        <w:t>implemementare</w:t>
      </w:r>
      <w:proofErr w:type="spellEnd"/>
      <w:r w:rsidRPr="005049DA">
        <w:rPr>
          <w:rFonts w:ascii="Calibri" w:eastAsia="Arial" w:hAnsi="Calibri" w:cs="Calibri"/>
          <w:sz w:val="24"/>
          <w:szCs w:val="24"/>
          <w:lang w:val="ro-RO"/>
        </w:rPr>
        <w:t xml:space="preserve"> prevăzută în cadrul prezentului contract de finanțare nu poate fi modificată, decât în limita maximă de 36 de luni, calculate de la data încheierii contractului de finanțare. Modificările asupra perioadei de implementare nu pot depăși data de 31.12.2029 sau prevederile schemei de măsuri de ajutor </w:t>
      </w:r>
      <w:proofErr w:type="spellStart"/>
      <w:r w:rsidRPr="005049DA">
        <w:rPr>
          <w:rFonts w:ascii="Calibri" w:eastAsia="Arial" w:hAnsi="Calibri" w:cs="Calibri"/>
          <w:sz w:val="24"/>
          <w:szCs w:val="24"/>
          <w:lang w:val="ro-RO"/>
        </w:rPr>
        <w:t>aplicabile,oricare</w:t>
      </w:r>
      <w:proofErr w:type="spellEnd"/>
      <w:r w:rsidRPr="005049DA">
        <w:rPr>
          <w:rFonts w:ascii="Calibri" w:eastAsia="Arial" w:hAnsi="Calibri" w:cs="Calibri"/>
          <w:sz w:val="24"/>
          <w:szCs w:val="24"/>
          <w:lang w:val="ro-RO"/>
        </w:rPr>
        <w:t xml:space="preserve"> intervine prima</w:t>
      </w:r>
      <w:r w:rsidR="00BC64DA" w:rsidRPr="005049DA">
        <w:rPr>
          <w:rFonts w:ascii="Calibri" w:eastAsia="Arial" w:hAnsi="Calibri" w:cs="Calibri"/>
          <w:sz w:val="24"/>
          <w:szCs w:val="24"/>
          <w:lang w:val="ro-RO"/>
        </w:rPr>
        <w:t>.</w:t>
      </w:r>
      <w:r w:rsidR="009307D0" w:rsidRPr="005049DA">
        <w:rPr>
          <w:rFonts w:ascii="Calibri" w:eastAsia="Arial" w:hAnsi="Calibri" w:cs="Calibri"/>
          <w:sz w:val="24"/>
          <w:szCs w:val="24"/>
          <w:lang w:val="ro-RO"/>
        </w:rPr>
        <w:t xml:space="preserve"> </w:t>
      </w:r>
      <w:r w:rsidR="00286740" w:rsidRPr="005049DA">
        <w:rPr>
          <w:rFonts w:ascii="Calibri" w:eastAsia="Arial" w:hAnsi="Calibri" w:cs="Calibri"/>
          <w:sz w:val="24"/>
          <w:szCs w:val="24"/>
          <w:lang w:val="ro-RO"/>
        </w:rPr>
        <w:t xml:space="preserve">Dacă implementarea proiectului nu conduce la realizarea unei investiții inițiale, în conformitate cu prevederile Regulamentului (UE) nr. 651/2014 al Comisiei, și prevederile ghidului specific, la finalul exercițiului financiar ulterior anului în care se finalizează implementarea proiectului, AM va rezilia contractul de finanțare și finanțarea acordată va fi recuperată </w:t>
      </w:r>
      <w:r w:rsidR="005C1A1A" w:rsidRPr="005049DA">
        <w:rPr>
          <w:rFonts w:ascii="Calibri" w:eastAsia="Arial" w:hAnsi="Calibri" w:cs="Calibri"/>
          <w:sz w:val="24"/>
          <w:szCs w:val="24"/>
          <w:lang w:val="ro-RO"/>
        </w:rPr>
        <w:t>integral</w:t>
      </w:r>
      <w:r w:rsidR="00286740" w:rsidRPr="005049DA">
        <w:rPr>
          <w:rFonts w:ascii="Calibri" w:eastAsia="Arial" w:hAnsi="Calibri" w:cs="Calibri"/>
          <w:sz w:val="24"/>
          <w:szCs w:val="24"/>
          <w:lang w:val="ro-RO"/>
        </w:rPr>
        <w:t>.</w:t>
      </w:r>
    </w:p>
    <w:p w14:paraId="329ABC40" w14:textId="77777777" w:rsidR="001F734E" w:rsidRPr="005049DA" w:rsidRDefault="001F734E" w:rsidP="007E0076">
      <w:pPr>
        <w:pStyle w:val="ListParagraph"/>
        <w:numPr>
          <w:ilvl w:val="0"/>
          <w:numId w:val="44"/>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Constatarea nerespectării condițiilor de acordare a ajutoarelor, oricând pe perioada de valabilitate a contractului de finanțare, conduce la </w:t>
      </w:r>
      <w:proofErr w:type="spellStart"/>
      <w:r w:rsidRPr="005049DA">
        <w:rPr>
          <w:rFonts w:ascii="Calibri" w:eastAsia="Arial" w:hAnsi="Calibri" w:cs="Calibri"/>
          <w:sz w:val="24"/>
          <w:szCs w:val="24"/>
          <w:lang w:val="ro-RO"/>
        </w:rPr>
        <w:t>rezilirea</w:t>
      </w:r>
      <w:proofErr w:type="spellEnd"/>
      <w:r w:rsidRPr="005049DA">
        <w:rPr>
          <w:rFonts w:ascii="Calibri" w:eastAsia="Arial" w:hAnsi="Calibri" w:cs="Calibri"/>
          <w:sz w:val="24"/>
          <w:szCs w:val="24"/>
          <w:lang w:val="ro-RO"/>
        </w:rPr>
        <w:t xml:space="preserve"> contractului de finanțare și recuperarea ajutoarelor acordate.</w:t>
      </w:r>
    </w:p>
    <w:p w14:paraId="7534AA94" w14:textId="5EE66CEA" w:rsidR="001F734E" w:rsidRPr="005049DA" w:rsidRDefault="001F734E" w:rsidP="007E0076">
      <w:pPr>
        <w:pStyle w:val="ListParagraph"/>
        <w:numPr>
          <w:ilvl w:val="0"/>
          <w:numId w:val="44"/>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Beneficiarul trebuie să asigure o contribuție proprie la valoarea eligibilă și neeligibilă a proiectului, </w:t>
      </w:r>
      <w:r w:rsidR="006A7BE3" w:rsidRPr="005049DA">
        <w:rPr>
          <w:rFonts w:ascii="Calibri" w:eastAsia="Arial" w:hAnsi="Calibri" w:cs="Calibri"/>
          <w:sz w:val="24"/>
          <w:szCs w:val="24"/>
          <w:lang w:val="ro-RO"/>
        </w:rPr>
        <w:t xml:space="preserve">precum și costurile asociate asigurării mentenanței și operării investiției propuse, </w:t>
      </w:r>
      <w:r w:rsidRPr="005049DA">
        <w:rPr>
          <w:rFonts w:ascii="Calibri" w:eastAsia="Arial" w:hAnsi="Calibri" w:cs="Calibri"/>
          <w:sz w:val="24"/>
          <w:szCs w:val="24"/>
          <w:lang w:val="ro-RO"/>
        </w:rPr>
        <w:t>din resurse proprii, fie din resurse atrase, sub o formă care să nu facă obiectul niciunui alt ajutor public.</w:t>
      </w:r>
    </w:p>
    <w:p w14:paraId="0080ECFA" w14:textId="77777777" w:rsidR="001F734E" w:rsidRPr="005049DA" w:rsidRDefault="001F734E" w:rsidP="007E0076">
      <w:pPr>
        <w:pStyle w:val="ListParagraph"/>
        <w:numPr>
          <w:ilvl w:val="0"/>
          <w:numId w:val="44"/>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Finanțarea nerambursabilă pentru realizarea proiectului propus prin cererea de finanțare, se acordă eșalonat, în una sau mai multe tranșe. Ajutoarele plătibile în mai multe tranșe, se actualizează la valoarea lor în momentul în care sunt acordate. Rata dobânzii care trebuie aplicată la actualizare este rata de actualizare aplicabilă la data acordării ajutoarelor.</w:t>
      </w:r>
    </w:p>
    <w:p w14:paraId="6D0FD403" w14:textId="1476ED70" w:rsidR="001F734E" w:rsidRPr="005049DA" w:rsidRDefault="001F734E" w:rsidP="007E0076">
      <w:pPr>
        <w:pStyle w:val="ListParagraph"/>
        <w:numPr>
          <w:ilvl w:val="0"/>
          <w:numId w:val="44"/>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Beneficiarul are obligația de a pune la dispoziția AMPTJ</w:t>
      </w:r>
      <w:r w:rsidR="0032235D" w:rsidRPr="005049DA">
        <w:rPr>
          <w:rFonts w:ascii="Calibri" w:eastAsia="Arial" w:hAnsi="Calibri" w:cs="Calibri"/>
          <w:sz w:val="24"/>
          <w:szCs w:val="24"/>
          <w:lang w:val="ro-RO"/>
        </w:rPr>
        <w:t>/OIPTJ</w:t>
      </w:r>
      <w:r w:rsidRPr="005049DA">
        <w:rPr>
          <w:rFonts w:ascii="Calibri" w:eastAsia="Arial" w:hAnsi="Calibri" w:cs="Calibri"/>
          <w:sz w:val="24"/>
          <w:szCs w:val="24"/>
          <w:lang w:val="ro-RO"/>
        </w:rPr>
        <w:t>, în formatul și în termenul solicitate de către acesta, toate datele și informațiile necesare în vederea respectării procedurilor de raportare și monitorizare a ajutoarelor ce îi revin ca responsabilitate.</w:t>
      </w:r>
    </w:p>
    <w:p w14:paraId="134562D7" w14:textId="61F5B191" w:rsidR="001F734E" w:rsidRPr="005049DA" w:rsidRDefault="001F734E" w:rsidP="007E0076">
      <w:pPr>
        <w:pStyle w:val="ListParagraph"/>
        <w:numPr>
          <w:ilvl w:val="0"/>
          <w:numId w:val="44"/>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Beneficiarul trebuie să păstreze, pe o perioadă de minimum 10 ani de la data acordării ajutorului în cadrul măsurii de sprijin, toate documentele referitoare la ajutoarele primite pentru a demonstra respectarea tuturor condițiilor impuse de legislația comunitară în acest domeniu</w:t>
      </w:r>
      <w:r w:rsidR="009F7E43" w:rsidRPr="005049DA">
        <w:rPr>
          <w:rFonts w:ascii="Calibri" w:eastAsia="Arial" w:hAnsi="Calibri" w:cs="Calibri"/>
          <w:sz w:val="24"/>
          <w:szCs w:val="24"/>
          <w:lang w:val="ro-RO"/>
        </w:rPr>
        <w:t>.</w:t>
      </w:r>
    </w:p>
    <w:p w14:paraId="20CD5951" w14:textId="3DE982DD" w:rsidR="009305C4" w:rsidRPr="005049DA" w:rsidRDefault="009305C4" w:rsidP="00F56A5E">
      <w:pPr>
        <w:jc w:val="both"/>
        <w:rPr>
          <w:rFonts w:ascii="Calibri" w:eastAsia="Arial" w:hAnsi="Calibri" w:cs="Calibri"/>
          <w:b/>
          <w:spacing w:val="1"/>
          <w:sz w:val="24"/>
          <w:szCs w:val="24"/>
          <w:lang w:val="ro-RO"/>
        </w:rPr>
      </w:pPr>
      <w:r w:rsidRPr="005049DA">
        <w:rPr>
          <w:rFonts w:ascii="Calibri" w:eastAsia="Arial" w:hAnsi="Calibri" w:cs="Calibri"/>
          <w:b/>
          <w:spacing w:val="1"/>
          <w:sz w:val="24"/>
          <w:szCs w:val="24"/>
          <w:lang w:val="ro-RO"/>
        </w:rPr>
        <w:br w:type="page"/>
      </w:r>
    </w:p>
    <w:p w14:paraId="1E4CAC4E" w14:textId="4797ACCF" w:rsidR="00600555" w:rsidRPr="005049DA" w:rsidRDefault="00600555" w:rsidP="007E0076">
      <w:pPr>
        <w:tabs>
          <w:tab w:val="left" w:pos="450"/>
        </w:tabs>
        <w:ind w:right="75"/>
        <w:jc w:val="both"/>
        <w:rPr>
          <w:rFonts w:ascii="Calibri" w:eastAsia="Arial" w:hAnsi="Calibri" w:cs="Calibri"/>
          <w:b/>
          <w:spacing w:val="1"/>
          <w:sz w:val="24"/>
          <w:szCs w:val="24"/>
          <w:lang w:val="ro-RO"/>
        </w:rPr>
      </w:pPr>
      <w:r w:rsidRPr="005049DA">
        <w:rPr>
          <w:rFonts w:ascii="Calibri" w:eastAsia="Arial" w:hAnsi="Calibri" w:cs="Calibri"/>
          <w:b/>
          <w:spacing w:val="1"/>
          <w:sz w:val="24"/>
          <w:szCs w:val="24"/>
          <w:lang w:val="ro-RO"/>
        </w:rPr>
        <w:lastRenderedPageBreak/>
        <w:t xml:space="preserve">Anexa </w:t>
      </w:r>
      <w:r w:rsidR="00A3123E" w:rsidRPr="005049DA">
        <w:rPr>
          <w:rFonts w:ascii="Calibri" w:eastAsia="Arial" w:hAnsi="Calibri" w:cs="Calibri"/>
          <w:b/>
          <w:spacing w:val="1"/>
          <w:sz w:val="24"/>
          <w:szCs w:val="24"/>
          <w:lang w:val="ro-RO"/>
        </w:rPr>
        <w:t>6</w:t>
      </w:r>
      <w:r w:rsidRPr="005049DA">
        <w:rPr>
          <w:rFonts w:ascii="Calibri" w:eastAsia="Arial" w:hAnsi="Calibri" w:cs="Calibri"/>
          <w:b/>
          <w:spacing w:val="1"/>
          <w:sz w:val="24"/>
          <w:szCs w:val="24"/>
          <w:lang w:val="ro-RO"/>
        </w:rPr>
        <w:t xml:space="preserve"> – </w:t>
      </w:r>
      <w:r w:rsidR="00221377" w:rsidRPr="005049DA">
        <w:rPr>
          <w:rFonts w:ascii="Calibri" w:eastAsia="Arial" w:hAnsi="Calibri" w:cs="Calibri"/>
          <w:b/>
          <w:spacing w:val="1"/>
          <w:sz w:val="24"/>
          <w:szCs w:val="24"/>
          <w:lang w:val="ro-RO"/>
        </w:rPr>
        <w:t xml:space="preserve">Condiții specifice ale contractului de finanțare </w:t>
      </w:r>
    </w:p>
    <w:p w14:paraId="21A6FD35" w14:textId="2E599B3C" w:rsidR="00600555" w:rsidRPr="005049DA" w:rsidRDefault="00600555" w:rsidP="007E0076">
      <w:pPr>
        <w:tabs>
          <w:tab w:val="left" w:pos="450"/>
        </w:tabs>
        <w:ind w:right="75"/>
        <w:jc w:val="both"/>
        <w:rPr>
          <w:rFonts w:ascii="Calibri" w:eastAsia="Arial" w:hAnsi="Calibri" w:cs="Calibri"/>
          <w:spacing w:val="1"/>
          <w:sz w:val="24"/>
          <w:szCs w:val="24"/>
          <w:lang w:val="ro-RO"/>
        </w:rPr>
      </w:pPr>
    </w:p>
    <w:p w14:paraId="31E94DA1" w14:textId="574311F1" w:rsidR="00211BC2" w:rsidRDefault="007D0345" w:rsidP="007E0076">
      <w:pPr>
        <w:tabs>
          <w:tab w:val="left" w:pos="450"/>
        </w:tabs>
        <w:ind w:right="75"/>
        <w:jc w:val="both"/>
        <w:rPr>
          <w:rFonts w:ascii="Calibri" w:eastAsia="Arial" w:hAnsi="Calibri" w:cs="Calibri"/>
          <w:b/>
          <w:spacing w:val="1"/>
          <w:sz w:val="24"/>
          <w:szCs w:val="24"/>
          <w:lang w:val="ro-RO"/>
        </w:rPr>
      </w:pPr>
      <w:r w:rsidRPr="005049DA">
        <w:rPr>
          <w:rFonts w:ascii="Calibri" w:eastAsia="Arial" w:hAnsi="Calibri" w:cs="Calibri"/>
          <w:b/>
          <w:spacing w:val="1"/>
          <w:sz w:val="24"/>
          <w:szCs w:val="24"/>
          <w:lang w:val="ro-RO"/>
        </w:rPr>
        <w:t xml:space="preserve">Secțiunea I – Condiții specifice aplicabile Programului Tranziție Justă </w:t>
      </w:r>
    </w:p>
    <w:p w14:paraId="498D3BBE" w14:textId="77777777" w:rsidR="005D1540" w:rsidRDefault="005D1540" w:rsidP="007E0076">
      <w:pPr>
        <w:tabs>
          <w:tab w:val="left" w:pos="450"/>
        </w:tabs>
        <w:ind w:right="75"/>
        <w:jc w:val="both"/>
        <w:rPr>
          <w:rFonts w:ascii="Calibri" w:eastAsia="Arial" w:hAnsi="Calibri" w:cs="Calibri"/>
          <w:b/>
          <w:spacing w:val="1"/>
          <w:sz w:val="24"/>
          <w:szCs w:val="24"/>
          <w:lang w:val="ro-RO"/>
        </w:rPr>
      </w:pPr>
    </w:p>
    <w:p w14:paraId="11D3F019" w14:textId="114E8A54" w:rsidR="00C32590" w:rsidRPr="002C3B82" w:rsidRDefault="005D1540" w:rsidP="00C32590">
      <w:pPr>
        <w:tabs>
          <w:tab w:val="left" w:pos="450"/>
        </w:tabs>
        <w:ind w:right="75"/>
        <w:jc w:val="both"/>
        <w:rPr>
          <w:rFonts w:ascii="Calibri" w:hAnsi="Calibri" w:cs="Calibri"/>
          <w:b/>
          <w:iCs/>
          <w:noProof/>
          <w:sz w:val="24"/>
          <w:szCs w:val="24"/>
          <w:lang w:val="it-IT" w:eastAsia="sk-SK"/>
        </w:rPr>
      </w:pPr>
      <w:r>
        <w:rPr>
          <w:rFonts w:ascii="Calibri" w:hAnsi="Calibri" w:cs="Calibri"/>
          <w:b/>
          <w:iCs/>
          <w:noProof/>
          <w:sz w:val="24"/>
          <w:szCs w:val="24"/>
          <w:lang w:val="it-IT" w:eastAsia="sk-SK"/>
        </w:rPr>
        <w:t xml:space="preserve">Articolul 1  </w:t>
      </w:r>
      <w:r w:rsidRPr="005049DA">
        <w:rPr>
          <w:rFonts w:ascii="Calibri" w:hAnsi="Calibri" w:cs="Calibri"/>
          <w:b/>
          <w:iCs/>
          <w:noProof/>
          <w:sz w:val="24"/>
          <w:szCs w:val="24"/>
          <w:lang w:val="it-IT" w:eastAsia="sk-SK"/>
        </w:rPr>
        <w:t xml:space="preserve">Completarea art. </w:t>
      </w:r>
      <w:r w:rsidR="006138EF">
        <w:rPr>
          <w:rFonts w:ascii="Calibri" w:hAnsi="Calibri" w:cs="Calibri"/>
          <w:b/>
          <w:iCs/>
          <w:noProof/>
          <w:sz w:val="24"/>
          <w:szCs w:val="24"/>
          <w:lang w:val="it-IT" w:eastAsia="sk-SK"/>
        </w:rPr>
        <w:t>2</w:t>
      </w:r>
      <w:r w:rsidRPr="005049DA">
        <w:rPr>
          <w:rFonts w:ascii="Calibri" w:hAnsi="Calibri" w:cs="Calibri"/>
          <w:b/>
          <w:iCs/>
          <w:noProof/>
          <w:sz w:val="24"/>
          <w:szCs w:val="24"/>
          <w:lang w:val="it-IT" w:eastAsia="sk-SK"/>
        </w:rPr>
        <w:t xml:space="preserve"> din Contractul de finanțare –</w:t>
      </w:r>
      <w:r w:rsidR="00F359AC">
        <w:rPr>
          <w:rFonts w:ascii="Calibri" w:hAnsi="Calibri" w:cs="Calibri"/>
          <w:b/>
          <w:iCs/>
          <w:noProof/>
          <w:sz w:val="24"/>
          <w:szCs w:val="24"/>
          <w:lang w:val="it-IT" w:eastAsia="sk-SK"/>
        </w:rPr>
        <w:t xml:space="preserve"> </w:t>
      </w:r>
      <w:r w:rsidRPr="005049DA">
        <w:rPr>
          <w:rFonts w:ascii="Calibri" w:hAnsi="Calibri" w:cs="Calibri"/>
          <w:b/>
          <w:iCs/>
          <w:noProof/>
          <w:sz w:val="24"/>
          <w:szCs w:val="24"/>
          <w:lang w:val="it-IT" w:eastAsia="sk-SK"/>
        </w:rPr>
        <w:t>Condiții generale</w:t>
      </w:r>
      <w:r w:rsidR="00C32590">
        <w:rPr>
          <w:rFonts w:ascii="Calibri" w:hAnsi="Calibri" w:cs="Calibri"/>
          <w:b/>
          <w:iCs/>
          <w:noProof/>
          <w:sz w:val="24"/>
          <w:szCs w:val="24"/>
          <w:lang w:val="it-IT" w:eastAsia="sk-SK"/>
        </w:rPr>
        <w:t xml:space="preserve"> privind durata contractului </w:t>
      </w:r>
      <w:r w:rsidR="00F359AC">
        <w:rPr>
          <w:rFonts w:ascii="Calibri" w:hAnsi="Calibri" w:cs="Calibri"/>
          <w:b/>
          <w:iCs/>
          <w:noProof/>
          <w:sz w:val="24"/>
          <w:szCs w:val="24"/>
          <w:lang w:val="it-IT" w:eastAsia="sk-SK"/>
        </w:rPr>
        <w:t>ș</w:t>
      </w:r>
      <w:r w:rsidR="00C32590">
        <w:rPr>
          <w:rFonts w:ascii="Calibri" w:hAnsi="Calibri" w:cs="Calibri"/>
          <w:b/>
          <w:iCs/>
          <w:noProof/>
          <w:sz w:val="24"/>
          <w:szCs w:val="24"/>
          <w:lang w:val="it-IT" w:eastAsia="sk-SK"/>
        </w:rPr>
        <w:t xml:space="preserve">i perioada de implementare a </w:t>
      </w:r>
      <w:r w:rsidR="00F359AC">
        <w:rPr>
          <w:rFonts w:ascii="Calibri" w:hAnsi="Calibri" w:cs="Calibri"/>
          <w:b/>
          <w:iCs/>
          <w:noProof/>
          <w:sz w:val="24"/>
          <w:szCs w:val="24"/>
          <w:lang w:val="it-IT" w:eastAsia="sk-SK"/>
        </w:rPr>
        <w:t>proiectului</w:t>
      </w:r>
    </w:p>
    <w:p w14:paraId="75B26323" w14:textId="25EFD9C0" w:rsidR="00856743" w:rsidRDefault="00C32590" w:rsidP="00C32590">
      <w:pPr>
        <w:pStyle w:val="ListParagraph"/>
        <w:numPr>
          <w:ilvl w:val="0"/>
          <w:numId w:val="57"/>
        </w:numPr>
        <w:ind w:left="0" w:firstLine="0"/>
        <w:jc w:val="both"/>
        <w:rPr>
          <w:rFonts w:ascii="Calibri" w:eastAsia="Arial" w:hAnsi="Calibri" w:cs="Calibri"/>
          <w:sz w:val="24"/>
          <w:szCs w:val="24"/>
          <w:lang w:val="ro-RO"/>
        </w:rPr>
      </w:pPr>
      <w:bookmarkStart w:id="5" w:name="_Hlk118967510"/>
      <w:r w:rsidRPr="002C3B82">
        <w:rPr>
          <w:rFonts w:ascii="Calibri" w:eastAsia="Arial" w:hAnsi="Calibri" w:cs="Calibri"/>
          <w:sz w:val="24"/>
          <w:szCs w:val="24"/>
          <w:lang w:val="ro-RO"/>
        </w:rPr>
        <w:t xml:space="preserve">Implementarea proiectului </w:t>
      </w:r>
      <w:bookmarkEnd w:id="5"/>
      <w:r w:rsidRPr="002C3B82">
        <w:rPr>
          <w:rFonts w:ascii="Calibri" w:eastAsia="Arial" w:hAnsi="Calibri" w:cs="Calibri"/>
          <w:sz w:val="24"/>
          <w:szCs w:val="24"/>
          <w:lang w:val="ro-RO"/>
        </w:rPr>
        <w:t xml:space="preserve">va începe pe data de </w:t>
      </w:r>
      <w:r w:rsidR="00F673B5">
        <w:rPr>
          <w:rFonts w:ascii="Calibri" w:eastAsia="Arial" w:hAnsi="Calibri" w:cs="Calibri"/>
          <w:sz w:val="24"/>
          <w:szCs w:val="24"/>
          <w:lang w:val="ro-RO"/>
        </w:rPr>
        <w:t>0</w:t>
      </w:r>
      <w:r w:rsidRPr="002C3B82">
        <w:rPr>
          <w:rFonts w:ascii="Calibri" w:eastAsia="Arial" w:hAnsi="Calibri" w:cs="Calibri"/>
          <w:sz w:val="24"/>
          <w:szCs w:val="24"/>
          <w:lang w:val="ro-RO"/>
        </w:rPr>
        <w:t>1 a următoarei luni calendaristice, după semnarea contractului de finanțare, dar nu mai târziu de 30 de zile de la data semnării contractului</w:t>
      </w:r>
      <w:r w:rsidR="00020DD3">
        <w:rPr>
          <w:rFonts w:ascii="Calibri" w:eastAsia="Arial" w:hAnsi="Calibri" w:cs="Calibri"/>
          <w:sz w:val="24"/>
          <w:szCs w:val="24"/>
          <w:lang w:val="ro-RO"/>
        </w:rPr>
        <w:t xml:space="preserve"> </w:t>
      </w:r>
      <w:r w:rsidR="002B6C17" w:rsidRPr="002B6C17">
        <w:rPr>
          <w:rFonts w:ascii="Calibri" w:eastAsia="Arial" w:hAnsi="Calibri" w:cs="Calibri"/>
          <w:sz w:val="24"/>
          <w:szCs w:val="24"/>
          <w:lang w:val="ro-RO"/>
        </w:rPr>
        <w:t>de către ultima parte</w:t>
      </w:r>
      <w:r w:rsidR="00856743">
        <w:rPr>
          <w:rFonts w:ascii="Calibri" w:eastAsia="Arial" w:hAnsi="Calibri" w:cs="Calibri"/>
          <w:sz w:val="24"/>
          <w:szCs w:val="24"/>
          <w:lang w:val="ro-RO"/>
        </w:rPr>
        <w:t>;</w:t>
      </w:r>
    </w:p>
    <w:p w14:paraId="24CD7B80" w14:textId="0F816B95" w:rsidR="00665CF2" w:rsidRPr="00665CF2" w:rsidRDefault="004236FF" w:rsidP="00665CF2">
      <w:pPr>
        <w:pStyle w:val="ListParagraph"/>
        <w:numPr>
          <w:ilvl w:val="0"/>
          <w:numId w:val="57"/>
        </w:numPr>
        <w:ind w:left="0" w:firstLine="0"/>
        <w:jc w:val="both"/>
        <w:rPr>
          <w:rFonts w:ascii="Calibri" w:eastAsia="Arial" w:hAnsi="Calibri" w:cs="Calibri"/>
          <w:sz w:val="24"/>
          <w:szCs w:val="24"/>
          <w:lang w:val="ro-RO"/>
        </w:rPr>
      </w:pPr>
      <w:r w:rsidRPr="00DA59CA">
        <w:rPr>
          <w:rFonts w:ascii="Calibri" w:eastAsia="Arial" w:hAnsi="Calibri" w:cs="Calibri"/>
          <w:sz w:val="24"/>
          <w:szCs w:val="24"/>
          <w:lang w:val="it-IT"/>
        </w:rPr>
        <w:t>În aplicarea alin. 2 perioada de implementare este</w:t>
      </w:r>
      <w:r w:rsidR="00F673B5" w:rsidRPr="00DA59CA">
        <w:rPr>
          <w:rFonts w:ascii="Calibri" w:eastAsia="Arial" w:hAnsi="Calibri" w:cs="Calibri"/>
          <w:sz w:val="24"/>
          <w:szCs w:val="24"/>
          <w:lang w:val="it-IT"/>
        </w:rPr>
        <w:t xml:space="preserve"> </w:t>
      </w:r>
      <w:r w:rsidRPr="00DA59CA">
        <w:rPr>
          <w:rFonts w:ascii="Calibri" w:eastAsia="Arial" w:hAnsi="Calibri" w:cs="Calibri"/>
          <w:sz w:val="24"/>
          <w:szCs w:val="24"/>
          <w:lang w:val="it-IT"/>
        </w:rPr>
        <w:t xml:space="preserve">conform </w:t>
      </w:r>
      <w:r w:rsidR="00F673B5" w:rsidRPr="00DA59CA">
        <w:rPr>
          <w:rFonts w:ascii="Calibri" w:eastAsia="Arial" w:hAnsi="Calibri" w:cs="Calibri"/>
          <w:sz w:val="24"/>
          <w:szCs w:val="24"/>
          <w:lang w:val="it-IT"/>
        </w:rPr>
        <w:t>C</w:t>
      </w:r>
      <w:r w:rsidRPr="00DA59CA">
        <w:rPr>
          <w:rFonts w:ascii="Calibri" w:eastAsia="Arial" w:hAnsi="Calibri" w:cs="Calibri"/>
          <w:sz w:val="24"/>
          <w:szCs w:val="24"/>
          <w:lang w:val="it-IT"/>
        </w:rPr>
        <w:t xml:space="preserve">ererii de </w:t>
      </w:r>
      <w:r w:rsidR="00F673B5" w:rsidRPr="00DA59CA">
        <w:rPr>
          <w:rFonts w:ascii="Calibri" w:eastAsia="Arial" w:hAnsi="Calibri" w:cs="Calibri"/>
          <w:sz w:val="24"/>
          <w:szCs w:val="24"/>
          <w:lang w:val="it-IT"/>
        </w:rPr>
        <w:t>F</w:t>
      </w:r>
      <w:r w:rsidRPr="00DA59CA">
        <w:rPr>
          <w:rFonts w:ascii="Calibri" w:eastAsia="Arial" w:hAnsi="Calibri" w:cs="Calibri"/>
          <w:sz w:val="24"/>
          <w:szCs w:val="24"/>
          <w:lang w:val="it-IT"/>
        </w:rPr>
        <w:t>inan</w:t>
      </w:r>
      <w:r w:rsidR="00F673B5" w:rsidRPr="00DA59CA">
        <w:rPr>
          <w:rFonts w:ascii="Calibri" w:eastAsia="Arial" w:hAnsi="Calibri" w:cs="Calibri"/>
          <w:sz w:val="24"/>
          <w:szCs w:val="24"/>
          <w:lang w:val="it-IT"/>
        </w:rPr>
        <w:t>ț</w:t>
      </w:r>
      <w:r w:rsidRPr="00DA59CA">
        <w:rPr>
          <w:rFonts w:ascii="Calibri" w:eastAsia="Arial" w:hAnsi="Calibri" w:cs="Calibri"/>
          <w:sz w:val="24"/>
          <w:szCs w:val="24"/>
          <w:lang w:val="it-IT"/>
        </w:rPr>
        <w:t xml:space="preserve">are </w:t>
      </w:r>
      <w:r w:rsidR="002B6C17" w:rsidRPr="00DA59CA">
        <w:rPr>
          <w:rFonts w:ascii="Calibri" w:eastAsia="Arial" w:hAnsi="Calibri" w:cs="Calibri"/>
          <w:sz w:val="24"/>
          <w:szCs w:val="24"/>
          <w:lang w:val="it-IT"/>
        </w:rPr>
        <w:t xml:space="preserve">și </w:t>
      </w:r>
      <w:r w:rsidR="00E00EF7" w:rsidRPr="00DA59CA">
        <w:rPr>
          <w:rFonts w:ascii="Calibri" w:eastAsia="Arial" w:hAnsi="Calibri" w:cs="Calibri"/>
          <w:sz w:val="24"/>
          <w:szCs w:val="24"/>
          <w:lang w:val="it-IT"/>
        </w:rPr>
        <w:t>se calculează</w:t>
      </w:r>
      <w:r w:rsidR="00F673B5" w:rsidRPr="00DA59CA">
        <w:rPr>
          <w:rFonts w:ascii="Calibri" w:eastAsia="Arial" w:hAnsi="Calibri" w:cs="Calibri"/>
          <w:sz w:val="24"/>
          <w:szCs w:val="24"/>
          <w:lang w:val="it-IT"/>
        </w:rPr>
        <w:t>, conform prevederilor secțiunii 5.7 din ghidul solicitantului,</w:t>
      </w:r>
      <w:r w:rsidR="00E00EF7" w:rsidRPr="00DA59CA">
        <w:rPr>
          <w:rFonts w:ascii="Calibri" w:eastAsia="Arial" w:hAnsi="Calibri" w:cs="Calibri"/>
          <w:sz w:val="24"/>
          <w:szCs w:val="24"/>
          <w:lang w:val="it-IT"/>
        </w:rPr>
        <w:t xml:space="preserve"> de la data semnării contractului de finanțare, la care se adaugă, dacă este cazul, şi perioada de desfăşurare a activităţilor proiectului înainte de semnarea contractului, conform regulilor de eligibilitate a cheltuielilor.</w:t>
      </w:r>
      <w:r w:rsidR="002B6C17" w:rsidRPr="00DA59CA">
        <w:rPr>
          <w:lang w:val="it-IT"/>
        </w:rPr>
        <w:t xml:space="preserve"> </w:t>
      </w:r>
    </w:p>
    <w:p w14:paraId="5F5F5376" w14:textId="65C693B1" w:rsidR="00211BC2" w:rsidRPr="005049DA" w:rsidRDefault="005D1540" w:rsidP="00D74376">
      <w:pPr>
        <w:tabs>
          <w:tab w:val="left" w:pos="990"/>
        </w:tabs>
        <w:spacing w:before="240" w:after="40"/>
        <w:jc w:val="both"/>
        <w:rPr>
          <w:rFonts w:ascii="Calibri" w:hAnsi="Calibri" w:cs="Calibri"/>
          <w:b/>
          <w:iCs/>
          <w:noProof/>
          <w:sz w:val="24"/>
          <w:szCs w:val="24"/>
          <w:lang w:val="it-IT" w:eastAsia="sk-SK"/>
        </w:rPr>
      </w:pPr>
      <w:r w:rsidRPr="00C32590">
        <w:rPr>
          <w:rFonts w:ascii="Calibri" w:hAnsi="Calibri" w:cs="Calibri"/>
          <w:b/>
          <w:iCs/>
          <w:noProof/>
          <w:sz w:val="24"/>
          <w:szCs w:val="24"/>
          <w:lang w:val="it-IT" w:eastAsia="sk-SK"/>
        </w:rPr>
        <w:t xml:space="preserve">Articolul </w:t>
      </w:r>
      <w:r w:rsidR="00A4074B" w:rsidRPr="00C32590">
        <w:rPr>
          <w:rFonts w:ascii="Calibri" w:hAnsi="Calibri" w:cs="Calibri"/>
          <w:b/>
          <w:iCs/>
          <w:noProof/>
          <w:sz w:val="24"/>
          <w:szCs w:val="24"/>
          <w:lang w:val="it-IT" w:eastAsia="sk-SK"/>
        </w:rPr>
        <w:t>2</w:t>
      </w:r>
      <w:r w:rsidRPr="00C32590">
        <w:rPr>
          <w:rFonts w:ascii="Calibri" w:hAnsi="Calibri" w:cs="Calibri"/>
          <w:b/>
          <w:iCs/>
          <w:noProof/>
          <w:sz w:val="24"/>
          <w:szCs w:val="24"/>
          <w:lang w:val="it-IT" w:eastAsia="sk-SK"/>
        </w:rPr>
        <w:t xml:space="preserve"> </w:t>
      </w:r>
      <w:r w:rsidR="00211BC2" w:rsidRPr="005049DA">
        <w:rPr>
          <w:rFonts w:ascii="Calibri" w:hAnsi="Calibri" w:cs="Calibri"/>
          <w:b/>
          <w:iCs/>
          <w:noProof/>
          <w:sz w:val="24"/>
          <w:szCs w:val="24"/>
          <w:lang w:val="it-IT" w:eastAsia="sk-SK"/>
        </w:rPr>
        <w:t xml:space="preserve">Completarea </w:t>
      </w:r>
      <w:r w:rsidR="000B24A4" w:rsidRPr="005049DA">
        <w:rPr>
          <w:rFonts w:ascii="Calibri" w:hAnsi="Calibri" w:cs="Calibri"/>
          <w:b/>
          <w:iCs/>
          <w:noProof/>
          <w:sz w:val="24"/>
          <w:szCs w:val="24"/>
          <w:lang w:val="it-IT" w:eastAsia="sk-SK"/>
        </w:rPr>
        <w:t xml:space="preserve">art. 6 din </w:t>
      </w:r>
      <w:bookmarkStart w:id="6" w:name="_Hlk172390215"/>
      <w:r w:rsidR="00307639" w:rsidRPr="005049DA">
        <w:rPr>
          <w:rFonts w:ascii="Calibri" w:hAnsi="Calibri" w:cs="Calibri"/>
          <w:b/>
          <w:iCs/>
          <w:noProof/>
          <w:sz w:val="24"/>
          <w:szCs w:val="24"/>
          <w:lang w:val="it-IT" w:eastAsia="sk-SK"/>
        </w:rPr>
        <w:t>Contractul de finanțare –</w:t>
      </w:r>
      <w:bookmarkEnd w:id="6"/>
      <w:r w:rsidR="006138EF">
        <w:rPr>
          <w:rFonts w:ascii="Calibri" w:hAnsi="Calibri" w:cs="Calibri"/>
          <w:b/>
          <w:iCs/>
          <w:noProof/>
          <w:sz w:val="24"/>
          <w:szCs w:val="24"/>
          <w:lang w:val="it-IT" w:eastAsia="sk-SK"/>
        </w:rPr>
        <w:t xml:space="preserve"> </w:t>
      </w:r>
      <w:r w:rsidR="00211BC2" w:rsidRPr="005049DA">
        <w:rPr>
          <w:rFonts w:ascii="Calibri" w:hAnsi="Calibri" w:cs="Calibri"/>
          <w:b/>
          <w:iCs/>
          <w:noProof/>
          <w:sz w:val="24"/>
          <w:szCs w:val="24"/>
          <w:lang w:val="it-IT" w:eastAsia="sk-SK"/>
        </w:rPr>
        <w:t>Condiții generale privind rambursarea/plata cheltuielilor:</w:t>
      </w:r>
    </w:p>
    <w:p w14:paraId="2D2C9D50" w14:textId="1967FD99" w:rsidR="00211BC2" w:rsidRPr="005049DA" w:rsidRDefault="009D44C8" w:rsidP="007E0076">
      <w:pPr>
        <w:pStyle w:val="ListParagraph"/>
        <w:numPr>
          <w:ilvl w:val="0"/>
          <w:numId w:val="57"/>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Dacă Beneficiarul nu transmite AM/OI o cerere de rambursare finală în termen de maximum 60 (</w:t>
      </w:r>
      <w:proofErr w:type="spellStart"/>
      <w:r w:rsidRPr="005049DA">
        <w:rPr>
          <w:rFonts w:ascii="Calibri" w:eastAsia="Arial" w:hAnsi="Calibri" w:cs="Calibri"/>
          <w:sz w:val="24"/>
          <w:szCs w:val="24"/>
          <w:lang w:val="ro-RO"/>
        </w:rPr>
        <w:t>şaizeci</w:t>
      </w:r>
      <w:proofErr w:type="spellEnd"/>
      <w:r w:rsidRPr="005049DA">
        <w:rPr>
          <w:rFonts w:ascii="Calibri" w:eastAsia="Arial" w:hAnsi="Calibri" w:cs="Calibri"/>
          <w:sz w:val="24"/>
          <w:szCs w:val="24"/>
          <w:lang w:val="ro-RO"/>
        </w:rPr>
        <w:t>) de zile calendaristice de la expirarea perioadei de implementare prevăzută la art. 2 alin. (2) din</w:t>
      </w:r>
      <w:r w:rsidR="00E3008A" w:rsidRPr="005049DA">
        <w:rPr>
          <w:rFonts w:ascii="Calibri" w:hAnsi="Calibri" w:cs="Calibri"/>
          <w:sz w:val="24"/>
          <w:szCs w:val="24"/>
          <w:lang w:val="it-IT"/>
        </w:rPr>
        <w:t xml:space="preserve"> </w:t>
      </w:r>
      <w:r w:rsidR="00E3008A" w:rsidRPr="005049DA">
        <w:rPr>
          <w:rFonts w:ascii="Calibri" w:eastAsia="Arial" w:hAnsi="Calibri" w:cs="Calibri"/>
          <w:sz w:val="24"/>
          <w:szCs w:val="24"/>
          <w:lang w:val="ro-RO"/>
        </w:rPr>
        <w:t>Contractul de finanțare –</w:t>
      </w:r>
      <w:r w:rsidRPr="005049DA">
        <w:rPr>
          <w:rFonts w:ascii="Calibri" w:eastAsia="Arial" w:hAnsi="Calibri" w:cs="Calibri"/>
          <w:sz w:val="24"/>
          <w:szCs w:val="24"/>
          <w:lang w:val="ro-RO"/>
        </w:rPr>
        <w:t xml:space="preserve"> Condiții Generale, acesta este considerat decăzut din dreptul de a solicita această rambursare, de la data expirării termenului de 60 de zile, fără a fi necesară nicio notificare sau îndeplinirea oricăror altor </w:t>
      </w:r>
      <w:proofErr w:type="spellStart"/>
      <w:r w:rsidRPr="005049DA">
        <w:rPr>
          <w:rFonts w:ascii="Calibri" w:eastAsia="Arial" w:hAnsi="Calibri" w:cs="Calibri"/>
          <w:sz w:val="24"/>
          <w:szCs w:val="24"/>
          <w:lang w:val="ro-RO"/>
        </w:rPr>
        <w:t>formalităţi</w:t>
      </w:r>
      <w:proofErr w:type="spellEnd"/>
      <w:r w:rsidRPr="005049DA">
        <w:rPr>
          <w:rFonts w:ascii="Calibri" w:eastAsia="Arial" w:hAnsi="Calibri" w:cs="Calibri"/>
          <w:sz w:val="24"/>
          <w:szCs w:val="24"/>
          <w:lang w:val="ro-RO"/>
        </w:rPr>
        <w:t xml:space="preserve"> de către OI/ AM.</w:t>
      </w:r>
    </w:p>
    <w:p w14:paraId="2E5F4D4A" w14:textId="1ED107C2" w:rsidR="00211BC2" w:rsidRPr="005049DA" w:rsidRDefault="00211BC2" w:rsidP="007E0076">
      <w:pPr>
        <w:spacing w:before="40" w:after="40"/>
        <w:jc w:val="both"/>
        <w:rPr>
          <w:rFonts w:ascii="Calibri" w:hAnsi="Calibri" w:cs="Calibri"/>
          <w:iCs/>
          <w:noProof/>
          <w:sz w:val="24"/>
          <w:szCs w:val="24"/>
          <w:lang w:val="ro-RO" w:eastAsia="sk-SK"/>
        </w:rPr>
      </w:pPr>
      <w:r w:rsidRPr="005049DA">
        <w:rPr>
          <w:rFonts w:ascii="Calibri" w:hAnsi="Calibri" w:cs="Calibri"/>
          <w:iCs/>
          <w:noProof/>
          <w:sz w:val="24"/>
          <w:szCs w:val="24"/>
          <w:lang w:val="ro-RO" w:eastAsia="sk-SK"/>
        </w:rPr>
        <w:t>(2) În vederea rambursării/plăţii sumelor reprezentând TVA nerecuperabilă, potrivit legislaţiei în vigoare aferentă cheltuielilor eligibile, beneficiarii înregistraţi în scopuri de TVA au obligaţia depunerii, ca anexă a fiecărei cereri de rambursare/plată, a unei declaraţii pe propria răspundere privind nedeductibilitatea TVA aferentă cheltuielilor cuprinse în cererea de rambursare/plată, declarație certificată de organul fiscal competent din subordinea Agenţiei Naţionale de Administrare Fiscală.</w:t>
      </w:r>
    </w:p>
    <w:p w14:paraId="1924D9C4" w14:textId="7FB4D4E4" w:rsidR="00211BC2" w:rsidRPr="005049DA" w:rsidRDefault="005D1540" w:rsidP="00D74376">
      <w:pPr>
        <w:spacing w:before="240" w:after="40"/>
        <w:jc w:val="both"/>
        <w:rPr>
          <w:rFonts w:ascii="Calibri" w:hAnsi="Calibri" w:cs="Calibri"/>
          <w:b/>
          <w:iCs/>
          <w:noProof/>
          <w:sz w:val="24"/>
          <w:szCs w:val="24"/>
          <w:lang w:val="it-IT" w:eastAsia="sk-SK"/>
        </w:rPr>
      </w:pPr>
      <w:r>
        <w:rPr>
          <w:rFonts w:ascii="Calibri" w:hAnsi="Calibri" w:cs="Calibri"/>
          <w:b/>
          <w:iCs/>
          <w:noProof/>
          <w:sz w:val="24"/>
          <w:szCs w:val="24"/>
          <w:lang w:val="it-IT" w:eastAsia="sk-SK"/>
        </w:rPr>
        <w:t xml:space="preserve">Articolul </w:t>
      </w:r>
      <w:r w:rsidR="00A4074B">
        <w:rPr>
          <w:rFonts w:ascii="Calibri" w:hAnsi="Calibri" w:cs="Calibri"/>
          <w:b/>
          <w:iCs/>
          <w:noProof/>
          <w:sz w:val="24"/>
          <w:szCs w:val="24"/>
          <w:lang w:val="it-IT" w:eastAsia="sk-SK"/>
        </w:rPr>
        <w:t>3</w:t>
      </w:r>
      <w:r>
        <w:rPr>
          <w:rFonts w:ascii="Calibri" w:hAnsi="Calibri" w:cs="Calibri"/>
          <w:b/>
          <w:iCs/>
          <w:noProof/>
          <w:sz w:val="24"/>
          <w:szCs w:val="24"/>
          <w:lang w:val="it-IT" w:eastAsia="sk-SK"/>
        </w:rPr>
        <w:t xml:space="preserve"> </w:t>
      </w:r>
      <w:r w:rsidR="00211BC2" w:rsidRPr="005049DA">
        <w:rPr>
          <w:rFonts w:ascii="Calibri" w:hAnsi="Calibri" w:cs="Calibri"/>
          <w:b/>
          <w:iCs/>
          <w:noProof/>
          <w:sz w:val="24"/>
          <w:szCs w:val="24"/>
          <w:lang w:val="it-IT" w:eastAsia="sk-SK"/>
        </w:rPr>
        <w:t xml:space="preserve">Completarea </w:t>
      </w:r>
      <w:r w:rsidR="000B24A4" w:rsidRPr="005049DA">
        <w:rPr>
          <w:rFonts w:ascii="Calibri" w:hAnsi="Calibri" w:cs="Calibri"/>
          <w:b/>
          <w:iCs/>
          <w:noProof/>
          <w:sz w:val="24"/>
          <w:szCs w:val="24"/>
          <w:lang w:val="it-IT" w:eastAsia="sk-SK"/>
        </w:rPr>
        <w:t xml:space="preserve">art. 7 din </w:t>
      </w:r>
      <w:r w:rsidR="000B24A4" w:rsidRPr="005049DA">
        <w:rPr>
          <w:rFonts w:ascii="Calibri" w:hAnsi="Calibri" w:cs="Calibri"/>
          <w:b/>
          <w:iCs/>
          <w:noProof/>
          <w:sz w:val="24"/>
          <w:szCs w:val="24"/>
          <w:lang w:val="ro-RO" w:eastAsia="sk-SK"/>
        </w:rPr>
        <w:t>Contractul de finanțare –</w:t>
      </w:r>
      <w:r w:rsidR="00F359AC">
        <w:rPr>
          <w:rFonts w:ascii="Calibri" w:hAnsi="Calibri" w:cs="Calibri"/>
          <w:b/>
          <w:iCs/>
          <w:noProof/>
          <w:sz w:val="24"/>
          <w:szCs w:val="24"/>
          <w:lang w:val="ro-RO" w:eastAsia="sk-SK"/>
        </w:rPr>
        <w:t xml:space="preserve"> </w:t>
      </w:r>
      <w:r w:rsidR="00211BC2" w:rsidRPr="005049DA">
        <w:rPr>
          <w:rFonts w:ascii="Calibri" w:hAnsi="Calibri" w:cs="Calibri"/>
          <w:b/>
          <w:iCs/>
          <w:noProof/>
          <w:sz w:val="24"/>
          <w:szCs w:val="24"/>
          <w:lang w:val="it-IT" w:eastAsia="sk-SK"/>
        </w:rPr>
        <w:t xml:space="preserve">Condiții generale </w:t>
      </w:r>
      <w:r w:rsidR="00695845" w:rsidRPr="005049DA">
        <w:rPr>
          <w:rFonts w:ascii="Calibri" w:hAnsi="Calibri" w:cs="Calibri"/>
          <w:b/>
          <w:iCs/>
          <w:noProof/>
          <w:sz w:val="24"/>
          <w:szCs w:val="24"/>
          <w:lang w:val="it-IT" w:eastAsia="sk-SK"/>
        </w:rPr>
        <w:t>cu privire la drepturile și obligațiile</w:t>
      </w:r>
      <w:r w:rsidR="00211BC2" w:rsidRPr="005049DA">
        <w:rPr>
          <w:rFonts w:ascii="Calibri" w:hAnsi="Calibri" w:cs="Calibri"/>
          <w:b/>
          <w:iCs/>
          <w:noProof/>
          <w:sz w:val="24"/>
          <w:szCs w:val="24"/>
          <w:lang w:val="it-IT" w:eastAsia="sk-SK"/>
        </w:rPr>
        <w:t xml:space="preserve"> Beneficiarului:  </w:t>
      </w:r>
    </w:p>
    <w:p w14:paraId="0EB41986" w14:textId="2AC77501" w:rsidR="00DB0D6C" w:rsidRPr="005049DA" w:rsidRDefault="00DB0D6C" w:rsidP="007E0076">
      <w:pPr>
        <w:pStyle w:val="ListParagraph"/>
        <w:numPr>
          <w:ilvl w:val="0"/>
          <w:numId w:val="58"/>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Beneficiarul se obligă să implementeze Proiectul pe propria răspundere, în conformitate cu prevederile prezentului Contract de finanțare (inclusiv anexele acestuia)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ale </w:t>
      </w:r>
      <w:proofErr w:type="spellStart"/>
      <w:r w:rsidRPr="005049DA">
        <w:rPr>
          <w:rFonts w:ascii="Calibri" w:eastAsia="Arial" w:hAnsi="Calibri" w:cs="Calibri"/>
          <w:sz w:val="24"/>
          <w:szCs w:val="24"/>
          <w:lang w:val="ro-RO"/>
        </w:rPr>
        <w:t>legislaţiei</w:t>
      </w:r>
      <w:proofErr w:type="spellEnd"/>
      <w:r w:rsidRPr="005049DA">
        <w:rPr>
          <w:rFonts w:ascii="Calibri" w:eastAsia="Arial" w:hAnsi="Calibri" w:cs="Calibri"/>
          <w:sz w:val="24"/>
          <w:szCs w:val="24"/>
          <w:lang w:val="ro-RO"/>
        </w:rPr>
        <w:t xml:space="preserve"> europene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w:t>
      </w:r>
      <w:proofErr w:type="spellStart"/>
      <w:r w:rsidRPr="005049DA">
        <w:rPr>
          <w:rFonts w:ascii="Calibri" w:eastAsia="Arial" w:hAnsi="Calibri" w:cs="Calibri"/>
          <w:sz w:val="24"/>
          <w:szCs w:val="24"/>
          <w:lang w:val="ro-RO"/>
        </w:rPr>
        <w:t>naţionale</w:t>
      </w:r>
      <w:proofErr w:type="spellEnd"/>
      <w:r w:rsidRPr="005049DA">
        <w:rPr>
          <w:rFonts w:ascii="Calibri" w:eastAsia="Arial" w:hAnsi="Calibri" w:cs="Calibri"/>
          <w:sz w:val="24"/>
          <w:szCs w:val="24"/>
          <w:lang w:val="ro-RO"/>
        </w:rPr>
        <w:t xml:space="preserve"> în vigoare. Beneficiarul va fi singurul răspunzător în </w:t>
      </w:r>
      <w:proofErr w:type="spellStart"/>
      <w:r w:rsidRPr="005049DA">
        <w:rPr>
          <w:rFonts w:ascii="Calibri" w:eastAsia="Arial" w:hAnsi="Calibri" w:cs="Calibri"/>
          <w:sz w:val="24"/>
          <w:szCs w:val="24"/>
          <w:lang w:val="ro-RO"/>
        </w:rPr>
        <w:t>faţa</w:t>
      </w:r>
      <w:proofErr w:type="spellEnd"/>
      <w:r w:rsidRPr="005049DA">
        <w:rPr>
          <w:rFonts w:ascii="Calibri" w:eastAsia="Arial" w:hAnsi="Calibri" w:cs="Calibri"/>
          <w:sz w:val="24"/>
          <w:szCs w:val="24"/>
          <w:lang w:val="ro-RO"/>
        </w:rPr>
        <w:t xml:space="preserve"> AM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OI pentru îndeplinirea </w:t>
      </w:r>
      <w:proofErr w:type="spellStart"/>
      <w:r w:rsidRPr="005049DA">
        <w:rPr>
          <w:rFonts w:ascii="Calibri" w:eastAsia="Arial" w:hAnsi="Calibri" w:cs="Calibri"/>
          <w:sz w:val="24"/>
          <w:szCs w:val="24"/>
          <w:lang w:val="ro-RO"/>
        </w:rPr>
        <w:t>obligaţiilor</w:t>
      </w:r>
      <w:proofErr w:type="spellEnd"/>
      <w:r w:rsidRPr="005049DA">
        <w:rPr>
          <w:rFonts w:ascii="Calibri" w:eastAsia="Arial" w:hAnsi="Calibri" w:cs="Calibri"/>
          <w:sz w:val="24"/>
          <w:szCs w:val="24"/>
          <w:lang w:val="ro-RO"/>
        </w:rPr>
        <w:t xml:space="preserve"> asumate prin Contractul de finanțare, pentru implementarea Proiectului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pentru realizarea activităților, indicatorilor și obiectivelor acestuia, prevăzute în Anexa 1  - Cererea de </w:t>
      </w:r>
      <w:proofErr w:type="spellStart"/>
      <w:r w:rsidRPr="005049DA">
        <w:rPr>
          <w:rFonts w:ascii="Calibri" w:eastAsia="Arial" w:hAnsi="Calibri" w:cs="Calibri"/>
          <w:sz w:val="24"/>
          <w:szCs w:val="24"/>
          <w:lang w:val="ro-RO"/>
        </w:rPr>
        <w:t>finanţare</w:t>
      </w:r>
      <w:proofErr w:type="spellEnd"/>
      <w:r w:rsidRPr="005049DA">
        <w:rPr>
          <w:rFonts w:ascii="Calibri" w:eastAsia="Arial" w:hAnsi="Calibri" w:cs="Calibri"/>
          <w:sz w:val="24"/>
          <w:szCs w:val="24"/>
          <w:lang w:val="ro-RO"/>
        </w:rPr>
        <w:t xml:space="preserve">. În acest sens, Beneficiarul are </w:t>
      </w:r>
      <w:proofErr w:type="spellStart"/>
      <w:r w:rsidRPr="005049DA">
        <w:rPr>
          <w:rFonts w:ascii="Calibri" w:eastAsia="Arial" w:hAnsi="Calibri" w:cs="Calibri"/>
          <w:sz w:val="24"/>
          <w:szCs w:val="24"/>
          <w:lang w:val="ro-RO"/>
        </w:rPr>
        <w:t>obligaţia</w:t>
      </w:r>
      <w:proofErr w:type="spellEnd"/>
      <w:r w:rsidRPr="005049DA">
        <w:rPr>
          <w:rFonts w:ascii="Calibri" w:eastAsia="Arial" w:hAnsi="Calibri" w:cs="Calibri"/>
          <w:sz w:val="24"/>
          <w:szCs w:val="24"/>
          <w:lang w:val="ro-RO"/>
        </w:rPr>
        <w:t xml:space="preserve"> de a respecta calendarul </w:t>
      </w:r>
      <w:proofErr w:type="spellStart"/>
      <w:r w:rsidRPr="005049DA">
        <w:rPr>
          <w:rFonts w:ascii="Calibri" w:eastAsia="Arial" w:hAnsi="Calibri" w:cs="Calibri"/>
          <w:sz w:val="24"/>
          <w:szCs w:val="24"/>
          <w:lang w:val="ro-RO"/>
        </w:rPr>
        <w:t>activităţilor</w:t>
      </w:r>
      <w:proofErr w:type="spellEnd"/>
      <w:r w:rsidRPr="005049DA">
        <w:rPr>
          <w:rFonts w:ascii="Calibri" w:eastAsia="Arial" w:hAnsi="Calibri" w:cs="Calibri"/>
          <w:sz w:val="24"/>
          <w:szCs w:val="24"/>
          <w:lang w:val="ro-RO"/>
        </w:rPr>
        <w:t xml:space="preserve"> și </w:t>
      </w:r>
      <w:proofErr w:type="spellStart"/>
      <w:r w:rsidRPr="005049DA">
        <w:rPr>
          <w:rFonts w:ascii="Calibri" w:eastAsia="Arial" w:hAnsi="Calibri" w:cs="Calibri"/>
          <w:sz w:val="24"/>
          <w:szCs w:val="24"/>
          <w:lang w:val="ro-RO"/>
        </w:rPr>
        <w:t>achiziţiilor</w:t>
      </w:r>
      <w:proofErr w:type="spellEnd"/>
      <w:r w:rsidRPr="005049DA">
        <w:rPr>
          <w:rFonts w:ascii="Calibri" w:eastAsia="Arial" w:hAnsi="Calibri" w:cs="Calibri"/>
          <w:sz w:val="24"/>
          <w:szCs w:val="24"/>
          <w:lang w:val="ro-RO"/>
        </w:rPr>
        <w:t xml:space="preserve"> publice, prevăzute în cererea de </w:t>
      </w:r>
      <w:proofErr w:type="spellStart"/>
      <w:r w:rsidRPr="005049DA">
        <w:rPr>
          <w:rFonts w:ascii="Calibri" w:eastAsia="Arial" w:hAnsi="Calibri" w:cs="Calibri"/>
          <w:sz w:val="24"/>
          <w:szCs w:val="24"/>
          <w:lang w:val="ro-RO"/>
        </w:rPr>
        <w:t>finanţare</w:t>
      </w:r>
      <w:proofErr w:type="spellEnd"/>
      <w:r w:rsidRPr="005049DA">
        <w:rPr>
          <w:rFonts w:ascii="Calibri" w:eastAsia="Arial" w:hAnsi="Calibri" w:cs="Calibri"/>
          <w:sz w:val="24"/>
          <w:szCs w:val="24"/>
          <w:lang w:val="ro-RO"/>
        </w:rPr>
        <w:t xml:space="preserve">, precum și de a asigura un management eficient al proiectului prin asigurarea resurselor umane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materiale necesare implementării acestuia.</w:t>
      </w:r>
    </w:p>
    <w:p w14:paraId="11CE896B" w14:textId="77777777" w:rsidR="00211BC2" w:rsidRPr="005049DA" w:rsidRDefault="00211BC2" w:rsidP="007E0076">
      <w:pPr>
        <w:pStyle w:val="ListParagraph"/>
        <w:numPr>
          <w:ilvl w:val="0"/>
          <w:numId w:val="58"/>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Beneficiarul declară și se angajează, irevocabil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w:t>
      </w:r>
      <w:proofErr w:type="spellStart"/>
      <w:r w:rsidRPr="005049DA">
        <w:rPr>
          <w:rFonts w:ascii="Calibri" w:eastAsia="Arial" w:hAnsi="Calibri" w:cs="Calibri"/>
          <w:sz w:val="24"/>
          <w:szCs w:val="24"/>
          <w:lang w:val="ro-RO"/>
        </w:rPr>
        <w:t>necondiţionat</w:t>
      </w:r>
      <w:proofErr w:type="spellEnd"/>
      <w:r w:rsidRPr="005049DA">
        <w:rPr>
          <w:rFonts w:ascii="Calibri" w:eastAsia="Arial" w:hAnsi="Calibri" w:cs="Calibri"/>
          <w:sz w:val="24"/>
          <w:szCs w:val="24"/>
          <w:lang w:val="ro-RO"/>
        </w:rPr>
        <w:t xml:space="preserve">, să utilizeze </w:t>
      </w:r>
      <w:proofErr w:type="spellStart"/>
      <w:r w:rsidRPr="005049DA">
        <w:rPr>
          <w:rFonts w:ascii="Calibri" w:eastAsia="Arial" w:hAnsi="Calibri" w:cs="Calibri"/>
          <w:sz w:val="24"/>
          <w:szCs w:val="24"/>
          <w:lang w:val="ro-RO"/>
        </w:rPr>
        <w:t>finanţarea</w:t>
      </w:r>
      <w:proofErr w:type="spellEnd"/>
      <w:r w:rsidRPr="005049DA">
        <w:rPr>
          <w:rFonts w:ascii="Calibri" w:eastAsia="Arial" w:hAnsi="Calibri" w:cs="Calibri"/>
          <w:sz w:val="24"/>
          <w:szCs w:val="24"/>
          <w:lang w:val="ro-RO"/>
        </w:rPr>
        <w:t xml:space="preserve"> exclusiv cu respectarea termenilor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w:t>
      </w:r>
      <w:proofErr w:type="spellStart"/>
      <w:r w:rsidRPr="005049DA">
        <w:rPr>
          <w:rFonts w:ascii="Calibri" w:eastAsia="Arial" w:hAnsi="Calibri" w:cs="Calibri"/>
          <w:sz w:val="24"/>
          <w:szCs w:val="24"/>
          <w:lang w:val="ro-RO"/>
        </w:rPr>
        <w:t>conditiilor</w:t>
      </w:r>
      <w:proofErr w:type="spellEnd"/>
      <w:r w:rsidRPr="005049DA">
        <w:rPr>
          <w:rFonts w:ascii="Calibri" w:eastAsia="Arial" w:hAnsi="Calibri" w:cs="Calibri"/>
          <w:sz w:val="24"/>
          <w:szCs w:val="24"/>
          <w:lang w:val="ro-RO"/>
        </w:rPr>
        <w:t xml:space="preserve"> Contractului de </w:t>
      </w:r>
      <w:proofErr w:type="spellStart"/>
      <w:r w:rsidRPr="005049DA">
        <w:rPr>
          <w:rFonts w:ascii="Calibri" w:eastAsia="Arial" w:hAnsi="Calibri" w:cs="Calibri"/>
          <w:sz w:val="24"/>
          <w:szCs w:val="24"/>
          <w:lang w:val="ro-RO"/>
        </w:rPr>
        <w:t>finanţare</w:t>
      </w:r>
      <w:proofErr w:type="spellEnd"/>
      <w:r w:rsidRPr="005049DA">
        <w:rPr>
          <w:rFonts w:ascii="Calibri" w:eastAsia="Arial" w:hAnsi="Calibri" w:cs="Calibri"/>
          <w:sz w:val="24"/>
          <w:szCs w:val="24"/>
          <w:lang w:val="ro-RO"/>
        </w:rPr>
        <w:t>.</w:t>
      </w:r>
    </w:p>
    <w:p w14:paraId="3B7A9906" w14:textId="77777777" w:rsidR="00211BC2" w:rsidRPr="005049DA" w:rsidRDefault="00211BC2" w:rsidP="007E0076">
      <w:pPr>
        <w:pStyle w:val="ListParagraph"/>
        <w:numPr>
          <w:ilvl w:val="0"/>
          <w:numId w:val="58"/>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Beneficiarul are </w:t>
      </w:r>
      <w:proofErr w:type="spellStart"/>
      <w:r w:rsidRPr="005049DA">
        <w:rPr>
          <w:rFonts w:ascii="Calibri" w:eastAsia="Arial" w:hAnsi="Calibri" w:cs="Calibri"/>
          <w:sz w:val="24"/>
          <w:szCs w:val="24"/>
          <w:lang w:val="ro-RO"/>
        </w:rPr>
        <w:t>obligaţia</w:t>
      </w:r>
      <w:proofErr w:type="spellEnd"/>
      <w:r w:rsidRPr="005049DA">
        <w:rPr>
          <w:rFonts w:ascii="Calibri" w:eastAsia="Arial" w:hAnsi="Calibri" w:cs="Calibri"/>
          <w:sz w:val="24"/>
          <w:szCs w:val="24"/>
          <w:lang w:val="ro-RO"/>
        </w:rPr>
        <w:t xml:space="preserve"> de a respecta instrucțiunile emise de AM.</w:t>
      </w:r>
    </w:p>
    <w:p w14:paraId="694D5C22" w14:textId="77777777" w:rsidR="00211BC2" w:rsidRPr="005049DA" w:rsidRDefault="00211BC2" w:rsidP="007E0076">
      <w:pPr>
        <w:pStyle w:val="ListParagraph"/>
        <w:numPr>
          <w:ilvl w:val="0"/>
          <w:numId w:val="58"/>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Beneficiarul se obligă să nu dezmembreze bunurile imobile fără acordul AM solicitat în scris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cu respectarea prevederilor prezentului Contract de finanțare privind modificarea și completarea acestuia.</w:t>
      </w:r>
    </w:p>
    <w:p w14:paraId="57D48633" w14:textId="2C8B079E" w:rsidR="00211BC2" w:rsidRPr="005049DA" w:rsidRDefault="00211BC2" w:rsidP="007E0076">
      <w:pPr>
        <w:pStyle w:val="ListParagraph"/>
        <w:numPr>
          <w:ilvl w:val="0"/>
          <w:numId w:val="58"/>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Beneficiarul se obligă să nu înstrăineze obiectele/bunurile, fie ele mobile sau imobile până la finalul perioadei de durabilitate prevăzută la art. 2, alin. (5) din </w:t>
      </w:r>
      <w:r w:rsidR="00E3008A" w:rsidRPr="005049DA">
        <w:rPr>
          <w:rFonts w:ascii="Calibri" w:eastAsia="Arial" w:hAnsi="Calibri" w:cs="Calibri"/>
          <w:sz w:val="24"/>
          <w:szCs w:val="24"/>
          <w:lang w:val="ro-RO"/>
        </w:rPr>
        <w:t>Contractul de finanțare –</w:t>
      </w:r>
      <w:r w:rsidRPr="005049DA">
        <w:rPr>
          <w:rFonts w:ascii="Calibri" w:eastAsia="Arial" w:hAnsi="Calibri" w:cs="Calibri"/>
          <w:sz w:val="24"/>
          <w:szCs w:val="24"/>
          <w:lang w:val="ro-RO"/>
        </w:rPr>
        <w:t xml:space="preserve">Condiții generale, dar poate ipoteca obiectele/bunurile, fie ele mobile sau imobile </w:t>
      </w:r>
      <w:proofErr w:type="spellStart"/>
      <w:r w:rsidRPr="005049DA">
        <w:rPr>
          <w:rFonts w:ascii="Calibri" w:eastAsia="Arial" w:hAnsi="Calibri" w:cs="Calibri"/>
          <w:sz w:val="24"/>
          <w:szCs w:val="24"/>
          <w:lang w:val="ro-RO"/>
        </w:rPr>
        <w:t>finanţate</w:t>
      </w:r>
      <w:proofErr w:type="spellEnd"/>
      <w:r w:rsidRPr="005049DA">
        <w:rPr>
          <w:rFonts w:ascii="Calibri" w:eastAsia="Arial" w:hAnsi="Calibri" w:cs="Calibri"/>
          <w:sz w:val="24"/>
          <w:szCs w:val="24"/>
          <w:lang w:val="ro-RO"/>
        </w:rPr>
        <w:t xml:space="preserve"> </w:t>
      </w:r>
      <w:r w:rsidRPr="005049DA">
        <w:rPr>
          <w:rFonts w:ascii="Calibri" w:eastAsia="Arial" w:hAnsi="Calibri" w:cs="Calibri"/>
          <w:sz w:val="24"/>
          <w:szCs w:val="24"/>
          <w:lang w:val="ro-RO"/>
        </w:rPr>
        <w:lastRenderedPageBreak/>
        <w:t>prin prezentul Contract de finanțare, cel mult până la valoarea totală a proiectului, cu respectarea prevederilor legale în vigoare, astfel:</w:t>
      </w:r>
    </w:p>
    <w:p w14:paraId="0F2D4A6A" w14:textId="77777777" w:rsidR="00211BC2" w:rsidRPr="005049DA" w:rsidRDefault="00211BC2" w:rsidP="00F56A5E">
      <w:pPr>
        <w:numPr>
          <w:ilvl w:val="0"/>
          <w:numId w:val="59"/>
        </w:numPr>
        <w:spacing w:after="40"/>
        <w:ind w:left="284" w:firstLine="0"/>
        <w:jc w:val="both"/>
        <w:rPr>
          <w:rFonts w:ascii="Calibri" w:hAnsi="Calibri" w:cs="Calibri"/>
          <w:iCs/>
          <w:noProof/>
          <w:sz w:val="24"/>
          <w:szCs w:val="24"/>
          <w:lang w:eastAsia="sk-SK"/>
        </w:rPr>
      </w:pPr>
      <w:r w:rsidRPr="005049DA">
        <w:rPr>
          <w:rFonts w:ascii="Calibri" w:hAnsi="Calibri" w:cs="Calibri"/>
          <w:iCs/>
          <w:noProof/>
          <w:sz w:val="24"/>
          <w:szCs w:val="24"/>
          <w:lang w:eastAsia="sk-SK"/>
        </w:rPr>
        <w:t>în perioada de implementare a activităților efectuate după semnarea Contractului de finanțare, exclusiv în scopul realizării proiectului,</w:t>
      </w:r>
    </w:p>
    <w:p w14:paraId="578C8FF6" w14:textId="4BB3A714" w:rsidR="00211BC2" w:rsidRPr="005049DA" w:rsidRDefault="00211BC2" w:rsidP="00F56A5E">
      <w:pPr>
        <w:numPr>
          <w:ilvl w:val="0"/>
          <w:numId w:val="59"/>
        </w:numPr>
        <w:spacing w:after="40"/>
        <w:ind w:left="284" w:firstLine="0"/>
        <w:jc w:val="both"/>
        <w:rPr>
          <w:rFonts w:ascii="Calibri" w:hAnsi="Calibri" w:cs="Calibri"/>
          <w:iCs/>
          <w:noProof/>
          <w:sz w:val="24"/>
          <w:szCs w:val="24"/>
          <w:lang w:val="it-IT" w:eastAsia="sk-SK"/>
        </w:rPr>
      </w:pPr>
      <w:r w:rsidRPr="005049DA">
        <w:rPr>
          <w:rFonts w:ascii="Calibri" w:hAnsi="Calibri" w:cs="Calibri"/>
          <w:iCs/>
          <w:noProof/>
          <w:sz w:val="24"/>
          <w:szCs w:val="24"/>
          <w:lang w:val="it-IT" w:eastAsia="sk-SK"/>
        </w:rPr>
        <w:t>în perioada de durabilitate a proiectului, aşa cum aceasta este prevăzută la articolul 2, alin. (5), din</w:t>
      </w:r>
      <w:r w:rsidR="00E3008A" w:rsidRPr="005049DA">
        <w:rPr>
          <w:rFonts w:ascii="Calibri" w:hAnsi="Calibri" w:cs="Calibri"/>
          <w:sz w:val="24"/>
          <w:szCs w:val="24"/>
          <w:lang w:val="it-IT"/>
        </w:rPr>
        <w:t xml:space="preserve"> </w:t>
      </w:r>
      <w:r w:rsidR="00E3008A" w:rsidRPr="005049DA">
        <w:rPr>
          <w:rFonts w:ascii="Calibri" w:hAnsi="Calibri" w:cs="Calibri"/>
          <w:iCs/>
          <w:noProof/>
          <w:sz w:val="24"/>
          <w:szCs w:val="24"/>
          <w:lang w:val="it-IT" w:eastAsia="sk-SK"/>
        </w:rPr>
        <w:t>Contractul de finanțare –</w:t>
      </w:r>
      <w:r w:rsidRPr="005049DA">
        <w:rPr>
          <w:rFonts w:ascii="Calibri" w:hAnsi="Calibri" w:cs="Calibri"/>
          <w:iCs/>
          <w:noProof/>
          <w:sz w:val="24"/>
          <w:szCs w:val="24"/>
          <w:lang w:val="it-IT" w:eastAsia="sk-SK"/>
        </w:rPr>
        <w:t xml:space="preserve"> Condițiile generale, după caz, exclusiv pentru asigurarea sustenabilităţii investiţiei.</w:t>
      </w:r>
    </w:p>
    <w:p w14:paraId="467BA6D6" w14:textId="15D7E9A0" w:rsidR="00211BC2" w:rsidRPr="005049DA" w:rsidRDefault="00211BC2" w:rsidP="007E0076">
      <w:pPr>
        <w:pStyle w:val="ListParagraph"/>
        <w:numPr>
          <w:ilvl w:val="0"/>
          <w:numId w:val="58"/>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În cazul unui contract de ipotecă, Beneficiarul are </w:t>
      </w:r>
      <w:proofErr w:type="spellStart"/>
      <w:r w:rsidRPr="005049DA">
        <w:rPr>
          <w:rFonts w:ascii="Calibri" w:eastAsia="Arial" w:hAnsi="Calibri" w:cs="Calibri"/>
          <w:sz w:val="24"/>
          <w:szCs w:val="24"/>
          <w:lang w:val="ro-RO"/>
        </w:rPr>
        <w:t>obligaţia</w:t>
      </w:r>
      <w:proofErr w:type="spellEnd"/>
      <w:r w:rsidRPr="005049DA">
        <w:rPr>
          <w:rFonts w:ascii="Calibri" w:eastAsia="Arial" w:hAnsi="Calibri" w:cs="Calibri"/>
          <w:sz w:val="24"/>
          <w:szCs w:val="24"/>
          <w:lang w:val="ro-RO"/>
        </w:rPr>
        <w:t xml:space="preserve"> de a transmite la OI/AM extrasul de carte funciară cu </w:t>
      </w:r>
      <w:r w:rsidR="00666983" w:rsidRPr="005049DA">
        <w:rPr>
          <w:rFonts w:ascii="Calibri" w:eastAsia="Arial" w:hAnsi="Calibri" w:cs="Calibri"/>
          <w:sz w:val="24"/>
          <w:szCs w:val="24"/>
          <w:lang w:val="ro-RO"/>
        </w:rPr>
        <w:t xml:space="preserve">notarea </w:t>
      </w:r>
      <w:r w:rsidRPr="005049DA">
        <w:rPr>
          <w:rFonts w:ascii="Calibri" w:eastAsia="Arial" w:hAnsi="Calibri" w:cs="Calibri"/>
          <w:sz w:val="24"/>
          <w:szCs w:val="24"/>
          <w:lang w:val="ro-RO"/>
        </w:rPr>
        <w:t>înregistrării ipotecii, în termen de 30 zile lucrătoare de la efectuarea înregistrări</w:t>
      </w:r>
      <w:r w:rsidR="00666983" w:rsidRPr="005049DA">
        <w:rPr>
          <w:rFonts w:ascii="Calibri" w:eastAsia="Arial" w:hAnsi="Calibri" w:cs="Calibri"/>
          <w:sz w:val="24"/>
          <w:szCs w:val="24"/>
          <w:lang w:val="ro-RO"/>
        </w:rPr>
        <w:t xml:space="preserve">i acesteia </w:t>
      </w:r>
      <w:r w:rsidRPr="005049DA">
        <w:rPr>
          <w:rFonts w:ascii="Calibri" w:eastAsia="Arial" w:hAnsi="Calibri" w:cs="Calibri"/>
          <w:sz w:val="24"/>
          <w:szCs w:val="24"/>
          <w:lang w:val="ro-RO"/>
        </w:rPr>
        <w:t xml:space="preserve"> în carte</w:t>
      </w:r>
      <w:r w:rsidR="00666983" w:rsidRPr="005049DA">
        <w:rPr>
          <w:rFonts w:ascii="Calibri" w:eastAsia="Arial" w:hAnsi="Calibri" w:cs="Calibri"/>
          <w:sz w:val="24"/>
          <w:szCs w:val="24"/>
          <w:lang w:val="ro-RO"/>
        </w:rPr>
        <w:t>a</w:t>
      </w:r>
      <w:r w:rsidRPr="005049DA">
        <w:rPr>
          <w:rFonts w:ascii="Calibri" w:eastAsia="Arial" w:hAnsi="Calibri" w:cs="Calibri"/>
          <w:sz w:val="24"/>
          <w:szCs w:val="24"/>
          <w:lang w:val="ro-RO"/>
        </w:rPr>
        <w:t xml:space="preserve"> funciară.</w:t>
      </w:r>
    </w:p>
    <w:p w14:paraId="10BC2AC0" w14:textId="77777777" w:rsidR="00211BC2" w:rsidRPr="005049DA" w:rsidRDefault="00211BC2" w:rsidP="007E0076">
      <w:pPr>
        <w:pStyle w:val="ListParagraph"/>
        <w:numPr>
          <w:ilvl w:val="0"/>
          <w:numId w:val="58"/>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În cazul în care se aplică prevederile alin. (5) ale prezentului articol, în scopul </w:t>
      </w:r>
      <w:proofErr w:type="spellStart"/>
      <w:r w:rsidRPr="005049DA">
        <w:rPr>
          <w:rFonts w:ascii="Calibri" w:eastAsia="Arial" w:hAnsi="Calibri" w:cs="Calibri"/>
          <w:sz w:val="24"/>
          <w:szCs w:val="24"/>
          <w:lang w:val="ro-RO"/>
        </w:rPr>
        <w:t>obţinerii</w:t>
      </w:r>
      <w:proofErr w:type="spellEnd"/>
      <w:r w:rsidRPr="005049DA">
        <w:rPr>
          <w:rFonts w:ascii="Calibri" w:eastAsia="Arial" w:hAnsi="Calibri" w:cs="Calibri"/>
          <w:sz w:val="24"/>
          <w:szCs w:val="24"/>
          <w:lang w:val="ro-RO"/>
        </w:rPr>
        <w:t xml:space="preserve"> unui credit, Beneficiarul are </w:t>
      </w:r>
      <w:proofErr w:type="spellStart"/>
      <w:r w:rsidRPr="005049DA">
        <w:rPr>
          <w:rFonts w:ascii="Calibri" w:eastAsia="Arial" w:hAnsi="Calibri" w:cs="Calibri"/>
          <w:sz w:val="24"/>
          <w:szCs w:val="24"/>
          <w:lang w:val="ro-RO"/>
        </w:rPr>
        <w:t>obligaţia</w:t>
      </w:r>
      <w:proofErr w:type="spellEnd"/>
      <w:r w:rsidRPr="005049DA">
        <w:rPr>
          <w:rFonts w:ascii="Calibri" w:eastAsia="Arial" w:hAnsi="Calibri" w:cs="Calibri"/>
          <w:sz w:val="24"/>
          <w:szCs w:val="24"/>
          <w:lang w:val="ro-RO"/>
        </w:rPr>
        <w:t xml:space="preserve"> de a utiliza exclusiv contul creditului (sau contul </w:t>
      </w:r>
      <w:proofErr w:type="spellStart"/>
      <w:r w:rsidRPr="005049DA">
        <w:rPr>
          <w:rFonts w:ascii="Calibri" w:eastAsia="Arial" w:hAnsi="Calibri" w:cs="Calibri"/>
          <w:sz w:val="24"/>
          <w:szCs w:val="24"/>
          <w:lang w:val="ro-RO"/>
        </w:rPr>
        <w:t>ataşat</w:t>
      </w:r>
      <w:proofErr w:type="spellEnd"/>
      <w:r w:rsidRPr="005049DA">
        <w:rPr>
          <w:rFonts w:ascii="Calibri" w:eastAsia="Arial" w:hAnsi="Calibri" w:cs="Calibri"/>
          <w:sz w:val="24"/>
          <w:szCs w:val="24"/>
          <w:lang w:val="ro-RO"/>
        </w:rPr>
        <w:t xml:space="preserve"> al creditului) pentru plata contractelor de servicii, furnizare, </w:t>
      </w:r>
      <w:proofErr w:type="spellStart"/>
      <w:r w:rsidRPr="005049DA">
        <w:rPr>
          <w:rFonts w:ascii="Calibri" w:eastAsia="Arial" w:hAnsi="Calibri" w:cs="Calibri"/>
          <w:sz w:val="24"/>
          <w:szCs w:val="24"/>
          <w:lang w:val="ro-RO"/>
        </w:rPr>
        <w:t>execuţie</w:t>
      </w:r>
      <w:proofErr w:type="spellEnd"/>
      <w:r w:rsidRPr="005049DA">
        <w:rPr>
          <w:rFonts w:ascii="Calibri" w:eastAsia="Arial" w:hAnsi="Calibri" w:cs="Calibri"/>
          <w:sz w:val="24"/>
          <w:szCs w:val="24"/>
          <w:lang w:val="ro-RO"/>
        </w:rPr>
        <w:t xml:space="preserve"> de lucrări necesare pentru implementarea proiectului.</w:t>
      </w:r>
    </w:p>
    <w:p w14:paraId="1DC0B469" w14:textId="77777777" w:rsidR="00211BC2" w:rsidRPr="005049DA" w:rsidRDefault="00211BC2" w:rsidP="007E0076">
      <w:pPr>
        <w:pStyle w:val="ListParagraph"/>
        <w:numPr>
          <w:ilvl w:val="0"/>
          <w:numId w:val="58"/>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În cazul nerespectării </w:t>
      </w:r>
      <w:proofErr w:type="spellStart"/>
      <w:r w:rsidRPr="005049DA">
        <w:rPr>
          <w:rFonts w:ascii="Calibri" w:eastAsia="Arial" w:hAnsi="Calibri" w:cs="Calibri"/>
          <w:sz w:val="24"/>
          <w:szCs w:val="24"/>
          <w:lang w:val="ro-RO"/>
        </w:rPr>
        <w:t>obligaţiilor</w:t>
      </w:r>
      <w:proofErr w:type="spellEnd"/>
      <w:r w:rsidRPr="005049DA">
        <w:rPr>
          <w:rFonts w:ascii="Calibri" w:eastAsia="Arial" w:hAnsi="Calibri" w:cs="Calibri"/>
          <w:sz w:val="24"/>
          <w:szCs w:val="24"/>
          <w:lang w:val="ro-RO"/>
        </w:rPr>
        <w:t xml:space="preserve"> </w:t>
      </w:r>
      <w:proofErr w:type="spellStart"/>
      <w:r w:rsidRPr="005049DA">
        <w:rPr>
          <w:rFonts w:ascii="Calibri" w:eastAsia="Arial" w:hAnsi="Calibri" w:cs="Calibri"/>
          <w:sz w:val="24"/>
          <w:szCs w:val="24"/>
          <w:lang w:val="ro-RO"/>
        </w:rPr>
        <w:t>prevazute</w:t>
      </w:r>
      <w:proofErr w:type="spellEnd"/>
      <w:r w:rsidRPr="005049DA">
        <w:rPr>
          <w:rFonts w:ascii="Calibri" w:eastAsia="Arial" w:hAnsi="Calibri" w:cs="Calibri"/>
          <w:sz w:val="24"/>
          <w:szCs w:val="24"/>
          <w:lang w:val="ro-RO"/>
        </w:rPr>
        <w:t xml:space="preserve"> la alin. (5), interesele AM se prezumă a fi vătămate din cauza îngreunării unei eventuale executări silite, Beneficiarul datorând AM daune interese cu titlu de clauză penală în cuantum egal cu valoarea finanțării nerambursabile acordate, la care se adaugă dobânda legală aferentă.</w:t>
      </w:r>
    </w:p>
    <w:p w14:paraId="04D5DD84" w14:textId="172A4D35" w:rsidR="00211BC2" w:rsidRPr="005049DA" w:rsidRDefault="00211BC2" w:rsidP="007E0076">
      <w:pPr>
        <w:pStyle w:val="ListParagraph"/>
        <w:numPr>
          <w:ilvl w:val="0"/>
          <w:numId w:val="58"/>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(După caz) În perioada de durabilitate a contractului prevăzută la art. 2, alin. (5) din </w:t>
      </w:r>
      <w:r w:rsidR="00967D05" w:rsidRPr="005049DA">
        <w:rPr>
          <w:rFonts w:ascii="Calibri" w:eastAsia="Arial" w:hAnsi="Calibri" w:cs="Calibri"/>
          <w:sz w:val="24"/>
          <w:szCs w:val="24"/>
          <w:lang w:val="ro-RO"/>
        </w:rPr>
        <w:t>Contractul de finanțare –</w:t>
      </w:r>
      <w:r w:rsidRPr="005049DA">
        <w:rPr>
          <w:rFonts w:ascii="Calibri" w:eastAsia="Arial" w:hAnsi="Calibri" w:cs="Calibri"/>
          <w:sz w:val="24"/>
          <w:szCs w:val="24"/>
          <w:lang w:val="ro-RO"/>
        </w:rPr>
        <w:t xml:space="preserve">Condițiile generale, Beneficiarul are </w:t>
      </w:r>
      <w:proofErr w:type="spellStart"/>
      <w:r w:rsidRPr="005049DA">
        <w:rPr>
          <w:rFonts w:ascii="Calibri" w:eastAsia="Arial" w:hAnsi="Calibri" w:cs="Calibri"/>
          <w:sz w:val="24"/>
          <w:szCs w:val="24"/>
          <w:lang w:val="ro-RO"/>
        </w:rPr>
        <w:t>obligaţia</w:t>
      </w:r>
      <w:proofErr w:type="spellEnd"/>
      <w:r w:rsidRPr="005049DA">
        <w:rPr>
          <w:rFonts w:ascii="Calibri" w:eastAsia="Arial" w:hAnsi="Calibri" w:cs="Calibri"/>
          <w:sz w:val="24"/>
          <w:szCs w:val="24"/>
          <w:lang w:val="ro-RO"/>
        </w:rPr>
        <w:t xml:space="preserve"> de a nu înceta sau </w:t>
      </w:r>
      <w:proofErr w:type="spellStart"/>
      <w:r w:rsidRPr="005049DA">
        <w:rPr>
          <w:rFonts w:ascii="Calibri" w:eastAsia="Arial" w:hAnsi="Calibri" w:cs="Calibri"/>
          <w:sz w:val="24"/>
          <w:szCs w:val="24"/>
          <w:lang w:val="ro-RO"/>
        </w:rPr>
        <w:t>delocaliza</w:t>
      </w:r>
      <w:proofErr w:type="spellEnd"/>
      <w:r w:rsidRPr="005049DA">
        <w:rPr>
          <w:rFonts w:ascii="Calibri" w:eastAsia="Arial" w:hAnsi="Calibri" w:cs="Calibri"/>
          <w:sz w:val="24"/>
          <w:szCs w:val="24"/>
          <w:lang w:val="ro-RO"/>
        </w:rPr>
        <w:t xml:space="preserve"> activitatea productivă în afara </w:t>
      </w:r>
      <w:r w:rsidR="00647C2A" w:rsidRPr="005049DA">
        <w:rPr>
          <w:rFonts w:ascii="Calibri" w:eastAsia="Arial" w:hAnsi="Calibri" w:cs="Calibri"/>
          <w:sz w:val="24"/>
          <w:szCs w:val="24"/>
          <w:lang w:val="ro-RO"/>
        </w:rPr>
        <w:t xml:space="preserve">ariei asociate apelului de proiecte </w:t>
      </w:r>
      <w:r w:rsidRPr="005049DA">
        <w:rPr>
          <w:rFonts w:ascii="Calibri" w:eastAsia="Arial" w:hAnsi="Calibri" w:cs="Calibri"/>
          <w:sz w:val="24"/>
          <w:szCs w:val="24"/>
          <w:lang w:val="ro-RO"/>
        </w:rPr>
        <w:t xml:space="preserve">în cadrul căruia a fost prevăzută inițial implementarea proiectului, sau de a nu realiza o modificare  a proprietății asupra unui element de infrastructură care dă un avantaj nejustificat unui </w:t>
      </w:r>
      <w:proofErr w:type="spellStart"/>
      <w:r w:rsidRPr="005049DA">
        <w:rPr>
          <w:rFonts w:ascii="Calibri" w:eastAsia="Arial" w:hAnsi="Calibri" w:cs="Calibri"/>
          <w:sz w:val="24"/>
          <w:szCs w:val="24"/>
          <w:lang w:val="ro-RO"/>
        </w:rPr>
        <w:t>terţ</w:t>
      </w:r>
      <w:proofErr w:type="spellEnd"/>
      <w:r w:rsidRPr="005049DA">
        <w:rPr>
          <w:rFonts w:ascii="Calibri" w:eastAsia="Arial" w:hAnsi="Calibri" w:cs="Calibri"/>
          <w:sz w:val="24"/>
          <w:szCs w:val="24"/>
          <w:lang w:val="ro-RO"/>
        </w:rPr>
        <w:t xml:space="preserve">, sau de a nu realiza o modificare substanțială care afectează natura, obiectivele sau condițiile de realizare și care ar determina subminarea obiectivelor inițiale ale acestei </w:t>
      </w:r>
      <w:proofErr w:type="spellStart"/>
      <w:r w:rsidRPr="005049DA">
        <w:rPr>
          <w:rFonts w:ascii="Calibri" w:eastAsia="Arial" w:hAnsi="Calibri" w:cs="Calibri"/>
          <w:sz w:val="24"/>
          <w:szCs w:val="24"/>
          <w:lang w:val="ro-RO"/>
        </w:rPr>
        <w:t>operaţiuni</w:t>
      </w:r>
      <w:proofErr w:type="spellEnd"/>
      <w:r w:rsidRPr="005049DA">
        <w:rPr>
          <w:rFonts w:ascii="Calibri" w:eastAsia="Arial" w:hAnsi="Calibri" w:cs="Calibri"/>
          <w:sz w:val="24"/>
          <w:szCs w:val="24"/>
          <w:lang w:val="ro-RO"/>
        </w:rPr>
        <w:t>.</w:t>
      </w:r>
    </w:p>
    <w:p w14:paraId="1B9FBB5D" w14:textId="1DA25F27" w:rsidR="00211BC2" w:rsidRPr="005049DA" w:rsidRDefault="00211BC2" w:rsidP="007E0076">
      <w:pPr>
        <w:pStyle w:val="ListParagraph"/>
        <w:numPr>
          <w:ilvl w:val="0"/>
          <w:numId w:val="58"/>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Beneficiarul are </w:t>
      </w:r>
      <w:proofErr w:type="spellStart"/>
      <w:r w:rsidRPr="005049DA">
        <w:rPr>
          <w:rFonts w:ascii="Calibri" w:eastAsia="Arial" w:hAnsi="Calibri" w:cs="Calibri"/>
          <w:sz w:val="24"/>
          <w:szCs w:val="24"/>
          <w:lang w:val="ro-RO"/>
        </w:rPr>
        <w:t>obligaţia</w:t>
      </w:r>
      <w:proofErr w:type="spellEnd"/>
      <w:r w:rsidRPr="005049DA">
        <w:rPr>
          <w:rFonts w:ascii="Calibri" w:eastAsia="Arial" w:hAnsi="Calibri" w:cs="Calibri"/>
          <w:sz w:val="24"/>
          <w:szCs w:val="24"/>
          <w:lang w:val="ro-RO"/>
        </w:rPr>
        <w:t xml:space="preserve"> de a nu întreprinde nici o </w:t>
      </w:r>
      <w:proofErr w:type="spellStart"/>
      <w:r w:rsidRPr="005049DA">
        <w:rPr>
          <w:rFonts w:ascii="Calibri" w:eastAsia="Arial" w:hAnsi="Calibri" w:cs="Calibri"/>
          <w:sz w:val="24"/>
          <w:szCs w:val="24"/>
          <w:lang w:val="ro-RO"/>
        </w:rPr>
        <w:t>acţiune</w:t>
      </w:r>
      <w:proofErr w:type="spellEnd"/>
      <w:r w:rsidRPr="005049DA">
        <w:rPr>
          <w:rFonts w:ascii="Calibri" w:eastAsia="Arial" w:hAnsi="Calibri" w:cs="Calibri"/>
          <w:sz w:val="24"/>
          <w:szCs w:val="24"/>
          <w:lang w:val="ro-RO"/>
        </w:rPr>
        <w:t xml:space="preserve"> de natură a afecta condițiile de construire/exploatare asupra infrastructurii (teren și/sau clădire) aferente proiectului până la finalizarea perioadei de durabilitate prevăzută la art. 2, alin. (5) din </w:t>
      </w:r>
      <w:r w:rsidR="00C41B62" w:rsidRPr="005049DA">
        <w:rPr>
          <w:rFonts w:ascii="Calibri" w:eastAsia="Arial" w:hAnsi="Calibri" w:cs="Calibri"/>
          <w:sz w:val="24"/>
          <w:szCs w:val="24"/>
          <w:lang w:val="ro-RO"/>
        </w:rPr>
        <w:t>Contractul de finanțare –</w:t>
      </w:r>
      <w:r w:rsidRPr="005049DA">
        <w:rPr>
          <w:rFonts w:ascii="Calibri" w:eastAsia="Arial" w:hAnsi="Calibri" w:cs="Calibri"/>
          <w:sz w:val="24"/>
          <w:szCs w:val="24"/>
          <w:lang w:val="ro-RO"/>
        </w:rPr>
        <w:t>Condițiile generale.</w:t>
      </w:r>
    </w:p>
    <w:p w14:paraId="59E3B148" w14:textId="77777777" w:rsidR="00211BC2" w:rsidRPr="005049DA" w:rsidRDefault="00211BC2" w:rsidP="007E0076">
      <w:pPr>
        <w:pStyle w:val="ListParagraph"/>
        <w:numPr>
          <w:ilvl w:val="0"/>
          <w:numId w:val="58"/>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(După caz) Beneficiarul are </w:t>
      </w:r>
      <w:proofErr w:type="spellStart"/>
      <w:r w:rsidRPr="005049DA">
        <w:rPr>
          <w:rFonts w:ascii="Calibri" w:eastAsia="Arial" w:hAnsi="Calibri" w:cs="Calibri"/>
          <w:sz w:val="24"/>
          <w:szCs w:val="24"/>
          <w:lang w:val="ro-RO"/>
        </w:rPr>
        <w:t>obligaţia</w:t>
      </w:r>
      <w:proofErr w:type="spellEnd"/>
      <w:r w:rsidRPr="005049DA">
        <w:rPr>
          <w:rFonts w:ascii="Calibri" w:eastAsia="Arial" w:hAnsi="Calibri" w:cs="Calibri"/>
          <w:sz w:val="24"/>
          <w:szCs w:val="24"/>
          <w:lang w:val="ro-RO"/>
        </w:rPr>
        <w:t xml:space="preserve"> de a menține investiția realizată din contribuția din fonduri europene structurale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de </w:t>
      </w:r>
      <w:proofErr w:type="spellStart"/>
      <w:r w:rsidRPr="005049DA">
        <w:rPr>
          <w:rFonts w:ascii="Calibri" w:eastAsia="Arial" w:hAnsi="Calibri" w:cs="Calibri"/>
          <w:sz w:val="24"/>
          <w:szCs w:val="24"/>
          <w:lang w:val="ro-RO"/>
        </w:rPr>
        <w:t>investiţii</w:t>
      </w:r>
      <w:proofErr w:type="spellEnd"/>
      <w:r w:rsidRPr="005049DA">
        <w:rPr>
          <w:rFonts w:ascii="Calibri" w:eastAsia="Arial" w:hAnsi="Calibri" w:cs="Calibri"/>
          <w:sz w:val="24"/>
          <w:szCs w:val="24"/>
          <w:lang w:val="ro-RO"/>
        </w:rPr>
        <w:t xml:space="preserve"> (FESI) pe o perioadă de trei/cinci ani (după caz) de la efectuarea plății finale sau în termenul prevăzut de normele privind ajutorul de stat.</w:t>
      </w:r>
    </w:p>
    <w:p w14:paraId="0F14F079" w14:textId="4CE0B8EE" w:rsidR="00211BC2" w:rsidRPr="005049DA" w:rsidRDefault="00211BC2" w:rsidP="007E0076">
      <w:pPr>
        <w:pStyle w:val="ListParagraph"/>
        <w:numPr>
          <w:ilvl w:val="0"/>
          <w:numId w:val="58"/>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Beneficiarul are </w:t>
      </w:r>
      <w:proofErr w:type="spellStart"/>
      <w:r w:rsidRPr="005049DA">
        <w:rPr>
          <w:rFonts w:ascii="Calibri" w:eastAsia="Arial" w:hAnsi="Calibri" w:cs="Calibri"/>
          <w:sz w:val="24"/>
          <w:szCs w:val="24"/>
          <w:lang w:val="ro-RO"/>
        </w:rPr>
        <w:t>obligaţia</w:t>
      </w:r>
      <w:proofErr w:type="spellEnd"/>
      <w:r w:rsidRPr="005049DA">
        <w:rPr>
          <w:rFonts w:ascii="Calibri" w:eastAsia="Arial" w:hAnsi="Calibri" w:cs="Calibri"/>
          <w:sz w:val="24"/>
          <w:szCs w:val="24"/>
          <w:lang w:val="ro-RO"/>
        </w:rPr>
        <w:t xml:space="preserve"> de a respecta Anexa </w:t>
      </w:r>
      <w:r w:rsidR="00113044" w:rsidRPr="005049DA">
        <w:rPr>
          <w:rFonts w:ascii="Calibri" w:eastAsia="Arial" w:hAnsi="Calibri" w:cs="Calibri"/>
          <w:sz w:val="24"/>
          <w:szCs w:val="24"/>
          <w:lang w:val="ro-RO"/>
        </w:rPr>
        <w:t xml:space="preserve">3 </w:t>
      </w:r>
      <w:r w:rsidRPr="005049DA">
        <w:rPr>
          <w:rFonts w:ascii="Calibri" w:eastAsia="Arial" w:hAnsi="Calibri" w:cs="Calibri"/>
          <w:sz w:val="24"/>
          <w:szCs w:val="24"/>
          <w:lang w:val="ro-RO"/>
        </w:rPr>
        <w:t xml:space="preserve">- Graficul de </w:t>
      </w:r>
      <w:proofErr w:type="spellStart"/>
      <w:r w:rsidRPr="005049DA">
        <w:rPr>
          <w:rFonts w:ascii="Calibri" w:eastAsia="Arial" w:hAnsi="Calibri" w:cs="Calibri"/>
          <w:sz w:val="24"/>
          <w:szCs w:val="24"/>
          <w:lang w:val="ro-RO"/>
        </w:rPr>
        <w:t>prefinanțare</w:t>
      </w:r>
      <w:proofErr w:type="spellEnd"/>
      <w:r w:rsidRPr="005049DA">
        <w:rPr>
          <w:rFonts w:ascii="Calibri" w:eastAsia="Arial" w:hAnsi="Calibri" w:cs="Calibri"/>
          <w:sz w:val="24"/>
          <w:szCs w:val="24"/>
          <w:lang w:val="ro-RO"/>
        </w:rPr>
        <w:t xml:space="preserve">/rambursare/ plată a cheltuielilor privind estimarea depunerii cererilor de rambursare/plată, precum și de actualizare a acestuia în funcție de sumele decontate. </w:t>
      </w:r>
    </w:p>
    <w:p w14:paraId="315A1937" w14:textId="7C121589" w:rsidR="00211BC2" w:rsidRPr="005049DA" w:rsidRDefault="00211BC2" w:rsidP="007E0076">
      <w:pPr>
        <w:pStyle w:val="ListParagraph"/>
        <w:numPr>
          <w:ilvl w:val="0"/>
          <w:numId w:val="58"/>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Beneficiarul are </w:t>
      </w:r>
      <w:proofErr w:type="spellStart"/>
      <w:r w:rsidRPr="005049DA">
        <w:rPr>
          <w:rFonts w:ascii="Calibri" w:eastAsia="Arial" w:hAnsi="Calibri" w:cs="Calibri"/>
          <w:sz w:val="24"/>
          <w:szCs w:val="24"/>
          <w:lang w:val="ro-RO"/>
        </w:rPr>
        <w:t>obligaţia</w:t>
      </w:r>
      <w:proofErr w:type="spellEnd"/>
      <w:r w:rsidRPr="005049DA">
        <w:rPr>
          <w:rFonts w:ascii="Calibri" w:eastAsia="Arial" w:hAnsi="Calibri" w:cs="Calibri"/>
          <w:sz w:val="24"/>
          <w:szCs w:val="24"/>
          <w:lang w:val="ro-RO"/>
        </w:rPr>
        <w:t xml:space="preserve"> de a întocmi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transmite către OI</w:t>
      </w:r>
      <w:r w:rsidR="00285E64" w:rsidRPr="005049DA">
        <w:rPr>
          <w:rFonts w:ascii="Calibri" w:eastAsia="Arial" w:hAnsi="Calibri" w:cs="Calibri"/>
          <w:sz w:val="24"/>
          <w:szCs w:val="24"/>
          <w:lang w:val="ro-RO"/>
        </w:rPr>
        <w:t xml:space="preserve"> cererile de </w:t>
      </w:r>
      <w:proofErr w:type="spellStart"/>
      <w:r w:rsidR="00285E64" w:rsidRPr="005049DA">
        <w:rPr>
          <w:rFonts w:ascii="Calibri" w:eastAsia="Arial" w:hAnsi="Calibri" w:cs="Calibri"/>
          <w:sz w:val="24"/>
          <w:szCs w:val="24"/>
          <w:lang w:val="ro-RO"/>
        </w:rPr>
        <w:t>prefinanțare</w:t>
      </w:r>
      <w:proofErr w:type="spellEnd"/>
      <w:r w:rsidR="00285E64" w:rsidRPr="005049DA">
        <w:rPr>
          <w:rFonts w:ascii="Calibri" w:eastAsia="Arial" w:hAnsi="Calibri" w:cs="Calibri"/>
          <w:sz w:val="24"/>
          <w:szCs w:val="24"/>
          <w:lang w:val="ro-RO"/>
        </w:rPr>
        <w:t>/rambursare/plată</w:t>
      </w:r>
      <w:r w:rsidRPr="005049DA">
        <w:rPr>
          <w:rFonts w:ascii="Calibri" w:eastAsia="Arial" w:hAnsi="Calibri" w:cs="Calibri"/>
          <w:sz w:val="24"/>
          <w:szCs w:val="24"/>
          <w:lang w:val="ro-RO"/>
        </w:rPr>
        <w:t xml:space="preserve"> conform graficului </w:t>
      </w:r>
      <w:r w:rsidR="00285E64" w:rsidRPr="005049DA">
        <w:rPr>
          <w:rFonts w:ascii="Calibri" w:eastAsia="Arial" w:hAnsi="Calibri" w:cs="Calibri"/>
          <w:sz w:val="24"/>
          <w:szCs w:val="24"/>
          <w:lang w:val="ro-RO"/>
        </w:rPr>
        <w:t>din Anexa 3 la prezentul contract</w:t>
      </w:r>
      <w:r w:rsidRPr="005049DA">
        <w:rPr>
          <w:rFonts w:ascii="Calibri" w:eastAsia="Arial" w:hAnsi="Calibri" w:cs="Calibri"/>
          <w:sz w:val="24"/>
          <w:szCs w:val="24"/>
          <w:lang w:val="ro-RO"/>
        </w:rPr>
        <w:t>, inclusiv documentelor justificative aferente</w:t>
      </w:r>
      <w:r w:rsidR="00285E64" w:rsidRPr="005049DA">
        <w:rPr>
          <w:rFonts w:ascii="Calibri" w:eastAsia="Arial" w:hAnsi="Calibri" w:cs="Calibri"/>
          <w:sz w:val="24"/>
          <w:szCs w:val="24"/>
          <w:lang w:val="ro-RO"/>
        </w:rPr>
        <w:t xml:space="preserve"> cheltuielilor efectuate și raportate</w:t>
      </w:r>
      <w:r w:rsidR="00563FB9" w:rsidRPr="005049DA">
        <w:rPr>
          <w:rFonts w:ascii="Calibri" w:eastAsia="Arial" w:hAnsi="Calibri" w:cs="Calibri"/>
          <w:sz w:val="24"/>
          <w:szCs w:val="24"/>
          <w:lang w:val="ro-RO"/>
        </w:rPr>
        <w:t>.</w:t>
      </w:r>
    </w:p>
    <w:p w14:paraId="688622DA" w14:textId="77777777" w:rsidR="00211BC2" w:rsidRPr="005049DA" w:rsidRDefault="00211BC2" w:rsidP="007E0076">
      <w:pPr>
        <w:pStyle w:val="ListParagraph"/>
        <w:numPr>
          <w:ilvl w:val="0"/>
          <w:numId w:val="58"/>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Cererile de rambursare/ plată, rapoartele de progres, notificările, precum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orice alt document oficial transmis AM /OI pentru implementarea Proiectului vor fi semnate de către reprezentantul legal al Beneficiarului sau de către persoana împuternicită în acest sens, de către acesta, în conformitate cu prevederile legale în vigoare.</w:t>
      </w:r>
    </w:p>
    <w:p w14:paraId="7CF3F728" w14:textId="642351A9" w:rsidR="00211BC2" w:rsidRPr="005049DA" w:rsidRDefault="00211BC2" w:rsidP="007E0076">
      <w:pPr>
        <w:pStyle w:val="ListParagraph"/>
        <w:numPr>
          <w:ilvl w:val="0"/>
          <w:numId w:val="58"/>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Beneficiarul are </w:t>
      </w:r>
      <w:proofErr w:type="spellStart"/>
      <w:r w:rsidRPr="005049DA">
        <w:rPr>
          <w:rFonts w:ascii="Calibri" w:eastAsia="Arial" w:hAnsi="Calibri" w:cs="Calibri"/>
          <w:sz w:val="24"/>
          <w:szCs w:val="24"/>
          <w:lang w:val="ro-RO"/>
        </w:rPr>
        <w:t>obligaţia</w:t>
      </w:r>
      <w:proofErr w:type="spellEnd"/>
      <w:r w:rsidRPr="005049DA">
        <w:rPr>
          <w:rFonts w:ascii="Calibri" w:eastAsia="Arial" w:hAnsi="Calibri" w:cs="Calibri"/>
          <w:sz w:val="24"/>
          <w:szCs w:val="24"/>
          <w:lang w:val="ro-RO"/>
        </w:rPr>
        <w:t xml:space="preserve"> de a întocmi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transmite către OI, rapoarte de progres, trimestrial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/sau ori de câte ori AM / OI solicită aceasta, pe întreaga perioadă de valabilitate a contractului de finanțare, definită la </w:t>
      </w:r>
      <w:proofErr w:type="spellStart"/>
      <w:r w:rsidRPr="005049DA">
        <w:rPr>
          <w:rFonts w:ascii="Calibri" w:eastAsia="Arial" w:hAnsi="Calibri" w:cs="Calibri"/>
          <w:sz w:val="24"/>
          <w:szCs w:val="24"/>
          <w:lang w:val="ro-RO"/>
        </w:rPr>
        <w:t>art</w:t>
      </w:r>
      <w:proofErr w:type="spellEnd"/>
      <w:r w:rsidRPr="005049DA">
        <w:rPr>
          <w:rFonts w:ascii="Calibri" w:eastAsia="Arial" w:hAnsi="Calibri" w:cs="Calibri"/>
          <w:sz w:val="24"/>
          <w:szCs w:val="24"/>
          <w:lang w:val="ro-RO"/>
        </w:rPr>
        <w:t xml:space="preserve"> 2 alin </w:t>
      </w:r>
      <w:r w:rsidR="00430723" w:rsidRPr="005049DA">
        <w:rPr>
          <w:rFonts w:ascii="Calibri" w:eastAsia="Arial" w:hAnsi="Calibri" w:cs="Calibri"/>
          <w:sz w:val="24"/>
          <w:szCs w:val="24"/>
          <w:lang w:val="ro-RO"/>
        </w:rPr>
        <w:t>(</w:t>
      </w:r>
      <w:r w:rsidRPr="005049DA">
        <w:rPr>
          <w:rFonts w:ascii="Calibri" w:eastAsia="Arial" w:hAnsi="Calibri" w:cs="Calibri"/>
          <w:sz w:val="24"/>
          <w:szCs w:val="24"/>
          <w:lang w:val="ro-RO"/>
        </w:rPr>
        <w:t>4</w:t>
      </w:r>
      <w:r w:rsidR="00430723" w:rsidRPr="005049DA">
        <w:rPr>
          <w:rFonts w:ascii="Calibri" w:eastAsia="Arial" w:hAnsi="Calibri" w:cs="Calibri"/>
          <w:sz w:val="24"/>
          <w:szCs w:val="24"/>
          <w:lang w:val="ro-RO"/>
        </w:rPr>
        <w:t>)</w:t>
      </w:r>
      <w:r w:rsidRPr="005049DA">
        <w:rPr>
          <w:rFonts w:ascii="Calibri" w:eastAsia="Arial" w:hAnsi="Calibri" w:cs="Calibri"/>
          <w:sz w:val="24"/>
          <w:szCs w:val="24"/>
          <w:lang w:val="ro-RO"/>
        </w:rPr>
        <w:t xml:space="preserve"> din </w:t>
      </w:r>
      <w:r w:rsidR="00AC6A76" w:rsidRPr="005049DA">
        <w:rPr>
          <w:rFonts w:ascii="Calibri" w:eastAsia="Arial" w:hAnsi="Calibri" w:cs="Calibri"/>
          <w:sz w:val="24"/>
          <w:szCs w:val="24"/>
          <w:lang w:val="ro-RO"/>
        </w:rPr>
        <w:t>Contractul de finanțare –</w:t>
      </w:r>
      <w:r w:rsidRPr="005049DA">
        <w:rPr>
          <w:rFonts w:ascii="Calibri" w:eastAsia="Arial" w:hAnsi="Calibri" w:cs="Calibri"/>
          <w:sz w:val="24"/>
          <w:szCs w:val="24"/>
          <w:lang w:val="ro-RO"/>
        </w:rPr>
        <w:t>Condiții Generale. De asemenea, beneficiarul va transmite la cererea AM/OI orice alte raportări/documente/informații, în formatul solicitat, pe perioada anterior menționată.</w:t>
      </w:r>
    </w:p>
    <w:p w14:paraId="365DC44D" w14:textId="77777777" w:rsidR="00211BC2" w:rsidRPr="005049DA" w:rsidRDefault="00211BC2" w:rsidP="007E0076">
      <w:pPr>
        <w:pStyle w:val="ListParagraph"/>
        <w:numPr>
          <w:ilvl w:val="0"/>
          <w:numId w:val="58"/>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Beneficiarul trebuie să ia măsuri pentru </w:t>
      </w:r>
      <w:proofErr w:type="spellStart"/>
      <w:r w:rsidRPr="005049DA">
        <w:rPr>
          <w:rFonts w:ascii="Calibri" w:eastAsia="Arial" w:hAnsi="Calibri" w:cs="Calibri"/>
          <w:sz w:val="24"/>
          <w:szCs w:val="24"/>
          <w:lang w:val="ro-RO"/>
        </w:rPr>
        <w:t>obţinerea</w:t>
      </w:r>
      <w:proofErr w:type="spellEnd"/>
      <w:r w:rsidRPr="005049DA">
        <w:rPr>
          <w:rFonts w:ascii="Calibri" w:eastAsia="Arial" w:hAnsi="Calibri" w:cs="Calibri"/>
          <w:sz w:val="24"/>
          <w:szCs w:val="24"/>
          <w:lang w:val="ro-RO"/>
        </w:rPr>
        <w:t xml:space="preserve"> tuturor avizelor/</w:t>
      </w:r>
      <w:proofErr w:type="spellStart"/>
      <w:r w:rsidRPr="005049DA">
        <w:rPr>
          <w:rFonts w:ascii="Calibri" w:eastAsia="Arial" w:hAnsi="Calibri" w:cs="Calibri"/>
          <w:sz w:val="24"/>
          <w:szCs w:val="24"/>
          <w:lang w:val="ro-RO"/>
        </w:rPr>
        <w:t>autorizaţiilor</w:t>
      </w:r>
      <w:proofErr w:type="spellEnd"/>
      <w:r w:rsidRPr="005049DA">
        <w:rPr>
          <w:rFonts w:ascii="Calibri" w:eastAsia="Arial" w:hAnsi="Calibri" w:cs="Calibri"/>
          <w:sz w:val="24"/>
          <w:szCs w:val="24"/>
          <w:lang w:val="ro-RO"/>
        </w:rPr>
        <w:t xml:space="preserve">/ acreditărilor/ </w:t>
      </w:r>
      <w:proofErr w:type="spellStart"/>
      <w:r w:rsidRPr="005049DA">
        <w:rPr>
          <w:rFonts w:ascii="Calibri" w:eastAsia="Arial" w:hAnsi="Calibri" w:cs="Calibri"/>
          <w:sz w:val="24"/>
          <w:szCs w:val="24"/>
          <w:lang w:val="ro-RO"/>
        </w:rPr>
        <w:t>licenţelor</w:t>
      </w:r>
      <w:proofErr w:type="spellEnd"/>
      <w:r w:rsidRPr="005049DA">
        <w:rPr>
          <w:rFonts w:ascii="Calibri" w:eastAsia="Arial" w:hAnsi="Calibri" w:cs="Calibri"/>
          <w:sz w:val="24"/>
          <w:szCs w:val="24"/>
          <w:lang w:val="ro-RO"/>
        </w:rPr>
        <w:t xml:space="preserve">/etc. necesare pentru realizarea </w:t>
      </w:r>
      <w:proofErr w:type="spellStart"/>
      <w:r w:rsidRPr="005049DA">
        <w:rPr>
          <w:rFonts w:ascii="Calibri" w:eastAsia="Arial" w:hAnsi="Calibri" w:cs="Calibri"/>
          <w:sz w:val="24"/>
          <w:szCs w:val="24"/>
          <w:lang w:val="ro-RO"/>
        </w:rPr>
        <w:t>activităţilor</w:t>
      </w:r>
      <w:proofErr w:type="spellEnd"/>
      <w:r w:rsidRPr="005049DA">
        <w:rPr>
          <w:rFonts w:ascii="Calibri" w:eastAsia="Arial" w:hAnsi="Calibri" w:cs="Calibri"/>
          <w:sz w:val="24"/>
          <w:szCs w:val="24"/>
          <w:lang w:val="ro-RO"/>
        </w:rPr>
        <w:t xml:space="preserve"> prevăzute în cadrul </w:t>
      </w:r>
      <w:r w:rsidRPr="005049DA">
        <w:rPr>
          <w:rFonts w:ascii="Calibri" w:eastAsia="Arial" w:hAnsi="Calibri" w:cs="Calibri"/>
          <w:sz w:val="24"/>
          <w:szCs w:val="24"/>
          <w:lang w:val="ro-RO"/>
        </w:rPr>
        <w:lastRenderedPageBreak/>
        <w:t xml:space="preserve">prezentului Contract de </w:t>
      </w:r>
      <w:proofErr w:type="spellStart"/>
      <w:r w:rsidRPr="005049DA">
        <w:rPr>
          <w:rFonts w:ascii="Calibri" w:eastAsia="Arial" w:hAnsi="Calibri" w:cs="Calibri"/>
          <w:sz w:val="24"/>
          <w:szCs w:val="24"/>
          <w:lang w:val="ro-RO"/>
        </w:rPr>
        <w:t>finanţare</w:t>
      </w:r>
      <w:proofErr w:type="spellEnd"/>
      <w:r w:rsidRPr="005049DA">
        <w:rPr>
          <w:rFonts w:ascii="Calibri" w:eastAsia="Arial" w:hAnsi="Calibri" w:cs="Calibri"/>
          <w:sz w:val="24"/>
          <w:szCs w:val="24"/>
          <w:lang w:val="ro-RO"/>
        </w:rPr>
        <w:t xml:space="preserve">, precum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pentru </w:t>
      </w:r>
      <w:proofErr w:type="spellStart"/>
      <w:r w:rsidRPr="005049DA">
        <w:rPr>
          <w:rFonts w:ascii="Calibri" w:eastAsia="Arial" w:hAnsi="Calibri" w:cs="Calibri"/>
          <w:sz w:val="24"/>
          <w:szCs w:val="24"/>
          <w:lang w:val="ro-RO"/>
        </w:rPr>
        <w:t>desfăşurarea</w:t>
      </w:r>
      <w:proofErr w:type="spellEnd"/>
      <w:r w:rsidRPr="005049DA">
        <w:rPr>
          <w:rFonts w:ascii="Calibri" w:eastAsia="Arial" w:hAnsi="Calibri" w:cs="Calibri"/>
          <w:sz w:val="24"/>
          <w:szCs w:val="24"/>
          <w:lang w:val="ro-RO"/>
        </w:rPr>
        <w:t xml:space="preserve"> în </w:t>
      </w:r>
      <w:proofErr w:type="spellStart"/>
      <w:r w:rsidRPr="005049DA">
        <w:rPr>
          <w:rFonts w:ascii="Calibri" w:eastAsia="Arial" w:hAnsi="Calibri" w:cs="Calibri"/>
          <w:sz w:val="24"/>
          <w:szCs w:val="24"/>
          <w:lang w:val="ro-RO"/>
        </w:rPr>
        <w:t>condiţii</w:t>
      </w:r>
      <w:proofErr w:type="spellEnd"/>
      <w:r w:rsidRPr="005049DA">
        <w:rPr>
          <w:rFonts w:ascii="Calibri" w:eastAsia="Arial" w:hAnsi="Calibri" w:cs="Calibri"/>
          <w:sz w:val="24"/>
          <w:szCs w:val="24"/>
          <w:lang w:val="ro-RO"/>
        </w:rPr>
        <w:t xml:space="preserve"> legale a </w:t>
      </w:r>
      <w:proofErr w:type="spellStart"/>
      <w:r w:rsidRPr="005049DA">
        <w:rPr>
          <w:rFonts w:ascii="Calibri" w:eastAsia="Arial" w:hAnsi="Calibri" w:cs="Calibri"/>
          <w:sz w:val="24"/>
          <w:szCs w:val="24"/>
          <w:lang w:val="ro-RO"/>
        </w:rPr>
        <w:t>activităţii</w:t>
      </w:r>
      <w:proofErr w:type="spellEnd"/>
      <w:r w:rsidRPr="005049DA">
        <w:rPr>
          <w:rFonts w:ascii="Calibri" w:eastAsia="Arial" w:hAnsi="Calibri" w:cs="Calibri"/>
          <w:sz w:val="24"/>
          <w:szCs w:val="24"/>
          <w:lang w:val="ro-RO"/>
        </w:rPr>
        <w:t xml:space="preserve"> sale. </w:t>
      </w:r>
    </w:p>
    <w:p w14:paraId="464080BC" w14:textId="77777777" w:rsidR="00211BC2" w:rsidRPr="005049DA" w:rsidRDefault="00211BC2" w:rsidP="007E0076">
      <w:pPr>
        <w:pStyle w:val="ListParagraph"/>
        <w:numPr>
          <w:ilvl w:val="0"/>
          <w:numId w:val="58"/>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Beneficiarul are obligația de a asigura arhivarea electronică a documentației aferente proiectului ce face obiectul prezentului Contract de finanțare și de a o transmite AM/OI la solicitarea acestuia.</w:t>
      </w:r>
    </w:p>
    <w:p w14:paraId="33978011" w14:textId="77777777" w:rsidR="00211BC2" w:rsidRPr="005049DA" w:rsidRDefault="00211BC2" w:rsidP="007E0076">
      <w:pPr>
        <w:pStyle w:val="ListParagraph"/>
        <w:numPr>
          <w:ilvl w:val="0"/>
          <w:numId w:val="58"/>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Beneficiarul are </w:t>
      </w:r>
      <w:proofErr w:type="spellStart"/>
      <w:r w:rsidRPr="005049DA">
        <w:rPr>
          <w:rFonts w:ascii="Calibri" w:eastAsia="Arial" w:hAnsi="Calibri" w:cs="Calibri"/>
          <w:sz w:val="24"/>
          <w:szCs w:val="24"/>
          <w:lang w:val="ro-RO"/>
        </w:rPr>
        <w:t>obligaţia</w:t>
      </w:r>
      <w:proofErr w:type="spellEnd"/>
      <w:r w:rsidRPr="005049DA">
        <w:rPr>
          <w:rFonts w:ascii="Calibri" w:eastAsia="Arial" w:hAnsi="Calibri" w:cs="Calibri"/>
          <w:sz w:val="24"/>
          <w:szCs w:val="24"/>
          <w:lang w:val="ro-RO"/>
        </w:rPr>
        <w:t xml:space="preserve"> de a asigura disponibilitatea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w:t>
      </w:r>
      <w:proofErr w:type="spellStart"/>
      <w:r w:rsidRPr="005049DA">
        <w:rPr>
          <w:rFonts w:ascii="Calibri" w:eastAsia="Arial" w:hAnsi="Calibri" w:cs="Calibri"/>
          <w:sz w:val="24"/>
          <w:szCs w:val="24"/>
          <w:lang w:val="ro-RO"/>
        </w:rPr>
        <w:t>prezenţa</w:t>
      </w:r>
      <w:proofErr w:type="spellEnd"/>
      <w:r w:rsidRPr="005049DA">
        <w:rPr>
          <w:rFonts w:ascii="Calibri" w:eastAsia="Arial" w:hAnsi="Calibri" w:cs="Calibri"/>
          <w:sz w:val="24"/>
          <w:szCs w:val="24"/>
          <w:lang w:val="ro-RO"/>
        </w:rPr>
        <w:t xml:space="preserve"> personalului implicat în implementarea Proiectului, precum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a managerului Proiectului verificat sau auditat, pe întreaga durată a verificărilor. </w:t>
      </w:r>
    </w:p>
    <w:p w14:paraId="5618E8DC" w14:textId="77777777" w:rsidR="00211BC2" w:rsidRPr="005049DA" w:rsidRDefault="00211BC2" w:rsidP="007E0076">
      <w:pPr>
        <w:pStyle w:val="ListParagraph"/>
        <w:numPr>
          <w:ilvl w:val="0"/>
          <w:numId w:val="58"/>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Beneficiarul are </w:t>
      </w:r>
      <w:proofErr w:type="spellStart"/>
      <w:r w:rsidRPr="005049DA">
        <w:rPr>
          <w:rFonts w:ascii="Calibri" w:eastAsia="Arial" w:hAnsi="Calibri" w:cs="Calibri"/>
          <w:sz w:val="24"/>
          <w:szCs w:val="24"/>
          <w:lang w:val="ro-RO"/>
        </w:rPr>
        <w:t>obligaţia</w:t>
      </w:r>
      <w:proofErr w:type="spellEnd"/>
      <w:r w:rsidRPr="005049DA">
        <w:rPr>
          <w:rFonts w:ascii="Calibri" w:eastAsia="Arial" w:hAnsi="Calibri" w:cs="Calibri"/>
          <w:sz w:val="24"/>
          <w:szCs w:val="24"/>
          <w:lang w:val="ro-RO"/>
        </w:rPr>
        <w:t xml:space="preserve"> de a realiza, la termenele specificate, toate măsurile incluse în planurile de </w:t>
      </w:r>
      <w:proofErr w:type="spellStart"/>
      <w:r w:rsidRPr="005049DA">
        <w:rPr>
          <w:rFonts w:ascii="Calibri" w:eastAsia="Arial" w:hAnsi="Calibri" w:cs="Calibri"/>
          <w:sz w:val="24"/>
          <w:szCs w:val="24"/>
          <w:lang w:val="ro-RO"/>
        </w:rPr>
        <w:t>acţiune</w:t>
      </w:r>
      <w:proofErr w:type="spellEnd"/>
      <w:r w:rsidRPr="005049DA">
        <w:rPr>
          <w:rFonts w:ascii="Calibri" w:eastAsia="Arial" w:hAnsi="Calibri" w:cs="Calibri"/>
          <w:sz w:val="24"/>
          <w:szCs w:val="24"/>
          <w:lang w:val="ro-RO"/>
        </w:rPr>
        <w:t xml:space="preserve">, pentru implementarea recomandărilor rezultate ca urmare a misiunilor de audit ale Comisiei Europene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/sau ale </w:t>
      </w:r>
      <w:proofErr w:type="spellStart"/>
      <w:r w:rsidRPr="005049DA">
        <w:rPr>
          <w:rFonts w:ascii="Calibri" w:eastAsia="Arial" w:hAnsi="Calibri" w:cs="Calibri"/>
          <w:sz w:val="24"/>
          <w:szCs w:val="24"/>
          <w:lang w:val="ro-RO"/>
        </w:rPr>
        <w:t>Autorităţii</w:t>
      </w:r>
      <w:proofErr w:type="spellEnd"/>
      <w:r w:rsidRPr="005049DA">
        <w:rPr>
          <w:rFonts w:ascii="Calibri" w:eastAsia="Arial" w:hAnsi="Calibri" w:cs="Calibri"/>
          <w:sz w:val="24"/>
          <w:szCs w:val="24"/>
          <w:lang w:val="ro-RO"/>
        </w:rPr>
        <w:t xml:space="preserve"> de Audit de pe lângă Curtea de Conturi a României, astfel cum aceste planuri de </w:t>
      </w:r>
      <w:proofErr w:type="spellStart"/>
      <w:r w:rsidRPr="005049DA">
        <w:rPr>
          <w:rFonts w:ascii="Calibri" w:eastAsia="Arial" w:hAnsi="Calibri" w:cs="Calibri"/>
          <w:sz w:val="24"/>
          <w:szCs w:val="24"/>
          <w:lang w:val="ro-RO"/>
        </w:rPr>
        <w:t>acţiune</w:t>
      </w:r>
      <w:proofErr w:type="spellEnd"/>
      <w:r w:rsidRPr="005049DA">
        <w:rPr>
          <w:rFonts w:ascii="Calibri" w:eastAsia="Arial" w:hAnsi="Calibri" w:cs="Calibri"/>
          <w:sz w:val="24"/>
          <w:szCs w:val="24"/>
          <w:lang w:val="ro-RO"/>
        </w:rPr>
        <w:t xml:space="preserve"> sunt agreate cu OI/AM.</w:t>
      </w:r>
    </w:p>
    <w:p w14:paraId="14AA3437" w14:textId="77777777" w:rsidR="00211BC2" w:rsidRPr="005049DA" w:rsidRDefault="00211BC2" w:rsidP="007E0076">
      <w:pPr>
        <w:pStyle w:val="ListParagraph"/>
        <w:numPr>
          <w:ilvl w:val="0"/>
          <w:numId w:val="58"/>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Nerespectarea de către Beneficiar a prevederilor </w:t>
      </w:r>
      <w:proofErr w:type="spellStart"/>
      <w:r w:rsidRPr="005049DA">
        <w:rPr>
          <w:rFonts w:ascii="Calibri" w:eastAsia="Arial" w:hAnsi="Calibri" w:cs="Calibri"/>
          <w:sz w:val="24"/>
          <w:szCs w:val="24"/>
          <w:lang w:val="ro-RO"/>
        </w:rPr>
        <w:t>legislaţiei</w:t>
      </w:r>
      <w:proofErr w:type="spellEnd"/>
      <w:r w:rsidRPr="005049DA">
        <w:rPr>
          <w:rFonts w:ascii="Calibri" w:eastAsia="Arial" w:hAnsi="Calibri" w:cs="Calibri"/>
          <w:sz w:val="24"/>
          <w:szCs w:val="24"/>
          <w:lang w:val="ro-RO"/>
        </w:rPr>
        <w:t xml:space="preserve"> </w:t>
      </w:r>
      <w:proofErr w:type="spellStart"/>
      <w:r w:rsidRPr="005049DA">
        <w:rPr>
          <w:rFonts w:ascii="Calibri" w:eastAsia="Arial" w:hAnsi="Calibri" w:cs="Calibri"/>
          <w:sz w:val="24"/>
          <w:szCs w:val="24"/>
          <w:lang w:val="ro-RO"/>
        </w:rPr>
        <w:t>naţionale</w:t>
      </w:r>
      <w:proofErr w:type="spellEnd"/>
      <w:r w:rsidRPr="005049DA">
        <w:rPr>
          <w:rFonts w:ascii="Calibri" w:eastAsia="Arial" w:hAnsi="Calibri" w:cs="Calibri"/>
          <w:sz w:val="24"/>
          <w:szCs w:val="24"/>
          <w:lang w:val="ro-RO"/>
        </w:rPr>
        <w:t xml:space="preserve">/europene aplicabile în domeniul </w:t>
      </w:r>
      <w:proofErr w:type="spellStart"/>
      <w:r w:rsidRPr="005049DA">
        <w:rPr>
          <w:rFonts w:ascii="Calibri" w:eastAsia="Arial" w:hAnsi="Calibri" w:cs="Calibri"/>
          <w:sz w:val="24"/>
          <w:szCs w:val="24"/>
          <w:lang w:val="ro-RO"/>
        </w:rPr>
        <w:t>achiziţiilor</w:t>
      </w:r>
      <w:proofErr w:type="spellEnd"/>
      <w:r w:rsidRPr="005049DA">
        <w:rPr>
          <w:rFonts w:ascii="Calibri" w:eastAsia="Arial" w:hAnsi="Calibri" w:cs="Calibri"/>
          <w:sz w:val="24"/>
          <w:szCs w:val="24"/>
          <w:lang w:val="ro-RO"/>
        </w:rPr>
        <w:t xml:space="preserve"> conduce la neeligibilitatea cheltuielilor astfel efectuate sau la aplicarea de </w:t>
      </w:r>
      <w:proofErr w:type="spellStart"/>
      <w:r w:rsidRPr="005049DA">
        <w:rPr>
          <w:rFonts w:ascii="Calibri" w:eastAsia="Arial" w:hAnsi="Calibri" w:cs="Calibri"/>
          <w:sz w:val="24"/>
          <w:szCs w:val="24"/>
          <w:lang w:val="ro-RO"/>
        </w:rPr>
        <w:t>corecţii</w:t>
      </w:r>
      <w:proofErr w:type="spellEnd"/>
      <w:r w:rsidRPr="005049DA">
        <w:rPr>
          <w:rFonts w:ascii="Calibri" w:eastAsia="Arial" w:hAnsi="Calibri" w:cs="Calibri"/>
          <w:sz w:val="24"/>
          <w:szCs w:val="24"/>
          <w:lang w:val="ro-RO"/>
        </w:rPr>
        <w:t xml:space="preserve"> financiare/reduceri procentuale conform </w:t>
      </w:r>
      <w:proofErr w:type="spellStart"/>
      <w:r w:rsidRPr="005049DA">
        <w:rPr>
          <w:rFonts w:ascii="Calibri" w:eastAsia="Arial" w:hAnsi="Calibri" w:cs="Calibri"/>
          <w:sz w:val="24"/>
          <w:szCs w:val="24"/>
          <w:lang w:val="ro-RO"/>
        </w:rPr>
        <w:t>legislaţiei</w:t>
      </w:r>
      <w:proofErr w:type="spellEnd"/>
      <w:r w:rsidRPr="005049DA">
        <w:rPr>
          <w:rFonts w:ascii="Calibri" w:eastAsia="Arial" w:hAnsi="Calibri" w:cs="Calibri"/>
          <w:sz w:val="24"/>
          <w:szCs w:val="24"/>
          <w:lang w:val="ro-RO"/>
        </w:rPr>
        <w:t xml:space="preserve"> în vigoare.</w:t>
      </w:r>
    </w:p>
    <w:p w14:paraId="60A1D1DC" w14:textId="77777777" w:rsidR="00211BC2" w:rsidRPr="005049DA" w:rsidRDefault="00211BC2" w:rsidP="007E0076">
      <w:pPr>
        <w:pStyle w:val="ListParagraph"/>
        <w:numPr>
          <w:ilvl w:val="0"/>
          <w:numId w:val="58"/>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Beneficiarul </w:t>
      </w:r>
      <w:proofErr w:type="spellStart"/>
      <w:r w:rsidRPr="005049DA">
        <w:rPr>
          <w:rFonts w:ascii="Calibri" w:eastAsia="Arial" w:hAnsi="Calibri" w:cs="Calibri"/>
          <w:sz w:val="24"/>
          <w:szCs w:val="24"/>
          <w:lang w:val="ro-RO"/>
        </w:rPr>
        <w:t>îşi</w:t>
      </w:r>
      <w:proofErr w:type="spellEnd"/>
      <w:r w:rsidRPr="005049DA">
        <w:rPr>
          <w:rFonts w:ascii="Calibri" w:eastAsia="Arial" w:hAnsi="Calibri" w:cs="Calibri"/>
          <w:sz w:val="24"/>
          <w:szCs w:val="24"/>
          <w:lang w:val="ro-RO"/>
        </w:rPr>
        <w:t xml:space="preserve"> asumă </w:t>
      </w:r>
      <w:proofErr w:type="spellStart"/>
      <w:r w:rsidRPr="005049DA">
        <w:rPr>
          <w:rFonts w:ascii="Calibri" w:eastAsia="Arial" w:hAnsi="Calibri" w:cs="Calibri"/>
          <w:sz w:val="24"/>
          <w:szCs w:val="24"/>
          <w:lang w:val="ro-RO"/>
        </w:rPr>
        <w:t>obligaţia</w:t>
      </w:r>
      <w:proofErr w:type="spellEnd"/>
      <w:r w:rsidRPr="005049DA">
        <w:rPr>
          <w:rFonts w:ascii="Calibri" w:eastAsia="Arial" w:hAnsi="Calibri" w:cs="Calibri"/>
          <w:sz w:val="24"/>
          <w:szCs w:val="24"/>
          <w:lang w:val="ro-RO"/>
        </w:rPr>
        <w:t xml:space="preserve"> de a furniza OI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AM orice document sau </w:t>
      </w:r>
      <w:proofErr w:type="spellStart"/>
      <w:r w:rsidRPr="005049DA">
        <w:rPr>
          <w:rFonts w:ascii="Calibri" w:eastAsia="Arial" w:hAnsi="Calibri" w:cs="Calibri"/>
          <w:sz w:val="24"/>
          <w:szCs w:val="24"/>
          <w:lang w:val="ro-RO"/>
        </w:rPr>
        <w:t>informaţie</w:t>
      </w:r>
      <w:proofErr w:type="spellEnd"/>
      <w:r w:rsidRPr="005049DA">
        <w:rPr>
          <w:rFonts w:ascii="Calibri" w:eastAsia="Arial" w:hAnsi="Calibri" w:cs="Calibri"/>
          <w:sz w:val="24"/>
          <w:szCs w:val="24"/>
          <w:lang w:val="ro-RO"/>
        </w:rPr>
        <w:t xml:space="preserve">, în termenul solicitat, în vederea realizării evaluării Programului Tranziție Justă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/sau a Proiectului implementat. Cu acordul AM, rezultatul evaluării poate fi pus la </w:t>
      </w:r>
      <w:proofErr w:type="spellStart"/>
      <w:r w:rsidRPr="005049DA">
        <w:rPr>
          <w:rFonts w:ascii="Calibri" w:eastAsia="Arial" w:hAnsi="Calibri" w:cs="Calibri"/>
          <w:sz w:val="24"/>
          <w:szCs w:val="24"/>
          <w:lang w:val="ro-RO"/>
        </w:rPr>
        <w:t>dispoziţia</w:t>
      </w:r>
      <w:proofErr w:type="spellEnd"/>
      <w:r w:rsidRPr="005049DA">
        <w:rPr>
          <w:rFonts w:ascii="Calibri" w:eastAsia="Arial" w:hAnsi="Calibri" w:cs="Calibri"/>
          <w:sz w:val="24"/>
          <w:szCs w:val="24"/>
          <w:lang w:val="ro-RO"/>
        </w:rPr>
        <w:t xml:space="preserve"> Beneficiarului. </w:t>
      </w:r>
    </w:p>
    <w:p w14:paraId="0D93ABFD" w14:textId="26DC4EFE" w:rsidR="00211BC2" w:rsidRPr="005049DA" w:rsidRDefault="00211BC2" w:rsidP="007E0076">
      <w:pPr>
        <w:pStyle w:val="ListParagraph"/>
        <w:numPr>
          <w:ilvl w:val="0"/>
          <w:numId w:val="58"/>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Pentru neîndeplinirea angajamentelor privind măsurile de îmbunătățire a calității mediului înconjurător și de creștere a eficienței energetice și/sau de asigurare a egalității de șanse și tratament, </w:t>
      </w:r>
      <w:proofErr w:type="spellStart"/>
      <w:r w:rsidRPr="005049DA">
        <w:rPr>
          <w:rFonts w:ascii="Calibri" w:eastAsia="Arial" w:hAnsi="Calibri" w:cs="Calibri"/>
          <w:sz w:val="24"/>
          <w:szCs w:val="24"/>
          <w:lang w:val="ro-RO"/>
        </w:rPr>
        <w:t>facilităţi</w:t>
      </w:r>
      <w:proofErr w:type="spellEnd"/>
      <w:r w:rsidRPr="005049DA">
        <w:rPr>
          <w:rFonts w:ascii="Calibri" w:eastAsia="Arial" w:hAnsi="Calibri" w:cs="Calibri"/>
          <w:sz w:val="24"/>
          <w:szCs w:val="24"/>
          <w:lang w:val="ro-RO"/>
        </w:rPr>
        <w:t xml:space="preserve"> / adaptarea infrastructurii pentru accesul persoanelor cu </w:t>
      </w:r>
      <w:proofErr w:type="spellStart"/>
      <w:r w:rsidRPr="005049DA">
        <w:rPr>
          <w:rFonts w:ascii="Calibri" w:eastAsia="Arial" w:hAnsi="Calibri" w:cs="Calibri"/>
          <w:sz w:val="24"/>
          <w:szCs w:val="24"/>
          <w:lang w:val="ro-RO"/>
        </w:rPr>
        <w:t>dizabilităţi</w:t>
      </w:r>
      <w:proofErr w:type="spellEnd"/>
      <w:r w:rsidRPr="005049DA">
        <w:rPr>
          <w:rFonts w:ascii="Calibri" w:eastAsia="Arial" w:hAnsi="Calibri" w:cs="Calibri"/>
          <w:sz w:val="24"/>
          <w:szCs w:val="24"/>
          <w:lang w:val="ro-RO"/>
        </w:rPr>
        <w:t>, pentru care proiectul a fost punctat în cadrul procesului de evaluare tehnică și financiară, AM poate rezilia contractul și recupera finanțarea nerambursabilă acordată în condițiile prezentului Contract de finanțare.</w:t>
      </w:r>
    </w:p>
    <w:p w14:paraId="7539C526" w14:textId="77777777" w:rsidR="00211BC2" w:rsidRPr="005049DA" w:rsidRDefault="00211BC2" w:rsidP="007E0076">
      <w:pPr>
        <w:pStyle w:val="ListParagraph"/>
        <w:numPr>
          <w:ilvl w:val="0"/>
          <w:numId w:val="58"/>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Dacă investiția propusă în cererea de finanțare prevede angajarea de persoane din categorii defavorizate, Beneficiarul va demonstra angajarea a cel puțin unei persoane din această categorie sau va justifica obiectiv imposibilitatea realizării acestei activități, până la finalizarea perioadei de implementare.</w:t>
      </w:r>
    </w:p>
    <w:p w14:paraId="444D4481" w14:textId="34E9B098" w:rsidR="00211BC2" w:rsidRPr="005049DA" w:rsidRDefault="00211BC2" w:rsidP="007E0076">
      <w:pPr>
        <w:pStyle w:val="ListParagraph"/>
        <w:numPr>
          <w:ilvl w:val="0"/>
          <w:numId w:val="58"/>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Analizând respectarea prevederilor alin. </w:t>
      </w:r>
      <w:r w:rsidR="003E4836" w:rsidRPr="005049DA">
        <w:rPr>
          <w:rFonts w:ascii="Calibri" w:eastAsia="Arial" w:hAnsi="Calibri" w:cs="Calibri"/>
          <w:sz w:val="24"/>
          <w:szCs w:val="24"/>
          <w:lang w:val="ro-RO"/>
        </w:rPr>
        <w:t>(</w:t>
      </w:r>
      <w:r w:rsidR="00647C2A" w:rsidRPr="005049DA">
        <w:rPr>
          <w:rFonts w:ascii="Calibri" w:eastAsia="Arial" w:hAnsi="Calibri" w:cs="Calibri"/>
          <w:sz w:val="24"/>
          <w:szCs w:val="24"/>
          <w:lang w:val="ro-RO"/>
        </w:rPr>
        <w:t>23</w:t>
      </w:r>
      <w:r w:rsidR="003E4836" w:rsidRPr="005049DA">
        <w:rPr>
          <w:rFonts w:ascii="Calibri" w:eastAsia="Arial" w:hAnsi="Calibri" w:cs="Calibri"/>
          <w:sz w:val="24"/>
          <w:szCs w:val="24"/>
          <w:lang w:val="ro-RO"/>
        </w:rPr>
        <w:t>)</w:t>
      </w:r>
      <w:r w:rsidR="00647C2A" w:rsidRPr="005049DA">
        <w:rPr>
          <w:rFonts w:ascii="Calibri" w:eastAsia="Arial" w:hAnsi="Calibri" w:cs="Calibri"/>
          <w:sz w:val="24"/>
          <w:szCs w:val="24"/>
          <w:lang w:val="ro-RO"/>
        </w:rPr>
        <w:t xml:space="preserve"> </w:t>
      </w:r>
      <w:r w:rsidRPr="005049DA">
        <w:rPr>
          <w:rFonts w:ascii="Calibri" w:eastAsia="Arial" w:hAnsi="Calibri" w:cs="Calibri"/>
          <w:sz w:val="24"/>
          <w:szCs w:val="24"/>
          <w:lang w:val="ro-RO"/>
        </w:rPr>
        <w:t>al prezentului articol, AM poate decide rezilierea contractului și recuperarea finanțării nerambursabile acordate în condițiile prezentului Contract de finanțare.</w:t>
      </w:r>
    </w:p>
    <w:p w14:paraId="76E86F95" w14:textId="77777777" w:rsidR="00013D97" w:rsidRPr="005049DA" w:rsidRDefault="00211BC2" w:rsidP="007E0076">
      <w:pPr>
        <w:pStyle w:val="ListParagraph"/>
        <w:numPr>
          <w:ilvl w:val="0"/>
          <w:numId w:val="58"/>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Beneficiarul are obligația de a notifica OI/AM, în termen de maxim 10 zile lucrătoare de la finalizarea contractului/contractelor de achiziție, cu privire la suma cu care s-a finalizat implementarea respectivului contract/ respectivelor contracte în vederea dezangajării fondurilor în conformitate cu prevederile prezentului Contract de finanțare.</w:t>
      </w:r>
    </w:p>
    <w:p w14:paraId="77B7ABE8" w14:textId="6020DFA4" w:rsidR="00793825" w:rsidRPr="005049DA" w:rsidRDefault="00793825" w:rsidP="007E0076">
      <w:pPr>
        <w:pStyle w:val="ListParagraph"/>
        <w:numPr>
          <w:ilvl w:val="0"/>
          <w:numId w:val="58"/>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In completarea prevederilor art. 7 </w:t>
      </w:r>
      <w:bookmarkStart w:id="7" w:name="_Hlk172388333"/>
      <w:r w:rsidRPr="005049DA">
        <w:rPr>
          <w:rFonts w:ascii="Calibri" w:eastAsia="Arial" w:hAnsi="Calibri" w:cs="Calibri"/>
          <w:sz w:val="24"/>
          <w:szCs w:val="24"/>
          <w:lang w:val="ro-RO"/>
        </w:rPr>
        <w:t xml:space="preserve">din Contractul de finanțare – </w:t>
      </w:r>
      <w:proofErr w:type="spellStart"/>
      <w:r w:rsidRPr="005049DA">
        <w:rPr>
          <w:rFonts w:ascii="Calibri" w:eastAsia="Arial" w:hAnsi="Calibri" w:cs="Calibri"/>
          <w:sz w:val="24"/>
          <w:szCs w:val="24"/>
          <w:lang w:val="ro-RO"/>
        </w:rPr>
        <w:t>Condiţii</w:t>
      </w:r>
      <w:proofErr w:type="spellEnd"/>
      <w:r w:rsidRPr="005049DA">
        <w:rPr>
          <w:rFonts w:ascii="Calibri" w:eastAsia="Arial" w:hAnsi="Calibri" w:cs="Calibri"/>
          <w:sz w:val="24"/>
          <w:szCs w:val="24"/>
          <w:lang w:val="ro-RO"/>
        </w:rPr>
        <w:t xml:space="preserve"> Generale</w:t>
      </w:r>
      <w:bookmarkEnd w:id="7"/>
      <w:r w:rsidRPr="005049DA">
        <w:rPr>
          <w:rFonts w:ascii="Calibri" w:eastAsia="Arial" w:hAnsi="Calibri" w:cs="Calibri"/>
          <w:sz w:val="24"/>
          <w:szCs w:val="24"/>
          <w:lang w:val="ro-RO"/>
        </w:rPr>
        <w:t>, vor fi luate în considerare următoarele prevederi:</w:t>
      </w:r>
    </w:p>
    <w:p w14:paraId="5C4ADA7E" w14:textId="0453B2C5" w:rsidR="00793825" w:rsidRPr="005049DA" w:rsidRDefault="00793825" w:rsidP="00F56A5E">
      <w:pPr>
        <w:pStyle w:val="ListParagraph"/>
        <w:spacing w:before="60"/>
        <w:ind w:left="284" w:right="105"/>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(a) Beneficiarul are </w:t>
      </w:r>
      <w:proofErr w:type="spellStart"/>
      <w:r w:rsidRPr="005049DA">
        <w:rPr>
          <w:rFonts w:ascii="Calibri" w:eastAsia="Arial" w:hAnsi="Calibri" w:cs="Calibri"/>
          <w:sz w:val="24"/>
          <w:szCs w:val="24"/>
          <w:lang w:val="ro-RO"/>
        </w:rPr>
        <w:t>obligaţia</w:t>
      </w:r>
      <w:proofErr w:type="spellEnd"/>
      <w:r w:rsidRPr="005049DA">
        <w:rPr>
          <w:rFonts w:ascii="Calibri" w:eastAsia="Arial" w:hAnsi="Calibri" w:cs="Calibri"/>
          <w:sz w:val="24"/>
          <w:szCs w:val="24"/>
          <w:lang w:val="ro-RO"/>
        </w:rPr>
        <w:t xml:space="preserve"> de a transmite, la termenele specificate, orice document solicitat (al său și/sau al partenerilor), în vederea implementării de către AM/OI responsabil a măsurilor incluse în planurile de </w:t>
      </w:r>
      <w:proofErr w:type="spellStart"/>
      <w:r w:rsidRPr="005049DA">
        <w:rPr>
          <w:rFonts w:ascii="Calibri" w:eastAsia="Arial" w:hAnsi="Calibri" w:cs="Calibri"/>
          <w:sz w:val="24"/>
          <w:szCs w:val="24"/>
          <w:lang w:val="ro-RO"/>
        </w:rPr>
        <w:t>acţiune</w:t>
      </w:r>
      <w:proofErr w:type="spellEnd"/>
      <w:r w:rsidRPr="005049DA">
        <w:rPr>
          <w:rFonts w:ascii="Calibri" w:eastAsia="Arial" w:hAnsi="Calibri" w:cs="Calibri"/>
          <w:sz w:val="24"/>
          <w:szCs w:val="24"/>
          <w:lang w:val="ro-RO"/>
        </w:rPr>
        <w:t xml:space="preserve"> pentru implementarea  recomandărilor rezultate ca urmare a misiunilor de audit ale Comisiei Europene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/sau ale </w:t>
      </w:r>
      <w:proofErr w:type="spellStart"/>
      <w:r w:rsidRPr="005049DA">
        <w:rPr>
          <w:rFonts w:ascii="Calibri" w:eastAsia="Arial" w:hAnsi="Calibri" w:cs="Calibri"/>
          <w:sz w:val="24"/>
          <w:szCs w:val="24"/>
          <w:lang w:val="ro-RO"/>
        </w:rPr>
        <w:t>Autorităţii</w:t>
      </w:r>
      <w:proofErr w:type="spellEnd"/>
      <w:r w:rsidRPr="005049DA">
        <w:rPr>
          <w:rFonts w:ascii="Calibri" w:eastAsia="Arial" w:hAnsi="Calibri" w:cs="Calibri"/>
          <w:sz w:val="24"/>
          <w:szCs w:val="24"/>
          <w:lang w:val="ro-RO"/>
        </w:rPr>
        <w:t xml:space="preserve"> de Audit de pe lângă Curtea de Conturi a României</w:t>
      </w:r>
      <w:r w:rsidR="00672475" w:rsidRPr="005049DA">
        <w:rPr>
          <w:rFonts w:ascii="Calibri" w:eastAsia="Arial" w:hAnsi="Calibri" w:cs="Calibri"/>
          <w:sz w:val="24"/>
          <w:szCs w:val="24"/>
          <w:lang w:val="ro-RO"/>
        </w:rPr>
        <w:t>.</w:t>
      </w:r>
    </w:p>
    <w:p w14:paraId="3EACED50" w14:textId="727F1E11" w:rsidR="00793825" w:rsidRPr="005049DA" w:rsidRDefault="00793825" w:rsidP="00F56A5E">
      <w:pPr>
        <w:pStyle w:val="ListParagraph"/>
        <w:spacing w:before="60"/>
        <w:ind w:left="284" w:right="105"/>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(b) Beneficiarul </w:t>
      </w:r>
      <w:proofErr w:type="spellStart"/>
      <w:r w:rsidRPr="005049DA">
        <w:rPr>
          <w:rFonts w:ascii="Calibri" w:eastAsia="Arial" w:hAnsi="Calibri" w:cs="Calibri"/>
          <w:sz w:val="24"/>
          <w:szCs w:val="24"/>
          <w:lang w:val="ro-RO"/>
        </w:rPr>
        <w:t>îşi</w:t>
      </w:r>
      <w:proofErr w:type="spellEnd"/>
      <w:r w:rsidRPr="005049DA">
        <w:rPr>
          <w:rFonts w:ascii="Calibri" w:eastAsia="Arial" w:hAnsi="Calibri" w:cs="Calibri"/>
          <w:sz w:val="24"/>
          <w:szCs w:val="24"/>
          <w:lang w:val="ro-RO"/>
        </w:rPr>
        <w:t xml:space="preserve"> asumă </w:t>
      </w:r>
      <w:proofErr w:type="spellStart"/>
      <w:r w:rsidRPr="005049DA">
        <w:rPr>
          <w:rFonts w:ascii="Calibri" w:eastAsia="Arial" w:hAnsi="Calibri" w:cs="Calibri"/>
          <w:sz w:val="24"/>
          <w:szCs w:val="24"/>
          <w:lang w:val="ro-RO"/>
        </w:rPr>
        <w:t>obligaţia</w:t>
      </w:r>
      <w:proofErr w:type="spellEnd"/>
      <w:r w:rsidRPr="005049DA">
        <w:rPr>
          <w:rFonts w:ascii="Calibri" w:eastAsia="Arial" w:hAnsi="Calibri" w:cs="Calibri"/>
          <w:sz w:val="24"/>
          <w:szCs w:val="24"/>
          <w:lang w:val="ro-RO"/>
        </w:rPr>
        <w:t xml:space="preserve"> de a furniza AM/OI responsabil orice document sau </w:t>
      </w:r>
      <w:proofErr w:type="spellStart"/>
      <w:r w:rsidRPr="005049DA">
        <w:rPr>
          <w:rFonts w:ascii="Calibri" w:eastAsia="Arial" w:hAnsi="Calibri" w:cs="Calibri"/>
          <w:sz w:val="24"/>
          <w:szCs w:val="24"/>
          <w:lang w:val="ro-RO"/>
        </w:rPr>
        <w:t>informaţie</w:t>
      </w:r>
      <w:proofErr w:type="spellEnd"/>
      <w:r w:rsidRPr="005049DA">
        <w:rPr>
          <w:rFonts w:ascii="Calibri" w:eastAsia="Arial" w:hAnsi="Calibri" w:cs="Calibri"/>
          <w:sz w:val="24"/>
          <w:szCs w:val="24"/>
          <w:lang w:val="ro-RO"/>
        </w:rPr>
        <w:t xml:space="preserve">, în termenul solicitat, în vederea realizării evaluării Programului Tranziție Justă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/sau a Proiectului implementat. Cu acordul AM, rezultatul evaluării poate fi pus la </w:t>
      </w:r>
      <w:proofErr w:type="spellStart"/>
      <w:r w:rsidRPr="005049DA">
        <w:rPr>
          <w:rFonts w:ascii="Calibri" w:eastAsia="Arial" w:hAnsi="Calibri" w:cs="Calibri"/>
          <w:sz w:val="24"/>
          <w:szCs w:val="24"/>
          <w:lang w:val="ro-RO"/>
        </w:rPr>
        <w:t>dispoziţia</w:t>
      </w:r>
      <w:proofErr w:type="spellEnd"/>
      <w:r w:rsidRPr="005049DA">
        <w:rPr>
          <w:rFonts w:ascii="Calibri" w:eastAsia="Arial" w:hAnsi="Calibri" w:cs="Calibri"/>
          <w:sz w:val="24"/>
          <w:szCs w:val="24"/>
          <w:lang w:val="ro-RO"/>
        </w:rPr>
        <w:t xml:space="preserve"> Beneficiarului.</w:t>
      </w:r>
    </w:p>
    <w:p w14:paraId="0B18F23A" w14:textId="73F9F155" w:rsidR="00793825" w:rsidRPr="005049DA" w:rsidRDefault="00793825" w:rsidP="00F56A5E">
      <w:pPr>
        <w:pStyle w:val="Default"/>
        <w:spacing w:before="60"/>
        <w:ind w:left="284"/>
        <w:jc w:val="both"/>
        <w:rPr>
          <w:rFonts w:ascii="Calibri" w:eastAsia="Arial" w:hAnsi="Calibri" w:cs="Calibri"/>
          <w:color w:val="auto"/>
        </w:rPr>
      </w:pPr>
      <w:r w:rsidRPr="005049DA">
        <w:rPr>
          <w:rFonts w:ascii="Calibri" w:eastAsia="Arial" w:hAnsi="Calibri" w:cs="Calibri"/>
          <w:color w:val="auto"/>
        </w:rPr>
        <w:t xml:space="preserve">(c) Beneficiarul este obligat să notifice AM în scris </w:t>
      </w:r>
      <w:proofErr w:type="spellStart"/>
      <w:r w:rsidRPr="005049DA">
        <w:rPr>
          <w:rFonts w:ascii="Calibri" w:eastAsia="Arial" w:hAnsi="Calibri" w:cs="Calibri"/>
          <w:color w:val="auto"/>
        </w:rPr>
        <w:t>şi</w:t>
      </w:r>
      <w:proofErr w:type="spellEnd"/>
      <w:r w:rsidRPr="005049DA">
        <w:rPr>
          <w:rFonts w:ascii="Calibri" w:eastAsia="Arial" w:hAnsi="Calibri" w:cs="Calibri"/>
          <w:color w:val="auto"/>
        </w:rPr>
        <w:t xml:space="preserve"> în termen de 5 zile lucrătoare, despre orice modificare apărută în legătură cu datele sale de identificare sau ale </w:t>
      </w:r>
      <w:proofErr w:type="spellStart"/>
      <w:r w:rsidRPr="005049DA">
        <w:rPr>
          <w:rFonts w:ascii="Calibri" w:eastAsia="Arial" w:hAnsi="Calibri" w:cs="Calibri"/>
          <w:color w:val="auto"/>
        </w:rPr>
        <w:t>reprezentanţilor</w:t>
      </w:r>
      <w:proofErr w:type="spellEnd"/>
      <w:r w:rsidRPr="005049DA">
        <w:rPr>
          <w:rFonts w:ascii="Calibri" w:eastAsia="Arial" w:hAnsi="Calibri" w:cs="Calibri"/>
          <w:color w:val="auto"/>
        </w:rPr>
        <w:t xml:space="preserve"> săi, precum </w:t>
      </w:r>
      <w:proofErr w:type="spellStart"/>
      <w:r w:rsidRPr="005049DA">
        <w:rPr>
          <w:rFonts w:ascii="Calibri" w:eastAsia="Arial" w:hAnsi="Calibri" w:cs="Calibri"/>
          <w:color w:val="auto"/>
        </w:rPr>
        <w:t>şi</w:t>
      </w:r>
      <w:proofErr w:type="spellEnd"/>
      <w:r w:rsidRPr="005049DA">
        <w:rPr>
          <w:rFonts w:ascii="Calibri" w:eastAsia="Arial" w:hAnsi="Calibri" w:cs="Calibri"/>
          <w:color w:val="auto"/>
        </w:rPr>
        <w:t xml:space="preserve"> orice </w:t>
      </w:r>
      <w:proofErr w:type="spellStart"/>
      <w:r w:rsidRPr="005049DA">
        <w:rPr>
          <w:rFonts w:ascii="Calibri" w:eastAsia="Arial" w:hAnsi="Calibri" w:cs="Calibri"/>
          <w:color w:val="auto"/>
        </w:rPr>
        <w:t>informaţie</w:t>
      </w:r>
      <w:proofErr w:type="spellEnd"/>
      <w:r w:rsidRPr="005049DA">
        <w:rPr>
          <w:rFonts w:ascii="Calibri" w:eastAsia="Arial" w:hAnsi="Calibri" w:cs="Calibri"/>
          <w:color w:val="auto"/>
        </w:rPr>
        <w:t xml:space="preserve"> ce poate fi relevantă în </w:t>
      </w:r>
      <w:proofErr w:type="spellStart"/>
      <w:r w:rsidRPr="005049DA">
        <w:rPr>
          <w:rFonts w:ascii="Calibri" w:eastAsia="Arial" w:hAnsi="Calibri" w:cs="Calibri"/>
          <w:color w:val="auto"/>
        </w:rPr>
        <w:t>relaţia</w:t>
      </w:r>
      <w:proofErr w:type="spellEnd"/>
      <w:r w:rsidRPr="005049DA">
        <w:rPr>
          <w:rFonts w:ascii="Calibri" w:eastAsia="Arial" w:hAnsi="Calibri" w:cs="Calibri"/>
          <w:color w:val="auto"/>
        </w:rPr>
        <w:t xml:space="preserve"> sa cu AM, orice astfel de </w:t>
      </w:r>
      <w:r w:rsidRPr="005049DA">
        <w:rPr>
          <w:rFonts w:ascii="Calibri" w:eastAsia="Arial" w:hAnsi="Calibri" w:cs="Calibri"/>
          <w:color w:val="auto"/>
        </w:rPr>
        <w:lastRenderedPageBreak/>
        <w:t>modificare/</w:t>
      </w:r>
      <w:proofErr w:type="spellStart"/>
      <w:r w:rsidRPr="005049DA">
        <w:rPr>
          <w:rFonts w:ascii="Calibri" w:eastAsia="Arial" w:hAnsi="Calibri" w:cs="Calibri"/>
          <w:color w:val="auto"/>
        </w:rPr>
        <w:t>informaţie</w:t>
      </w:r>
      <w:proofErr w:type="spellEnd"/>
      <w:r w:rsidRPr="005049DA">
        <w:rPr>
          <w:rFonts w:ascii="Calibri" w:eastAsia="Arial" w:hAnsi="Calibri" w:cs="Calibri"/>
          <w:color w:val="auto"/>
        </w:rPr>
        <w:t xml:space="preserve"> fiind opozabilă AM doar de la data primirii notificării de către AM. Aceste </w:t>
      </w:r>
      <w:proofErr w:type="spellStart"/>
      <w:r w:rsidRPr="005049DA">
        <w:rPr>
          <w:rFonts w:ascii="Calibri" w:eastAsia="Arial" w:hAnsi="Calibri" w:cs="Calibri"/>
          <w:color w:val="auto"/>
        </w:rPr>
        <w:t>informaţii</w:t>
      </w:r>
      <w:proofErr w:type="spellEnd"/>
      <w:r w:rsidRPr="005049DA">
        <w:rPr>
          <w:rFonts w:ascii="Calibri" w:eastAsia="Arial" w:hAnsi="Calibri" w:cs="Calibri"/>
          <w:color w:val="auto"/>
        </w:rPr>
        <w:t xml:space="preserve"> se pot referi, dar fără a se limita la: orice împrejurare de natură economică sau juridică, act sau fapt care ar modifica starea de drept sau de fapt existentă la momentul încheierii Contractului de </w:t>
      </w:r>
      <w:proofErr w:type="spellStart"/>
      <w:r w:rsidRPr="005049DA">
        <w:rPr>
          <w:rFonts w:ascii="Calibri" w:eastAsia="Arial" w:hAnsi="Calibri" w:cs="Calibri"/>
          <w:color w:val="auto"/>
        </w:rPr>
        <w:t>finanţare</w:t>
      </w:r>
      <w:proofErr w:type="spellEnd"/>
      <w:r w:rsidRPr="005049DA">
        <w:rPr>
          <w:rFonts w:ascii="Calibri" w:eastAsia="Arial" w:hAnsi="Calibri" w:cs="Calibri"/>
          <w:color w:val="auto"/>
        </w:rPr>
        <w:t>, (după caz)</w:t>
      </w:r>
      <w:r w:rsidR="00530C59" w:rsidRPr="005049DA">
        <w:rPr>
          <w:rFonts w:ascii="Calibri" w:eastAsia="Arial" w:hAnsi="Calibri" w:cs="Calibri"/>
          <w:color w:val="auto"/>
        </w:rPr>
        <w:t>.</w:t>
      </w:r>
      <w:r w:rsidRPr="005049DA">
        <w:rPr>
          <w:rFonts w:ascii="Calibri" w:eastAsia="Arial" w:hAnsi="Calibri" w:cs="Calibri"/>
          <w:color w:val="auto"/>
        </w:rPr>
        <w:t xml:space="preserve"> </w:t>
      </w:r>
    </w:p>
    <w:p w14:paraId="57115E94" w14:textId="77777777" w:rsidR="00793825" w:rsidRPr="005049DA" w:rsidRDefault="00793825" w:rsidP="00F56A5E">
      <w:pPr>
        <w:pStyle w:val="Default"/>
        <w:spacing w:before="60"/>
        <w:ind w:left="284"/>
        <w:jc w:val="both"/>
        <w:rPr>
          <w:rFonts w:ascii="Calibri" w:eastAsia="Arial" w:hAnsi="Calibri" w:cs="Calibri"/>
          <w:color w:val="auto"/>
        </w:rPr>
      </w:pPr>
      <w:r w:rsidRPr="005049DA">
        <w:rPr>
          <w:rFonts w:ascii="Calibri" w:eastAsia="Arial" w:hAnsi="Calibri" w:cs="Calibri"/>
          <w:color w:val="auto"/>
        </w:rPr>
        <w:t xml:space="preserve">(d) Beneficiarul are </w:t>
      </w:r>
      <w:proofErr w:type="spellStart"/>
      <w:r w:rsidRPr="005049DA">
        <w:rPr>
          <w:rFonts w:ascii="Calibri" w:eastAsia="Arial" w:hAnsi="Calibri" w:cs="Calibri"/>
          <w:color w:val="auto"/>
        </w:rPr>
        <w:t>obligaţia</w:t>
      </w:r>
      <w:proofErr w:type="spellEnd"/>
      <w:r w:rsidRPr="005049DA">
        <w:rPr>
          <w:rFonts w:ascii="Calibri" w:eastAsia="Arial" w:hAnsi="Calibri" w:cs="Calibri"/>
          <w:color w:val="auto"/>
        </w:rPr>
        <w:t xml:space="preserve"> de a informa AM în termen de 15 (cincisprezece) zile calendaristice de la data </w:t>
      </w:r>
      <w:proofErr w:type="spellStart"/>
      <w:r w:rsidRPr="005049DA">
        <w:rPr>
          <w:rFonts w:ascii="Calibri" w:eastAsia="Arial" w:hAnsi="Calibri" w:cs="Calibri"/>
          <w:color w:val="auto"/>
        </w:rPr>
        <w:t>apariţiei</w:t>
      </w:r>
      <w:proofErr w:type="spellEnd"/>
      <w:r w:rsidRPr="005049DA">
        <w:rPr>
          <w:rFonts w:ascii="Calibri" w:eastAsia="Arial" w:hAnsi="Calibri" w:cs="Calibri"/>
          <w:color w:val="auto"/>
        </w:rPr>
        <w:t xml:space="preserve"> oricărei </w:t>
      </w:r>
      <w:proofErr w:type="spellStart"/>
      <w:r w:rsidRPr="005049DA">
        <w:rPr>
          <w:rFonts w:ascii="Calibri" w:eastAsia="Arial" w:hAnsi="Calibri" w:cs="Calibri"/>
          <w:color w:val="auto"/>
        </w:rPr>
        <w:t>situaţii</w:t>
      </w:r>
      <w:proofErr w:type="spellEnd"/>
      <w:r w:rsidRPr="005049DA">
        <w:rPr>
          <w:rFonts w:ascii="Calibri" w:eastAsia="Arial" w:hAnsi="Calibri" w:cs="Calibri"/>
          <w:color w:val="auto"/>
        </w:rPr>
        <w:t xml:space="preserve"> care determină sau poate determina neeligibilitatea proiectului, AM putând să decidă asupra suspendării sau rezilierii Contractului de </w:t>
      </w:r>
      <w:proofErr w:type="spellStart"/>
      <w:r w:rsidRPr="005049DA">
        <w:rPr>
          <w:rFonts w:ascii="Calibri" w:eastAsia="Arial" w:hAnsi="Calibri" w:cs="Calibri"/>
          <w:color w:val="auto"/>
        </w:rPr>
        <w:t>finanţare</w:t>
      </w:r>
      <w:proofErr w:type="spellEnd"/>
      <w:r w:rsidRPr="005049DA">
        <w:rPr>
          <w:rFonts w:ascii="Calibri" w:eastAsia="Arial" w:hAnsi="Calibri" w:cs="Calibri"/>
          <w:color w:val="auto"/>
        </w:rPr>
        <w:t>.</w:t>
      </w:r>
    </w:p>
    <w:p w14:paraId="3571F554" w14:textId="77777777" w:rsidR="00793825" w:rsidRPr="005049DA" w:rsidRDefault="00793825" w:rsidP="007E0076">
      <w:pPr>
        <w:pStyle w:val="ListParagraph"/>
        <w:ind w:left="0"/>
        <w:jc w:val="both"/>
        <w:rPr>
          <w:rFonts w:ascii="Calibri" w:eastAsia="Arial" w:hAnsi="Calibri" w:cs="Calibri"/>
          <w:sz w:val="24"/>
          <w:szCs w:val="24"/>
          <w:lang w:val="ro-RO"/>
        </w:rPr>
      </w:pPr>
    </w:p>
    <w:p w14:paraId="26F7C921" w14:textId="7BE33395" w:rsidR="00211BC2" w:rsidRPr="005049DA" w:rsidRDefault="005D1540" w:rsidP="00D74376">
      <w:pPr>
        <w:spacing w:before="240" w:after="40"/>
        <w:jc w:val="both"/>
        <w:rPr>
          <w:rFonts w:ascii="Calibri" w:hAnsi="Calibri" w:cs="Calibri"/>
          <w:b/>
          <w:iCs/>
          <w:noProof/>
          <w:sz w:val="24"/>
          <w:szCs w:val="24"/>
          <w:lang w:val="it-IT" w:eastAsia="sk-SK"/>
        </w:rPr>
      </w:pPr>
      <w:r>
        <w:rPr>
          <w:rFonts w:ascii="Calibri" w:hAnsi="Calibri" w:cs="Calibri"/>
          <w:b/>
          <w:iCs/>
          <w:noProof/>
          <w:sz w:val="24"/>
          <w:szCs w:val="24"/>
          <w:lang w:val="it-IT" w:eastAsia="sk-SK"/>
        </w:rPr>
        <w:t>Articolul</w:t>
      </w:r>
      <w:r w:rsidR="00A4074B">
        <w:rPr>
          <w:rFonts w:ascii="Calibri" w:hAnsi="Calibri" w:cs="Calibri"/>
          <w:b/>
          <w:iCs/>
          <w:noProof/>
          <w:sz w:val="24"/>
          <w:szCs w:val="24"/>
          <w:lang w:val="it-IT" w:eastAsia="sk-SK"/>
        </w:rPr>
        <w:t xml:space="preserve"> 4 </w:t>
      </w:r>
      <w:r w:rsidR="00211BC2" w:rsidRPr="005049DA">
        <w:rPr>
          <w:rFonts w:ascii="Calibri" w:hAnsi="Calibri" w:cs="Calibri"/>
          <w:b/>
          <w:iCs/>
          <w:noProof/>
          <w:sz w:val="24"/>
          <w:szCs w:val="24"/>
          <w:lang w:val="it-IT" w:eastAsia="sk-SK"/>
        </w:rPr>
        <w:t xml:space="preserve">Completarea </w:t>
      </w:r>
      <w:r w:rsidR="000B24A4" w:rsidRPr="005049DA">
        <w:rPr>
          <w:rFonts w:ascii="Calibri" w:hAnsi="Calibri" w:cs="Calibri"/>
          <w:b/>
          <w:iCs/>
          <w:noProof/>
          <w:sz w:val="24"/>
          <w:szCs w:val="24"/>
          <w:lang w:val="it-IT" w:eastAsia="sk-SK"/>
        </w:rPr>
        <w:t xml:space="preserve">art. 8 </w:t>
      </w:r>
      <w:r w:rsidR="00307639" w:rsidRPr="005049DA">
        <w:rPr>
          <w:rFonts w:ascii="Calibri" w:hAnsi="Calibri" w:cs="Calibri"/>
          <w:b/>
          <w:iCs/>
          <w:noProof/>
          <w:sz w:val="24"/>
          <w:szCs w:val="24"/>
          <w:lang w:val="it-IT" w:eastAsia="sk-SK"/>
        </w:rPr>
        <w:t xml:space="preserve">din </w:t>
      </w:r>
      <w:r w:rsidR="00307639" w:rsidRPr="005049DA">
        <w:rPr>
          <w:rFonts w:ascii="Calibri" w:hAnsi="Calibri" w:cs="Calibri"/>
          <w:b/>
          <w:iCs/>
          <w:noProof/>
          <w:sz w:val="24"/>
          <w:szCs w:val="24"/>
          <w:lang w:val="ro-RO" w:eastAsia="sk-SK"/>
        </w:rPr>
        <w:t>Contractul de finanțare –</w:t>
      </w:r>
      <w:r w:rsidR="000B24A4" w:rsidRPr="005049DA">
        <w:rPr>
          <w:rFonts w:ascii="Calibri" w:hAnsi="Calibri" w:cs="Calibri"/>
          <w:b/>
          <w:iCs/>
          <w:noProof/>
          <w:sz w:val="24"/>
          <w:szCs w:val="24"/>
          <w:lang w:val="it-IT" w:eastAsia="sk-SK"/>
        </w:rPr>
        <w:t xml:space="preserve"> </w:t>
      </w:r>
      <w:r w:rsidR="00211BC2" w:rsidRPr="005049DA">
        <w:rPr>
          <w:rFonts w:ascii="Calibri" w:hAnsi="Calibri" w:cs="Calibri"/>
          <w:b/>
          <w:iCs/>
          <w:noProof/>
          <w:sz w:val="24"/>
          <w:szCs w:val="24"/>
          <w:lang w:val="it-IT" w:eastAsia="sk-SK"/>
        </w:rPr>
        <w:t>Condiții generale cu privire la drepturile și obligațiile AM/OI:</w:t>
      </w:r>
    </w:p>
    <w:p w14:paraId="0DAE56B9" w14:textId="3958DFCA" w:rsidR="00DB0D6C" w:rsidRPr="005049DA" w:rsidRDefault="00DB0D6C" w:rsidP="007E0076">
      <w:pPr>
        <w:pStyle w:val="ListParagraph"/>
        <w:ind w:left="0"/>
        <w:jc w:val="both"/>
        <w:rPr>
          <w:rFonts w:ascii="Calibri" w:eastAsia="Arial" w:hAnsi="Calibri" w:cs="Calibri"/>
          <w:sz w:val="24"/>
          <w:szCs w:val="24"/>
          <w:lang w:val="ro-RO"/>
        </w:rPr>
      </w:pPr>
      <w:r w:rsidRPr="005049DA">
        <w:rPr>
          <w:rFonts w:ascii="Calibri" w:eastAsia="Arial" w:hAnsi="Calibri" w:cs="Calibri"/>
          <w:sz w:val="24"/>
          <w:szCs w:val="24"/>
          <w:lang w:val="ro-RO"/>
        </w:rPr>
        <w:t>AM/OI are următoarele drepturi și obligații în implementarea prezentului Contract de finanțare:</w:t>
      </w:r>
    </w:p>
    <w:p w14:paraId="1212875B" w14:textId="77777777" w:rsidR="00211BC2" w:rsidRPr="005049DA" w:rsidRDefault="00211BC2" w:rsidP="007E0076">
      <w:pPr>
        <w:numPr>
          <w:ilvl w:val="0"/>
          <w:numId w:val="61"/>
        </w:numPr>
        <w:spacing w:after="40"/>
        <w:ind w:left="0" w:firstLine="0"/>
        <w:jc w:val="both"/>
        <w:rPr>
          <w:rFonts w:ascii="Calibri" w:hAnsi="Calibri" w:cs="Calibri"/>
          <w:iCs/>
          <w:noProof/>
          <w:sz w:val="24"/>
          <w:szCs w:val="24"/>
          <w:lang w:val="it-IT" w:eastAsia="sk-SK"/>
        </w:rPr>
      </w:pPr>
      <w:r w:rsidRPr="005049DA">
        <w:rPr>
          <w:rFonts w:ascii="Calibri" w:hAnsi="Calibri" w:cs="Calibri"/>
          <w:iCs/>
          <w:noProof/>
          <w:sz w:val="24"/>
          <w:szCs w:val="24"/>
          <w:lang w:val="it-IT" w:eastAsia="sk-SK"/>
        </w:rPr>
        <w:t xml:space="preserve">AM/OI are obligaţia de a verifica şi aviza toate materialele de informare şi publicitate transmise spre avizare de către Beneficiar în vederea implementării măsurilor de informare şi publicitate asumate de Beneficiar prin Contractul de finanțare, în termen de maximum 10 (zece) zile lucrătoare de la primirea acestora. </w:t>
      </w:r>
    </w:p>
    <w:p w14:paraId="6BDF796F" w14:textId="77777777" w:rsidR="00211BC2" w:rsidRPr="005049DA" w:rsidRDefault="00211BC2" w:rsidP="007E0076">
      <w:pPr>
        <w:numPr>
          <w:ilvl w:val="0"/>
          <w:numId w:val="61"/>
        </w:numPr>
        <w:spacing w:after="40"/>
        <w:ind w:left="0" w:firstLine="0"/>
        <w:jc w:val="both"/>
        <w:rPr>
          <w:rFonts w:ascii="Calibri" w:hAnsi="Calibri" w:cs="Calibri"/>
          <w:iCs/>
          <w:noProof/>
          <w:sz w:val="24"/>
          <w:szCs w:val="24"/>
          <w:lang w:val="it-IT" w:eastAsia="sk-SK"/>
        </w:rPr>
      </w:pPr>
      <w:r w:rsidRPr="005049DA">
        <w:rPr>
          <w:rFonts w:ascii="Calibri" w:hAnsi="Calibri" w:cs="Calibri"/>
          <w:iCs/>
          <w:noProof/>
          <w:sz w:val="24"/>
          <w:szCs w:val="24"/>
          <w:lang w:val="it-IT" w:eastAsia="sk-SK"/>
        </w:rPr>
        <w:t>AM/OI are obligaţia de a verifica realitatea, legalitatea şi conformitatea tuturor documentelor ce însoţesc cererea de rambursare/plată, în vederea soluţionării acesteia, precum şi raportul de progres, transmise de către Beneficiar.</w:t>
      </w:r>
    </w:p>
    <w:p w14:paraId="77428D2F" w14:textId="77777777" w:rsidR="00211BC2" w:rsidRPr="005049DA" w:rsidRDefault="00211BC2" w:rsidP="007E0076">
      <w:pPr>
        <w:numPr>
          <w:ilvl w:val="0"/>
          <w:numId w:val="61"/>
        </w:numPr>
        <w:spacing w:after="40"/>
        <w:ind w:left="0" w:firstLine="0"/>
        <w:jc w:val="both"/>
        <w:rPr>
          <w:rFonts w:ascii="Calibri" w:hAnsi="Calibri" w:cs="Calibri"/>
          <w:iCs/>
          <w:noProof/>
          <w:sz w:val="24"/>
          <w:szCs w:val="24"/>
          <w:lang w:val="it-IT" w:eastAsia="sk-SK"/>
        </w:rPr>
      </w:pPr>
      <w:r w:rsidRPr="005049DA">
        <w:rPr>
          <w:rFonts w:ascii="Calibri" w:hAnsi="Calibri" w:cs="Calibri"/>
          <w:iCs/>
          <w:noProof/>
          <w:sz w:val="24"/>
          <w:szCs w:val="24"/>
          <w:lang w:val="it-IT" w:eastAsia="sk-SK"/>
        </w:rPr>
        <w:t>(dacă este cazul) OI are obligaţia de a propune AM suspendarea Contractului de finanţare sau rezilierea acestuia, ori de câte ori devin incidente clauzele contractuale corespunzătoare.</w:t>
      </w:r>
    </w:p>
    <w:p w14:paraId="4F2F39A3" w14:textId="77777777" w:rsidR="00211BC2" w:rsidRPr="005049DA" w:rsidRDefault="00211BC2" w:rsidP="007E0076">
      <w:pPr>
        <w:numPr>
          <w:ilvl w:val="0"/>
          <w:numId w:val="61"/>
        </w:numPr>
        <w:spacing w:after="40"/>
        <w:ind w:left="0" w:firstLine="0"/>
        <w:jc w:val="both"/>
        <w:rPr>
          <w:rFonts w:ascii="Calibri" w:hAnsi="Calibri" w:cs="Calibri"/>
          <w:iCs/>
          <w:noProof/>
          <w:sz w:val="24"/>
          <w:szCs w:val="24"/>
          <w:lang w:val="it-IT" w:eastAsia="sk-SK"/>
        </w:rPr>
      </w:pPr>
      <w:r w:rsidRPr="005049DA">
        <w:rPr>
          <w:rFonts w:ascii="Calibri" w:hAnsi="Calibri" w:cs="Calibri"/>
          <w:iCs/>
          <w:noProof/>
          <w:sz w:val="24"/>
          <w:szCs w:val="24"/>
          <w:lang w:val="it-IT" w:eastAsia="sk-SK"/>
        </w:rPr>
        <w:t xml:space="preserve">AM/OI are obligaţia de a respecta termenele de verificare şi transmitere a propunerilor de acte adiționale în conformitate cu prevederile prezentului Contract de finanțare. </w:t>
      </w:r>
    </w:p>
    <w:p w14:paraId="61C2FBE7" w14:textId="77777777" w:rsidR="00211BC2" w:rsidRPr="005049DA" w:rsidRDefault="00211BC2" w:rsidP="007E0076">
      <w:pPr>
        <w:numPr>
          <w:ilvl w:val="0"/>
          <w:numId w:val="61"/>
        </w:numPr>
        <w:spacing w:after="40"/>
        <w:ind w:left="0" w:firstLine="0"/>
        <w:jc w:val="both"/>
        <w:rPr>
          <w:rFonts w:ascii="Calibri" w:hAnsi="Calibri" w:cs="Calibri"/>
          <w:iCs/>
          <w:noProof/>
          <w:sz w:val="24"/>
          <w:szCs w:val="24"/>
          <w:lang w:val="it-IT" w:eastAsia="sk-SK"/>
        </w:rPr>
      </w:pPr>
      <w:r w:rsidRPr="005049DA">
        <w:rPr>
          <w:rFonts w:ascii="Calibri" w:hAnsi="Calibri" w:cs="Calibri"/>
          <w:iCs/>
          <w:noProof/>
          <w:sz w:val="24"/>
          <w:szCs w:val="24"/>
          <w:lang w:val="it-IT" w:eastAsia="sk-SK"/>
        </w:rPr>
        <w:t>(dacă este cazul) OI este răspunzător faţă de AM şi Beneficiar pentru prejudiciile cauzate acestora ca urmare a neîndeplinirii obligaţiilor sale.</w:t>
      </w:r>
    </w:p>
    <w:p w14:paraId="1046B705" w14:textId="77777777" w:rsidR="00211BC2" w:rsidRPr="005049DA" w:rsidRDefault="00211BC2" w:rsidP="007E0076">
      <w:pPr>
        <w:numPr>
          <w:ilvl w:val="0"/>
          <w:numId w:val="61"/>
        </w:numPr>
        <w:spacing w:after="40"/>
        <w:ind w:left="0" w:firstLine="0"/>
        <w:jc w:val="both"/>
        <w:rPr>
          <w:rFonts w:ascii="Calibri" w:hAnsi="Calibri" w:cs="Calibri"/>
          <w:iCs/>
          <w:noProof/>
          <w:sz w:val="24"/>
          <w:szCs w:val="24"/>
          <w:lang w:val="it-IT" w:eastAsia="sk-SK"/>
        </w:rPr>
      </w:pPr>
      <w:r w:rsidRPr="005049DA">
        <w:rPr>
          <w:rFonts w:ascii="Calibri" w:hAnsi="Calibri" w:cs="Calibri"/>
          <w:iCs/>
          <w:noProof/>
          <w:sz w:val="24"/>
          <w:szCs w:val="24"/>
          <w:lang w:val="it-IT" w:eastAsia="sk-SK"/>
        </w:rPr>
        <w:t>OI are obligaţia de a actualiza permanent în SMIS modificările intervenite asupra Contractului de finanţare, inclusiv modificările acestuia intervenite prin notificare.</w:t>
      </w:r>
    </w:p>
    <w:p w14:paraId="03E7F617" w14:textId="116C540A" w:rsidR="00211BC2" w:rsidRPr="005049DA" w:rsidRDefault="00211BC2" w:rsidP="007E0076">
      <w:pPr>
        <w:numPr>
          <w:ilvl w:val="0"/>
          <w:numId w:val="61"/>
        </w:numPr>
        <w:spacing w:after="40"/>
        <w:ind w:left="0" w:firstLine="0"/>
        <w:jc w:val="both"/>
        <w:rPr>
          <w:rFonts w:ascii="Calibri" w:hAnsi="Calibri" w:cs="Calibri"/>
          <w:iCs/>
          <w:noProof/>
          <w:sz w:val="24"/>
          <w:szCs w:val="24"/>
          <w:lang w:val="it-IT" w:eastAsia="sk-SK"/>
        </w:rPr>
      </w:pPr>
      <w:r w:rsidRPr="005049DA">
        <w:rPr>
          <w:rFonts w:ascii="Calibri" w:hAnsi="Calibri" w:cs="Calibri"/>
          <w:iCs/>
          <w:noProof/>
          <w:sz w:val="24"/>
          <w:szCs w:val="24"/>
          <w:lang w:val="it-IT" w:eastAsia="sk-SK"/>
        </w:rPr>
        <w:t>OI are obligația ca în termen de maximum 5 zile lucrătoare să informeze AM asupra notificării Beneficiarului cu privire la sumele rămase neutiliza</w:t>
      </w:r>
      <w:r w:rsidR="00564D43" w:rsidRPr="005049DA">
        <w:rPr>
          <w:rFonts w:ascii="Calibri" w:hAnsi="Calibri" w:cs="Calibri"/>
          <w:iCs/>
          <w:noProof/>
          <w:sz w:val="24"/>
          <w:szCs w:val="24"/>
          <w:lang w:val="it-IT" w:eastAsia="sk-SK"/>
        </w:rPr>
        <w:t>t</w:t>
      </w:r>
      <w:r w:rsidRPr="005049DA">
        <w:rPr>
          <w:rFonts w:ascii="Calibri" w:hAnsi="Calibri" w:cs="Calibri"/>
          <w:iCs/>
          <w:noProof/>
          <w:sz w:val="24"/>
          <w:szCs w:val="24"/>
          <w:lang w:val="it-IT" w:eastAsia="sk-SK"/>
        </w:rPr>
        <w:t>e în urma finalizării implementării contractului/contractelor de achiziție în vederea dezangajării fondurilor respective.</w:t>
      </w:r>
    </w:p>
    <w:p w14:paraId="74D87777" w14:textId="77777777" w:rsidR="00211BC2" w:rsidRPr="005049DA" w:rsidRDefault="00211BC2" w:rsidP="007E0076">
      <w:pPr>
        <w:numPr>
          <w:ilvl w:val="0"/>
          <w:numId w:val="61"/>
        </w:numPr>
        <w:spacing w:after="40"/>
        <w:ind w:left="0" w:firstLine="0"/>
        <w:jc w:val="both"/>
        <w:rPr>
          <w:rFonts w:ascii="Calibri" w:hAnsi="Calibri" w:cs="Calibri"/>
          <w:iCs/>
          <w:noProof/>
          <w:sz w:val="24"/>
          <w:szCs w:val="24"/>
          <w:lang w:val="it-IT" w:eastAsia="sk-SK"/>
        </w:rPr>
      </w:pPr>
      <w:r w:rsidRPr="005049DA">
        <w:rPr>
          <w:rFonts w:ascii="Calibri" w:hAnsi="Calibri" w:cs="Calibri"/>
          <w:iCs/>
          <w:noProof/>
          <w:sz w:val="24"/>
          <w:szCs w:val="24"/>
          <w:lang w:val="it-IT" w:eastAsia="sk-SK"/>
        </w:rPr>
        <w:t xml:space="preserve">AM are obligaţia de a sprijini Beneficiarul, prin furnizarea informaţiilor sau clarificărilor pe care acesta le consideră necesare pentru implementarea Proiectului, direct sau prin intermediul OI. </w:t>
      </w:r>
    </w:p>
    <w:p w14:paraId="2F6C0964" w14:textId="77777777" w:rsidR="00211BC2" w:rsidRPr="005049DA" w:rsidRDefault="00211BC2" w:rsidP="007E0076">
      <w:pPr>
        <w:numPr>
          <w:ilvl w:val="0"/>
          <w:numId w:val="61"/>
        </w:numPr>
        <w:spacing w:after="40"/>
        <w:ind w:left="0" w:firstLine="0"/>
        <w:jc w:val="both"/>
        <w:rPr>
          <w:rFonts w:ascii="Calibri" w:hAnsi="Calibri" w:cs="Calibri"/>
          <w:iCs/>
          <w:noProof/>
          <w:sz w:val="24"/>
          <w:szCs w:val="24"/>
          <w:lang w:val="it-IT" w:eastAsia="sk-SK"/>
        </w:rPr>
      </w:pPr>
      <w:r w:rsidRPr="005049DA">
        <w:rPr>
          <w:rFonts w:ascii="Calibri" w:hAnsi="Calibri" w:cs="Calibri"/>
          <w:iCs/>
          <w:noProof/>
          <w:sz w:val="24"/>
          <w:szCs w:val="24"/>
          <w:lang w:val="it-IT" w:eastAsia="sk-SK"/>
        </w:rPr>
        <w:t xml:space="preserve">În cazul în care OI solicită opinia AM pentru formularea unui răspuns, acesta se va transmite OI în termen de maximum 10 (zece) zile lucrătoare de la primirea solicitării. </w:t>
      </w:r>
    </w:p>
    <w:p w14:paraId="27DE3C9A" w14:textId="342B0661" w:rsidR="00211BC2" w:rsidRPr="005049DA" w:rsidRDefault="00211BC2" w:rsidP="007E0076">
      <w:pPr>
        <w:numPr>
          <w:ilvl w:val="0"/>
          <w:numId w:val="61"/>
        </w:numPr>
        <w:spacing w:after="40"/>
        <w:ind w:left="0" w:firstLine="0"/>
        <w:jc w:val="both"/>
        <w:rPr>
          <w:rFonts w:ascii="Calibri" w:hAnsi="Calibri" w:cs="Calibri"/>
          <w:iCs/>
          <w:noProof/>
          <w:sz w:val="24"/>
          <w:szCs w:val="24"/>
          <w:lang w:val="it-IT" w:eastAsia="sk-SK"/>
        </w:rPr>
      </w:pPr>
      <w:r w:rsidRPr="005049DA">
        <w:rPr>
          <w:rFonts w:ascii="Calibri" w:hAnsi="Calibri" w:cs="Calibri"/>
          <w:iCs/>
          <w:noProof/>
          <w:sz w:val="24"/>
          <w:szCs w:val="24"/>
          <w:lang w:val="it-IT" w:eastAsia="sk-SK"/>
        </w:rPr>
        <w:t>În termen de maximum 10 zile lucrătoare de la primirea notificării de la Beneficiar, AM/OI poate dezangaja, prin notificare unilaterală, fondurile rămase neutilizate ca urmare a finalizării implementării contractului/ contractelor de achiziție din cadrul prezentului Proiect.</w:t>
      </w:r>
    </w:p>
    <w:p w14:paraId="6BFEF5ED" w14:textId="50B1DC6D" w:rsidR="00211BC2" w:rsidRPr="005049DA" w:rsidRDefault="00211BC2" w:rsidP="007E0076">
      <w:pPr>
        <w:numPr>
          <w:ilvl w:val="0"/>
          <w:numId w:val="61"/>
        </w:numPr>
        <w:spacing w:after="40"/>
        <w:ind w:left="0" w:firstLine="0"/>
        <w:jc w:val="both"/>
        <w:rPr>
          <w:rFonts w:ascii="Calibri" w:hAnsi="Calibri" w:cs="Calibri"/>
          <w:iCs/>
          <w:noProof/>
          <w:sz w:val="24"/>
          <w:szCs w:val="24"/>
          <w:lang w:val="it-IT" w:eastAsia="sk-SK"/>
        </w:rPr>
      </w:pPr>
      <w:r w:rsidRPr="005049DA">
        <w:rPr>
          <w:rFonts w:ascii="Calibri" w:hAnsi="Calibri" w:cs="Calibri"/>
          <w:iCs/>
          <w:noProof/>
          <w:sz w:val="24"/>
          <w:szCs w:val="24"/>
          <w:lang w:val="it-IT" w:eastAsia="sk-SK"/>
        </w:rPr>
        <w:t xml:space="preserve">AM are dreptul de a face reduceri din finanțarea nerambursabilă în situaţia în care constată neîndeplinirea/îndeplinirea parţială a obiectivelor, susținute prin atingerea indicatorilor asociati proiectului, cu respectarea principiului proporționalității. </w:t>
      </w:r>
    </w:p>
    <w:p w14:paraId="550E0988" w14:textId="5758230A" w:rsidR="00211BC2" w:rsidRPr="005049DA" w:rsidRDefault="005D1540" w:rsidP="00D74376">
      <w:pPr>
        <w:spacing w:before="240" w:after="40"/>
        <w:jc w:val="both"/>
        <w:rPr>
          <w:rFonts w:ascii="Calibri" w:hAnsi="Calibri" w:cs="Calibri"/>
          <w:b/>
          <w:iCs/>
          <w:noProof/>
          <w:sz w:val="24"/>
          <w:szCs w:val="24"/>
          <w:lang w:val="it-IT" w:eastAsia="sk-SK"/>
        </w:rPr>
      </w:pPr>
      <w:r>
        <w:rPr>
          <w:rFonts w:ascii="Calibri" w:hAnsi="Calibri" w:cs="Calibri"/>
          <w:b/>
          <w:iCs/>
          <w:noProof/>
          <w:sz w:val="24"/>
          <w:szCs w:val="24"/>
          <w:lang w:val="it-IT" w:eastAsia="sk-SK"/>
        </w:rPr>
        <w:t xml:space="preserve">Articolul </w:t>
      </w:r>
      <w:r w:rsidR="00A4074B">
        <w:rPr>
          <w:rFonts w:ascii="Calibri" w:hAnsi="Calibri" w:cs="Calibri"/>
          <w:b/>
          <w:iCs/>
          <w:noProof/>
          <w:sz w:val="24"/>
          <w:szCs w:val="24"/>
          <w:lang w:val="it-IT" w:eastAsia="sk-SK"/>
        </w:rPr>
        <w:t>5</w:t>
      </w:r>
      <w:r>
        <w:rPr>
          <w:rFonts w:ascii="Calibri" w:hAnsi="Calibri" w:cs="Calibri"/>
          <w:b/>
          <w:iCs/>
          <w:noProof/>
          <w:sz w:val="24"/>
          <w:szCs w:val="24"/>
          <w:lang w:val="it-IT" w:eastAsia="sk-SK"/>
        </w:rPr>
        <w:t xml:space="preserve"> </w:t>
      </w:r>
      <w:r w:rsidR="00211BC2" w:rsidRPr="005049DA">
        <w:rPr>
          <w:rFonts w:ascii="Calibri" w:hAnsi="Calibri" w:cs="Calibri"/>
          <w:b/>
          <w:iCs/>
          <w:noProof/>
          <w:sz w:val="24"/>
          <w:szCs w:val="24"/>
          <w:lang w:val="it-IT" w:eastAsia="sk-SK"/>
        </w:rPr>
        <w:t xml:space="preserve">Completarea </w:t>
      </w:r>
      <w:r w:rsidR="00922962" w:rsidRPr="005049DA">
        <w:rPr>
          <w:rFonts w:ascii="Calibri" w:hAnsi="Calibri" w:cs="Calibri"/>
          <w:b/>
          <w:iCs/>
          <w:noProof/>
          <w:sz w:val="24"/>
          <w:szCs w:val="24"/>
          <w:lang w:val="it-IT" w:eastAsia="sk-SK"/>
        </w:rPr>
        <w:t>art. 9 din Contractul de finanțare –</w:t>
      </w:r>
      <w:r w:rsidR="00F359AC">
        <w:rPr>
          <w:rFonts w:ascii="Calibri" w:hAnsi="Calibri" w:cs="Calibri"/>
          <w:b/>
          <w:iCs/>
          <w:noProof/>
          <w:sz w:val="24"/>
          <w:szCs w:val="24"/>
          <w:lang w:val="it-IT" w:eastAsia="sk-SK"/>
        </w:rPr>
        <w:t xml:space="preserve"> </w:t>
      </w:r>
      <w:r w:rsidR="00211BC2" w:rsidRPr="005049DA">
        <w:rPr>
          <w:rFonts w:ascii="Calibri" w:hAnsi="Calibri" w:cs="Calibri"/>
          <w:b/>
          <w:iCs/>
          <w:noProof/>
          <w:sz w:val="24"/>
          <w:szCs w:val="24"/>
          <w:lang w:val="it-IT" w:eastAsia="sk-SK"/>
        </w:rPr>
        <w:t xml:space="preserve">Condiții generale cu </w:t>
      </w:r>
      <w:r w:rsidR="00254585" w:rsidRPr="005049DA">
        <w:rPr>
          <w:rFonts w:ascii="Calibri" w:hAnsi="Calibri" w:cs="Calibri"/>
          <w:b/>
          <w:iCs/>
          <w:noProof/>
          <w:sz w:val="24"/>
          <w:szCs w:val="24"/>
          <w:lang w:val="it-IT" w:eastAsia="sk-SK"/>
        </w:rPr>
        <w:t xml:space="preserve">dispoziții privind </w:t>
      </w:r>
      <w:r w:rsidR="00211BC2" w:rsidRPr="005049DA">
        <w:rPr>
          <w:rFonts w:ascii="Calibri" w:hAnsi="Calibri" w:cs="Calibri"/>
          <w:b/>
          <w:iCs/>
          <w:noProof/>
          <w:sz w:val="24"/>
          <w:szCs w:val="24"/>
          <w:lang w:val="it-IT" w:eastAsia="sk-SK"/>
        </w:rPr>
        <w:t>dreptul de proprietate/utilizare a rezultatelor și echipamentelor</w:t>
      </w:r>
    </w:p>
    <w:p w14:paraId="64F7906E" w14:textId="77777777" w:rsidR="003B4A4D" w:rsidRPr="005049DA" w:rsidRDefault="003B4A4D" w:rsidP="007E0076">
      <w:pPr>
        <w:pStyle w:val="ListParagraph"/>
        <w:numPr>
          <w:ilvl w:val="0"/>
          <w:numId w:val="63"/>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lastRenderedPageBreak/>
        <w:t xml:space="preserve">Orice rezultate sau drepturi legate de acestea, inclusiv drepturi de autor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/sau orice alte drepturi de proprietate intelectuală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/sau industrială, </w:t>
      </w:r>
      <w:proofErr w:type="spellStart"/>
      <w:r w:rsidRPr="005049DA">
        <w:rPr>
          <w:rFonts w:ascii="Calibri" w:eastAsia="Arial" w:hAnsi="Calibri" w:cs="Calibri"/>
          <w:sz w:val="24"/>
          <w:szCs w:val="24"/>
          <w:lang w:val="ro-RO"/>
        </w:rPr>
        <w:t>obţinute</w:t>
      </w:r>
      <w:proofErr w:type="spellEnd"/>
      <w:r w:rsidRPr="005049DA">
        <w:rPr>
          <w:rFonts w:ascii="Calibri" w:eastAsia="Arial" w:hAnsi="Calibri" w:cs="Calibri"/>
          <w:sz w:val="24"/>
          <w:szCs w:val="24"/>
          <w:lang w:val="ro-RO"/>
        </w:rPr>
        <w:t xml:space="preserve"> în executarea sau ca urmare a executării acestui Contract de finanțare, cu </w:t>
      </w:r>
      <w:proofErr w:type="spellStart"/>
      <w:r w:rsidRPr="005049DA">
        <w:rPr>
          <w:rFonts w:ascii="Calibri" w:eastAsia="Arial" w:hAnsi="Calibri" w:cs="Calibri"/>
          <w:sz w:val="24"/>
          <w:szCs w:val="24"/>
          <w:lang w:val="ro-RO"/>
        </w:rPr>
        <w:t>excepţia</w:t>
      </w:r>
      <w:proofErr w:type="spellEnd"/>
      <w:r w:rsidRPr="005049DA">
        <w:rPr>
          <w:rFonts w:ascii="Calibri" w:eastAsia="Arial" w:hAnsi="Calibri" w:cs="Calibri"/>
          <w:sz w:val="24"/>
          <w:szCs w:val="24"/>
          <w:lang w:val="ro-RO"/>
        </w:rPr>
        <w:t xml:space="preserve"> cazurilor în care astfel de drepturi sunt preexistente acestuia, vor fi proprietatea Beneficiarului.</w:t>
      </w:r>
    </w:p>
    <w:p w14:paraId="7D5DCF8E" w14:textId="77777777" w:rsidR="00211BC2" w:rsidRPr="005049DA" w:rsidRDefault="00211BC2" w:rsidP="007E0076">
      <w:pPr>
        <w:pStyle w:val="ListParagraph"/>
        <w:numPr>
          <w:ilvl w:val="0"/>
          <w:numId w:val="63"/>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Beneficiarul este de acord ca AM să folosească gratuit și după cum consideră necesar și, în special, să stocheze, să modifice, să traducă, să afișeze, să reproducă prin orice procedură tehnică, să publice sau să comunice pe orice suport toate documentele care derivă din proiect indiferent de forma lor, fără ca prin aceasta să încalce drepturile de proprietate industrială și intelectuală existente.</w:t>
      </w:r>
    </w:p>
    <w:p w14:paraId="12F07BB1" w14:textId="6B452C58" w:rsidR="00211BC2" w:rsidRPr="005049DA" w:rsidRDefault="005D1540" w:rsidP="00D74376">
      <w:pPr>
        <w:spacing w:before="240" w:after="40"/>
        <w:jc w:val="both"/>
        <w:rPr>
          <w:rFonts w:ascii="Calibri" w:hAnsi="Calibri" w:cs="Calibri"/>
          <w:b/>
          <w:iCs/>
          <w:noProof/>
          <w:sz w:val="24"/>
          <w:szCs w:val="24"/>
          <w:lang w:val="it-IT" w:eastAsia="sk-SK"/>
        </w:rPr>
      </w:pPr>
      <w:r>
        <w:rPr>
          <w:rFonts w:ascii="Calibri" w:hAnsi="Calibri" w:cs="Calibri"/>
          <w:b/>
          <w:iCs/>
          <w:noProof/>
          <w:sz w:val="24"/>
          <w:szCs w:val="24"/>
          <w:lang w:val="it-IT" w:eastAsia="sk-SK"/>
        </w:rPr>
        <w:t xml:space="preserve">Articolul </w:t>
      </w:r>
      <w:r w:rsidR="00A4074B">
        <w:rPr>
          <w:rFonts w:ascii="Calibri" w:hAnsi="Calibri" w:cs="Calibri"/>
          <w:b/>
          <w:iCs/>
          <w:noProof/>
          <w:sz w:val="24"/>
          <w:szCs w:val="24"/>
          <w:lang w:val="it-IT" w:eastAsia="sk-SK"/>
        </w:rPr>
        <w:t>6</w:t>
      </w:r>
      <w:r>
        <w:rPr>
          <w:rFonts w:ascii="Calibri" w:hAnsi="Calibri" w:cs="Calibri"/>
          <w:b/>
          <w:iCs/>
          <w:noProof/>
          <w:sz w:val="24"/>
          <w:szCs w:val="24"/>
          <w:lang w:val="it-IT" w:eastAsia="sk-SK"/>
        </w:rPr>
        <w:t xml:space="preserve"> </w:t>
      </w:r>
      <w:r w:rsidR="00211BC2" w:rsidRPr="005049DA">
        <w:rPr>
          <w:rFonts w:ascii="Calibri" w:hAnsi="Calibri" w:cs="Calibri"/>
          <w:b/>
          <w:iCs/>
          <w:noProof/>
          <w:sz w:val="24"/>
          <w:szCs w:val="24"/>
          <w:lang w:val="it-IT" w:eastAsia="sk-SK"/>
        </w:rPr>
        <w:t xml:space="preserve">Completarea </w:t>
      </w:r>
      <w:r w:rsidR="00922962" w:rsidRPr="005049DA">
        <w:rPr>
          <w:rFonts w:ascii="Calibri" w:hAnsi="Calibri" w:cs="Calibri"/>
          <w:b/>
          <w:iCs/>
          <w:noProof/>
          <w:sz w:val="24"/>
          <w:szCs w:val="24"/>
          <w:lang w:val="it-IT" w:eastAsia="sk-SK"/>
        </w:rPr>
        <w:t>art. 10 din Contractul de finanțare –</w:t>
      </w:r>
      <w:r w:rsidR="00F359AC">
        <w:rPr>
          <w:rFonts w:ascii="Calibri" w:hAnsi="Calibri" w:cs="Calibri"/>
          <w:b/>
          <w:iCs/>
          <w:noProof/>
          <w:sz w:val="24"/>
          <w:szCs w:val="24"/>
          <w:lang w:val="it-IT" w:eastAsia="sk-SK"/>
        </w:rPr>
        <w:t xml:space="preserve"> </w:t>
      </w:r>
      <w:r w:rsidR="00211BC2" w:rsidRPr="005049DA">
        <w:rPr>
          <w:rFonts w:ascii="Calibri" w:hAnsi="Calibri" w:cs="Calibri"/>
          <w:b/>
          <w:iCs/>
          <w:noProof/>
          <w:sz w:val="24"/>
          <w:szCs w:val="24"/>
          <w:lang w:val="it-IT" w:eastAsia="sk-SK"/>
        </w:rPr>
        <w:t xml:space="preserve">Condiții generale </w:t>
      </w:r>
      <w:r w:rsidR="00C04437" w:rsidRPr="005049DA">
        <w:rPr>
          <w:rFonts w:ascii="Calibri" w:hAnsi="Calibri" w:cs="Calibri"/>
          <w:b/>
          <w:iCs/>
          <w:noProof/>
          <w:sz w:val="24"/>
          <w:szCs w:val="24"/>
          <w:lang w:val="it-IT" w:eastAsia="sk-SK"/>
        </w:rPr>
        <w:t>cu dispoziții privind</w:t>
      </w:r>
      <w:r w:rsidR="00211BC2" w:rsidRPr="005049DA">
        <w:rPr>
          <w:rFonts w:ascii="Calibri" w:hAnsi="Calibri" w:cs="Calibri"/>
          <w:b/>
          <w:iCs/>
          <w:noProof/>
          <w:sz w:val="24"/>
          <w:szCs w:val="24"/>
          <w:lang w:val="it-IT" w:eastAsia="sk-SK"/>
        </w:rPr>
        <w:t xml:space="preserve"> modificarea contractului de finanțare</w:t>
      </w:r>
    </w:p>
    <w:p w14:paraId="54948BCA" w14:textId="5FD3EDD5" w:rsidR="00754F18" w:rsidRPr="005049DA" w:rsidRDefault="00754F18" w:rsidP="007E0076">
      <w:pPr>
        <w:pStyle w:val="ListParagraph"/>
        <w:numPr>
          <w:ilvl w:val="0"/>
          <w:numId w:val="64"/>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În cazuri temeinic justificate, determinate în principal de modificarea cadrului normativ aplicabil contractelor de finanțare sau pentru punerea în aplicare a prevederilor relevante în implementarea proiectelor/pe perioada de valabilitate a contractelor, AM poate modifica unilateral prin notificare contractul de finanțare, cu respectarea principiilor și regulilor Programului.</w:t>
      </w:r>
    </w:p>
    <w:p w14:paraId="7951EE08" w14:textId="77777777" w:rsidR="00211BC2" w:rsidRPr="005049DA" w:rsidRDefault="00211BC2" w:rsidP="007E0076">
      <w:pPr>
        <w:pStyle w:val="ListParagraph"/>
        <w:numPr>
          <w:ilvl w:val="0"/>
          <w:numId w:val="64"/>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Prelungirea perioadei de implementare a proiectului nu se poate realiza în nici un caz după expirarea acesteia. </w:t>
      </w:r>
    </w:p>
    <w:p w14:paraId="57259DDE" w14:textId="2C3A627E" w:rsidR="00211BC2" w:rsidRPr="005049DA" w:rsidRDefault="00211BC2" w:rsidP="007E0076">
      <w:pPr>
        <w:pStyle w:val="ListParagraph"/>
        <w:numPr>
          <w:ilvl w:val="0"/>
          <w:numId w:val="64"/>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În cazul în care, pe perioada de implementare a Proiectului, se înregistrează economii constând în diferențe între valoarea estimată a procedurilor de achiziție și valoarea atribuită, acestea se pot utiliza în scopul implementării Proiectului, cu acordul prealabil al AM</w:t>
      </w:r>
      <w:r w:rsidR="005D4E40" w:rsidRPr="005049DA">
        <w:rPr>
          <w:rFonts w:ascii="Calibri" w:eastAsia="Arial" w:hAnsi="Calibri" w:cs="Calibri"/>
          <w:sz w:val="24"/>
          <w:szCs w:val="24"/>
          <w:lang w:val="ro-RO"/>
        </w:rPr>
        <w:t xml:space="preserve"> </w:t>
      </w:r>
      <w:r w:rsidRPr="005049DA">
        <w:rPr>
          <w:rFonts w:ascii="Calibri" w:eastAsia="Arial" w:hAnsi="Calibri" w:cs="Calibri"/>
          <w:sz w:val="24"/>
          <w:szCs w:val="24"/>
          <w:lang w:val="ro-RO"/>
        </w:rPr>
        <w:t>și fără a afecta obiectivul Proiectului, cu respectarea Condițiilor generale și specifice.</w:t>
      </w:r>
    </w:p>
    <w:p w14:paraId="291C1E65" w14:textId="6F2DAB83" w:rsidR="00211BC2" w:rsidRPr="005049DA" w:rsidRDefault="00211BC2" w:rsidP="007E0076">
      <w:pPr>
        <w:pStyle w:val="ListParagraph"/>
        <w:numPr>
          <w:ilvl w:val="0"/>
          <w:numId w:val="64"/>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Prin </w:t>
      </w:r>
      <w:proofErr w:type="spellStart"/>
      <w:r w:rsidRPr="005049DA">
        <w:rPr>
          <w:rFonts w:ascii="Calibri" w:eastAsia="Arial" w:hAnsi="Calibri" w:cs="Calibri"/>
          <w:sz w:val="24"/>
          <w:szCs w:val="24"/>
          <w:lang w:val="ro-RO"/>
        </w:rPr>
        <w:t>excepţie</w:t>
      </w:r>
      <w:proofErr w:type="spellEnd"/>
      <w:r w:rsidRPr="005049DA">
        <w:rPr>
          <w:rFonts w:ascii="Calibri" w:eastAsia="Arial" w:hAnsi="Calibri" w:cs="Calibri"/>
          <w:sz w:val="24"/>
          <w:szCs w:val="24"/>
          <w:lang w:val="ro-RO"/>
        </w:rPr>
        <w:t xml:space="preserve"> de la prevederile articolului art. 10, alin. (1), din </w:t>
      </w:r>
      <w:r w:rsidR="005D4E40" w:rsidRPr="005049DA">
        <w:rPr>
          <w:rFonts w:ascii="Calibri" w:eastAsia="Arial" w:hAnsi="Calibri" w:cs="Calibri"/>
          <w:sz w:val="24"/>
          <w:szCs w:val="24"/>
          <w:lang w:val="ro-RO"/>
        </w:rPr>
        <w:t>Contractul de finanțare –</w:t>
      </w:r>
      <w:r w:rsidRPr="005049DA">
        <w:rPr>
          <w:rFonts w:ascii="Calibri" w:eastAsia="Arial" w:hAnsi="Calibri" w:cs="Calibri"/>
          <w:sz w:val="24"/>
          <w:szCs w:val="24"/>
          <w:lang w:val="ro-RO"/>
        </w:rPr>
        <w:t xml:space="preserve">Condiții generale, Beneficiarul poate efectua, prin notificare, inclusiv modificări asupra liniilor bugetare (subcategoriilor bugetare) care au limite maxime impuse de prevederile regulamentelor comunitare sau </w:t>
      </w:r>
      <w:proofErr w:type="spellStart"/>
      <w:r w:rsidRPr="005049DA">
        <w:rPr>
          <w:rFonts w:ascii="Calibri" w:eastAsia="Arial" w:hAnsi="Calibri" w:cs="Calibri"/>
          <w:sz w:val="24"/>
          <w:szCs w:val="24"/>
          <w:lang w:val="ro-RO"/>
        </w:rPr>
        <w:t>naţionale</w:t>
      </w:r>
      <w:proofErr w:type="spellEnd"/>
      <w:r w:rsidRPr="005049DA">
        <w:rPr>
          <w:rFonts w:ascii="Calibri" w:eastAsia="Arial" w:hAnsi="Calibri" w:cs="Calibri"/>
          <w:sz w:val="24"/>
          <w:szCs w:val="24"/>
          <w:lang w:val="ro-RO"/>
        </w:rPr>
        <w:t xml:space="preserve"> sau de regulile de eligibilitate stabilite de AM, cu </w:t>
      </w:r>
      <w:proofErr w:type="spellStart"/>
      <w:r w:rsidRPr="005049DA">
        <w:rPr>
          <w:rFonts w:ascii="Calibri" w:eastAsia="Arial" w:hAnsi="Calibri" w:cs="Calibri"/>
          <w:sz w:val="24"/>
          <w:szCs w:val="24"/>
          <w:lang w:val="ro-RO"/>
        </w:rPr>
        <w:t>condiţia</w:t>
      </w:r>
      <w:proofErr w:type="spellEnd"/>
      <w:r w:rsidRPr="005049DA">
        <w:rPr>
          <w:rFonts w:ascii="Calibri" w:eastAsia="Arial" w:hAnsi="Calibri" w:cs="Calibri"/>
          <w:sz w:val="24"/>
          <w:szCs w:val="24"/>
          <w:lang w:val="ro-RO"/>
        </w:rPr>
        <w:t xml:space="preserve"> de a nu </w:t>
      </w:r>
      <w:proofErr w:type="spellStart"/>
      <w:r w:rsidRPr="005049DA">
        <w:rPr>
          <w:rFonts w:ascii="Calibri" w:eastAsia="Arial" w:hAnsi="Calibri" w:cs="Calibri"/>
          <w:sz w:val="24"/>
          <w:szCs w:val="24"/>
          <w:lang w:val="ro-RO"/>
        </w:rPr>
        <w:t>depăşi</w:t>
      </w:r>
      <w:proofErr w:type="spellEnd"/>
      <w:r w:rsidRPr="005049DA">
        <w:rPr>
          <w:rFonts w:ascii="Calibri" w:eastAsia="Arial" w:hAnsi="Calibri" w:cs="Calibri"/>
          <w:sz w:val="24"/>
          <w:szCs w:val="24"/>
          <w:lang w:val="ro-RO"/>
        </w:rPr>
        <w:t xml:space="preserve"> aceste limite maxime impuse și în condițiile prevăzute de prezentul Contract. </w:t>
      </w:r>
    </w:p>
    <w:p w14:paraId="36C6C649" w14:textId="4619B9E6" w:rsidR="00211BC2" w:rsidRPr="005049DA" w:rsidRDefault="00211BC2" w:rsidP="007E0076">
      <w:pPr>
        <w:pStyle w:val="ListParagraph"/>
        <w:numPr>
          <w:ilvl w:val="0"/>
          <w:numId w:val="64"/>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Prin </w:t>
      </w:r>
      <w:proofErr w:type="spellStart"/>
      <w:r w:rsidRPr="005049DA">
        <w:rPr>
          <w:rFonts w:ascii="Calibri" w:eastAsia="Arial" w:hAnsi="Calibri" w:cs="Calibri"/>
          <w:sz w:val="24"/>
          <w:szCs w:val="24"/>
          <w:lang w:val="ro-RO"/>
        </w:rPr>
        <w:t>excepţie</w:t>
      </w:r>
      <w:proofErr w:type="spellEnd"/>
      <w:r w:rsidRPr="005049DA">
        <w:rPr>
          <w:rFonts w:ascii="Calibri" w:eastAsia="Arial" w:hAnsi="Calibri" w:cs="Calibri"/>
          <w:sz w:val="24"/>
          <w:szCs w:val="24"/>
          <w:lang w:val="ro-RO"/>
        </w:rPr>
        <w:t xml:space="preserve"> de la prevederile articolului art. 10, alin. (1), din </w:t>
      </w:r>
      <w:r w:rsidR="005D4E40" w:rsidRPr="005049DA">
        <w:rPr>
          <w:rFonts w:ascii="Calibri" w:eastAsia="Arial" w:hAnsi="Calibri" w:cs="Calibri"/>
          <w:sz w:val="24"/>
          <w:szCs w:val="24"/>
          <w:lang w:val="ro-RO"/>
        </w:rPr>
        <w:t>Contractul de finanțare –</w:t>
      </w:r>
      <w:r w:rsidRPr="005049DA">
        <w:rPr>
          <w:rFonts w:ascii="Calibri" w:eastAsia="Arial" w:hAnsi="Calibri" w:cs="Calibri"/>
          <w:sz w:val="24"/>
          <w:szCs w:val="24"/>
          <w:lang w:val="ro-RO"/>
        </w:rPr>
        <w:t>Condiții generale, Beneficiarul poate efectua modificări prin notificare asupra Proiectului, cu condiția să nu afecteze scopul principal al acestuia, doar în condițiile prevăzute de prezentul Contract.</w:t>
      </w:r>
    </w:p>
    <w:p w14:paraId="02B19DD7" w14:textId="63FD8964" w:rsidR="00211BC2" w:rsidRPr="005049DA" w:rsidRDefault="00211BC2" w:rsidP="007E0076">
      <w:pPr>
        <w:pStyle w:val="ListParagraph"/>
        <w:numPr>
          <w:ilvl w:val="0"/>
          <w:numId w:val="64"/>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În cazul în care Beneficiarul realizează modificări asupra bugetului Proiectului prin notificare, prin aplicarea prevederilor </w:t>
      </w:r>
      <w:proofErr w:type="spellStart"/>
      <w:r w:rsidRPr="005049DA">
        <w:rPr>
          <w:rFonts w:ascii="Calibri" w:eastAsia="Arial" w:hAnsi="Calibri" w:cs="Calibri"/>
          <w:sz w:val="24"/>
          <w:szCs w:val="24"/>
          <w:lang w:val="ro-RO"/>
        </w:rPr>
        <w:t>art</w:t>
      </w:r>
      <w:proofErr w:type="spellEnd"/>
      <w:r w:rsidRPr="005049DA">
        <w:rPr>
          <w:rFonts w:ascii="Calibri" w:eastAsia="Arial" w:hAnsi="Calibri" w:cs="Calibri"/>
          <w:sz w:val="24"/>
          <w:szCs w:val="24"/>
          <w:lang w:val="ro-RO"/>
        </w:rPr>
        <w:t xml:space="preserve"> 10 alin. (11) din </w:t>
      </w:r>
      <w:r w:rsidR="005D4E40" w:rsidRPr="005049DA">
        <w:rPr>
          <w:rFonts w:ascii="Calibri" w:eastAsia="Arial" w:hAnsi="Calibri" w:cs="Calibri"/>
          <w:sz w:val="24"/>
          <w:szCs w:val="24"/>
          <w:lang w:val="ro-RO"/>
        </w:rPr>
        <w:t>Contractul de finanțare –</w:t>
      </w:r>
      <w:r w:rsidRPr="005049DA">
        <w:rPr>
          <w:rFonts w:ascii="Calibri" w:eastAsia="Arial" w:hAnsi="Calibri" w:cs="Calibri"/>
          <w:sz w:val="24"/>
          <w:szCs w:val="24"/>
          <w:lang w:val="ro-RO"/>
        </w:rPr>
        <w:t xml:space="preserve">Condiții generale, acesta este obligat să transmită la OI, spre avizare, bugetul astfel modificat, cu cel </w:t>
      </w:r>
      <w:proofErr w:type="spellStart"/>
      <w:r w:rsidRPr="005049DA">
        <w:rPr>
          <w:rFonts w:ascii="Calibri" w:eastAsia="Arial" w:hAnsi="Calibri" w:cs="Calibri"/>
          <w:sz w:val="24"/>
          <w:szCs w:val="24"/>
          <w:lang w:val="ro-RO"/>
        </w:rPr>
        <w:t>puţin</w:t>
      </w:r>
      <w:proofErr w:type="spellEnd"/>
      <w:r w:rsidRPr="005049DA">
        <w:rPr>
          <w:rFonts w:ascii="Calibri" w:eastAsia="Arial" w:hAnsi="Calibri" w:cs="Calibri"/>
          <w:sz w:val="24"/>
          <w:szCs w:val="24"/>
          <w:lang w:val="ro-RO"/>
        </w:rPr>
        <w:t xml:space="preserve"> 10 (zece) zile lucrătoare înainte de data la care modificarea respectivă este </w:t>
      </w:r>
      <w:proofErr w:type="spellStart"/>
      <w:r w:rsidRPr="005049DA">
        <w:rPr>
          <w:rFonts w:ascii="Calibri" w:eastAsia="Arial" w:hAnsi="Calibri" w:cs="Calibri"/>
          <w:sz w:val="24"/>
          <w:szCs w:val="24"/>
          <w:lang w:val="ro-RO"/>
        </w:rPr>
        <w:t>intenţionată</w:t>
      </w:r>
      <w:proofErr w:type="spellEnd"/>
      <w:r w:rsidRPr="005049DA">
        <w:rPr>
          <w:rFonts w:ascii="Calibri" w:eastAsia="Arial" w:hAnsi="Calibri" w:cs="Calibri"/>
          <w:sz w:val="24"/>
          <w:szCs w:val="24"/>
          <w:lang w:val="ro-RO"/>
        </w:rPr>
        <w:t xml:space="preserve"> a intra în vigoare. Modificările de buget devin aplicabile numai după avizarea acestora de către OI. OI are </w:t>
      </w:r>
      <w:proofErr w:type="spellStart"/>
      <w:r w:rsidRPr="005049DA">
        <w:rPr>
          <w:rFonts w:ascii="Calibri" w:eastAsia="Arial" w:hAnsi="Calibri" w:cs="Calibri"/>
          <w:sz w:val="24"/>
          <w:szCs w:val="24"/>
          <w:lang w:val="ro-RO"/>
        </w:rPr>
        <w:t>obligaţia</w:t>
      </w:r>
      <w:proofErr w:type="spellEnd"/>
      <w:r w:rsidRPr="005049DA">
        <w:rPr>
          <w:rFonts w:ascii="Calibri" w:eastAsia="Arial" w:hAnsi="Calibri" w:cs="Calibri"/>
          <w:sz w:val="24"/>
          <w:szCs w:val="24"/>
          <w:lang w:val="ro-RO"/>
        </w:rPr>
        <w:t xml:space="preserve"> de a informa AM despre aceste modificări în termen de maximum 5 (cinci) zile lucrătoare de la avizare, sub </w:t>
      </w:r>
      <w:proofErr w:type="spellStart"/>
      <w:r w:rsidRPr="005049DA">
        <w:rPr>
          <w:rFonts w:ascii="Calibri" w:eastAsia="Arial" w:hAnsi="Calibri" w:cs="Calibri"/>
          <w:sz w:val="24"/>
          <w:szCs w:val="24"/>
          <w:lang w:val="ro-RO"/>
        </w:rPr>
        <w:t>sancţiunea</w:t>
      </w:r>
      <w:proofErr w:type="spellEnd"/>
      <w:r w:rsidRPr="005049DA">
        <w:rPr>
          <w:rFonts w:ascii="Calibri" w:eastAsia="Arial" w:hAnsi="Calibri" w:cs="Calibri"/>
          <w:sz w:val="24"/>
          <w:szCs w:val="24"/>
          <w:lang w:val="ro-RO"/>
        </w:rPr>
        <w:t xml:space="preserve"> </w:t>
      </w:r>
      <w:proofErr w:type="spellStart"/>
      <w:r w:rsidRPr="005049DA">
        <w:rPr>
          <w:rFonts w:ascii="Calibri" w:eastAsia="Arial" w:hAnsi="Calibri" w:cs="Calibri"/>
          <w:sz w:val="24"/>
          <w:szCs w:val="24"/>
          <w:lang w:val="ro-RO"/>
        </w:rPr>
        <w:t>inopozabilităţii</w:t>
      </w:r>
      <w:proofErr w:type="spellEnd"/>
      <w:r w:rsidRPr="005049DA">
        <w:rPr>
          <w:rFonts w:ascii="Calibri" w:eastAsia="Arial" w:hAnsi="Calibri" w:cs="Calibri"/>
          <w:sz w:val="24"/>
          <w:szCs w:val="24"/>
          <w:lang w:val="ro-RO"/>
        </w:rPr>
        <w:t xml:space="preserve"> </w:t>
      </w:r>
      <w:proofErr w:type="spellStart"/>
      <w:r w:rsidRPr="005049DA">
        <w:rPr>
          <w:rFonts w:ascii="Calibri" w:eastAsia="Arial" w:hAnsi="Calibri" w:cs="Calibri"/>
          <w:sz w:val="24"/>
          <w:szCs w:val="24"/>
          <w:lang w:val="ro-RO"/>
        </w:rPr>
        <w:t>faţă</w:t>
      </w:r>
      <w:proofErr w:type="spellEnd"/>
      <w:r w:rsidRPr="005049DA">
        <w:rPr>
          <w:rFonts w:ascii="Calibri" w:eastAsia="Arial" w:hAnsi="Calibri" w:cs="Calibri"/>
          <w:sz w:val="24"/>
          <w:szCs w:val="24"/>
          <w:lang w:val="ro-RO"/>
        </w:rPr>
        <w:t xml:space="preserve"> de AM a acestor modificări. </w:t>
      </w:r>
    </w:p>
    <w:p w14:paraId="7300E0DF" w14:textId="108C9D32" w:rsidR="00211BC2" w:rsidRPr="005049DA" w:rsidRDefault="00211BC2" w:rsidP="007E0076">
      <w:pPr>
        <w:pStyle w:val="ListParagraph"/>
        <w:numPr>
          <w:ilvl w:val="0"/>
          <w:numId w:val="64"/>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Prin </w:t>
      </w:r>
      <w:proofErr w:type="spellStart"/>
      <w:r w:rsidRPr="005049DA">
        <w:rPr>
          <w:rFonts w:ascii="Calibri" w:eastAsia="Arial" w:hAnsi="Calibri" w:cs="Calibri"/>
          <w:sz w:val="24"/>
          <w:szCs w:val="24"/>
          <w:lang w:val="ro-RO"/>
        </w:rPr>
        <w:t>excepţie</w:t>
      </w:r>
      <w:proofErr w:type="spellEnd"/>
      <w:r w:rsidRPr="005049DA">
        <w:rPr>
          <w:rFonts w:ascii="Calibri" w:eastAsia="Arial" w:hAnsi="Calibri" w:cs="Calibri"/>
          <w:sz w:val="24"/>
          <w:szCs w:val="24"/>
          <w:lang w:val="ro-RO"/>
        </w:rPr>
        <w:t xml:space="preserve"> de la prevederile art</w:t>
      </w:r>
      <w:r w:rsidR="005D4E40" w:rsidRPr="005049DA">
        <w:rPr>
          <w:rFonts w:ascii="Calibri" w:eastAsia="Arial" w:hAnsi="Calibri" w:cs="Calibri"/>
          <w:sz w:val="24"/>
          <w:szCs w:val="24"/>
          <w:lang w:val="ro-RO"/>
        </w:rPr>
        <w:t>.</w:t>
      </w:r>
      <w:r w:rsidRPr="005049DA">
        <w:rPr>
          <w:rFonts w:ascii="Calibri" w:eastAsia="Arial" w:hAnsi="Calibri" w:cs="Calibri"/>
          <w:sz w:val="24"/>
          <w:szCs w:val="24"/>
          <w:lang w:val="ro-RO"/>
        </w:rPr>
        <w:t xml:space="preserve"> 10 alin. (1) </w:t>
      </w:r>
      <w:bookmarkStart w:id="8" w:name="_Hlk141443651"/>
      <w:r w:rsidRPr="005049DA">
        <w:rPr>
          <w:rFonts w:ascii="Calibri" w:eastAsia="Arial" w:hAnsi="Calibri" w:cs="Calibri"/>
          <w:sz w:val="24"/>
          <w:szCs w:val="24"/>
          <w:lang w:val="ro-RO"/>
        </w:rPr>
        <w:t xml:space="preserve">din </w:t>
      </w:r>
      <w:r w:rsidR="005D4E40" w:rsidRPr="005049DA">
        <w:rPr>
          <w:rFonts w:ascii="Calibri" w:eastAsia="Arial" w:hAnsi="Calibri" w:cs="Calibri"/>
          <w:sz w:val="24"/>
          <w:szCs w:val="24"/>
          <w:lang w:val="ro-RO"/>
        </w:rPr>
        <w:t>Contractul de finanțare –</w:t>
      </w:r>
      <w:r w:rsidRPr="005049DA">
        <w:rPr>
          <w:rFonts w:ascii="Calibri" w:eastAsia="Arial" w:hAnsi="Calibri" w:cs="Calibri"/>
          <w:sz w:val="24"/>
          <w:szCs w:val="24"/>
          <w:lang w:val="ro-RO"/>
        </w:rPr>
        <w:t xml:space="preserve">Condiții generale din Contractul de </w:t>
      </w:r>
      <w:proofErr w:type="spellStart"/>
      <w:r w:rsidRPr="005049DA">
        <w:rPr>
          <w:rFonts w:ascii="Calibri" w:eastAsia="Arial" w:hAnsi="Calibri" w:cs="Calibri"/>
          <w:sz w:val="24"/>
          <w:szCs w:val="24"/>
          <w:lang w:val="ro-RO"/>
        </w:rPr>
        <w:t>finanţare</w:t>
      </w:r>
      <w:bookmarkEnd w:id="8"/>
      <w:proofErr w:type="spellEnd"/>
      <w:r w:rsidRPr="005049DA">
        <w:rPr>
          <w:rFonts w:ascii="Calibri" w:eastAsia="Arial" w:hAnsi="Calibri" w:cs="Calibri"/>
          <w:sz w:val="24"/>
          <w:szCs w:val="24"/>
          <w:lang w:val="ro-RO"/>
        </w:rPr>
        <w:t xml:space="preserve">, Beneficiarul poate actualiza, prin notificare, </w:t>
      </w:r>
      <w:r w:rsidR="00E03BE8" w:rsidRPr="005049DA">
        <w:rPr>
          <w:rFonts w:ascii="Calibri" w:eastAsia="Arial" w:hAnsi="Calibri" w:cs="Calibri"/>
          <w:sz w:val="24"/>
          <w:szCs w:val="24"/>
          <w:lang w:val="ro-RO"/>
        </w:rPr>
        <w:t>Anexa 3.</w:t>
      </w:r>
      <w:r w:rsidR="00113044" w:rsidRPr="005049DA">
        <w:rPr>
          <w:rFonts w:ascii="Calibri" w:eastAsia="Arial" w:hAnsi="Calibri" w:cs="Calibri"/>
          <w:sz w:val="24"/>
          <w:szCs w:val="24"/>
          <w:lang w:val="ro-RO"/>
        </w:rPr>
        <w:t xml:space="preserve"> </w:t>
      </w:r>
      <w:r w:rsidR="00E03BE8" w:rsidRPr="005049DA">
        <w:rPr>
          <w:rFonts w:ascii="Calibri" w:eastAsia="Arial" w:hAnsi="Calibri" w:cs="Calibri"/>
          <w:sz w:val="24"/>
          <w:szCs w:val="24"/>
          <w:lang w:val="ro-RO"/>
        </w:rPr>
        <w:t xml:space="preserve">Graficul </w:t>
      </w:r>
      <w:proofErr w:type="spellStart"/>
      <w:r w:rsidR="00E03BE8" w:rsidRPr="005049DA">
        <w:rPr>
          <w:rFonts w:ascii="Calibri" w:eastAsia="Arial" w:hAnsi="Calibri" w:cs="Calibri"/>
          <w:sz w:val="24"/>
          <w:szCs w:val="24"/>
          <w:lang w:val="ro-RO"/>
        </w:rPr>
        <w:t>cerererilor</w:t>
      </w:r>
      <w:proofErr w:type="spellEnd"/>
      <w:r w:rsidRPr="005049DA">
        <w:rPr>
          <w:rFonts w:ascii="Calibri" w:eastAsia="Arial" w:hAnsi="Calibri" w:cs="Calibri"/>
          <w:sz w:val="24"/>
          <w:szCs w:val="24"/>
          <w:lang w:val="ro-RO"/>
        </w:rPr>
        <w:t xml:space="preserve"> </w:t>
      </w:r>
      <w:r w:rsidR="00E03BE8" w:rsidRPr="005049DA">
        <w:rPr>
          <w:rFonts w:ascii="Calibri" w:eastAsia="Arial" w:hAnsi="Calibri" w:cs="Calibri"/>
          <w:sz w:val="24"/>
          <w:szCs w:val="24"/>
          <w:lang w:val="ro-RO"/>
        </w:rPr>
        <w:t xml:space="preserve">de </w:t>
      </w:r>
      <w:proofErr w:type="spellStart"/>
      <w:r w:rsidR="00E03BE8" w:rsidRPr="005049DA">
        <w:rPr>
          <w:rFonts w:ascii="Calibri" w:eastAsia="Arial" w:hAnsi="Calibri" w:cs="Calibri"/>
          <w:sz w:val="24"/>
          <w:szCs w:val="24"/>
          <w:lang w:val="ro-RO"/>
        </w:rPr>
        <w:t>prefinanțare</w:t>
      </w:r>
      <w:proofErr w:type="spellEnd"/>
      <w:r w:rsidR="00E03BE8" w:rsidRPr="005049DA">
        <w:rPr>
          <w:rFonts w:ascii="Calibri" w:eastAsia="Arial" w:hAnsi="Calibri" w:cs="Calibri"/>
          <w:sz w:val="24"/>
          <w:szCs w:val="24"/>
          <w:lang w:val="ro-RO"/>
        </w:rPr>
        <w:t xml:space="preserve">/plată/rambursare </w:t>
      </w:r>
      <w:r w:rsidRPr="005049DA">
        <w:rPr>
          <w:rFonts w:ascii="Calibri" w:eastAsia="Arial" w:hAnsi="Calibri" w:cs="Calibri"/>
          <w:sz w:val="24"/>
          <w:szCs w:val="24"/>
          <w:lang w:val="ro-RO"/>
        </w:rPr>
        <w:t>a cheltuielilor în funcție de cererile de plată/rambursare decontate de AM în termen de maxim de 10 (zece) zile lucrătoare de la efectuarea plății de AM.</w:t>
      </w:r>
    </w:p>
    <w:p w14:paraId="03BFCBD2" w14:textId="4181FA21" w:rsidR="00211BC2" w:rsidRPr="005049DA" w:rsidRDefault="00211BC2" w:rsidP="007E0076">
      <w:pPr>
        <w:pStyle w:val="ListParagraph"/>
        <w:numPr>
          <w:ilvl w:val="0"/>
          <w:numId w:val="64"/>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Prin </w:t>
      </w:r>
      <w:proofErr w:type="spellStart"/>
      <w:r w:rsidRPr="005049DA">
        <w:rPr>
          <w:rFonts w:ascii="Calibri" w:eastAsia="Arial" w:hAnsi="Calibri" w:cs="Calibri"/>
          <w:sz w:val="24"/>
          <w:szCs w:val="24"/>
          <w:lang w:val="ro-RO"/>
        </w:rPr>
        <w:t>excepţie</w:t>
      </w:r>
      <w:proofErr w:type="spellEnd"/>
      <w:r w:rsidRPr="005049DA">
        <w:rPr>
          <w:rFonts w:ascii="Calibri" w:eastAsia="Arial" w:hAnsi="Calibri" w:cs="Calibri"/>
          <w:sz w:val="24"/>
          <w:szCs w:val="24"/>
          <w:lang w:val="ro-RO"/>
        </w:rPr>
        <w:t xml:space="preserve"> de la prevederile art. 10 alin. (1) din </w:t>
      </w:r>
      <w:r w:rsidR="005D4E40" w:rsidRPr="005049DA">
        <w:rPr>
          <w:rFonts w:ascii="Calibri" w:eastAsia="Arial" w:hAnsi="Calibri" w:cs="Calibri"/>
          <w:sz w:val="24"/>
          <w:szCs w:val="24"/>
          <w:lang w:val="ro-RO"/>
        </w:rPr>
        <w:t>Contractul de finanțare –</w:t>
      </w:r>
      <w:r w:rsidRPr="005049DA">
        <w:rPr>
          <w:rFonts w:ascii="Calibri" w:eastAsia="Arial" w:hAnsi="Calibri" w:cs="Calibri"/>
          <w:sz w:val="24"/>
          <w:szCs w:val="24"/>
          <w:lang w:val="ro-RO"/>
        </w:rPr>
        <w:t xml:space="preserve">Condiții generale, Beneficiarul poate efectua, prin notificare, modificări asupra Anexei 1 (unu) – Cererea de </w:t>
      </w:r>
      <w:proofErr w:type="spellStart"/>
      <w:r w:rsidRPr="005049DA">
        <w:rPr>
          <w:rFonts w:ascii="Calibri" w:eastAsia="Arial" w:hAnsi="Calibri" w:cs="Calibri"/>
          <w:sz w:val="24"/>
          <w:szCs w:val="24"/>
          <w:lang w:val="ro-RO"/>
        </w:rPr>
        <w:t>finanţare</w:t>
      </w:r>
      <w:proofErr w:type="spellEnd"/>
      <w:r w:rsidRPr="005049DA">
        <w:rPr>
          <w:rFonts w:ascii="Calibri" w:eastAsia="Arial" w:hAnsi="Calibri" w:cs="Calibri"/>
          <w:sz w:val="24"/>
          <w:szCs w:val="24"/>
          <w:lang w:val="ro-RO"/>
        </w:rPr>
        <w:t xml:space="preserve">, punctele referitoare la </w:t>
      </w:r>
      <w:proofErr w:type="spellStart"/>
      <w:r w:rsidRPr="005049DA">
        <w:rPr>
          <w:rFonts w:ascii="Calibri" w:eastAsia="Arial" w:hAnsi="Calibri" w:cs="Calibri"/>
          <w:sz w:val="24"/>
          <w:szCs w:val="24"/>
          <w:lang w:val="ro-RO"/>
        </w:rPr>
        <w:t>Activităţile</w:t>
      </w:r>
      <w:proofErr w:type="spellEnd"/>
      <w:r w:rsidRPr="005049DA">
        <w:rPr>
          <w:rFonts w:ascii="Calibri" w:eastAsia="Arial" w:hAnsi="Calibri" w:cs="Calibri"/>
          <w:sz w:val="24"/>
          <w:szCs w:val="24"/>
          <w:lang w:val="ro-RO"/>
        </w:rPr>
        <w:t xml:space="preserve"> proiectului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Calendarul </w:t>
      </w:r>
      <w:proofErr w:type="spellStart"/>
      <w:r w:rsidRPr="005049DA">
        <w:rPr>
          <w:rFonts w:ascii="Calibri" w:eastAsia="Arial" w:hAnsi="Calibri" w:cs="Calibri"/>
          <w:sz w:val="24"/>
          <w:szCs w:val="24"/>
          <w:lang w:val="ro-RO"/>
        </w:rPr>
        <w:t>activităţilor</w:t>
      </w:r>
      <w:proofErr w:type="spellEnd"/>
      <w:r w:rsidRPr="005049DA">
        <w:rPr>
          <w:rFonts w:ascii="Calibri" w:eastAsia="Arial" w:hAnsi="Calibri" w:cs="Calibri"/>
          <w:sz w:val="24"/>
          <w:szCs w:val="24"/>
          <w:lang w:val="ro-RO"/>
        </w:rPr>
        <w:t xml:space="preserve">, atunci când aceste modificări vizează exclusiv planificarea în timp a acestora precum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punctul referitor la </w:t>
      </w:r>
      <w:proofErr w:type="spellStart"/>
      <w:r w:rsidRPr="005049DA">
        <w:rPr>
          <w:rFonts w:ascii="Calibri" w:eastAsia="Arial" w:hAnsi="Calibri" w:cs="Calibri"/>
          <w:sz w:val="24"/>
          <w:szCs w:val="24"/>
          <w:lang w:val="ro-RO"/>
        </w:rPr>
        <w:t>Achiziţiile</w:t>
      </w:r>
      <w:proofErr w:type="spellEnd"/>
      <w:r w:rsidRPr="005049DA">
        <w:rPr>
          <w:rFonts w:ascii="Calibri" w:eastAsia="Arial" w:hAnsi="Calibri" w:cs="Calibri"/>
          <w:sz w:val="24"/>
          <w:szCs w:val="24"/>
          <w:lang w:val="ro-RO"/>
        </w:rPr>
        <w:t xml:space="preserve"> derulate în cadrul Proiectului, atunci când vizează exclusiv planificarea în </w:t>
      </w:r>
      <w:r w:rsidRPr="005049DA">
        <w:rPr>
          <w:rFonts w:ascii="Calibri" w:eastAsia="Arial" w:hAnsi="Calibri" w:cs="Calibri"/>
          <w:sz w:val="24"/>
          <w:szCs w:val="24"/>
          <w:lang w:val="ro-RO"/>
        </w:rPr>
        <w:lastRenderedPageBreak/>
        <w:t xml:space="preserve">timp a </w:t>
      </w:r>
      <w:proofErr w:type="spellStart"/>
      <w:r w:rsidRPr="005049DA">
        <w:rPr>
          <w:rFonts w:ascii="Calibri" w:eastAsia="Arial" w:hAnsi="Calibri" w:cs="Calibri"/>
          <w:sz w:val="24"/>
          <w:szCs w:val="24"/>
          <w:lang w:val="ro-RO"/>
        </w:rPr>
        <w:t>achiziţiilor</w:t>
      </w:r>
      <w:proofErr w:type="spellEnd"/>
      <w:r w:rsidRPr="005049DA">
        <w:rPr>
          <w:rFonts w:ascii="Calibri" w:eastAsia="Arial" w:hAnsi="Calibri" w:cs="Calibri"/>
          <w:sz w:val="24"/>
          <w:szCs w:val="24"/>
          <w:lang w:val="ro-RO"/>
        </w:rPr>
        <w:t xml:space="preserve">, schimbarea tipului de procedură, cumularea mai multor </w:t>
      </w:r>
      <w:proofErr w:type="spellStart"/>
      <w:r w:rsidRPr="005049DA">
        <w:rPr>
          <w:rFonts w:ascii="Calibri" w:eastAsia="Arial" w:hAnsi="Calibri" w:cs="Calibri"/>
          <w:sz w:val="24"/>
          <w:szCs w:val="24"/>
          <w:lang w:val="ro-RO"/>
        </w:rPr>
        <w:t>achiziţii</w:t>
      </w:r>
      <w:proofErr w:type="spellEnd"/>
      <w:r w:rsidRPr="005049DA">
        <w:rPr>
          <w:rFonts w:ascii="Calibri" w:eastAsia="Arial" w:hAnsi="Calibri" w:cs="Calibri"/>
          <w:sz w:val="24"/>
          <w:szCs w:val="24"/>
          <w:lang w:val="ro-RO"/>
        </w:rPr>
        <w:t xml:space="preserve"> într-o singură procedură, separarea unei </w:t>
      </w:r>
      <w:proofErr w:type="spellStart"/>
      <w:r w:rsidRPr="005049DA">
        <w:rPr>
          <w:rFonts w:ascii="Calibri" w:eastAsia="Arial" w:hAnsi="Calibri" w:cs="Calibri"/>
          <w:sz w:val="24"/>
          <w:szCs w:val="24"/>
          <w:lang w:val="ro-RO"/>
        </w:rPr>
        <w:t>achiziţii</w:t>
      </w:r>
      <w:proofErr w:type="spellEnd"/>
      <w:r w:rsidRPr="005049DA">
        <w:rPr>
          <w:rFonts w:ascii="Calibri" w:eastAsia="Arial" w:hAnsi="Calibri" w:cs="Calibri"/>
          <w:sz w:val="24"/>
          <w:szCs w:val="24"/>
          <w:lang w:val="ro-RO"/>
        </w:rPr>
        <w:t xml:space="preserve"> în mai multe proceduri (cu respectarea prevederilor legislației în vigoare),  cu </w:t>
      </w:r>
      <w:proofErr w:type="spellStart"/>
      <w:r w:rsidRPr="005049DA">
        <w:rPr>
          <w:rFonts w:ascii="Calibri" w:eastAsia="Arial" w:hAnsi="Calibri" w:cs="Calibri"/>
          <w:sz w:val="24"/>
          <w:szCs w:val="24"/>
          <w:lang w:val="ro-RO"/>
        </w:rPr>
        <w:t>condiţia</w:t>
      </w:r>
      <w:proofErr w:type="spellEnd"/>
      <w:r w:rsidRPr="005049DA">
        <w:rPr>
          <w:rFonts w:ascii="Calibri" w:eastAsia="Arial" w:hAnsi="Calibri" w:cs="Calibri"/>
          <w:sz w:val="24"/>
          <w:szCs w:val="24"/>
          <w:lang w:val="ro-RO"/>
        </w:rPr>
        <w:t xml:space="preserve"> ca aceste modificări să nu afecteze bugetul proiectului, perioada de implementare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să respecte prevederile contractuale legale în vigoare. Modificările prevăzute în prezentul alin. vor fi aduse la </w:t>
      </w:r>
      <w:proofErr w:type="spellStart"/>
      <w:r w:rsidRPr="005049DA">
        <w:rPr>
          <w:rFonts w:ascii="Calibri" w:eastAsia="Arial" w:hAnsi="Calibri" w:cs="Calibri"/>
          <w:sz w:val="24"/>
          <w:szCs w:val="24"/>
          <w:lang w:val="ro-RO"/>
        </w:rPr>
        <w:t>cunoştinţa</w:t>
      </w:r>
      <w:proofErr w:type="spellEnd"/>
      <w:r w:rsidRPr="005049DA">
        <w:rPr>
          <w:rFonts w:ascii="Calibri" w:eastAsia="Arial" w:hAnsi="Calibri" w:cs="Calibri"/>
          <w:sz w:val="24"/>
          <w:szCs w:val="24"/>
          <w:lang w:val="ro-RO"/>
        </w:rPr>
        <w:t xml:space="preserve"> OI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AM, în termen de maximum 5 (cinci) zile lucrătoare de la intrarea în vigoarea a modificărilor, sub </w:t>
      </w:r>
      <w:proofErr w:type="spellStart"/>
      <w:r w:rsidRPr="005049DA">
        <w:rPr>
          <w:rFonts w:ascii="Calibri" w:eastAsia="Arial" w:hAnsi="Calibri" w:cs="Calibri"/>
          <w:sz w:val="24"/>
          <w:szCs w:val="24"/>
          <w:lang w:val="ro-RO"/>
        </w:rPr>
        <w:t>sancţiunea</w:t>
      </w:r>
      <w:proofErr w:type="spellEnd"/>
      <w:r w:rsidRPr="005049DA">
        <w:rPr>
          <w:rFonts w:ascii="Calibri" w:eastAsia="Arial" w:hAnsi="Calibri" w:cs="Calibri"/>
          <w:sz w:val="24"/>
          <w:szCs w:val="24"/>
          <w:lang w:val="ro-RO"/>
        </w:rPr>
        <w:t xml:space="preserve"> </w:t>
      </w:r>
      <w:proofErr w:type="spellStart"/>
      <w:r w:rsidRPr="005049DA">
        <w:rPr>
          <w:rFonts w:ascii="Calibri" w:eastAsia="Arial" w:hAnsi="Calibri" w:cs="Calibri"/>
          <w:sz w:val="24"/>
          <w:szCs w:val="24"/>
          <w:lang w:val="ro-RO"/>
        </w:rPr>
        <w:t>inopozabilităţii</w:t>
      </w:r>
      <w:proofErr w:type="spellEnd"/>
      <w:r w:rsidRPr="005049DA">
        <w:rPr>
          <w:rFonts w:ascii="Calibri" w:eastAsia="Arial" w:hAnsi="Calibri" w:cs="Calibri"/>
          <w:sz w:val="24"/>
          <w:szCs w:val="24"/>
          <w:lang w:val="ro-RO"/>
        </w:rPr>
        <w:t xml:space="preserve"> acestora </w:t>
      </w:r>
      <w:proofErr w:type="spellStart"/>
      <w:r w:rsidRPr="005049DA">
        <w:rPr>
          <w:rFonts w:ascii="Calibri" w:eastAsia="Arial" w:hAnsi="Calibri" w:cs="Calibri"/>
          <w:sz w:val="24"/>
          <w:szCs w:val="24"/>
          <w:lang w:val="ro-RO"/>
        </w:rPr>
        <w:t>faţă</w:t>
      </w:r>
      <w:proofErr w:type="spellEnd"/>
      <w:r w:rsidRPr="005049DA">
        <w:rPr>
          <w:rFonts w:ascii="Calibri" w:eastAsia="Arial" w:hAnsi="Calibri" w:cs="Calibri"/>
          <w:sz w:val="24"/>
          <w:szCs w:val="24"/>
          <w:lang w:val="ro-RO"/>
        </w:rPr>
        <w:t xml:space="preserve"> de AM.</w:t>
      </w:r>
    </w:p>
    <w:p w14:paraId="6FFAE49E" w14:textId="3265A626" w:rsidR="00211BC2" w:rsidRPr="005049DA" w:rsidRDefault="00211BC2" w:rsidP="007E0076">
      <w:pPr>
        <w:pStyle w:val="ListParagraph"/>
        <w:numPr>
          <w:ilvl w:val="0"/>
          <w:numId w:val="64"/>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Prin </w:t>
      </w:r>
      <w:proofErr w:type="spellStart"/>
      <w:r w:rsidRPr="005049DA">
        <w:rPr>
          <w:rFonts w:ascii="Calibri" w:eastAsia="Arial" w:hAnsi="Calibri" w:cs="Calibri"/>
          <w:sz w:val="24"/>
          <w:szCs w:val="24"/>
          <w:lang w:val="ro-RO"/>
        </w:rPr>
        <w:t>excepţie</w:t>
      </w:r>
      <w:proofErr w:type="spellEnd"/>
      <w:r w:rsidRPr="005049DA">
        <w:rPr>
          <w:rFonts w:ascii="Calibri" w:eastAsia="Arial" w:hAnsi="Calibri" w:cs="Calibri"/>
          <w:sz w:val="24"/>
          <w:szCs w:val="24"/>
          <w:lang w:val="ro-RO"/>
        </w:rPr>
        <w:t xml:space="preserve"> de la prevederile </w:t>
      </w:r>
      <w:proofErr w:type="spellStart"/>
      <w:r w:rsidRPr="005049DA">
        <w:rPr>
          <w:rFonts w:ascii="Calibri" w:eastAsia="Arial" w:hAnsi="Calibri" w:cs="Calibri"/>
          <w:sz w:val="24"/>
          <w:szCs w:val="24"/>
          <w:lang w:val="ro-RO"/>
        </w:rPr>
        <w:t>art</w:t>
      </w:r>
      <w:proofErr w:type="spellEnd"/>
      <w:r w:rsidRPr="005049DA">
        <w:rPr>
          <w:rFonts w:ascii="Calibri" w:eastAsia="Arial" w:hAnsi="Calibri" w:cs="Calibri"/>
          <w:sz w:val="24"/>
          <w:szCs w:val="24"/>
          <w:lang w:val="ro-RO"/>
        </w:rPr>
        <w:t xml:space="preserve"> 10 alin. (1) din </w:t>
      </w:r>
      <w:r w:rsidR="005D4E40" w:rsidRPr="005049DA">
        <w:rPr>
          <w:rFonts w:ascii="Calibri" w:eastAsia="Arial" w:hAnsi="Calibri" w:cs="Calibri"/>
          <w:sz w:val="24"/>
          <w:szCs w:val="24"/>
          <w:lang w:val="ro-RO"/>
        </w:rPr>
        <w:t>Contractul de finanțare –</w:t>
      </w:r>
      <w:r w:rsidRPr="005049DA">
        <w:rPr>
          <w:rFonts w:ascii="Calibri" w:eastAsia="Arial" w:hAnsi="Calibri" w:cs="Calibri"/>
          <w:sz w:val="24"/>
          <w:szCs w:val="24"/>
          <w:lang w:val="ro-RO"/>
        </w:rPr>
        <w:t xml:space="preserve">Condiții generale, Beneficiarul este obligat să notifice AM /OI în scris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fără întârziere, orice modificare apărută în legătură cu datele sale de identificare sau ale </w:t>
      </w:r>
      <w:proofErr w:type="spellStart"/>
      <w:r w:rsidRPr="005049DA">
        <w:rPr>
          <w:rFonts w:ascii="Calibri" w:eastAsia="Arial" w:hAnsi="Calibri" w:cs="Calibri"/>
          <w:sz w:val="24"/>
          <w:szCs w:val="24"/>
          <w:lang w:val="ro-RO"/>
        </w:rPr>
        <w:t>reprezentanţilor</w:t>
      </w:r>
      <w:proofErr w:type="spellEnd"/>
      <w:r w:rsidRPr="005049DA">
        <w:rPr>
          <w:rFonts w:ascii="Calibri" w:eastAsia="Arial" w:hAnsi="Calibri" w:cs="Calibri"/>
          <w:sz w:val="24"/>
          <w:szCs w:val="24"/>
          <w:lang w:val="ro-RO"/>
        </w:rPr>
        <w:t xml:space="preserve"> săi, precum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orice </w:t>
      </w:r>
      <w:proofErr w:type="spellStart"/>
      <w:r w:rsidRPr="005049DA">
        <w:rPr>
          <w:rFonts w:ascii="Calibri" w:eastAsia="Arial" w:hAnsi="Calibri" w:cs="Calibri"/>
          <w:sz w:val="24"/>
          <w:szCs w:val="24"/>
          <w:lang w:val="ro-RO"/>
        </w:rPr>
        <w:t>informaţie</w:t>
      </w:r>
      <w:proofErr w:type="spellEnd"/>
      <w:r w:rsidRPr="005049DA">
        <w:rPr>
          <w:rFonts w:ascii="Calibri" w:eastAsia="Arial" w:hAnsi="Calibri" w:cs="Calibri"/>
          <w:sz w:val="24"/>
          <w:szCs w:val="24"/>
          <w:lang w:val="ro-RO"/>
        </w:rPr>
        <w:t xml:space="preserve"> ce poate fi relevantă în </w:t>
      </w:r>
      <w:proofErr w:type="spellStart"/>
      <w:r w:rsidRPr="005049DA">
        <w:rPr>
          <w:rFonts w:ascii="Calibri" w:eastAsia="Arial" w:hAnsi="Calibri" w:cs="Calibri"/>
          <w:sz w:val="24"/>
          <w:szCs w:val="24"/>
          <w:lang w:val="ro-RO"/>
        </w:rPr>
        <w:t>relaţia</w:t>
      </w:r>
      <w:proofErr w:type="spellEnd"/>
      <w:r w:rsidRPr="005049DA">
        <w:rPr>
          <w:rFonts w:ascii="Calibri" w:eastAsia="Arial" w:hAnsi="Calibri" w:cs="Calibri"/>
          <w:sz w:val="24"/>
          <w:szCs w:val="24"/>
          <w:lang w:val="ro-RO"/>
        </w:rPr>
        <w:t xml:space="preserve"> sa cu AM, orice astfel de modificare/</w:t>
      </w:r>
      <w:proofErr w:type="spellStart"/>
      <w:r w:rsidRPr="005049DA">
        <w:rPr>
          <w:rFonts w:ascii="Calibri" w:eastAsia="Arial" w:hAnsi="Calibri" w:cs="Calibri"/>
          <w:sz w:val="24"/>
          <w:szCs w:val="24"/>
          <w:lang w:val="ro-RO"/>
        </w:rPr>
        <w:t>informaţie</w:t>
      </w:r>
      <w:proofErr w:type="spellEnd"/>
      <w:r w:rsidRPr="005049DA">
        <w:rPr>
          <w:rFonts w:ascii="Calibri" w:eastAsia="Arial" w:hAnsi="Calibri" w:cs="Calibri"/>
          <w:sz w:val="24"/>
          <w:szCs w:val="24"/>
          <w:lang w:val="ro-RO"/>
        </w:rPr>
        <w:t xml:space="preserve"> fiind opozabilă AM doar de la data primirii notificării de către AM. Aceste </w:t>
      </w:r>
      <w:proofErr w:type="spellStart"/>
      <w:r w:rsidRPr="005049DA">
        <w:rPr>
          <w:rFonts w:ascii="Calibri" w:eastAsia="Arial" w:hAnsi="Calibri" w:cs="Calibri"/>
          <w:sz w:val="24"/>
          <w:szCs w:val="24"/>
          <w:lang w:val="ro-RO"/>
        </w:rPr>
        <w:t>informaţii</w:t>
      </w:r>
      <w:proofErr w:type="spellEnd"/>
      <w:r w:rsidRPr="005049DA">
        <w:rPr>
          <w:rFonts w:ascii="Calibri" w:eastAsia="Arial" w:hAnsi="Calibri" w:cs="Calibri"/>
          <w:sz w:val="24"/>
          <w:szCs w:val="24"/>
          <w:lang w:val="ro-RO"/>
        </w:rPr>
        <w:t xml:space="preserve"> se pot referi, dar fără a se limita la, orice </w:t>
      </w:r>
      <w:proofErr w:type="spellStart"/>
      <w:r w:rsidRPr="005049DA">
        <w:rPr>
          <w:rFonts w:ascii="Calibri" w:eastAsia="Arial" w:hAnsi="Calibri" w:cs="Calibri"/>
          <w:sz w:val="24"/>
          <w:szCs w:val="24"/>
          <w:lang w:val="ro-RO"/>
        </w:rPr>
        <w:t>imprejurare</w:t>
      </w:r>
      <w:proofErr w:type="spellEnd"/>
      <w:r w:rsidRPr="005049DA">
        <w:rPr>
          <w:rFonts w:ascii="Calibri" w:eastAsia="Arial" w:hAnsi="Calibri" w:cs="Calibri"/>
          <w:sz w:val="24"/>
          <w:szCs w:val="24"/>
          <w:lang w:val="ro-RO"/>
        </w:rPr>
        <w:t xml:space="preserve"> de natură economică sau juridică, act sau fapt care ar modifica starea de drept sau de fapt existentă la momentul încheierii Contractului de </w:t>
      </w:r>
      <w:proofErr w:type="spellStart"/>
      <w:r w:rsidRPr="005049DA">
        <w:rPr>
          <w:rFonts w:ascii="Calibri" w:eastAsia="Arial" w:hAnsi="Calibri" w:cs="Calibri"/>
          <w:sz w:val="24"/>
          <w:szCs w:val="24"/>
          <w:lang w:val="ro-RO"/>
        </w:rPr>
        <w:t>finanţare</w:t>
      </w:r>
      <w:proofErr w:type="spellEnd"/>
      <w:r w:rsidRPr="005049DA">
        <w:rPr>
          <w:rFonts w:ascii="Calibri" w:eastAsia="Arial" w:hAnsi="Calibri" w:cs="Calibri"/>
          <w:sz w:val="24"/>
          <w:szCs w:val="24"/>
          <w:lang w:val="ro-RO"/>
        </w:rPr>
        <w:t xml:space="preserve">, (după caz) orice propunere de modificare a Actului Constitutiv sau de divizare, fuziune sau altă procedură de restructurare organizatorică, </w:t>
      </w:r>
      <w:proofErr w:type="spellStart"/>
      <w:r w:rsidRPr="005049DA">
        <w:rPr>
          <w:rFonts w:ascii="Calibri" w:eastAsia="Arial" w:hAnsi="Calibri" w:cs="Calibri"/>
          <w:sz w:val="24"/>
          <w:szCs w:val="24"/>
          <w:lang w:val="ro-RO"/>
        </w:rPr>
        <w:t>iniţierea</w:t>
      </w:r>
      <w:proofErr w:type="spellEnd"/>
      <w:r w:rsidRPr="005049DA">
        <w:rPr>
          <w:rFonts w:ascii="Calibri" w:eastAsia="Arial" w:hAnsi="Calibri" w:cs="Calibri"/>
          <w:sz w:val="24"/>
          <w:szCs w:val="24"/>
          <w:lang w:val="ro-RO"/>
        </w:rPr>
        <w:t xml:space="preserve"> unei proceduri de reorganizare, de dizolvare sau lichidare, sau participarea la capitalul social al altor </w:t>
      </w:r>
      <w:proofErr w:type="spellStart"/>
      <w:r w:rsidRPr="005049DA">
        <w:rPr>
          <w:rFonts w:ascii="Calibri" w:eastAsia="Arial" w:hAnsi="Calibri" w:cs="Calibri"/>
          <w:sz w:val="24"/>
          <w:szCs w:val="24"/>
          <w:lang w:val="ro-RO"/>
        </w:rPr>
        <w:t>societăţi</w:t>
      </w:r>
      <w:proofErr w:type="spellEnd"/>
      <w:r w:rsidRPr="005049DA">
        <w:rPr>
          <w:rFonts w:ascii="Calibri" w:eastAsia="Arial" w:hAnsi="Calibri" w:cs="Calibri"/>
          <w:sz w:val="24"/>
          <w:szCs w:val="24"/>
          <w:lang w:val="ro-RO"/>
        </w:rPr>
        <w:t xml:space="preserve"> comerciale; orice modificare a obiectului sau naturii </w:t>
      </w:r>
      <w:proofErr w:type="spellStart"/>
      <w:r w:rsidRPr="005049DA">
        <w:rPr>
          <w:rFonts w:ascii="Calibri" w:eastAsia="Arial" w:hAnsi="Calibri" w:cs="Calibri"/>
          <w:sz w:val="24"/>
          <w:szCs w:val="24"/>
          <w:lang w:val="ro-RO"/>
        </w:rPr>
        <w:t>activităţilor</w:t>
      </w:r>
      <w:proofErr w:type="spellEnd"/>
      <w:r w:rsidRPr="005049DA">
        <w:rPr>
          <w:rFonts w:ascii="Calibri" w:eastAsia="Arial" w:hAnsi="Calibri" w:cs="Calibri"/>
          <w:sz w:val="24"/>
          <w:szCs w:val="24"/>
          <w:lang w:val="ro-RO"/>
        </w:rPr>
        <w:t xml:space="preserve"> comerciale </w:t>
      </w:r>
      <w:proofErr w:type="spellStart"/>
      <w:r w:rsidRPr="005049DA">
        <w:rPr>
          <w:rFonts w:ascii="Calibri" w:eastAsia="Arial" w:hAnsi="Calibri" w:cs="Calibri"/>
          <w:sz w:val="24"/>
          <w:szCs w:val="24"/>
          <w:lang w:val="ro-RO"/>
        </w:rPr>
        <w:t>desfăşurate</w:t>
      </w:r>
      <w:proofErr w:type="spellEnd"/>
      <w:r w:rsidRPr="005049DA">
        <w:rPr>
          <w:rFonts w:ascii="Calibri" w:eastAsia="Arial" w:hAnsi="Calibri" w:cs="Calibri"/>
          <w:sz w:val="24"/>
          <w:szCs w:val="24"/>
          <w:lang w:val="ro-RO"/>
        </w:rPr>
        <w:t xml:space="preserve">; orice proceduri administrative, judiciare sau arbitrale </w:t>
      </w:r>
      <w:proofErr w:type="spellStart"/>
      <w:r w:rsidRPr="005049DA">
        <w:rPr>
          <w:rFonts w:ascii="Calibri" w:eastAsia="Arial" w:hAnsi="Calibri" w:cs="Calibri"/>
          <w:sz w:val="24"/>
          <w:szCs w:val="24"/>
          <w:lang w:val="ro-RO"/>
        </w:rPr>
        <w:t>iniţiate</w:t>
      </w:r>
      <w:proofErr w:type="spellEnd"/>
      <w:r w:rsidRPr="005049DA">
        <w:rPr>
          <w:rFonts w:ascii="Calibri" w:eastAsia="Arial" w:hAnsi="Calibri" w:cs="Calibri"/>
          <w:sz w:val="24"/>
          <w:szCs w:val="24"/>
          <w:lang w:val="ro-RO"/>
        </w:rPr>
        <w:t xml:space="preserve"> împotriva sa, sau iminente; </w:t>
      </w:r>
      <w:proofErr w:type="spellStart"/>
      <w:r w:rsidRPr="005049DA">
        <w:rPr>
          <w:rFonts w:ascii="Calibri" w:eastAsia="Arial" w:hAnsi="Calibri" w:cs="Calibri"/>
          <w:sz w:val="24"/>
          <w:szCs w:val="24"/>
          <w:lang w:val="ro-RO"/>
        </w:rPr>
        <w:t>iminenţa</w:t>
      </w:r>
      <w:proofErr w:type="spellEnd"/>
      <w:r w:rsidRPr="005049DA">
        <w:rPr>
          <w:rFonts w:ascii="Calibri" w:eastAsia="Arial" w:hAnsi="Calibri" w:cs="Calibri"/>
          <w:sz w:val="24"/>
          <w:szCs w:val="24"/>
          <w:lang w:val="ro-RO"/>
        </w:rPr>
        <w:t xml:space="preserve"> oricărui caz de neîndeplinire sau culpă, etc.</w:t>
      </w:r>
    </w:p>
    <w:p w14:paraId="07217D7C" w14:textId="30E4A934" w:rsidR="00211BC2" w:rsidRPr="005049DA" w:rsidRDefault="00211BC2" w:rsidP="007E0076">
      <w:pPr>
        <w:pStyle w:val="ListParagraph"/>
        <w:numPr>
          <w:ilvl w:val="0"/>
          <w:numId w:val="64"/>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Nedetectarea de către OI/AM a erorilor privind procesul de atribuire a contractelor de </w:t>
      </w:r>
      <w:proofErr w:type="spellStart"/>
      <w:r w:rsidRPr="005049DA">
        <w:rPr>
          <w:rFonts w:ascii="Calibri" w:eastAsia="Arial" w:hAnsi="Calibri" w:cs="Calibri"/>
          <w:sz w:val="24"/>
          <w:szCs w:val="24"/>
          <w:lang w:val="ro-RO"/>
        </w:rPr>
        <w:t>achiziţii</w:t>
      </w:r>
      <w:proofErr w:type="spellEnd"/>
      <w:r w:rsidRPr="005049DA">
        <w:rPr>
          <w:rFonts w:ascii="Calibri" w:eastAsia="Arial" w:hAnsi="Calibri" w:cs="Calibri"/>
          <w:sz w:val="24"/>
          <w:szCs w:val="24"/>
          <w:lang w:val="ro-RO"/>
        </w:rPr>
        <w:t xml:space="preserve"> necesare pentru implementarea Proiectului, cu ocazia primirii notificărilor prevăzute la art. </w:t>
      </w:r>
      <w:r w:rsidR="0022063A" w:rsidRPr="005049DA">
        <w:rPr>
          <w:rFonts w:ascii="Calibri" w:eastAsia="Arial" w:hAnsi="Calibri" w:cs="Calibri"/>
          <w:sz w:val="24"/>
          <w:szCs w:val="24"/>
          <w:lang w:val="ro-RO"/>
        </w:rPr>
        <w:t>10</w:t>
      </w:r>
      <w:r w:rsidRPr="005049DA">
        <w:rPr>
          <w:rFonts w:ascii="Calibri" w:eastAsia="Arial" w:hAnsi="Calibri" w:cs="Calibri"/>
          <w:sz w:val="24"/>
          <w:szCs w:val="24"/>
          <w:lang w:val="ro-RO"/>
        </w:rPr>
        <w:t>, alin. (</w:t>
      </w:r>
      <w:r w:rsidR="0022063A" w:rsidRPr="005049DA">
        <w:rPr>
          <w:rFonts w:ascii="Calibri" w:eastAsia="Arial" w:hAnsi="Calibri" w:cs="Calibri"/>
          <w:sz w:val="24"/>
          <w:szCs w:val="24"/>
          <w:lang w:val="ro-RO"/>
        </w:rPr>
        <w:t>13</w:t>
      </w:r>
      <w:r w:rsidRPr="005049DA">
        <w:rPr>
          <w:rFonts w:ascii="Calibri" w:eastAsia="Arial" w:hAnsi="Calibri" w:cs="Calibri"/>
          <w:sz w:val="24"/>
          <w:szCs w:val="24"/>
          <w:lang w:val="ro-RO"/>
        </w:rPr>
        <w:t>)</w:t>
      </w:r>
      <w:r w:rsidR="0022063A" w:rsidRPr="005049DA">
        <w:rPr>
          <w:rFonts w:ascii="Calibri" w:eastAsia="Arial" w:hAnsi="Calibri" w:cs="Calibri"/>
          <w:sz w:val="24"/>
          <w:szCs w:val="24"/>
          <w:lang w:val="ro-RO"/>
        </w:rPr>
        <w:t xml:space="preserve"> </w:t>
      </w:r>
      <w:r w:rsidRPr="005049DA">
        <w:rPr>
          <w:rFonts w:ascii="Calibri" w:eastAsia="Arial" w:hAnsi="Calibri" w:cs="Calibri"/>
          <w:sz w:val="24"/>
          <w:szCs w:val="24"/>
          <w:lang w:val="ro-RO"/>
        </w:rPr>
        <w:t xml:space="preserve">din Condițiile generale din Contractul de </w:t>
      </w:r>
      <w:proofErr w:type="spellStart"/>
      <w:r w:rsidRPr="005049DA">
        <w:rPr>
          <w:rFonts w:ascii="Calibri" w:eastAsia="Arial" w:hAnsi="Calibri" w:cs="Calibri"/>
          <w:sz w:val="24"/>
          <w:szCs w:val="24"/>
          <w:lang w:val="ro-RO"/>
        </w:rPr>
        <w:t>finanţare</w:t>
      </w:r>
      <w:proofErr w:type="spellEnd"/>
      <w:r w:rsidRPr="005049DA">
        <w:rPr>
          <w:rFonts w:ascii="Calibri" w:eastAsia="Arial" w:hAnsi="Calibri" w:cs="Calibri"/>
          <w:sz w:val="24"/>
          <w:szCs w:val="24"/>
          <w:lang w:val="ro-RO"/>
        </w:rPr>
        <w:t xml:space="preserve">, nu afectează dreptul OI/AM de a declara neeligibile cheltuielile efectuate cu nerespectarea </w:t>
      </w:r>
      <w:proofErr w:type="spellStart"/>
      <w:r w:rsidRPr="005049DA">
        <w:rPr>
          <w:rFonts w:ascii="Calibri" w:eastAsia="Arial" w:hAnsi="Calibri" w:cs="Calibri"/>
          <w:sz w:val="24"/>
          <w:szCs w:val="24"/>
          <w:lang w:val="ro-RO"/>
        </w:rPr>
        <w:t>legislaţiei</w:t>
      </w:r>
      <w:proofErr w:type="spellEnd"/>
      <w:r w:rsidRPr="005049DA">
        <w:rPr>
          <w:rFonts w:ascii="Calibri" w:eastAsia="Arial" w:hAnsi="Calibri" w:cs="Calibri"/>
          <w:sz w:val="24"/>
          <w:szCs w:val="24"/>
          <w:lang w:val="ro-RO"/>
        </w:rPr>
        <w:t xml:space="preserve"> în vigoare, sau de a aplica </w:t>
      </w:r>
      <w:proofErr w:type="spellStart"/>
      <w:r w:rsidRPr="005049DA">
        <w:rPr>
          <w:rFonts w:ascii="Calibri" w:eastAsia="Arial" w:hAnsi="Calibri" w:cs="Calibri"/>
          <w:sz w:val="24"/>
          <w:szCs w:val="24"/>
          <w:lang w:val="ro-RO"/>
        </w:rPr>
        <w:t>corecţii</w:t>
      </w:r>
      <w:proofErr w:type="spellEnd"/>
      <w:r w:rsidRPr="005049DA">
        <w:rPr>
          <w:rFonts w:ascii="Calibri" w:eastAsia="Arial" w:hAnsi="Calibri" w:cs="Calibri"/>
          <w:sz w:val="24"/>
          <w:szCs w:val="24"/>
          <w:lang w:val="ro-RO"/>
        </w:rPr>
        <w:t xml:space="preserve"> financiare ca urmare a verificării cererilor de rambursare/plată.</w:t>
      </w:r>
    </w:p>
    <w:p w14:paraId="2AD7A9BB" w14:textId="0860DA06" w:rsidR="00211BC2" w:rsidRPr="005049DA" w:rsidRDefault="005D1540" w:rsidP="00D74376">
      <w:pPr>
        <w:spacing w:before="240" w:after="40"/>
        <w:jc w:val="both"/>
        <w:rPr>
          <w:rFonts w:ascii="Calibri" w:hAnsi="Calibri" w:cs="Calibri"/>
          <w:b/>
          <w:iCs/>
          <w:noProof/>
          <w:sz w:val="24"/>
          <w:szCs w:val="24"/>
          <w:lang w:val="it-IT" w:eastAsia="sk-SK"/>
        </w:rPr>
      </w:pPr>
      <w:r>
        <w:rPr>
          <w:rFonts w:ascii="Calibri" w:hAnsi="Calibri" w:cs="Calibri"/>
          <w:b/>
          <w:iCs/>
          <w:noProof/>
          <w:sz w:val="24"/>
          <w:szCs w:val="24"/>
          <w:lang w:val="it-IT" w:eastAsia="sk-SK"/>
        </w:rPr>
        <w:t xml:space="preserve">Articolul </w:t>
      </w:r>
      <w:r w:rsidR="00A4074B">
        <w:rPr>
          <w:rFonts w:ascii="Calibri" w:hAnsi="Calibri" w:cs="Calibri"/>
          <w:b/>
          <w:iCs/>
          <w:noProof/>
          <w:sz w:val="24"/>
          <w:szCs w:val="24"/>
          <w:lang w:val="it-IT" w:eastAsia="sk-SK"/>
        </w:rPr>
        <w:t>7</w:t>
      </w:r>
      <w:r>
        <w:rPr>
          <w:rFonts w:ascii="Calibri" w:hAnsi="Calibri" w:cs="Calibri"/>
          <w:b/>
          <w:iCs/>
          <w:noProof/>
          <w:sz w:val="24"/>
          <w:szCs w:val="24"/>
          <w:lang w:val="it-IT" w:eastAsia="sk-SK"/>
        </w:rPr>
        <w:t xml:space="preserve"> </w:t>
      </w:r>
      <w:r w:rsidR="00211BC2" w:rsidRPr="005049DA">
        <w:rPr>
          <w:rFonts w:ascii="Calibri" w:hAnsi="Calibri" w:cs="Calibri"/>
          <w:b/>
          <w:iCs/>
          <w:noProof/>
          <w:sz w:val="24"/>
          <w:szCs w:val="24"/>
          <w:lang w:val="it-IT" w:eastAsia="sk-SK"/>
        </w:rPr>
        <w:t>Completarea</w:t>
      </w:r>
      <w:r w:rsidR="00A06987" w:rsidRPr="005049DA">
        <w:rPr>
          <w:rFonts w:ascii="Calibri" w:hAnsi="Calibri" w:cs="Calibri"/>
          <w:b/>
          <w:iCs/>
          <w:noProof/>
          <w:sz w:val="24"/>
          <w:szCs w:val="24"/>
          <w:lang w:val="it-IT" w:eastAsia="sk-SK"/>
        </w:rPr>
        <w:t xml:space="preserve"> art. 11 din Contractul de finanțare –</w:t>
      </w:r>
      <w:r w:rsidR="00211BC2" w:rsidRPr="005049DA">
        <w:rPr>
          <w:rFonts w:ascii="Calibri" w:hAnsi="Calibri" w:cs="Calibri"/>
          <w:b/>
          <w:iCs/>
          <w:noProof/>
          <w:sz w:val="24"/>
          <w:szCs w:val="24"/>
          <w:lang w:val="it-IT" w:eastAsia="sk-SK"/>
        </w:rPr>
        <w:t xml:space="preserve"> Condiții generale </w:t>
      </w:r>
      <w:r w:rsidR="007D533C" w:rsidRPr="005049DA">
        <w:rPr>
          <w:rFonts w:ascii="Calibri" w:hAnsi="Calibri" w:cs="Calibri"/>
          <w:b/>
          <w:iCs/>
          <w:noProof/>
          <w:sz w:val="24"/>
          <w:szCs w:val="24"/>
          <w:lang w:val="it-IT" w:eastAsia="sk-SK"/>
        </w:rPr>
        <w:t xml:space="preserve">cu dispoziții </w:t>
      </w:r>
      <w:r w:rsidR="00211BC2" w:rsidRPr="005049DA">
        <w:rPr>
          <w:rFonts w:ascii="Calibri" w:hAnsi="Calibri" w:cs="Calibri"/>
          <w:b/>
          <w:iCs/>
          <w:noProof/>
          <w:sz w:val="24"/>
          <w:szCs w:val="24"/>
          <w:lang w:val="it-IT" w:eastAsia="sk-SK"/>
        </w:rPr>
        <w:t>privind conflictul de interese</w:t>
      </w:r>
    </w:p>
    <w:p w14:paraId="5FE79140" w14:textId="49F78173" w:rsidR="00F84508" w:rsidRPr="005049DA" w:rsidRDefault="00F84508" w:rsidP="007E0076">
      <w:pPr>
        <w:pStyle w:val="ListParagraph"/>
        <w:numPr>
          <w:ilvl w:val="0"/>
          <w:numId w:val="66"/>
        </w:numPr>
        <w:ind w:left="0" w:firstLine="0"/>
        <w:jc w:val="both"/>
        <w:rPr>
          <w:rFonts w:ascii="Calibri" w:eastAsia="Arial" w:hAnsi="Calibri" w:cs="Calibri"/>
          <w:sz w:val="24"/>
          <w:szCs w:val="24"/>
          <w:lang w:val="ro-RO"/>
        </w:rPr>
      </w:pPr>
      <w:proofErr w:type="spellStart"/>
      <w:r w:rsidRPr="005049DA">
        <w:rPr>
          <w:rFonts w:ascii="Calibri" w:eastAsia="Arial" w:hAnsi="Calibri" w:cs="Calibri"/>
          <w:sz w:val="24"/>
          <w:szCs w:val="24"/>
          <w:lang w:val="ro-RO"/>
        </w:rPr>
        <w:t>Părţile</w:t>
      </w:r>
      <w:proofErr w:type="spellEnd"/>
      <w:r w:rsidRPr="005049DA">
        <w:rPr>
          <w:rFonts w:ascii="Calibri" w:eastAsia="Arial" w:hAnsi="Calibri" w:cs="Calibri"/>
          <w:sz w:val="24"/>
          <w:szCs w:val="24"/>
          <w:lang w:val="ro-RO"/>
        </w:rPr>
        <w:t xml:space="preserve"> se obligă să întreprindă toate </w:t>
      </w:r>
      <w:proofErr w:type="spellStart"/>
      <w:r w:rsidRPr="005049DA">
        <w:rPr>
          <w:rFonts w:ascii="Calibri" w:eastAsia="Arial" w:hAnsi="Calibri" w:cs="Calibri"/>
          <w:sz w:val="24"/>
          <w:szCs w:val="24"/>
          <w:lang w:val="ro-RO"/>
        </w:rPr>
        <w:t>diligenţele</w:t>
      </w:r>
      <w:proofErr w:type="spellEnd"/>
      <w:r w:rsidRPr="005049DA">
        <w:rPr>
          <w:rFonts w:ascii="Calibri" w:eastAsia="Arial" w:hAnsi="Calibri" w:cs="Calibri"/>
          <w:sz w:val="24"/>
          <w:szCs w:val="24"/>
          <w:lang w:val="ro-RO"/>
        </w:rPr>
        <w:t xml:space="preserve"> necesare pentru a evita orice conflict de interese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să se informeze reciproc, în termen de maximum 5 (cinci) zile calendaristice de la luarea la </w:t>
      </w:r>
      <w:proofErr w:type="spellStart"/>
      <w:r w:rsidRPr="005049DA">
        <w:rPr>
          <w:rFonts w:ascii="Calibri" w:eastAsia="Arial" w:hAnsi="Calibri" w:cs="Calibri"/>
          <w:sz w:val="24"/>
          <w:szCs w:val="24"/>
          <w:lang w:val="ro-RO"/>
        </w:rPr>
        <w:t>cunoştinţă</w:t>
      </w:r>
      <w:proofErr w:type="spellEnd"/>
      <w:r w:rsidRPr="005049DA">
        <w:rPr>
          <w:rFonts w:ascii="Calibri" w:eastAsia="Arial" w:hAnsi="Calibri" w:cs="Calibri"/>
          <w:sz w:val="24"/>
          <w:szCs w:val="24"/>
          <w:lang w:val="ro-RO"/>
        </w:rPr>
        <w:t xml:space="preserve">, în legătură cu orice </w:t>
      </w:r>
      <w:proofErr w:type="spellStart"/>
      <w:r w:rsidRPr="005049DA">
        <w:rPr>
          <w:rFonts w:ascii="Calibri" w:eastAsia="Arial" w:hAnsi="Calibri" w:cs="Calibri"/>
          <w:sz w:val="24"/>
          <w:szCs w:val="24"/>
          <w:lang w:val="ro-RO"/>
        </w:rPr>
        <w:t>situaţie</w:t>
      </w:r>
      <w:proofErr w:type="spellEnd"/>
      <w:r w:rsidRPr="005049DA">
        <w:rPr>
          <w:rFonts w:ascii="Calibri" w:eastAsia="Arial" w:hAnsi="Calibri" w:cs="Calibri"/>
          <w:sz w:val="24"/>
          <w:szCs w:val="24"/>
          <w:lang w:val="ro-RO"/>
        </w:rPr>
        <w:t xml:space="preserve"> care dă </w:t>
      </w:r>
      <w:proofErr w:type="spellStart"/>
      <w:r w:rsidRPr="005049DA">
        <w:rPr>
          <w:rFonts w:ascii="Calibri" w:eastAsia="Arial" w:hAnsi="Calibri" w:cs="Calibri"/>
          <w:sz w:val="24"/>
          <w:szCs w:val="24"/>
          <w:lang w:val="ro-RO"/>
        </w:rPr>
        <w:t>naştere</w:t>
      </w:r>
      <w:proofErr w:type="spellEnd"/>
      <w:r w:rsidRPr="005049DA">
        <w:rPr>
          <w:rFonts w:ascii="Calibri" w:eastAsia="Arial" w:hAnsi="Calibri" w:cs="Calibri"/>
          <w:sz w:val="24"/>
          <w:szCs w:val="24"/>
          <w:lang w:val="ro-RO"/>
        </w:rPr>
        <w:t xml:space="preserve"> sau este posibil să dea </w:t>
      </w:r>
      <w:proofErr w:type="spellStart"/>
      <w:r w:rsidRPr="005049DA">
        <w:rPr>
          <w:rFonts w:ascii="Calibri" w:eastAsia="Arial" w:hAnsi="Calibri" w:cs="Calibri"/>
          <w:sz w:val="24"/>
          <w:szCs w:val="24"/>
          <w:lang w:val="ro-RO"/>
        </w:rPr>
        <w:t>naştere</w:t>
      </w:r>
      <w:proofErr w:type="spellEnd"/>
      <w:r w:rsidRPr="005049DA">
        <w:rPr>
          <w:rFonts w:ascii="Calibri" w:eastAsia="Arial" w:hAnsi="Calibri" w:cs="Calibri"/>
          <w:sz w:val="24"/>
          <w:szCs w:val="24"/>
          <w:lang w:val="ro-RO"/>
        </w:rPr>
        <w:t xml:space="preserve"> unui astfel de conflict. Orice conflict de interese care apare în decursul executării Contractului trebuie notificat fără întârziere către AM. AM </w:t>
      </w:r>
      <w:proofErr w:type="spellStart"/>
      <w:r w:rsidRPr="005049DA">
        <w:rPr>
          <w:rFonts w:ascii="Calibri" w:eastAsia="Arial" w:hAnsi="Calibri" w:cs="Calibri"/>
          <w:sz w:val="24"/>
          <w:szCs w:val="24"/>
          <w:lang w:val="ro-RO"/>
        </w:rPr>
        <w:t>îşi</w:t>
      </w:r>
      <w:proofErr w:type="spellEnd"/>
      <w:r w:rsidRPr="005049DA">
        <w:rPr>
          <w:rFonts w:ascii="Calibri" w:eastAsia="Arial" w:hAnsi="Calibri" w:cs="Calibri"/>
          <w:sz w:val="24"/>
          <w:szCs w:val="24"/>
          <w:lang w:val="ro-RO"/>
        </w:rPr>
        <w:t xml:space="preserve"> rezervă dreptul de a verifica aceste </w:t>
      </w:r>
      <w:proofErr w:type="spellStart"/>
      <w:r w:rsidRPr="005049DA">
        <w:rPr>
          <w:rFonts w:ascii="Calibri" w:eastAsia="Arial" w:hAnsi="Calibri" w:cs="Calibri"/>
          <w:sz w:val="24"/>
          <w:szCs w:val="24"/>
          <w:lang w:val="ro-RO"/>
        </w:rPr>
        <w:t>situaţii</w:t>
      </w:r>
      <w:proofErr w:type="spellEnd"/>
      <w:r w:rsidRPr="005049DA">
        <w:rPr>
          <w:rFonts w:ascii="Calibri" w:eastAsia="Arial" w:hAnsi="Calibri" w:cs="Calibri"/>
          <w:sz w:val="24"/>
          <w:szCs w:val="24"/>
          <w:lang w:val="ro-RO"/>
        </w:rPr>
        <w:t xml:space="preserve">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de a lua măsurile necesare, dacă este cazul.</w:t>
      </w:r>
    </w:p>
    <w:p w14:paraId="7B9DD874" w14:textId="77777777" w:rsidR="00211BC2" w:rsidRPr="005049DA" w:rsidRDefault="00211BC2" w:rsidP="007E0076">
      <w:pPr>
        <w:pStyle w:val="ListParagraph"/>
        <w:numPr>
          <w:ilvl w:val="0"/>
          <w:numId w:val="66"/>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La solicitarea, pentru prima dată, într-o cerere de rambursare/plată, a cheltuielilor  aferente unui contract de </w:t>
      </w:r>
      <w:proofErr w:type="spellStart"/>
      <w:r w:rsidRPr="005049DA">
        <w:rPr>
          <w:rFonts w:ascii="Calibri" w:eastAsia="Arial" w:hAnsi="Calibri" w:cs="Calibri"/>
          <w:sz w:val="24"/>
          <w:szCs w:val="24"/>
          <w:lang w:val="ro-RO"/>
        </w:rPr>
        <w:t>achiziţie</w:t>
      </w:r>
      <w:proofErr w:type="spellEnd"/>
      <w:r w:rsidRPr="005049DA">
        <w:rPr>
          <w:rFonts w:ascii="Calibri" w:eastAsia="Arial" w:hAnsi="Calibri" w:cs="Calibri"/>
          <w:sz w:val="24"/>
          <w:szCs w:val="24"/>
          <w:lang w:val="ro-RO"/>
        </w:rPr>
        <w:t xml:space="preserve">, Beneficiarul va depune o </w:t>
      </w:r>
      <w:proofErr w:type="spellStart"/>
      <w:r w:rsidRPr="005049DA">
        <w:rPr>
          <w:rFonts w:ascii="Calibri" w:eastAsia="Arial" w:hAnsi="Calibri" w:cs="Calibri"/>
          <w:sz w:val="24"/>
          <w:szCs w:val="24"/>
          <w:lang w:val="ro-RO"/>
        </w:rPr>
        <w:t>declaraţie</w:t>
      </w:r>
      <w:proofErr w:type="spellEnd"/>
      <w:r w:rsidRPr="005049DA">
        <w:rPr>
          <w:rFonts w:ascii="Calibri" w:eastAsia="Arial" w:hAnsi="Calibri" w:cs="Calibri"/>
          <w:sz w:val="24"/>
          <w:szCs w:val="24"/>
          <w:lang w:val="ro-RO"/>
        </w:rPr>
        <w:t xml:space="preserve"> pe proprie răspundere a reprezentantului legal al Beneficiarului din care să rezulte că nu se află într-o </w:t>
      </w:r>
      <w:proofErr w:type="spellStart"/>
      <w:r w:rsidRPr="005049DA">
        <w:rPr>
          <w:rFonts w:ascii="Calibri" w:eastAsia="Arial" w:hAnsi="Calibri" w:cs="Calibri"/>
          <w:sz w:val="24"/>
          <w:szCs w:val="24"/>
          <w:lang w:val="ro-RO"/>
        </w:rPr>
        <w:t>situaţie</w:t>
      </w:r>
      <w:proofErr w:type="spellEnd"/>
      <w:r w:rsidRPr="005049DA">
        <w:rPr>
          <w:rFonts w:ascii="Calibri" w:eastAsia="Arial" w:hAnsi="Calibri" w:cs="Calibri"/>
          <w:sz w:val="24"/>
          <w:szCs w:val="24"/>
          <w:lang w:val="ro-RO"/>
        </w:rPr>
        <w:t xml:space="preserve"> de conflict de interese.</w:t>
      </w:r>
    </w:p>
    <w:p w14:paraId="7185CE20" w14:textId="51989111" w:rsidR="00211BC2" w:rsidRPr="005049DA" w:rsidRDefault="005D1540" w:rsidP="00D74376">
      <w:pPr>
        <w:spacing w:before="240" w:after="40"/>
        <w:jc w:val="both"/>
        <w:rPr>
          <w:rFonts w:ascii="Calibri" w:hAnsi="Calibri" w:cs="Calibri"/>
          <w:b/>
          <w:iCs/>
          <w:noProof/>
          <w:sz w:val="24"/>
          <w:szCs w:val="24"/>
          <w:lang w:val="it-IT" w:eastAsia="sk-SK"/>
        </w:rPr>
      </w:pPr>
      <w:r>
        <w:rPr>
          <w:rFonts w:ascii="Calibri" w:hAnsi="Calibri" w:cs="Calibri"/>
          <w:b/>
          <w:iCs/>
          <w:noProof/>
          <w:sz w:val="24"/>
          <w:szCs w:val="24"/>
          <w:lang w:val="it-IT" w:eastAsia="sk-SK"/>
        </w:rPr>
        <w:t xml:space="preserve">Articolul </w:t>
      </w:r>
      <w:r w:rsidR="00A4074B">
        <w:rPr>
          <w:rFonts w:ascii="Calibri" w:hAnsi="Calibri" w:cs="Calibri"/>
          <w:b/>
          <w:iCs/>
          <w:noProof/>
          <w:sz w:val="24"/>
          <w:szCs w:val="24"/>
          <w:lang w:val="it-IT" w:eastAsia="sk-SK"/>
        </w:rPr>
        <w:t>8</w:t>
      </w:r>
      <w:r>
        <w:rPr>
          <w:rFonts w:ascii="Calibri" w:hAnsi="Calibri" w:cs="Calibri"/>
          <w:b/>
          <w:iCs/>
          <w:noProof/>
          <w:sz w:val="24"/>
          <w:szCs w:val="24"/>
          <w:lang w:val="it-IT" w:eastAsia="sk-SK"/>
        </w:rPr>
        <w:t xml:space="preserve"> </w:t>
      </w:r>
      <w:r w:rsidR="00211BC2" w:rsidRPr="005049DA">
        <w:rPr>
          <w:rFonts w:ascii="Calibri" w:hAnsi="Calibri" w:cs="Calibri"/>
          <w:b/>
          <w:iCs/>
          <w:noProof/>
          <w:sz w:val="24"/>
          <w:szCs w:val="24"/>
          <w:lang w:val="it-IT" w:eastAsia="sk-SK"/>
        </w:rPr>
        <w:t xml:space="preserve">Completarea </w:t>
      </w:r>
      <w:r w:rsidR="002D01A7" w:rsidRPr="005049DA">
        <w:rPr>
          <w:rFonts w:ascii="Calibri" w:hAnsi="Calibri" w:cs="Calibri"/>
          <w:b/>
          <w:iCs/>
          <w:noProof/>
          <w:sz w:val="24"/>
          <w:szCs w:val="24"/>
          <w:lang w:val="it-IT" w:eastAsia="sk-SK"/>
        </w:rPr>
        <w:t>art</w:t>
      </w:r>
      <w:r w:rsidR="006D598A" w:rsidRPr="005049DA">
        <w:rPr>
          <w:rFonts w:ascii="Calibri" w:hAnsi="Calibri" w:cs="Calibri"/>
          <w:b/>
          <w:iCs/>
          <w:noProof/>
          <w:sz w:val="24"/>
          <w:szCs w:val="24"/>
          <w:lang w:val="it-IT" w:eastAsia="sk-SK"/>
        </w:rPr>
        <w:t>. 15 din Contractul de finanțare –</w:t>
      </w:r>
      <w:r w:rsidR="004D56D6">
        <w:rPr>
          <w:rFonts w:ascii="Calibri" w:hAnsi="Calibri" w:cs="Calibri"/>
          <w:b/>
          <w:iCs/>
          <w:noProof/>
          <w:sz w:val="24"/>
          <w:szCs w:val="24"/>
          <w:lang w:val="it-IT" w:eastAsia="sk-SK"/>
        </w:rPr>
        <w:t xml:space="preserve"> </w:t>
      </w:r>
      <w:r w:rsidR="00211BC2" w:rsidRPr="005049DA">
        <w:rPr>
          <w:rFonts w:ascii="Calibri" w:hAnsi="Calibri" w:cs="Calibri"/>
          <w:b/>
          <w:iCs/>
          <w:noProof/>
          <w:sz w:val="24"/>
          <w:szCs w:val="24"/>
          <w:lang w:val="it-IT" w:eastAsia="sk-SK"/>
        </w:rPr>
        <w:t xml:space="preserve">Condiții generale </w:t>
      </w:r>
      <w:r w:rsidR="007D533C" w:rsidRPr="005049DA">
        <w:rPr>
          <w:rFonts w:ascii="Calibri" w:hAnsi="Calibri" w:cs="Calibri"/>
          <w:b/>
          <w:iCs/>
          <w:noProof/>
          <w:sz w:val="24"/>
          <w:szCs w:val="24"/>
          <w:lang w:val="it-IT" w:eastAsia="sk-SK"/>
        </w:rPr>
        <w:t xml:space="preserve">cu dispoziții </w:t>
      </w:r>
      <w:r w:rsidR="00211BC2" w:rsidRPr="005049DA">
        <w:rPr>
          <w:rFonts w:ascii="Calibri" w:hAnsi="Calibri" w:cs="Calibri"/>
          <w:b/>
          <w:iCs/>
          <w:noProof/>
          <w:sz w:val="24"/>
          <w:szCs w:val="24"/>
          <w:lang w:val="it-IT" w:eastAsia="sk-SK"/>
        </w:rPr>
        <w:t>privind neregulile și recuperarea finanțării:</w:t>
      </w:r>
    </w:p>
    <w:p w14:paraId="4C1FAACD" w14:textId="67BAB3AE" w:rsidR="00F84508" w:rsidRPr="005049DA" w:rsidRDefault="00F84508" w:rsidP="007E0076">
      <w:pPr>
        <w:pStyle w:val="ListParagraph"/>
        <w:numPr>
          <w:ilvl w:val="0"/>
          <w:numId w:val="67"/>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În cazul sesizării unei suspiciuni de neregulă/fraudă în perioada de valabilitate a contractului OI/AM va emite, în scris, formularul de alertă de nereguli/fraudă.</w:t>
      </w:r>
    </w:p>
    <w:p w14:paraId="32F287DE" w14:textId="77777777" w:rsidR="00211BC2" w:rsidRPr="005049DA" w:rsidRDefault="00211BC2" w:rsidP="007E0076">
      <w:pPr>
        <w:pStyle w:val="ListParagraph"/>
        <w:numPr>
          <w:ilvl w:val="0"/>
          <w:numId w:val="67"/>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Pe perioada efectuării verificărilor de către structura de control din cadrul AM, în cazul în care nu pot fi aplicate măsuri tranzitorii în conformitate cu prevederile legale în vigoare, AM/OI suspendă procesarea cererilor de rambursare și returnează cererile de plată până la finalizarea verificărilor în cauză.</w:t>
      </w:r>
    </w:p>
    <w:p w14:paraId="1D530E24" w14:textId="77777777" w:rsidR="00211BC2" w:rsidRPr="005049DA" w:rsidRDefault="00211BC2" w:rsidP="007E0076">
      <w:pPr>
        <w:pStyle w:val="ListParagraph"/>
        <w:numPr>
          <w:ilvl w:val="0"/>
          <w:numId w:val="67"/>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OI/AM va procesa cererile de rambursare/plată cu respectarea prevederilor legale în vigoare sau a oricăror acte normative de modificare, completare sau înlocuire a acestora. </w:t>
      </w:r>
    </w:p>
    <w:p w14:paraId="1652414A" w14:textId="77777777" w:rsidR="00211BC2" w:rsidRPr="005049DA" w:rsidRDefault="00211BC2" w:rsidP="007E0076">
      <w:pPr>
        <w:pStyle w:val="ListParagraph"/>
        <w:numPr>
          <w:ilvl w:val="0"/>
          <w:numId w:val="67"/>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lastRenderedPageBreak/>
        <w:t xml:space="preserve">În cazul suspendării, AM notifică Beneficiarul cu privire la decizia luată, la perioada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motivele suspendării. </w:t>
      </w:r>
    </w:p>
    <w:p w14:paraId="6C9F6EED" w14:textId="77777777" w:rsidR="00211BC2" w:rsidRPr="005049DA" w:rsidRDefault="00211BC2" w:rsidP="007E0076">
      <w:pPr>
        <w:pStyle w:val="ListParagraph"/>
        <w:numPr>
          <w:ilvl w:val="0"/>
          <w:numId w:val="67"/>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AM are dreptul de a exclude de la rambursare/plată orice cheltuială neeligibilă. </w:t>
      </w:r>
    </w:p>
    <w:p w14:paraId="3B6F5908" w14:textId="77777777" w:rsidR="00211BC2" w:rsidRPr="005049DA" w:rsidRDefault="00211BC2" w:rsidP="007E0076">
      <w:pPr>
        <w:pStyle w:val="ListParagraph"/>
        <w:numPr>
          <w:ilvl w:val="0"/>
          <w:numId w:val="67"/>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În </w:t>
      </w:r>
      <w:proofErr w:type="spellStart"/>
      <w:r w:rsidRPr="005049DA">
        <w:rPr>
          <w:rFonts w:ascii="Calibri" w:eastAsia="Arial" w:hAnsi="Calibri" w:cs="Calibri"/>
          <w:sz w:val="24"/>
          <w:szCs w:val="24"/>
          <w:lang w:val="ro-RO"/>
        </w:rPr>
        <w:t>situaţia</w:t>
      </w:r>
      <w:proofErr w:type="spellEnd"/>
      <w:r w:rsidRPr="005049DA">
        <w:rPr>
          <w:rFonts w:ascii="Calibri" w:eastAsia="Arial" w:hAnsi="Calibri" w:cs="Calibri"/>
          <w:sz w:val="24"/>
          <w:szCs w:val="24"/>
          <w:lang w:val="ro-RO"/>
        </w:rPr>
        <w:t xml:space="preserve"> în care, la plata cererii finale de rambursare, </w:t>
      </w:r>
      <w:proofErr w:type="spellStart"/>
      <w:r w:rsidRPr="005049DA">
        <w:rPr>
          <w:rFonts w:ascii="Calibri" w:eastAsia="Arial" w:hAnsi="Calibri" w:cs="Calibri"/>
          <w:sz w:val="24"/>
          <w:szCs w:val="24"/>
          <w:lang w:val="ro-RO"/>
        </w:rPr>
        <w:t>prefinanţarea</w:t>
      </w:r>
      <w:proofErr w:type="spellEnd"/>
      <w:r w:rsidRPr="005049DA">
        <w:rPr>
          <w:rFonts w:ascii="Calibri" w:eastAsia="Arial" w:hAnsi="Calibri" w:cs="Calibri"/>
          <w:sz w:val="24"/>
          <w:szCs w:val="24"/>
          <w:lang w:val="ro-RO"/>
        </w:rPr>
        <w:t xml:space="preserve"> nu a fost recuperată, AM va notifica Beneficiarul cu privire la suma datorată rămasă de restituit de către acesta.</w:t>
      </w:r>
    </w:p>
    <w:p w14:paraId="39B76724" w14:textId="4F3BF3DA" w:rsidR="00211BC2" w:rsidRPr="005049DA" w:rsidRDefault="00211BC2" w:rsidP="007E0076">
      <w:pPr>
        <w:pStyle w:val="ListParagraph"/>
        <w:numPr>
          <w:ilvl w:val="0"/>
          <w:numId w:val="67"/>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În termen de 5 (cinci) zile de la data primirii de către Beneficiar, a notificării </w:t>
      </w:r>
      <w:proofErr w:type="spellStart"/>
      <w:r w:rsidRPr="005049DA">
        <w:rPr>
          <w:rFonts w:ascii="Calibri" w:eastAsia="Arial" w:hAnsi="Calibri" w:cs="Calibri"/>
          <w:sz w:val="24"/>
          <w:szCs w:val="24"/>
          <w:lang w:val="ro-RO"/>
        </w:rPr>
        <w:t>menţionate</w:t>
      </w:r>
      <w:proofErr w:type="spellEnd"/>
      <w:r w:rsidRPr="005049DA">
        <w:rPr>
          <w:rFonts w:ascii="Calibri" w:eastAsia="Arial" w:hAnsi="Calibri" w:cs="Calibri"/>
          <w:sz w:val="24"/>
          <w:szCs w:val="24"/>
          <w:lang w:val="ro-RO"/>
        </w:rPr>
        <w:t xml:space="preserve"> alin. (</w:t>
      </w:r>
      <w:r w:rsidR="0022063A" w:rsidRPr="005049DA">
        <w:rPr>
          <w:rFonts w:ascii="Calibri" w:eastAsia="Arial" w:hAnsi="Calibri" w:cs="Calibri"/>
          <w:sz w:val="24"/>
          <w:szCs w:val="24"/>
          <w:lang w:val="ro-RO"/>
        </w:rPr>
        <w:t>6</w:t>
      </w:r>
      <w:r w:rsidRPr="005049DA">
        <w:rPr>
          <w:rFonts w:ascii="Calibri" w:eastAsia="Arial" w:hAnsi="Calibri" w:cs="Calibri"/>
          <w:sz w:val="24"/>
          <w:szCs w:val="24"/>
          <w:lang w:val="ro-RO"/>
        </w:rPr>
        <w:t xml:space="preserve">) al prezentului art., acesta este obligat să restituie suma datorată, precum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dacă este cazul, comisioanele de transfer bancar, plătite de AM, aferente sumelor respective, în contul indicat în notificare.</w:t>
      </w:r>
    </w:p>
    <w:p w14:paraId="4BFCA4BF" w14:textId="77777777" w:rsidR="00211BC2" w:rsidRPr="005049DA" w:rsidRDefault="00211BC2" w:rsidP="007E0076">
      <w:pPr>
        <w:pStyle w:val="ListParagraph"/>
        <w:numPr>
          <w:ilvl w:val="0"/>
          <w:numId w:val="67"/>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Comisioanele bancare ocazionate de rambursarea sumelor datorate AM cad în sarcina exclusivă a Beneficiarului. </w:t>
      </w:r>
    </w:p>
    <w:p w14:paraId="364916F8" w14:textId="65021D5A" w:rsidR="00211BC2" w:rsidRPr="005049DA" w:rsidRDefault="005D1540" w:rsidP="00D74376">
      <w:pPr>
        <w:spacing w:before="240" w:after="40"/>
        <w:jc w:val="both"/>
        <w:rPr>
          <w:rFonts w:ascii="Calibri" w:hAnsi="Calibri" w:cs="Calibri"/>
          <w:b/>
          <w:iCs/>
          <w:noProof/>
          <w:sz w:val="24"/>
          <w:szCs w:val="24"/>
          <w:lang w:val="it-IT" w:eastAsia="sk-SK"/>
        </w:rPr>
      </w:pPr>
      <w:r>
        <w:rPr>
          <w:rFonts w:ascii="Calibri" w:hAnsi="Calibri" w:cs="Calibri"/>
          <w:b/>
          <w:iCs/>
          <w:noProof/>
          <w:sz w:val="24"/>
          <w:szCs w:val="24"/>
          <w:lang w:val="it-IT" w:eastAsia="sk-SK"/>
        </w:rPr>
        <w:t xml:space="preserve">Articolul </w:t>
      </w:r>
      <w:r w:rsidR="00A4074B">
        <w:rPr>
          <w:rFonts w:ascii="Calibri" w:hAnsi="Calibri" w:cs="Calibri"/>
          <w:b/>
          <w:iCs/>
          <w:noProof/>
          <w:sz w:val="24"/>
          <w:szCs w:val="24"/>
          <w:lang w:val="it-IT" w:eastAsia="sk-SK"/>
        </w:rPr>
        <w:t>9</w:t>
      </w:r>
      <w:r>
        <w:rPr>
          <w:rFonts w:ascii="Calibri" w:hAnsi="Calibri" w:cs="Calibri"/>
          <w:b/>
          <w:iCs/>
          <w:noProof/>
          <w:sz w:val="24"/>
          <w:szCs w:val="24"/>
          <w:lang w:val="it-IT" w:eastAsia="sk-SK"/>
        </w:rPr>
        <w:t xml:space="preserve"> </w:t>
      </w:r>
      <w:r w:rsidR="00211BC2" w:rsidRPr="005049DA">
        <w:rPr>
          <w:rFonts w:ascii="Calibri" w:hAnsi="Calibri" w:cs="Calibri"/>
          <w:b/>
          <w:iCs/>
          <w:noProof/>
          <w:sz w:val="24"/>
          <w:szCs w:val="24"/>
          <w:lang w:val="it-IT" w:eastAsia="sk-SK"/>
        </w:rPr>
        <w:t xml:space="preserve">Completarea </w:t>
      </w:r>
      <w:r w:rsidR="006D598A" w:rsidRPr="005049DA">
        <w:rPr>
          <w:rFonts w:ascii="Calibri" w:hAnsi="Calibri" w:cs="Calibri"/>
          <w:b/>
          <w:iCs/>
          <w:noProof/>
          <w:sz w:val="24"/>
          <w:szCs w:val="24"/>
          <w:lang w:val="it-IT" w:eastAsia="sk-SK"/>
        </w:rPr>
        <w:t>art. 15 din Contractul de finanțare –</w:t>
      </w:r>
      <w:r w:rsidR="004D56D6">
        <w:rPr>
          <w:rFonts w:ascii="Calibri" w:hAnsi="Calibri" w:cs="Calibri"/>
          <w:b/>
          <w:iCs/>
          <w:noProof/>
          <w:sz w:val="24"/>
          <w:szCs w:val="24"/>
          <w:lang w:val="it-IT" w:eastAsia="sk-SK"/>
        </w:rPr>
        <w:t xml:space="preserve"> </w:t>
      </w:r>
      <w:r w:rsidR="00211BC2" w:rsidRPr="005049DA">
        <w:rPr>
          <w:rFonts w:ascii="Calibri" w:hAnsi="Calibri" w:cs="Calibri"/>
          <w:b/>
          <w:iCs/>
          <w:noProof/>
          <w:sz w:val="24"/>
          <w:szCs w:val="24"/>
          <w:lang w:val="it-IT" w:eastAsia="sk-SK"/>
        </w:rPr>
        <w:t>Condi</w:t>
      </w:r>
      <w:r w:rsidR="0007691A" w:rsidRPr="005049DA">
        <w:rPr>
          <w:rFonts w:ascii="Calibri" w:hAnsi="Calibri" w:cs="Calibri"/>
          <w:b/>
          <w:iCs/>
          <w:noProof/>
          <w:sz w:val="24"/>
          <w:szCs w:val="24"/>
          <w:lang w:val="it-IT" w:eastAsia="sk-SK"/>
        </w:rPr>
        <w:t>ț</w:t>
      </w:r>
      <w:r w:rsidR="00211BC2" w:rsidRPr="005049DA">
        <w:rPr>
          <w:rFonts w:ascii="Calibri" w:hAnsi="Calibri" w:cs="Calibri"/>
          <w:b/>
          <w:iCs/>
          <w:noProof/>
          <w:sz w:val="24"/>
          <w:szCs w:val="24"/>
          <w:lang w:val="it-IT" w:eastAsia="sk-SK"/>
        </w:rPr>
        <w:t xml:space="preserve">ii generale cu </w:t>
      </w:r>
      <w:r w:rsidR="00F772D7" w:rsidRPr="005049DA">
        <w:rPr>
          <w:rFonts w:ascii="Calibri" w:hAnsi="Calibri" w:cs="Calibri"/>
          <w:b/>
          <w:iCs/>
          <w:noProof/>
          <w:sz w:val="24"/>
          <w:szCs w:val="24"/>
          <w:lang w:val="it-IT" w:eastAsia="sk-SK"/>
        </w:rPr>
        <w:t xml:space="preserve">dispoziții privind </w:t>
      </w:r>
      <w:r w:rsidR="00211BC2" w:rsidRPr="005049DA">
        <w:rPr>
          <w:rFonts w:ascii="Calibri" w:hAnsi="Calibri" w:cs="Calibri"/>
          <w:b/>
          <w:iCs/>
          <w:noProof/>
          <w:sz w:val="24"/>
          <w:szCs w:val="24"/>
          <w:lang w:val="it-IT" w:eastAsia="sk-SK"/>
        </w:rPr>
        <w:t>încetarea contractului:</w:t>
      </w:r>
    </w:p>
    <w:p w14:paraId="683E9590" w14:textId="1861475B" w:rsidR="00F84508" w:rsidRPr="005049DA" w:rsidRDefault="00F84508" w:rsidP="007E0076">
      <w:pPr>
        <w:pStyle w:val="ListParagraph"/>
        <w:numPr>
          <w:ilvl w:val="0"/>
          <w:numId w:val="68"/>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În cazul nerespectării de către Beneficiar a prevederilor prezentului Contract de finanțare, AM poate decide rezilierea Contractului de </w:t>
      </w:r>
      <w:proofErr w:type="spellStart"/>
      <w:r w:rsidRPr="005049DA">
        <w:rPr>
          <w:rFonts w:ascii="Calibri" w:eastAsia="Arial" w:hAnsi="Calibri" w:cs="Calibri"/>
          <w:sz w:val="24"/>
          <w:szCs w:val="24"/>
          <w:lang w:val="ro-RO"/>
        </w:rPr>
        <w:t>finanţare</w:t>
      </w:r>
      <w:proofErr w:type="spellEnd"/>
      <w:r w:rsidRPr="005049DA">
        <w:rPr>
          <w:rFonts w:ascii="Calibri" w:eastAsia="Arial" w:hAnsi="Calibri" w:cs="Calibri"/>
          <w:sz w:val="24"/>
          <w:szCs w:val="24"/>
          <w:lang w:val="ro-RO"/>
        </w:rPr>
        <w:t xml:space="preserve">, decizia AM comunicându-se Beneficiarului printr-o notificare scrisă. În această </w:t>
      </w:r>
      <w:proofErr w:type="spellStart"/>
      <w:r w:rsidRPr="005049DA">
        <w:rPr>
          <w:rFonts w:ascii="Calibri" w:eastAsia="Arial" w:hAnsi="Calibri" w:cs="Calibri"/>
          <w:sz w:val="24"/>
          <w:szCs w:val="24"/>
          <w:lang w:val="ro-RO"/>
        </w:rPr>
        <w:t>situaţie</w:t>
      </w:r>
      <w:proofErr w:type="spellEnd"/>
      <w:r w:rsidRPr="005049DA">
        <w:rPr>
          <w:rFonts w:ascii="Calibri" w:eastAsia="Arial" w:hAnsi="Calibri" w:cs="Calibri"/>
          <w:sz w:val="24"/>
          <w:szCs w:val="24"/>
          <w:lang w:val="ro-RO"/>
        </w:rPr>
        <w:t xml:space="preserve">, Beneficiarul are </w:t>
      </w:r>
      <w:proofErr w:type="spellStart"/>
      <w:r w:rsidRPr="005049DA">
        <w:rPr>
          <w:rFonts w:ascii="Calibri" w:eastAsia="Arial" w:hAnsi="Calibri" w:cs="Calibri"/>
          <w:sz w:val="24"/>
          <w:szCs w:val="24"/>
          <w:lang w:val="ro-RO"/>
        </w:rPr>
        <w:t>obligaţia</w:t>
      </w:r>
      <w:proofErr w:type="spellEnd"/>
      <w:r w:rsidRPr="005049DA">
        <w:rPr>
          <w:rFonts w:ascii="Calibri" w:eastAsia="Arial" w:hAnsi="Calibri" w:cs="Calibri"/>
          <w:sz w:val="24"/>
          <w:szCs w:val="24"/>
          <w:lang w:val="ro-RO"/>
        </w:rPr>
        <w:t xml:space="preserve"> restituirii în întregime a sumelor deja primite în cadrul Proiectului, în </w:t>
      </w:r>
      <w:proofErr w:type="spellStart"/>
      <w:r w:rsidRPr="005049DA">
        <w:rPr>
          <w:rFonts w:ascii="Calibri" w:eastAsia="Arial" w:hAnsi="Calibri" w:cs="Calibri"/>
          <w:sz w:val="24"/>
          <w:szCs w:val="24"/>
          <w:lang w:val="ro-RO"/>
        </w:rPr>
        <w:t>condiţiile</w:t>
      </w:r>
      <w:proofErr w:type="spellEnd"/>
      <w:r w:rsidRPr="005049DA">
        <w:rPr>
          <w:rFonts w:ascii="Calibri" w:eastAsia="Arial" w:hAnsi="Calibri" w:cs="Calibri"/>
          <w:sz w:val="24"/>
          <w:szCs w:val="24"/>
          <w:lang w:val="ro-RO"/>
        </w:rPr>
        <w:t xml:space="preserve"> prevăzute prin prezentul Contract de </w:t>
      </w:r>
      <w:proofErr w:type="spellStart"/>
      <w:r w:rsidRPr="005049DA">
        <w:rPr>
          <w:rFonts w:ascii="Calibri" w:eastAsia="Arial" w:hAnsi="Calibri" w:cs="Calibri"/>
          <w:sz w:val="24"/>
          <w:szCs w:val="24"/>
          <w:lang w:val="ro-RO"/>
        </w:rPr>
        <w:t>finanţare</w:t>
      </w:r>
      <w:proofErr w:type="spellEnd"/>
      <w:r w:rsidRPr="005049DA">
        <w:rPr>
          <w:rFonts w:ascii="Calibri" w:eastAsia="Arial" w:hAnsi="Calibri" w:cs="Calibri"/>
          <w:sz w:val="24"/>
          <w:szCs w:val="24"/>
          <w:lang w:val="ro-RO"/>
        </w:rPr>
        <w:t>.</w:t>
      </w:r>
    </w:p>
    <w:p w14:paraId="6837CF04" w14:textId="695104CC" w:rsidR="00211BC2" w:rsidRPr="005049DA" w:rsidRDefault="00211BC2" w:rsidP="007E0076">
      <w:pPr>
        <w:pStyle w:val="ListParagraph"/>
        <w:numPr>
          <w:ilvl w:val="0"/>
          <w:numId w:val="68"/>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În </w:t>
      </w:r>
      <w:proofErr w:type="spellStart"/>
      <w:r w:rsidRPr="005049DA">
        <w:rPr>
          <w:rFonts w:ascii="Calibri" w:eastAsia="Arial" w:hAnsi="Calibri" w:cs="Calibri"/>
          <w:sz w:val="24"/>
          <w:szCs w:val="24"/>
          <w:lang w:val="ro-RO"/>
        </w:rPr>
        <w:t>situaţia</w:t>
      </w:r>
      <w:proofErr w:type="spellEnd"/>
      <w:r w:rsidRPr="005049DA">
        <w:rPr>
          <w:rFonts w:ascii="Calibri" w:eastAsia="Arial" w:hAnsi="Calibri" w:cs="Calibri"/>
          <w:sz w:val="24"/>
          <w:szCs w:val="24"/>
          <w:lang w:val="ro-RO"/>
        </w:rPr>
        <w:t xml:space="preserve"> în care Beneficiarul nu transmite la OI nicio cerere de rambursare în termen de maximum 12 luni de la data intrării în vigoare prezentului Contract de finanțare, OI poate propune AM rezilierea acestuia. Rezilierea poate fi propusa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în cazul nedepunerii, conform graficului de depunere a cererilor de </w:t>
      </w:r>
      <w:proofErr w:type="spellStart"/>
      <w:r w:rsidRPr="005049DA">
        <w:rPr>
          <w:rFonts w:ascii="Calibri" w:eastAsia="Arial" w:hAnsi="Calibri" w:cs="Calibri"/>
          <w:sz w:val="24"/>
          <w:szCs w:val="24"/>
          <w:lang w:val="ro-RO"/>
        </w:rPr>
        <w:t>prefinanțare</w:t>
      </w:r>
      <w:proofErr w:type="spellEnd"/>
      <w:r w:rsidRPr="005049DA">
        <w:rPr>
          <w:rFonts w:ascii="Calibri" w:eastAsia="Arial" w:hAnsi="Calibri" w:cs="Calibri"/>
          <w:sz w:val="24"/>
          <w:szCs w:val="24"/>
          <w:lang w:val="ro-RO"/>
        </w:rPr>
        <w:t>/rambursare/plată, a dou</w:t>
      </w:r>
      <w:r w:rsidR="0007691A" w:rsidRPr="005049DA">
        <w:rPr>
          <w:rFonts w:ascii="Calibri" w:eastAsia="Arial" w:hAnsi="Calibri" w:cs="Calibri"/>
          <w:sz w:val="24"/>
          <w:szCs w:val="24"/>
          <w:lang w:val="ro-RO"/>
        </w:rPr>
        <w:t>ă</w:t>
      </w:r>
      <w:r w:rsidRPr="005049DA">
        <w:rPr>
          <w:rFonts w:ascii="Calibri" w:eastAsia="Arial" w:hAnsi="Calibri" w:cs="Calibri"/>
          <w:sz w:val="24"/>
          <w:szCs w:val="24"/>
          <w:lang w:val="ro-RO"/>
        </w:rPr>
        <w:t xml:space="preserve"> cereri consecutive, fără a se depune în acest timp vreo notificare de revizuire a graficului.  </w:t>
      </w:r>
    </w:p>
    <w:p w14:paraId="400DC58A" w14:textId="77777777" w:rsidR="00211BC2" w:rsidRPr="005049DA" w:rsidRDefault="00211BC2" w:rsidP="007E0076">
      <w:pPr>
        <w:pStyle w:val="ListParagraph"/>
        <w:numPr>
          <w:ilvl w:val="0"/>
          <w:numId w:val="68"/>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Anterior rezilierii Contractului de finanțare, AM poate suspenda </w:t>
      </w:r>
      <w:proofErr w:type="spellStart"/>
      <w:r w:rsidRPr="005049DA">
        <w:rPr>
          <w:rFonts w:ascii="Calibri" w:eastAsia="Arial" w:hAnsi="Calibri" w:cs="Calibri"/>
          <w:sz w:val="24"/>
          <w:szCs w:val="24"/>
          <w:lang w:val="ro-RO"/>
        </w:rPr>
        <w:t>plăţile</w:t>
      </w:r>
      <w:proofErr w:type="spellEnd"/>
      <w:r w:rsidRPr="005049DA">
        <w:rPr>
          <w:rFonts w:ascii="Calibri" w:eastAsia="Arial" w:hAnsi="Calibri" w:cs="Calibri"/>
          <w:sz w:val="24"/>
          <w:szCs w:val="24"/>
          <w:lang w:val="ro-RO"/>
        </w:rPr>
        <w:t xml:space="preserve"> ca o măsură de </w:t>
      </w:r>
      <w:proofErr w:type="spellStart"/>
      <w:r w:rsidRPr="005049DA">
        <w:rPr>
          <w:rFonts w:ascii="Calibri" w:eastAsia="Arial" w:hAnsi="Calibri" w:cs="Calibri"/>
          <w:sz w:val="24"/>
          <w:szCs w:val="24"/>
          <w:lang w:val="ro-RO"/>
        </w:rPr>
        <w:t>precauţie</w:t>
      </w:r>
      <w:proofErr w:type="spellEnd"/>
      <w:r w:rsidRPr="005049DA">
        <w:rPr>
          <w:rFonts w:ascii="Calibri" w:eastAsia="Arial" w:hAnsi="Calibri" w:cs="Calibri"/>
          <w:sz w:val="24"/>
          <w:szCs w:val="24"/>
          <w:lang w:val="ro-RO"/>
        </w:rPr>
        <w:t xml:space="preserve">, după notificarea prealabilă a Beneficiarului cu privire la neîndeplinirea </w:t>
      </w:r>
      <w:proofErr w:type="spellStart"/>
      <w:r w:rsidRPr="005049DA">
        <w:rPr>
          <w:rFonts w:ascii="Calibri" w:eastAsia="Arial" w:hAnsi="Calibri" w:cs="Calibri"/>
          <w:sz w:val="24"/>
          <w:szCs w:val="24"/>
          <w:lang w:val="ro-RO"/>
        </w:rPr>
        <w:t>obligaţiilor</w:t>
      </w:r>
      <w:proofErr w:type="spellEnd"/>
      <w:r w:rsidRPr="005049DA">
        <w:rPr>
          <w:rFonts w:ascii="Calibri" w:eastAsia="Arial" w:hAnsi="Calibri" w:cs="Calibri"/>
          <w:sz w:val="24"/>
          <w:szCs w:val="24"/>
          <w:lang w:val="ro-RO"/>
        </w:rPr>
        <w:t xml:space="preserve"> sale contractuale. În această </w:t>
      </w:r>
      <w:proofErr w:type="spellStart"/>
      <w:r w:rsidRPr="005049DA">
        <w:rPr>
          <w:rFonts w:ascii="Calibri" w:eastAsia="Arial" w:hAnsi="Calibri" w:cs="Calibri"/>
          <w:sz w:val="24"/>
          <w:szCs w:val="24"/>
          <w:lang w:val="ro-RO"/>
        </w:rPr>
        <w:t>situaţie</w:t>
      </w:r>
      <w:proofErr w:type="spellEnd"/>
      <w:r w:rsidRPr="005049DA">
        <w:rPr>
          <w:rFonts w:ascii="Calibri" w:eastAsia="Arial" w:hAnsi="Calibri" w:cs="Calibri"/>
          <w:sz w:val="24"/>
          <w:szCs w:val="24"/>
          <w:lang w:val="ro-RO"/>
        </w:rPr>
        <w:t>, Beneficiarului i se vor percepe majorări/</w:t>
      </w:r>
      <w:proofErr w:type="spellStart"/>
      <w:r w:rsidRPr="005049DA">
        <w:rPr>
          <w:rFonts w:ascii="Calibri" w:eastAsia="Arial" w:hAnsi="Calibri" w:cs="Calibri"/>
          <w:sz w:val="24"/>
          <w:szCs w:val="24"/>
          <w:lang w:val="ro-RO"/>
        </w:rPr>
        <w:t>penalităţi</w:t>
      </w:r>
      <w:proofErr w:type="spellEnd"/>
      <w:r w:rsidRPr="005049DA">
        <w:rPr>
          <w:rFonts w:ascii="Calibri" w:eastAsia="Arial" w:hAnsi="Calibri" w:cs="Calibri"/>
          <w:sz w:val="24"/>
          <w:szCs w:val="24"/>
          <w:lang w:val="ro-RO"/>
        </w:rPr>
        <w:t xml:space="preserve"> de întârziere în valoare de 0,01%, după caz, pe zi de întârziere din suma la care este </w:t>
      </w:r>
      <w:proofErr w:type="spellStart"/>
      <w:r w:rsidRPr="005049DA">
        <w:rPr>
          <w:rFonts w:ascii="Calibri" w:eastAsia="Arial" w:hAnsi="Calibri" w:cs="Calibri"/>
          <w:sz w:val="24"/>
          <w:szCs w:val="24"/>
          <w:lang w:val="ro-RO"/>
        </w:rPr>
        <w:t>îndreptăţit</w:t>
      </w:r>
      <w:proofErr w:type="spellEnd"/>
      <w:r w:rsidRPr="005049DA">
        <w:rPr>
          <w:rFonts w:ascii="Calibri" w:eastAsia="Arial" w:hAnsi="Calibri" w:cs="Calibri"/>
          <w:sz w:val="24"/>
          <w:szCs w:val="24"/>
          <w:lang w:val="ro-RO"/>
        </w:rPr>
        <w:t xml:space="preserve">, până la data îndeplinirii efective a </w:t>
      </w:r>
      <w:proofErr w:type="spellStart"/>
      <w:r w:rsidRPr="005049DA">
        <w:rPr>
          <w:rFonts w:ascii="Calibri" w:eastAsia="Arial" w:hAnsi="Calibri" w:cs="Calibri"/>
          <w:sz w:val="24"/>
          <w:szCs w:val="24"/>
          <w:lang w:val="ro-RO"/>
        </w:rPr>
        <w:t>obligaţiei</w:t>
      </w:r>
      <w:proofErr w:type="spellEnd"/>
      <w:r w:rsidRPr="005049DA">
        <w:rPr>
          <w:rFonts w:ascii="Calibri" w:eastAsia="Arial" w:hAnsi="Calibri" w:cs="Calibri"/>
          <w:sz w:val="24"/>
          <w:szCs w:val="24"/>
          <w:lang w:val="ro-RO"/>
        </w:rPr>
        <w:t>.</w:t>
      </w:r>
    </w:p>
    <w:p w14:paraId="6B6006FD" w14:textId="77777777" w:rsidR="00211BC2" w:rsidRPr="005049DA" w:rsidRDefault="00211BC2" w:rsidP="007E0076">
      <w:pPr>
        <w:pStyle w:val="ListParagraph"/>
        <w:numPr>
          <w:ilvl w:val="0"/>
          <w:numId w:val="68"/>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AM va rezilia Contractul de finanțare dacă se constată </w:t>
      </w:r>
      <w:proofErr w:type="spellStart"/>
      <w:r w:rsidRPr="005049DA">
        <w:rPr>
          <w:rFonts w:ascii="Calibri" w:eastAsia="Arial" w:hAnsi="Calibri" w:cs="Calibri"/>
          <w:sz w:val="24"/>
          <w:szCs w:val="24"/>
          <w:lang w:val="ro-RO"/>
        </w:rPr>
        <w:t>neconcordanţa</w:t>
      </w:r>
      <w:proofErr w:type="spellEnd"/>
      <w:r w:rsidRPr="005049DA">
        <w:rPr>
          <w:rFonts w:ascii="Calibri" w:eastAsia="Arial" w:hAnsi="Calibri" w:cs="Calibri"/>
          <w:sz w:val="24"/>
          <w:szCs w:val="24"/>
          <w:lang w:val="ro-RO"/>
        </w:rPr>
        <w:t xml:space="preserve"> între starea de fapt dovedită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cele declarate de către Beneficiar în cererea de </w:t>
      </w:r>
      <w:proofErr w:type="spellStart"/>
      <w:r w:rsidRPr="005049DA">
        <w:rPr>
          <w:rFonts w:ascii="Calibri" w:eastAsia="Arial" w:hAnsi="Calibri" w:cs="Calibri"/>
          <w:sz w:val="24"/>
          <w:szCs w:val="24"/>
          <w:lang w:val="ro-RO"/>
        </w:rPr>
        <w:t>finanţare</w:t>
      </w:r>
      <w:proofErr w:type="spellEnd"/>
      <w:r w:rsidRPr="005049DA">
        <w:rPr>
          <w:rFonts w:ascii="Calibri" w:eastAsia="Arial" w:hAnsi="Calibri" w:cs="Calibri"/>
          <w:sz w:val="24"/>
          <w:szCs w:val="24"/>
          <w:lang w:val="ro-RO"/>
        </w:rPr>
        <w:t xml:space="preserve">, referitor la faptul că Proiectul nu face obiectul unei </w:t>
      </w:r>
      <w:proofErr w:type="spellStart"/>
      <w:r w:rsidRPr="005049DA">
        <w:rPr>
          <w:rFonts w:ascii="Calibri" w:eastAsia="Arial" w:hAnsi="Calibri" w:cs="Calibri"/>
          <w:sz w:val="24"/>
          <w:szCs w:val="24"/>
          <w:lang w:val="ro-RO"/>
        </w:rPr>
        <w:t>finanţări</w:t>
      </w:r>
      <w:proofErr w:type="spellEnd"/>
      <w:r w:rsidRPr="005049DA">
        <w:rPr>
          <w:rFonts w:ascii="Calibri" w:eastAsia="Arial" w:hAnsi="Calibri" w:cs="Calibri"/>
          <w:sz w:val="24"/>
          <w:szCs w:val="24"/>
          <w:lang w:val="ro-RO"/>
        </w:rPr>
        <w:t xml:space="preserve"> din fonduri publice </w:t>
      </w:r>
      <w:proofErr w:type="spellStart"/>
      <w:r w:rsidRPr="005049DA">
        <w:rPr>
          <w:rFonts w:ascii="Calibri" w:eastAsia="Arial" w:hAnsi="Calibri" w:cs="Calibri"/>
          <w:sz w:val="24"/>
          <w:szCs w:val="24"/>
          <w:lang w:val="ro-RO"/>
        </w:rPr>
        <w:t>naţionale</w:t>
      </w:r>
      <w:proofErr w:type="spellEnd"/>
      <w:r w:rsidRPr="005049DA">
        <w:rPr>
          <w:rFonts w:ascii="Calibri" w:eastAsia="Arial" w:hAnsi="Calibri" w:cs="Calibri"/>
          <w:sz w:val="24"/>
          <w:szCs w:val="24"/>
          <w:lang w:val="ro-RO"/>
        </w:rPr>
        <w:t xml:space="preserve"> sau comunitare sau că nu a mai beneficiat de </w:t>
      </w:r>
      <w:proofErr w:type="spellStart"/>
      <w:r w:rsidRPr="005049DA">
        <w:rPr>
          <w:rFonts w:ascii="Calibri" w:eastAsia="Arial" w:hAnsi="Calibri" w:cs="Calibri"/>
          <w:sz w:val="24"/>
          <w:szCs w:val="24"/>
          <w:lang w:val="ro-RO"/>
        </w:rPr>
        <w:t>finanţare</w:t>
      </w:r>
      <w:proofErr w:type="spellEnd"/>
      <w:r w:rsidRPr="005049DA">
        <w:rPr>
          <w:rFonts w:ascii="Calibri" w:eastAsia="Arial" w:hAnsi="Calibri" w:cs="Calibri"/>
          <w:sz w:val="24"/>
          <w:szCs w:val="24"/>
          <w:lang w:val="ro-RO"/>
        </w:rPr>
        <w:t xml:space="preserve"> din alte programe </w:t>
      </w:r>
      <w:proofErr w:type="spellStart"/>
      <w:r w:rsidRPr="005049DA">
        <w:rPr>
          <w:rFonts w:ascii="Calibri" w:eastAsia="Arial" w:hAnsi="Calibri" w:cs="Calibri"/>
          <w:sz w:val="24"/>
          <w:szCs w:val="24"/>
          <w:lang w:val="ro-RO"/>
        </w:rPr>
        <w:t>naţionale</w:t>
      </w:r>
      <w:proofErr w:type="spellEnd"/>
      <w:r w:rsidRPr="005049DA">
        <w:rPr>
          <w:rFonts w:ascii="Calibri" w:eastAsia="Arial" w:hAnsi="Calibri" w:cs="Calibri"/>
          <w:sz w:val="24"/>
          <w:szCs w:val="24"/>
          <w:lang w:val="ro-RO"/>
        </w:rPr>
        <w:t xml:space="preserve"> sau comunitare. În acest caz, Beneficiarul este obligat să restituie integral sumele primite.</w:t>
      </w:r>
    </w:p>
    <w:p w14:paraId="5DF8F92A" w14:textId="4D0E4D40" w:rsidR="00211BC2" w:rsidRPr="005049DA" w:rsidRDefault="00211BC2" w:rsidP="007E0076">
      <w:pPr>
        <w:pStyle w:val="ListParagraph"/>
        <w:numPr>
          <w:ilvl w:val="0"/>
          <w:numId w:val="68"/>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AM va rezilia Contractul de finanțare, fără punerea în întârziere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fără nici o altă formalitate, dacă se constată că, până la finalizarea perioadei de durabilitate prevăzută la art. 2 alin. (5) din </w:t>
      </w:r>
      <w:r w:rsidR="006D598A" w:rsidRPr="005049DA">
        <w:rPr>
          <w:rFonts w:ascii="Calibri" w:eastAsia="Arial" w:hAnsi="Calibri" w:cs="Calibri"/>
          <w:sz w:val="24"/>
          <w:szCs w:val="24"/>
          <w:lang w:val="ro-RO"/>
        </w:rPr>
        <w:t>Contractul de finanțare –</w:t>
      </w:r>
      <w:r w:rsidRPr="005049DA">
        <w:rPr>
          <w:rFonts w:ascii="Calibri" w:eastAsia="Arial" w:hAnsi="Calibri" w:cs="Calibri"/>
          <w:sz w:val="24"/>
          <w:szCs w:val="24"/>
          <w:lang w:val="ro-RO"/>
        </w:rPr>
        <w:t xml:space="preserve">Condiții generale, Beneficiarul constituie ipotecă asupra obiectelor / bunurilor, fie ele mobile sau imobile, </w:t>
      </w:r>
      <w:proofErr w:type="spellStart"/>
      <w:r w:rsidRPr="005049DA">
        <w:rPr>
          <w:rFonts w:ascii="Calibri" w:eastAsia="Arial" w:hAnsi="Calibri" w:cs="Calibri"/>
          <w:sz w:val="24"/>
          <w:szCs w:val="24"/>
          <w:lang w:val="ro-RO"/>
        </w:rPr>
        <w:t>finanţate</w:t>
      </w:r>
      <w:proofErr w:type="spellEnd"/>
      <w:r w:rsidRPr="005049DA">
        <w:rPr>
          <w:rFonts w:ascii="Calibri" w:eastAsia="Arial" w:hAnsi="Calibri" w:cs="Calibri"/>
          <w:sz w:val="24"/>
          <w:szCs w:val="24"/>
          <w:lang w:val="ro-RO"/>
        </w:rPr>
        <w:t xml:space="preserve"> în cadrul prezentului Proiect, fără respectarea prevederilor prezentului Contract de </w:t>
      </w:r>
      <w:proofErr w:type="spellStart"/>
      <w:r w:rsidRPr="005049DA">
        <w:rPr>
          <w:rFonts w:ascii="Calibri" w:eastAsia="Arial" w:hAnsi="Calibri" w:cs="Calibri"/>
          <w:sz w:val="24"/>
          <w:szCs w:val="24"/>
          <w:lang w:val="ro-RO"/>
        </w:rPr>
        <w:t>finanţare</w:t>
      </w:r>
      <w:proofErr w:type="spellEnd"/>
      <w:r w:rsidRPr="005049DA">
        <w:rPr>
          <w:rFonts w:ascii="Calibri" w:eastAsia="Arial" w:hAnsi="Calibri" w:cs="Calibri"/>
          <w:sz w:val="24"/>
          <w:szCs w:val="24"/>
          <w:lang w:val="ro-RO"/>
        </w:rPr>
        <w:t xml:space="preserve">. Sumele rambursate aferente obiectelor / bunurilor în cauză se vor recupera cu respectarea prevederilor Contractului de </w:t>
      </w:r>
      <w:proofErr w:type="spellStart"/>
      <w:r w:rsidRPr="005049DA">
        <w:rPr>
          <w:rFonts w:ascii="Calibri" w:eastAsia="Arial" w:hAnsi="Calibri" w:cs="Calibri"/>
          <w:sz w:val="24"/>
          <w:szCs w:val="24"/>
          <w:lang w:val="ro-RO"/>
        </w:rPr>
        <w:t>finanţare</w:t>
      </w:r>
      <w:proofErr w:type="spellEnd"/>
      <w:r w:rsidRPr="005049DA">
        <w:rPr>
          <w:rFonts w:ascii="Calibri" w:eastAsia="Arial" w:hAnsi="Calibri" w:cs="Calibri"/>
          <w:sz w:val="24"/>
          <w:szCs w:val="24"/>
          <w:lang w:val="ro-RO"/>
        </w:rPr>
        <w:t>.</w:t>
      </w:r>
    </w:p>
    <w:p w14:paraId="337BB7C5" w14:textId="38B6710F" w:rsidR="00211BC2" w:rsidRPr="005049DA" w:rsidRDefault="00211BC2" w:rsidP="007E0076">
      <w:pPr>
        <w:pStyle w:val="ListParagraph"/>
        <w:numPr>
          <w:ilvl w:val="0"/>
          <w:numId w:val="68"/>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AM poate rezilia Contractul de </w:t>
      </w:r>
      <w:proofErr w:type="spellStart"/>
      <w:r w:rsidRPr="005049DA">
        <w:rPr>
          <w:rFonts w:ascii="Calibri" w:eastAsia="Arial" w:hAnsi="Calibri" w:cs="Calibri"/>
          <w:sz w:val="24"/>
          <w:szCs w:val="24"/>
          <w:lang w:val="ro-RO"/>
        </w:rPr>
        <w:t>finanţare</w:t>
      </w:r>
      <w:proofErr w:type="spellEnd"/>
      <w:r w:rsidRPr="005049DA">
        <w:rPr>
          <w:rFonts w:ascii="Calibri" w:eastAsia="Arial" w:hAnsi="Calibri" w:cs="Calibri"/>
          <w:sz w:val="24"/>
          <w:szCs w:val="24"/>
          <w:lang w:val="ro-RO"/>
        </w:rPr>
        <w:t xml:space="preserve">, decizia AM comunicându-se Beneficiarului printr-o notificare scrisă, dacă se constată încălcarea prevederilor art. 7 alin. (5)-(6), (8) și (11) din </w:t>
      </w:r>
      <w:r w:rsidR="006D598A" w:rsidRPr="005049DA">
        <w:rPr>
          <w:rFonts w:ascii="Calibri" w:eastAsia="Arial" w:hAnsi="Calibri" w:cs="Calibri"/>
          <w:sz w:val="24"/>
          <w:szCs w:val="24"/>
          <w:lang w:val="ro-RO"/>
        </w:rPr>
        <w:t>Contractul de finanțare –</w:t>
      </w:r>
      <w:r w:rsidRPr="005049DA">
        <w:rPr>
          <w:rFonts w:ascii="Calibri" w:eastAsia="Arial" w:hAnsi="Calibri" w:cs="Calibri"/>
          <w:sz w:val="24"/>
          <w:szCs w:val="24"/>
          <w:lang w:val="ro-RO"/>
        </w:rPr>
        <w:t xml:space="preserve">Condiții generale, precum și art. </w:t>
      </w:r>
      <w:r w:rsidR="00767275" w:rsidRPr="005049DA">
        <w:rPr>
          <w:rFonts w:ascii="Calibri" w:eastAsia="Arial" w:hAnsi="Calibri" w:cs="Calibri"/>
          <w:sz w:val="24"/>
          <w:szCs w:val="24"/>
          <w:lang w:val="ro-RO"/>
        </w:rPr>
        <w:t>2</w:t>
      </w:r>
      <w:r w:rsidRPr="005049DA">
        <w:rPr>
          <w:rFonts w:ascii="Calibri" w:eastAsia="Arial" w:hAnsi="Calibri" w:cs="Calibri"/>
          <w:sz w:val="24"/>
          <w:szCs w:val="24"/>
          <w:lang w:val="ro-RO"/>
        </w:rPr>
        <w:t>, alin. (5), (11), (12)</w:t>
      </w:r>
      <w:r w:rsidR="00563FB9" w:rsidRPr="005049DA">
        <w:rPr>
          <w:rFonts w:ascii="Calibri" w:eastAsia="Arial" w:hAnsi="Calibri" w:cs="Calibri"/>
          <w:sz w:val="24"/>
          <w:szCs w:val="24"/>
          <w:lang w:val="ro-RO"/>
        </w:rPr>
        <w:t>, (22)</w:t>
      </w:r>
      <w:r w:rsidRPr="005049DA">
        <w:rPr>
          <w:rFonts w:ascii="Calibri" w:eastAsia="Arial" w:hAnsi="Calibri" w:cs="Calibri"/>
          <w:sz w:val="24"/>
          <w:szCs w:val="24"/>
          <w:lang w:val="ro-RO"/>
        </w:rPr>
        <w:t xml:space="preserve"> și (23) ale prezentei secțiuni. În această </w:t>
      </w:r>
      <w:proofErr w:type="spellStart"/>
      <w:r w:rsidRPr="005049DA">
        <w:rPr>
          <w:rFonts w:ascii="Calibri" w:eastAsia="Arial" w:hAnsi="Calibri" w:cs="Calibri"/>
          <w:sz w:val="24"/>
          <w:szCs w:val="24"/>
          <w:lang w:val="ro-RO"/>
        </w:rPr>
        <w:t>situaţie</w:t>
      </w:r>
      <w:proofErr w:type="spellEnd"/>
      <w:r w:rsidRPr="005049DA">
        <w:rPr>
          <w:rFonts w:ascii="Calibri" w:eastAsia="Arial" w:hAnsi="Calibri" w:cs="Calibri"/>
          <w:sz w:val="24"/>
          <w:szCs w:val="24"/>
          <w:lang w:val="ro-RO"/>
        </w:rPr>
        <w:t xml:space="preserve">, Beneficiarul are </w:t>
      </w:r>
      <w:proofErr w:type="spellStart"/>
      <w:r w:rsidRPr="005049DA">
        <w:rPr>
          <w:rFonts w:ascii="Calibri" w:eastAsia="Arial" w:hAnsi="Calibri" w:cs="Calibri"/>
          <w:sz w:val="24"/>
          <w:szCs w:val="24"/>
          <w:lang w:val="ro-RO"/>
        </w:rPr>
        <w:t>obligaţia</w:t>
      </w:r>
      <w:proofErr w:type="spellEnd"/>
      <w:r w:rsidRPr="005049DA">
        <w:rPr>
          <w:rFonts w:ascii="Calibri" w:eastAsia="Arial" w:hAnsi="Calibri" w:cs="Calibri"/>
          <w:sz w:val="24"/>
          <w:szCs w:val="24"/>
          <w:lang w:val="ro-RO"/>
        </w:rPr>
        <w:t xml:space="preserve"> restituirii în întregime a sumelor deja primite în cadrul Proiectului, în </w:t>
      </w:r>
      <w:proofErr w:type="spellStart"/>
      <w:r w:rsidRPr="005049DA">
        <w:rPr>
          <w:rFonts w:ascii="Calibri" w:eastAsia="Arial" w:hAnsi="Calibri" w:cs="Calibri"/>
          <w:sz w:val="24"/>
          <w:szCs w:val="24"/>
          <w:lang w:val="ro-RO"/>
        </w:rPr>
        <w:t>condiţiile</w:t>
      </w:r>
      <w:proofErr w:type="spellEnd"/>
      <w:r w:rsidRPr="005049DA">
        <w:rPr>
          <w:rFonts w:ascii="Calibri" w:eastAsia="Arial" w:hAnsi="Calibri" w:cs="Calibri"/>
          <w:sz w:val="24"/>
          <w:szCs w:val="24"/>
          <w:lang w:val="ro-RO"/>
        </w:rPr>
        <w:t xml:space="preserve"> prevăzute prin prezentul Contract de </w:t>
      </w:r>
      <w:proofErr w:type="spellStart"/>
      <w:r w:rsidRPr="005049DA">
        <w:rPr>
          <w:rFonts w:ascii="Calibri" w:eastAsia="Arial" w:hAnsi="Calibri" w:cs="Calibri"/>
          <w:sz w:val="24"/>
          <w:szCs w:val="24"/>
          <w:lang w:val="ro-RO"/>
        </w:rPr>
        <w:t>finanţare</w:t>
      </w:r>
      <w:proofErr w:type="spellEnd"/>
      <w:r w:rsidRPr="005049DA">
        <w:rPr>
          <w:rFonts w:ascii="Calibri" w:eastAsia="Arial" w:hAnsi="Calibri" w:cs="Calibri"/>
          <w:sz w:val="24"/>
          <w:szCs w:val="24"/>
          <w:lang w:val="ro-RO"/>
        </w:rPr>
        <w:t>.</w:t>
      </w:r>
    </w:p>
    <w:p w14:paraId="2C45CF8B" w14:textId="77777777" w:rsidR="00211BC2" w:rsidRPr="005049DA" w:rsidRDefault="00211BC2" w:rsidP="007E0076">
      <w:pPr>
        <w:pStyle w:val="ListParagraph"/>
        <w:numPr>
          <w:ilvl w:val="0"/>
          <w:numId w:val="68"/>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(dacă este cazul) Pentru proiectele, pentru care contractul de lucrări a fost încheiat înainte de intrarea în vigoare a prezentului Contract, dacă în urma verificării de către OI/AM a </w:t>
      </w:r>
      <w:r w:rsidRPr="005049DA">
        <w:rPr>
          <w:rFonts w:ascii="Calibri" w:eastAsia="Arial" w:hAnsi="Calibri" w:cs="Calibri"/>
          <w:sz w:val="24"/>
          <w:szCs w:val="24"/>
          <w:lang w:val="ro-RO"/>
        </w:rPr>
        <w:lastRenderedPageBreak/>
        <w:t xml:space="preserve">documentației de atribuire a respectivului contract de achiziție, se constată necesitatea aplicării de corecții financiare în procent de 100% din valoarea contractului de achiziție, în conformitate cu prevederile legale în vigoare, AM va rezilia Contractul de </w:t>
      </w:r>
      <w:proofErr w:type="spellStart"/>
      <w:r w:rsidRPr="005049DA">
        <w:rPr>
          <w:rFonts w:ascii="Calibri" w:eastAsia="Arial" w:hAnsi="Calibri" w:cs="Calibri"/>
          <w:sz w:val="24"/>
          <w:szCs w:val="24"/>
          <w:lang w:val="ro-RO"/>
        </w:rPr>
        <w:t>finanţare</w:t>
      </w:r>
      <w:proofErr w:type="spellEnd"/>
      <w:r w:rsidRPr="005049DA">
        <w:rPr>
          <w:rFonts w:ascii="Calibri" w:eastAsia="Arial" w:hAnsi="Calibri" w:cs="Calibri"/>
          <w:sz w:val="24"/>
          <w:szCs w:val="24"/>
          <w:lang w:val="ro-RO"/>
        </w:rPr>
        <w:t xml:space="preserve">. Decizia AM de reziliere se comunică Beneficiarului printr-o notificare scrisă. În această </w:t>
      </w:r>
      <w:proofErr w:type="spellStart"/>
      <w:r w:rsidRPr="005049DA">
        <w:rPr>
          <w:rFonts w:ascii="Calibri" w:eastAsia="Arial" w:hAnsi="Calibri" w:cs="Calibri"/>
          <w:sz w:val="24"/>
          <w:szCs w:val="24"/>
          <w:lang w:val="ro-RO"/>
        </w:rPr>
        <w:t>situaţie</w:t>
      </w:r>
      <w:proofErr w:type="spellEnd"/>
      <w:r w:rsidRPr="005049DA">
        <w:rPr>
          <w:rFonts w:ascii="Calibri" w:eastAsia="Arial" w:hAnsi="Calibri" w:cs="Calibri"/>
          <w:sz w:val="24"/>
          <w:szCs w:val="24"/>
          <w:lang w:val="ro-RO"/>
        </w:rPr>
        <w:t xml:space="preserve">, Beneficiarul are </w:t>
      </w:r>
      <w:proofErr w:type="spellStart"/>
      <w:r w:rsidRPr="005049DA">
        <w:rPr>
          <w:rFonts w:ascii="Calibri" w:eastAsia="Arial" w:hAnsi="Calibri" w:cs="Calibri"/>
          <w:sz w:val="24"/>
          <w:szCs w:val="24"/>
          <w:lang w:val="ro-RO"/>
        </w:rPr>
        <w:t>obligaţia</w:t>
      </w:r>
      <w:proofErr w:type="spellEnd"/>
      <w:r w:rsidRPr="005049DA">
        <w:rPr>
          <w:rFonts w:ascii="Calibri" w:eastAsia="Arial" w:hAnsi="Calibri" w:cs="Calibri"/>
          <w:sz w:val="24"/>
          <w:szCs w:val="24"/>
          <w:lang w:val="ro-RO"/>
        </w:rPr>
        <w:t xml:space="preserve"> restituirii în întregime a sumelor deja primite în cadrul Proiectului, în </w:t>
      </w:r>
      <w:proofErr w:type="spellStart"/>
      <w:r w:rsidRPr="005049DA">
        <w:rPr>
          <w:rFonts w:ascii="Calibri" w:eastAsia="Arial" w:hAnsi="Calibri" w:cs="Calibri"/>
          <w:sz w:val="24"/>
          <w:szCs w:val="24"/>
          <w:lang w:val="ro-RO"/>
        </w:rPr>
        <w:t>condiţiile</w:t>
      </w:r>
      <w:proofErr w:type="spellEnd"/>
      <w:r w:rsidRPr="005049DA">
        <w:rPr>
          <w:rFonts w:ascii="Calibri" w:eastAsia="Arial" w:hAnsi="Calibri" w:cs="Calibri"/>
          <w:sz w:val="24"/>
          <w:szCs w:val="24"/>
          <w:lang w:val="ro-RO"/>
        </w:rPr>
        <w:t xml:space="preserve"> prevăzute prin prezentul Contract de </w:t>
      </w:r>
      <w:proofErr w:type="spellStart"/>
      <w:r w:rsidRPr="005049DA">
        <w:rPr>
          <w:rFonts w:ascii="Calibri" w:eastAsia="Arial" w:hAnsi="Calibri" w:cs="Calibri"/>
          <w:sz w:val="24"/>
          <w:szCs w:val="24"/>
          <w:lang w:val="ro-RO"/>
        </w:rPr>
        <w:t>finanţare</w:t>
      </w:r>
      <w:proofErr w:type="spellEnd"/>
      <w:r w:rsidRPr="005049DA">
        <w:rPr>
          <w:rFonts w:ascii="Calibri" w:eastAsia="Arial" w:hAnsi="Calibri" w:cs="Calibri"/>
          <w:sz w:val="24"/>
          <w:szCs w:val="24"/>
          <w:lang w:val="ro-RO"/>
        </w:rPr>
        <w:t xml:space="preserve">. </w:t>
      </w:r>
    </w:p>
    <w:p w14:paraId="30A1D663" w14:textId="2C38675D" w:rsidR="00211BC2" w:rsidRPr="005049DA" w:rsidRDefault="00211BC2" w:rsidP="007E0076">
      <w:pPr>
        <w:pStyle w:val="ListParagraph"/>
        <w:numPr>
          <w:ilvl w:val="0"/>
          <w:numId w:val="68"/>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Beneficiarul trebuie să cunoască faptul că, dacă până la finalizarea perioadei de durabilitate, definită conform art. 2, alin. (5) din </w:t>
      </w:r>
      <w:r w:rsidR="00705558" w:rsidRPr="005049DA">
        <w:rPr>
          <w:rFonts w:ascii="Calibri" w:eastAsia="Arial" w:hAnsi="Calibri" w:cs="Calibri"/>
          <w:sz w:val="24"/>
          <w:szCs w:val="24"/>
          <w:lang w:val="ro-RO"/>
        </w:rPr>
        <w:t>Contractul de finanțare –</w:t>
      </w:r>
      <w:r w:rsidRPr="005049DA">
        <w:rPr>
          <w:rFonts w:ascii="Calibri" w:eastAsia="Arial" w:hAnsi="Calibri" w:cs="Calibri"/>
          <w:sz w:val="24"/>
          <w:szCs w:val="24"/>
          <w:lang w:val="ro-RO"/>
        </w:rPr>
        <w:t xml:space="preserve">Condiții generale, intervin modificări de natură să afecteze obiectivul Proiectului sau modificări care afectează </w:t>
      </w:r>
      <w:proofErr w:type="spellStart"/>
      <w:r w:rsidRPr="005049DA">
        <w:rPr>
          <w:rFonts w:ascii="Calibri" w:eastAsia="Arial" w:hAnsi="Calibri" w:cs="Calibri"/>
          <w:sz w:val="24"/>
          <w:szCs w:val="24"/>
          <w:lang w:val="ro-RO"/>
        </w:rPr>
        <w:t>condiţiile</w:t>
      </w:r>
      <w:proofErr w:type="spellEnd"/>
      <w:r w:rsidRPr="005049DA">
        <w:rPr>
          <w:rFonts w:ascii="Calibri" w:eastAsia="Arial" w:hAnsi="Calibri" w:cs="Calibri"/>
          <w:sz w:val="24"/>
          <w:szCs w:val="24"/>
          <w:lang w:val="ro-RO"/>
        </w:rPr>
        <w:t xml:space="preserve"> de eligibilitate prevăzute pentru </w:t>
      </w:r>
      <w:proofErr w:type="spellStart"/>
      <w:r w:rsidRPr="005049DA">
        <w:rPr>
          <w:rFonts w:ascii="Calibri" w:eastAsia="Arial" w:hAnsi="Calibri" w:cs="Calibri"/>
          <w:sz w:val="24"/>
          <w:szCs w:val="24"/>
          <w:lang w:val="ro-RO"/>
        </w:rPr>
        <w:t>obţinerea</w:t>
      </w:r>
      <w:proofErr w:type="spellEnd"/>
      <w:r w:rsidRPr="005049DA">
        <w:rPr>
          <w:rFonts w:ascii="Calibri" w:eastAsia="Arial" w:hAnsi="Calibri" w:cs="Calibri"/>
          <w:sz w:val="24"/>
          <w:szCs w:val="24"/>
          <w:lang w:val="ro-RO"/>
        </w:rPr>
        <w:t xml:space="preserve"> </w:t>
      </w:r>
      <w:proofErr w:type="spellStart"/>
      <w:r w:rsidRPr="005049DA">
        <w:rPr>
          <w:rFonts w:ascii="Calibri" w:eastAsia="Arial" w:hAnsi="Calibri" w:cs="Calibri"/>
          <w:sz w:val="24"/>
          <w:szCs w:val="24"/>
          <w:lang w:val="ro-RO"/>
        </w:rPr>
        <w:t>finanţării</w:t>
      </w:r>
      <w:proofErr w:type="spellEnd"/>
      <w:r w:rsidRPr="005049DA">
        <w:rPr>
          <w:rFonts w:ascii="Calibri" w:eastAsia="Arial" w:hAnsi="Calibri" w:cs="Calibri"/>
          <w:sz w:val="24"/>
          <w:szCs w:val="24"/>
          <w:lang w:val="ro-RO"/>
        </w:rPr>
        <w:t xml:space="preserve">, proiectul poate fi declarat neeligibil, caz în care </w:t>
      </w:r>
      <w:proofErr w:type="spellStart"/>
      <w:r w:rsidRPr="005049DA">
        <w:rPr>
          <w:rFonts w:ascii="Calibri" w:eastAsia="Arial" w:hAnsi="Calibri" w:cs="Calibri"/>
          <w:sz w:val="24"/>
          <w:szCs w:val="24"/>
          <w:lang w:val="ro-RO"/>
        </w:rPr>
        <w:t>finanţarea</w:t>
      </w:r>
      <w:proofErr w:type="spellEnd"/>
      <w:r w:rsidRPr="005049DA">
        <w:rPr>
          <w:rFonts w:ascii="Calibri" w:eastAsia="Arial" w:hAnsi="Calibri" w:cs="Calibri"/>
          <w:sz w:val="24"/>
          <w:szCs w:val="24"/>
          <w:lang w:val="ro-RO"/>
        </w:rPr>
        <w:t xml:space="preserve"> nerambursabilă se va sista, iar sumele acordate până în acel moment se vor recupera în conformitate cu </w:t>
      </w:r>
      <w:proofErr w:type="spellStart"/>
      <w:r w:rsidRPr="005049DA">
        <w:rPr>
          <w:rFonts w:ascii="Calibri" w:eastAsia="Arial" w:hAnsi="Calibri" w:cs="Calibri"/>
          <w:sz w:val="24"/>
          <w:szCs w:val="24"/>
          <w:lang w:val="ro-RO"/>
        </w:rPr>
        <w:t>legislaţia</w:t>
      </w:r>
      <w:proofErr w:type="spellEnd"/>
      <w:r w:rsidRPr="005049DA">
        <w:rPr>
          <w:rFonts w:ascii="Calibri" w:eastAsia="Arial" w:hAnsi="Calibri" w:cs="Calibri"/>
          <w:sz w:val="24"/>
          <w:szCs w:val="24"/>
          <w:lang w:val="ro-RO"/>
        </w:rPr>
        <w:t xml:space="preserve"> </w:t>
      </w:r>
      <w:proofErr w:type="spellStart"/>
      <w:r w:rsidRPr="005049DA">
        <w:rPr>
          <w:rFonts w:ascii="Calibri" w:eastAsia="Arial" w:hAnsi="Calibri" w:cs="Calibri"/>
          <w:sz w:val="24"/>
          <w:szCs w:val="24"/>
          <w:lang w:val="ro-RO"/>
        </w:rPr>
        <w:t>naţională</w:t>
      </w:r>
      <w:proofErr w:type="spellEnd"/>
      <w:r w:rsidRPr="005049DA">
        <w:rPr>
          <w:rFonts w:ascii="Calibri" w:eastAsia="Arial" w:hAnsi="Calibri" w:cs="Calibri"/>
          <w:sz w:val="24"/>
          <w:szCs w:val="24"/>
          <w:lang w:val="ro-RO"/>
        </w:rPr>
        <w:t xml:space="preserve">/europeană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prevederile contractuale.</w:t>
      </w:r>
    </w:p>
    <w:p w14:paraId="4BAA523B" w14:textId="77777777" w:rsidR="00211BC2" w:rsidRPr="005049DA" w:rsidRDefault="00211BC2" w:rsidP="007E0076">
      <w:pPr>
        <w:pStyle w:val="ListParagraph"/>
        <w:numPr>
          <w:ilvl w:val="0"/>
          <w:numId w:val="68"/>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Beneficiarul are </w:t>
      </w:r>
      <w:proofErr w:type="spellStart"/>
      <w:r w:rsidRPr="005049DA">
        <w:rPr>
          <w:rFonts w:ascii="Calibri" w:eastAsia="Arial" w:hAnsi="Calibri" w:cs="Calibri"/>
          <w:sz w:val="24"/>
          <w:szCs w:val="24"/>
          <w:lang w:val="ro-RO"/>
        </w:rPr>
        <w:t>obligaţia</w:t>
      </w:r>
      <w:proofErr w:type="spellEnd"/>
      <w:r w:rsidRPr="005049DA">
        <w:rPr>
          <w:rFonts w:ascii="Calibri" w:eastAsia="Arial" w:hAnsi="Calibri" w:cs="Calibri"/>
          <w:sz w:val="24"/>
          <w:szCs w:val="24"/>
          <w:lang w:val="ro-RO"/>
        </w:rPr>
        <w:t xml:space="preserve"> de a informa OI/AM în termen de 15 (cincisprezece) zile calendaristice de la data </w:t>
      </w:r>
      <w:proofErr w:type="spellStart"/>
      <w:r w:rsidRPr="005049DA">
        <w:rPr>
          <w:rFonts w:ascii="Calibri" w:eastAsia="Arial" w:hAnsi="Calibri" w:cs="Calibri"/>
          <w:sz w:val="24"/>
          <w:szCs w:val="24"/>
          <w:lang w:val="ro-RO"/>
        </w:rPr>
        <w:t>apariţiei</w:t>
      </w:r>
      <w:proofErr w:type="spellEnd"/>
      <w:r w:rsidRPr="005049DA">
        <w:rPr>
          <w:rFonts w:ascii="Calibri" w:eastAsia="Arial" w:hAnsi="Calibri" w:cs="Calibri"/>
          <w:sz w:val="24"/>
          <w:szCs w:val="24"/>
          <w:lang w:val="ro-RO"/>
        </w:rPr>
        <w:t xml:space="preserve"> oricărei </w:t>
      </w:r>
      <w:proofErr w:type="spellStart"/>
      <w:r w:rsidRPr="005049DA">
        <w:rPr>
          <w:rFonts w:ascii="Calibri" w:eastAsia="Arial" w:hAnsi="Calibri" w:cs="Calibri"/>
          <w:sz w:val="24"/>
          <w:szCs w:val="24"/>
          <w:lang w:val="ro-RO"/>
        </w:rPr>
        <w:t>situaţii</w:t>
      </w:r>
      <w:proofErr w:type="spellEnd"/>
      <w:r w:rsidRPr="005049DA">
        <w:rPr>
          <w:rFonts w:ascii="Calibri" w:eastAsia="Arial" w:hAnsi="Calibri" w:cs="Calibri"/>
          <w:sz w:val="24"/>
          <w:szCs w:val="24"/>
          <w:lang w:val="ro-RO"/>
        </w:rPr>
        <w:t xml:space="preserve"> care determină sau poate determina neeligibilitatea Proiectului, AM putând să decidă asupra suspendării sau rezilierii Contractului de </w:t>
      </w:r>
      <w:proofErr w:type="spellStart"/>
      <w:r w:rsidRPr="005049DA">
        <w:rPr>
          <w:rFonts w:ascii="Calibri" w:eastAsia="Arial" w:hAnsi="Calibri" w:cs="Calibri"/>
          <w:sz w:val="24"/>
          <w:szCs w:val="24"/>
          <w:lang w:val="ro-RO"/>
        </w:rPr>
        <w:t>finanţare</w:t>
      </w:r>
      <w:proofErr w:type="spellEnd"/>
      <w:r w:rsidRPr="005049DA">
        <w:rPr>
          <w:rFonts w:ascii="Calibri" w:eastAsia="Arial" w:hAnsi="Calibri" w:cs="Calibri"/>
          <w:sz w:val="24"/>
          <w:szCs w:val="24"/>
          <w:lang w:val="ro-RO"/>
        </w:rPr>
        <w:t>.</w:t>
      </w:r>
    </w:p>
    <w:p w14:paraId="60217919" w14:textId="13ED5E99" w:rsidR="00211BC2" w:rsidRPr="005049DA" w:rsidRDefault="00211BC2" w:rsidP="007E0076">
      <w:pPr>
        <w:pStyle w:val="ListParagraph"/>
        <w:numPr>
          <w:ilvl w:val="0"/>
          <w:numId w:val="68"/>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În </w:t>
      </w:r>
      <w:proofErr w:type="spellStart"/>
      <w:r w:rsidRPr="005049DA">
        <w:rPr>
          <w:rFonts w:ascii="Calibri" w:eastAsia="Arial" w:hAnsi="Calibri" w:cs="Calibri"/>
          <w:sz w:val="24"/>
          <w:szCs w:val="24"/>
          <w:lang w:val="ro-RO"/>
        </w:rPr>
        <w:t>situaţia</w:t>
      </w:r>
      <w:proofErr w:type="spellEnd"/>
      <w:r w:rsidRPr="005049DA">
        <w:rPr>
          <w:rFonts w:ascii="Calibri" w:eastAsia="Arial" w:hAnsi="Calibri" w:cs="Calibri"/>
          <w:sz w:val="24"/>
          <w:szCs w:val="24"/>
          <w:lang w:val="ro-RO"/>
        </w:rPr>
        <w:t xml:space="preserve"> în care Proiectul a fost declarat neeligibil în conformitate cu alin. (</w:t>
      </w:r>
      <w:r w:rsidR="00705558" w:rsidRPr="005049DA">
        <w:rPr>
          <w:rFonts w:ascii="Calibri" w:eastAsia="Arial" w:hAnsi="Calibri" w:cs="Calibri"/>
          <w:sz w:val="24"/>
          <w:szCs w:val="24"/>
          <w:lang w:val="ro-RO"/>
        </w:rPr>
        <w:t>8</w:t>
      </w:r>
      <w:r w:rsidRPr="005049DA">
        <w:rPr>
          <w:rFonts w:ascii="Calibri" w:eastAsia="Arial" w:hAnsi="Calibri" w:cs="Calibri"/>
          <w:sz w:val="24"/>
          <w:szCs w:val="24"/>
          <w:lang w:val="ro-RO"/>
        </w:rPr>
        <w:t xml:space="preserve">) al prezentului art., AM va dispune rezilierea Contractului de finanțare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recuperarea sumelor acordate până la acel moment, în condițiile prevăzute de prezentul Contract. </w:t>
      </w:r>
    </w:p>
    <w:p w14:paraId="7F2FA1D9" w14:textId="1452E2DC" w:rsidR="00211BC2" w:rsidRPr="005049DA" w:rsidRDefault="00211BC2" w:rsidP="007E0076">
      <w:pPr>
        <w:pStyle w:val="ListParagraph"/>
        <w:numPr>
          <w:ilvl w:val="0"/>
          <w:numId w:val="68"/>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În </w:t>
      </w:r>
      <w:proofErr w:type="spellStart"/>
      <w:r w:rsidRPr="005049DA">
        <w:rPr>
          <w:rFonts w:ascii="Calibri" w:eastAsia="Arial" w:hAnsi="Calibri" w:cs="Calibri"/>
          <w:sz w:val="24"/>
          <w:szCs w:val="24"/>
          <w:lang w:val="ro-RO"/>
        </w:rPr>
        <w:t>situaţia</w:t>
      </w:r>
      <w:proofErr w:type="spellEnd"/>
      <w:r w:rsidRPr="005049DA">
        <w:rPr>
          <w:rFonts w:ascii="Calibri" w:eastAsia="Arial" w:hAnsi="Calibri" w:cs="Calibri"/>
          <w:sz w:val="24"/>
          <w:szCs w:val="24"/>
          <w:lang w:val="ro-RO"/>
        </w:rPr>
        <w:t xml:space="preserve"> prevăzută la alin. (1</w:t>
      </w:r>
      <w:r w:rsidR="00705558" w:rsidRPr="005049DA">
        <w:rPr>
          <w:rFonts w:ascii="Calibri" w:eastAsia="Arial" w:hAnsi="Calibri" w:cs="Calibri"/>
          <w:sz w:val="24"/>
          <w:szCs w:val="24"/>
          <w:lang w:val="ro-RO"/>
        </w:rPr>
        <w:t>0</w:t>
      </w:r>
      <w:r w:rsidRPr="005049DA">
        <w:rPr>
          <w:rFonts w:ascii="Calibri" w:eastAsia="Arial" w:hAnsi="Calibri" w:cs="Calibri"/>
          <w:sz w:val="24"/>
          <w:szCs w:val="24"/>
          <w:lang w:val="ro-RO"/>
        </w:rPr>
        <w:t xml:space="preserve">) al prezentului articol, începând cu ziua imediat următoare expirării termenului în care Beneficiarul trebuia să returneze </w:t>
      </w:r>
      <w:proofErr w:type="spellStart"/>
      <w:r w:rsidRPr="005049DA">
        <w:rPr>
          <w:rFonts w:ascii="Calibri" w:eastAsia="Arial" w:hAnsi="Calibri" w:cs="Calibri"/>
          <w:sz w:val="24"/>
          <w:szCs w:val="24"/>
          <w:lang w:val="ro-RO"/>
        </w:rPr>
        <w:t>finanţarea</w:t>
      </w:r>
      <w:proofErr w:type="spellEnd"/>
      <w:r w:rsidRPr="005049DA">
        <w:rPr>
          <w:rFonts w:ascii="Calibri" w:eastAsia="Arial" w:hAnsi="Calibri" w:cs="Calibri"/>
          <w:sz w:val="24"/>
          <w:szCs w:val="24"/>
          <w:lang w:val="ro-RO"/>
        </w:rPr>
        <w:t xml:space="preserve"> nerambursabilă acordată, se vor calcula dobânzi </w:t>
      </w:r>
      <w:r w:rsidR="00724016" w:rsidRPr="005049DA">
        <w:rPr>
          <w:rFonts w:ascii="Calibri" w:eastAsia="Arial" w:hAnsi="Calibri" w:cs="Calibri"/>
          <w:sz w:val="24"/>
          <w:szCs w:val="24"/>
          <w:lang w:val="ro-RO"/>
        </w:rPr>
        <w:t>conform prevederilor legale in vigoare</w:t>
      </w:r>
      <w:r w:rsidRPr="005049DA">
        <w:rPr>
          <w:rFonts w:ascii="Calibri" w:eastAsia="Arial" w:hAnsi="Calibri" w:cs="Calibri"/>
          <w:sz w:val="24"/>
          <w:szCs w:val="24"/>
          <w:lang w:val="ro-RO"/>
        </w:rPr>
        <w:t xml:space="preserve">. </w:t>
      </w:r>
    </w:p>
    <w:p w14:paraId="61610601" w14:textId="77777777" w:rsidR="00211BC2" w:rsidRPr="005049DA" w:rsidRDefault="00211BC2" w:rsidP="007E0076">
      <w:pPr>
        <w:pStyle w:val="ListParagraph"/>
        <w:numPr>
          <w:ilvl w:val="0"/>
          <w:numId w:val="68"/>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În cazul în care neeligibilitatea Proiectului este determinată de o </w:t>
      </w:r>
      <w:proofErr w:type="spellStart"/>
      <w:r w:rsidRPr="005049DA">
        <w:rPr>
          <w:rFonts w:ascii="Calibri" w:eastAsia="Arial" w:hAnsi="Calibri" w:cs="Calibri"/>
          <w:sz w:val="24"/>
          <w:szCs w:val="24"/>
          <w:lang w:val="ro-RO"/>
        </w:rPr>
        <w:t>acţiune</w:t>
      </w:r>
      <w:proofErr w:type="spellEnd"/>
      <w:r w:rsidRPr="005049DA">
        <w:rPr>
          <w:rFonts w:ascii="Calibri" w:eastAsia="Arial" w:hAnsi="Calibri" w:cs="Calibri"/>
          <w:sz w:val="24"/>
          <w:szCs w:val="24"/>
          <w:lang w:val="ro-RO"/>
        </w:rPr>
        <w:t xml:space="preserve"> sau omisiune a Beneficiarului, acesta va fi obligat să returneze integral sumele primite în baza prezentului Contract de finanțare.</w:t>
      </w:r>
    </w:p>
    <w:p w14:paraId="62303E16" w14:textId="4AD5CC24" w:rsidR="00211BC2" w:rsidRPr="005049DA" w:rsidRDefault="00211BC2" w:rsidP="007E0076">
      <w:pPr>
        <w:pStyle w:val="ListParagraph"/>
        <w:numPr>
          <w:ilvl w:val="0"/>
          <w:numId w:val="68"/>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Contractul de finanțare va fi reziliat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w:t>
      </w:r>
      <w:proofErr w:type="spellStart"/>
      <w:r w:rsidRPr="005049DA">
        <w:rPr>
          <w:rFonts w:ascii="Calibri" w:eastAsia="Arial" w:hAnsi="Calibri" w:cs="Calibri"/>
          <w:sz w:val="24"/>
          <w:szCs w:val="24"/>
          <w:lang w:val="ro-RO"/>
        </w:rPr>
        <w:t>finanţarea</w:t>
      </w:r>
      <w:proofErr w:type="spellEnd"/>
      <w:r w:rsidRPr="005049DA">
        <w:rPr>
          <w:rFonts w:ascii="Calibri" w:eastAsia="Arial" w:hAnsi="Calibri" w:cs="Calibri"/>
          <w:sz w:val="24"/>
          <w:szCs w:val="24"/>
          <w:lang w:val="ro-RO"/>
        </w:rPr>
        <w:t xml:space="preserve"> nerambursabilă acordată va fi recuperată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în cazul în care obiectele / bunurile, fie ele mobile sau imobile, </w:t>
      </w:r>
      <w:proofErr w:type="spellStart"/>
      <w:r w:rsidRPr="005049DA">
        <w:rPr>
          <w:rFonts w:ascii="Calibri" w:eastAsia="Arial" w:hAnsi="Calibri" w:cs="Calibri"/>
          <w:sz w:val="24"/>
          <w:szCs w:val="24"/>
          <w:lang w:val="ro-RO"/>
        </w:rPr>
        <w:t>finanţate</w:t>
      </w:r>
      <w:proofErr w:type="spellEnd"/>
      <w:r w:rsidRPr="005049DA">
        <w:rPr>
          <w:rFonts w:ascii="Calibri" w:eastAsia="Arial" w:hAnsi="Calibri" w:cs="Calibri"/>
          <w:sz w:val="24"/>
          <w:szCs w:val="24"/>
          <w:lang w:val="ro-RO"/>
        </w:rPr>
        <w:t xml:space="preserve"> în cadrul prezentului Contract nu sunt folosite conform scopului destinat, sau în cazul în care acestea sunt vândute sau înstrăinate, sub orice formă, oricând până la finalizarea perioadei de durabilitate stabilită la art. 2, alin. (5) din </w:t>
      </w:r>
      <w:r w:rsidR="00705558" w:rsidRPr="005049DA">
        <w:rPr>
          <w:rFonts w:ascii="Calibri" w:eastAsia="Arial" w:hAnsi="Calibri" w:cs="Calibri"/>
          <w:sz w:val="24"/>
          <w:szCs w:val="24"/>
          <w:lang w:val="ro-RO"/>
        </w:rPr>
        <w:t>Contractul de finanțare –</w:t>
      </w:r>
      <w:r w:rsidRPr="005049DA">
        <w:rPr>
          <w:rFonts w:ascii="Calibri" w:eastAsia="Arial" w:hAnsi="Calibri" w:cs="Calibri"/>
          <w:sz w:val="24"/>
          <w:szCs w:val="24"/>
          <w:lang w:val="ro-RO"/>
        </w:rPr>
        <w:t xml:space="preserve">Condiții generale. </w:t>
      </w:r>
    </w:p>
    <w:p w14:paraId="6FCAB725" w14:textId="77777777" w:rsidR="00211BC2" w:rsidRPr="005049DA" w:rsidRDefault="00211BC2" w:rsidP="007E0076">
      <w:pPr>
        <w:pStyle w:val="ListParagraph"/>
        <w:numPr>
          <w:ilvl w:val="0"/>
          <w:numId w:val="68"/>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Beneficiarul  este de drept în întârziere prin simplul fapt al încălcării prevederilor prezentului Contract.</w:t>
      </w:r>
    </w:p>
    <w:p w14:paraId="4EE0E886" w14:textId="77777777" w:rsidR="00211BC2" w:rsidRPr="005049DA" w:rsidRDefault="00211BC2" w:rsidP="007E0076">
      <w:pPr>
        <w:pStyle w:val="ListParagraph"/>
        <w:numPr>
          <w:ilvl w:val="0"/>
          <w:numId w:val="68"/>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În cazul rezilierii și recuperării finanțării nerambursabile acordate se vor calcula dobânzi de întârziere în conformitate cu prevederile prezentului Contract.</w:t>
      </w:r>
    </w:p>
    <w:p w14:paraId="69F62D3F" w14:textId="524A3DFF" w:rsidR="00211BC2" w:rsidRPr="005049DA" w:rsidRDefault="00211BC2" w:rsidP="007E0076">
      <w:pPr>
        <w:pStyle w:val="ListParagraph"/>
        <w:numPr>
          <w:ilvl w:val="0"/>
          <w:numId w:val="68"/>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În cazul proiectelor finanțate prin scheme de ajutor de stat/</w:t>
      </w:r>
      <w:proofErr w:type="spellStart"/>
      <w:r w:rsidRPr="005049DA">
        <w:rPr>
          <w:rFonts w:ascii="Calibri" w:eastAsia="Arial" w:hAnsi="Calibri" w:cs="Calibri"/>
          <w:sz w:val="24"/>
          <w:szCs w:val="24"/>
          <w:lang w:val="ro-RO"/>
        </w:rPr>
        <w:t>minimis</w:t>
      </w:r>
      <w:proofErr w:type="spellEnd"/>
      <w:r w:rsidRPr="005049DA">
        <w:rPr>
          <w:rFonts w:ascii="Calibri" w:eastAsia="Arial" w:hAnsi="Calibri" w:cs="Calibri"/>
          <w:sz w:val="24"/>
          <w:szCs w:val="24"/>
          <w:lang w:val="ro-RO"/>
        </w:rPr>
        <w:t xml:space="preserve"> se vor calcula dobânzi de întârziere</w:t>
      </w:r>
      <w:r w:rsidR="004E1BC1" w:rsidRPr="005049DA">
        <w:rPr>
          <w:rFonts w:ascii="Calibri" w:eastAsia="Arial" w:hAnsi="Calibri" w:cs="Calibri"/>
          <w:sz w:val="24"/>
          <w:szCs w:val="24"/>
          <w:lang w:val="ro-RO"/>
        </w:rPr>
        <w:t xml:space="preserve"> pentru ajutorul acordat,</w:t>
      </w:r>
      <w:r w:rsidRPr="005049DA">
        <w:rPr>
          <w:rFonts w:ascii="Calibri" w:eastAsia="Arial" w:hAnsi="Calibri" w:cs="Calibri"/>
          <w:sz w:val="24"/>
          <w:szCs w:val="24"/>
          <w:lang w:val="ro-RO"/>
        </w:rPr>
        <w:t xml:space="preserve"> în condițiile prevederilor legale privind ajutoarele acordate</w:t>
      </w:r>
      <w:r w:rsidR="00F84508" w:rsidRPr="005049DA">
        <w:rPr>
          <w:rFonts w:ascii="Calibri" w:eastAsia="Arial" w:hAnsi="Calibri" w:cs="Calibri"/>
          <w:sz w:val="24"/>
          <w:szCs w:val="24"/>
          <w:lang w:val="ro-RO"/>
        </w:rPr>
        <w:t>.</w:t>
      </w:r>
    </w:p>
    <w:p w14:paraId="2432BD34" w14:textId="72A9D519" w:rsidR="00211BC2" w:rsidRPr="005049DA" w:rsidRDefault="005D1540" w:rsidP="00D74376">
      <w:pPr>
        <w:spacing w:before="240" w:after="40"/>
        <w:jc w:val="both"/>
        <w:rPr>
          <w:rFonts w:ascii="Calibri" w:hAnsi="Calibri" w:cs="Calibri"/>
          <w:b/>
          <w:iCs/>
          <w:noProof/>
          <w:sz w:val="24"/>
          <w:szCs w:val="24"/>
          <w:lang w:val="it-IT" w:eastAsia="sk-SK"/>
        </w:rPr>
      </w:pPr>
      <w:r>
        <w:rPr>
          <w:rFonts w:ascii="Calibri" w:hAnsi="Calibri" w:cs="Calibri"/>
          <w:b/>
          <w:iCs/>
          <w:noProof/>
          <w:sz w:val="24"/>
          <w:szCs w:val="24"/>
          <w:lang w:val="it-IT" w:eastAsia="sk-SK"/>
        </w:rPr>
        <w:t xml:space="preserve">Articolul </w:t>
      </w:r>
      <w:r w:rsidR="00A4074B">
        <w:rPr>
          <w:rFonts w:ascii="Calibri" w:hAnsi="Calibri" w:cs="Calibri"/>
          <w:b/>
          <w:iCs/>
          <w:noProof/>
          <w:sz w:val="24"/>
          <w:szCs w:val="24"/>
          <w:lang w:val="it-IT" w:eastAsia="sk-SK"/>
        </w:rPr>
        <w:t>10</w:t>
      </w:r>
      <w:r>
        <w:rPr>
          <w:rFonts w:ascii="Calibri" w:hAnsi="Calibri" w:cs="Calibri"/>
          <w:b/>
          <w:iCs/>
          <w:noProof/>
          <w:sz w:val="24"/>
          <w:szCs w:val="24"/>
          <w:lang w:val="it-IT" w:eastAsia="sk-SK"/>
        </w:rPr>
        <w:t xml:space="preserve"> </w:t>
      </w:r>
      <w:r w:rsidR="00211BC2" w:rsidRPr="005049DA">
        <w:rPr>
          <w:rFonts w:ascii="Calibri" w:hAnsi="Calibri" w:cs="Calibri"/>
          <w:b/>
          <w:iCs/>
          <w:noProof/>
          <w:sz w:val="24"/>
          <w:szCs w:val="24"/>
          <w:lang w:val="it-IT" w:eastAsia="sk-SK"/>
        </w:rPr>
        <w:t>Dezangajarea fondurilor în cadrul prezentului contract</w:t>
      </w:r>
    </w:p>
    <w:p w14:paraId="72A368A1" w14:textId="7859C1DB" w:rsidR="00CD2833" w:rsidRPr="005049DA" w:rsidRDefault="00CD2833" w:rsidP="007E0076">
      <w:pPr>
        <w:pStyle w:val="ListParagraph"/>
        <w:numPr>
          <w:ilvl w:val="0"/>
          <w:numId w:val="69"/>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În scopul utilizării eficiente a fondurilor publice, AM poate dezangaja fondurile rămase neutilizate în urma finalizării implementării contractelor de achiziție aferente prezentului Contract de finanțare.</w:t>
      </w:r>
    </w:p>
    <w:p w14:paraId="63C20EBD" w14:textId="77777777" w:rsidR="00211BC2" w:rsidRPr="005049DA" w:rsidRDefault="00211BC2" w:rsidP="007E0076">
      <w:pPr>
        <w:pStyle w:val="ListParagraph"/>
        <w:numPr>
          <w:ilvl w:val="0"/>
          <w:numId w:val="69"/>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Beneficiarul are obligația publicării, pe site-ul propriu, a informațiilor referitoare la denumirea contractorilor implicați în implementarea prezentului Contract de finanțare, la obiectul și la valorile respectivelor contracte de achiziție, numai în măsura respectării prevederilor art. 57 din Legea nr. 98/2016 privind achizițiile publice.</w:t>
      </w:r>
    </w:p>
    <w:p w14:paraId="26BC432D" w14:textId="77777777" w:rsidR="00211BC2" w:rsidRPr="005049DA" w:rsidRDefault="00211BC2" w:rsidP="007E0076">
      <w:pPr>
        <w:pStyle w:val="ListParagraph"/>
        <w:numPr>
          <w:ilvl w:val="0"/>
          <w:numId w:val="69"/>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Beneficiarul se obligă ca, în termen de 30 de zile de la finalizarea implementării Proiectului, să publice pe site-ul propriu rezultatele obținute prin prezentul Contract și să notifice în acest sens autoritatea de management responsabilă.</w:t>
      </w:r>
    </w:p>
    <w:p w14:paraId="1F69D903" w14:textId="266ED9B5" w:rsidR="00211BC2" w:rsidRPr="005049DA" w:rsidRDefault="00211BC2" w:rsidP="007E0076">
      <w:pPr>
        <w:pStyle w:val="ListParagraph"/>
        <w:numPr>
          <w:ilvl w:val="0"/>
          <w:numId w:val="69"/>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lastRenderedPageBreak/>
        <w:t>Beneficiarul se obligă ca, pe întreaga perioadă de sustenabilitate/ durabilitate a Proiectului, să asigure vizibilitatea rezultatelor conform alin. (3) al prezentului articol</w:t>
      </w:r>
      <w:r w:rsidR="00CD2833" w:rsidRPr="005049DA">
        <w:rPr>
          <w:rFonts w:ascii="Calibri" w:eastAsia="Arial" w:hAnsi="Calibri" w:cs="Calibri"/>
          <w:sz w:val="24"/>
          <w:szCs w:val="24"/>
          <w:lang w:val="ro-RO"/>
        </w:rPr>
        <w:t>.</w:t>
      </w:r>
    </w:p>
    <w:p w14:paraId="3AB6FC64" w14:textId="00CC3223" w:rsidR="00211BC2" w:rsidRPr="005049DA" w:rsidRDefault="005D1540" w:rsidP="00D74376">
      <w:pPr>
        <w:spacing w:before="240" w:after="40"/>
        <w:jc w:val="both"/>
        <w:rPr>
          <w:rFonts w:ascii="Calibri" w:hAnsi="Calibri" w:cs="Calibri"/>
          <w:b/>
          <w:iCs/>
          <w:noProof/>
          <w:sz w:val="24"/>
          <w:szCs w:val="24"/>
          <w:lang w:val="it-IT" w:eastAsia="sk-SK"/>
        </w:rPr>
      </w:pPr>
      <w:r>
        <w:rPr>
          <w:rFonts w:ascii="Calibri" w:hAnsi="Calibri" w:cs="Calibri"/>
          <w:b/>
          <w:iCs/>
          <w:noProof/>
          <w:sz w:val="24"/>
          <w:szCs w:val="24"/>
          <w:lang w:val="it-IT" w:eastAsia="sk-SK"/>
        </w:rPr>
        <w:t xml:space="preserve">Articolul </w:t>
      </w:r>
      <w:r w:rsidR="00A4074B">
        <w:rPr>
          <w:rFonts w:ascii="Calibri" w:hAnsi="Calibri" w:cs="Calibri"/>
          <w:b/>
          <w:iCs/>
          <w:noProof/>
          <w:sz w:val="24"/>
          <w:szCs w:val="24"/>
          <w:lang w:val="it-IT" w:eastAsia="sk-SK"/>
        </w:rPr>
        <w:t>11</w:t>
      </w:r>
      <w:r>
        <w:rPr>
          <w:rFonts w:ascii="Calibri" w:hAnsi="Calibri" w:cs="Calibri"/>
          <w:b/>
          <w:iCs/>
          <w:noProof/>
          <w:sz w:val="24"/>
          <w:szCs w:val="24"/>
          <w:lang w:val="it-IT" w:eastAsia="sk-SK"/>
        </w:rPr>
        <w:t xml:space="preserve"> </w:t>
      </w:r>
      <w:r w:rsidR="00211BC2" w:rsidRPr="005049DA">
        <w:rPr>
          <w:rFonts w:ascii="Calibri" w:hAnsi="Calibri" w:cs="Calibri"/>
          <w:b/>
          <w:iCs/>
          <w:noProof/>
          <w:sz w:val="24"/>
          <w:szCs w:val="24"/>
          <w:lang w:val="it-IT" w:eastAsia="sk-SK"/>
        </w:rPr>
        <w:t xml:space="preserve">Completarea Condițiilor generale </w:t>
      </w:r>
      <w:r w:rsidR="00475300" w:rsidRPr="005049DA">
        <w:rPr>
          <w:rFonts w:ascii="Calibri" w:hAnsi="Calibri" w:cs="Calibri"/>
          <w:b/>
          <w:iCs/>
          <w:noProof/>
          <w:sz w:val="24"/>
          <w:szCs w:val="24"/>
          <w:lang w:val="it-IT" w:eastAsia="sk-SK"/>
        </w:rPr>
        <w:t xml:space="preserve">cu dispoziții </w:t>
      </w:r>
      <w:r w:rsidR="00211BC2" w:rsidRPr="005049DA">
        <w:rPr>
          <w:rFonts w:ascii="Calibri" w:hAnsi="Calibri" w:cs="Calibri"/>
          <w:b/>
          <w:iCs/>
          <w:noProof/>
          <w:sz w:val="24"/>
          <w:szCs w:val="24"/>
          <w:lang w:val="it-IT" w:eastAsia="sk-SK"/>
        </w:rPr>
        <w:t>privind supracontractarea proiectelor (</w:t>
      </w:r>
      <w:r w:rsidR="00705558" w:rsidRPr="005049DA">
        <w:rPr>
          <w:rFonts w:ascii="Calibri" w:hAnsi="Calibri" w:cs="Calibri"/>
          <w:b/>
          <w:iCs/>
          <w:noProof/>
          <w:sz w:val="24"/>
          <w:szCs w:val="24"/>
          <w:lang w:val="it-IT" w:eastAsia="sk-SK"/>
        </w:rPr>
        <w:t>dacă</w:t>
      </w:r>
      <w:r w:rsidR="00211BC2" w:rsidRPr="005049DA">
        <w:rPr>
          <w:rFonts w:ascii="Calibri" w:hAnsi="Calibri" w:cs="Calibri"/>
          <w:b/>
          <w:iCs/>
          <w:noProof/>
          <w:sz w:val="24"/>
          <w:szCs w:val="24"/>
          <w:lang w:val="it-IT" w:eastAsia="sk-SK"/>
        </w:rPr>
        <w:t xml:space="preserve"> este cazul)</w:t>
      </w:r>
    </w:p>
    <w:p w14:paraId="49F2718F" w14:textId="63E3E1CE" w:rsidR="00CD2833" w:rsidRPr="005049DA" w:rsidRDefault="00CD2833" w:rsidP="007E0076">
      <w:pPr>
        <w:pStyle w:val="ListParagraph"/>
        <w:numPr>
          <w:ilvl w:val="0"/>
          <w:numId w:val="70"/>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În cazul în care se </w:t>
      </w:r>
      <w:proofErr w:type="spellStart"/>
      <w:r w:rsidRPr="005049DA">
        <w:rPr>
          <w:rFonts w:ascii="Calibri" w:eastAsia="Arial" w:hAnsi="Calibri" w:cs="Calibri"/>
          <w:sz w:val="24"/>
          <w:szCs w:val="24"/>
          <w:lang w:val="ro-RO"/>
        </w:rPr>
        <w:t>depăsește</w:t>
      </w:r>
      <w:proofErr w:type="spellEnd"/>
      <w:r w:rsidRPr="005049DA">
        <w:rPr>
          <w:rFonts w:ascii="Calibri" w:eastAsia="Arial" w:hAnsi="Calibri" w:cs="Calibri"/>
          <w:sz w:val="24"/>
          <w:szCs w:val="24"/>
          <w:lang w:val="ro-RO"/>
        </w:rPr>
        <w:t xml:space="preserve"> nivelul maxim de absorbție sau în caz de dezangajare la nivel de program, Beneficiarul are obligația de a asigura din bugetul propriu fondurile necesare pentru implementarea proiectului în conformitate cu prevederile prezentului Contract, cererea de finanțare și anexele acestuia, Ghidului solicitantului și legislația națională și europeană în vigoare. AM va notifica beneficiarul în timp util cu privire la apariția unei astfel de situații.</w:t>
      </w:r>
    </w:p>
    <w:p w14:paraId="4A6FAB85" w14:textId="77777777" w:rsidR="00211BC2" w:rsidRPr="005049DA" w:rsidRDefault="00211BC2" w:rsidP="007E0076">
      <w:pPr>
        <w:pStyle w:val="ListParagraph"/>
        <w:numPr>
          <w:ilvl w:val="0"/>
          <w:numId w:val="70"/>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Dacă în urma apariției uneia dintre situațiile menționate anterior, Beneficiarul nu </w:t>
      </w:r>
      <w:proofErr w:type="spellStart"/>
      <w:r w:rsidRPr="005049DA">
        <w:rPr>
          <w:rFonts w:ascii="Calibri" w:eastAsia="Arial" w:hAnsi="Calibri" w:cs="Calibri"/>
          <w:sz w:val="24"/>
          <w:szCs w:val="24"/>
          <w:lang w:val="ro-RO"/>
        </w:rPr>
        <w:t>reusește</w:t>
      </w:r>
      <w:proofErr w:type="spellEnd"/>
      <w:r w:rsidRPr="005049DA">
        <w:rPr>
          <w:rFonts w:ascii="Calibri" w:eastAsia="Arial" w:hAnsi="Calibri" w:cs="Calibri"/>
          <w:sz w:val="24"/>
          <w:szCs w:val="24"/>
          <w:lang w:val="ro-RO"/>
        </w:rPr>
        <w:t xml:space="preserve"> să asigure implementarea întregului proiect din surse proprii, AM are dreptul de a solicita acestuia returnarea totală sau parțială a finanțării acordate.</w:t>
      </w:r>
    </w:p>
    <w:p w14:paraId="3913DFAA" w14:textId="0DF6EDA7" w:rsidR="00211BC2" w:rsidRPr="005049DA" w:rsidRDefault="005D1540" w:rsidP="00D74376">
      <w:pPr>
        <w:spacing w:before="240" w:after="40"/>
        <w:jc w:val="both"/>
        <w:rPr>
          <w:rFonts w:ascii="Calibri" w:hAnsi="Calibri" w:cs="Calibri"/>
          <w:b/>
          <w:iCs/>
          <w:noProof/>
          <w:sz w:val="24"/>
          <w:szCs w:val="24"/>
          <w:lang w:val="it-IT" w:eastAsia="sk-SK"/>
        </w:rPr>
      </w:pPr>
      <w:r>
        <w:rPr>
          <w:rFonts w:ascii="Calibri" w:hAnsi="Calibri" w:cs="Calibri"/>
          <w:b/>
          <w:iCs/>
          <w:noProof/>
          <w:sz w:val="24"/>
          <w:szCs w:val="24"/>
          <w:lang w:val="it-IT" w:eastAsia="sk-SK"/>
        </w:rPr>
        <w:t xml:space="preserve">Articolul </w:t>
      </w:r>
      <w:r w:rsidR="00A4074B">
        <w:rPr>
          <w:rFonts w:ascii="Calibri" w:hAnsi="Calibri" w:cs="Calibri"/>
          <w:b/>
          <w:iCs/>
          <w:noProof/>
          <w:sz w:val="24"/>
          <w:szCs w:val="24"/>
          <w:lang w:val="it-IT" w:eastAsia="sk-SK"/>
        </w:rPr>
        <w:t>12</w:t>
      </w:r>
      <w:r>
        <w:rPr>
          <w:rFonts w:ascii="Calibri" w:hAnsi="Calibri" w:cs="Calibri"/>
          <w:b/>
          <w:iCs/>
          <w:noProof/>
          <w:sz w:val="24"/>
          <w:szCs w:val="24"/>
          <w:lang w:val="it-IT" w:eastAsia="sk-SK"/>
        </w:rPr>
        <w:t xml:space="preserve"> </w:t>
      </w:r>
      <w:r w:rsidR="00211BC2" w:rsidRPr="005049DA">
        <w:rPr>
          <w:rFonts w:ascii="Calibri" w:hAnsi="Calibri" w:cs="Calibri"/>
          <w:b/>
          <w:iCs/>
          <w:noProof/>
          <w:sz w:val="24"/>
          <w:szCs w:val="24"/>
          <w:lang w:val="it-IT" w:eastAsia="sk-SK"/>
        </w:rPr>
        <w:t xml:space="preserve">Completarea Condițiilor generale </w:t>
      </w:r>
      <w:r w:rsidR="00EB5F03" w:rsidRPr="005049DA">
        <w:rPr>
          <w:rFonts w:ascii="Calibri" w:hAnsi="Calibri" w:cs="Calibri"/>
          <w:b/>
          <w:iCs/>
          <w:noProof/>
          <w:sz w:val="24"/>
          <w:szCs w:val="24"/>
          <w:lang w:val="it-IT" w:eastAsia="sk-SK"/>
        </w:rPr>
        <w:t xml:space="preserve">cu dispoziții </w:t>
      </w:r>
      <w:r w:rsidR="00211BC2" w:rsidRPr="005049DA">
        <w:rPr>
          <w:rFonts w:ascii="Calibri" w:hAnsi="Calibri" w:cs="Calibri"/>
          <w:b/>
          <w:iCs/>
          <w:noProof/>
          <w:sz w:val="24"/>
          <w:szCs w:val="24"/>
          <w:lang w:val="it-IT" w:eastAsia="sk-SK"/>
        </w:rPr>
        <w:t>privind anexele contractului</w:t>
      </w:r>
    </w:p>
    <w:p w14:paraId="154DE1C6" w14:textId="7E4F6A63" w:rsidR="00047930" w:rsidRPr="005049DA" w:rsidRDefault="00705558" w:rsidP="007E0076">
      <w:pPr>
        <w:spacing w:before="240" w:after="40"/>
        <w:jc w:val="both"/>
        <w:rPr>
          <w:rFonts w:ascii="Calibri" w:hAnsi="Calibri" w:cs="Calibri"/>
          <w:b/>
          <w:iCs/>
          <w:noProof/>
          <w:sz w:val="24"/>
          <w:szCs w:val="24"/>
          <w:lang w:val="it-IT" w:eastAsia="sk-SK"/>
        </w:rPr>
      </w:pPr>
      <w:r w:rsidRPr="005049DA">
        <w:rPr>
          <w:rFonts w:ascii="Calibri" w:eastAsia="Arial" w:hAnsi="Calibri" w:cs="Calibri"/>
          <w:sz w:val="24"/>
          <w:szCs w:val="24"/>
          <w:lang w:val="ro-RO"/>
        </w:rPr>
        <w:t xml:space="preserve">Anexa nr. 4 – Acordul de parteneriat încheiat între Liderul de parteneriat și Parteneri prevăzută </w:t>
      </w:r>
      <w:proofErr w:type="spellStart"/>
      <w:r w:rsidRPr="005049DA">
        <w:rPr>
          <w:rFonts w:ascii="Calibri" w:eastAsia="Arial" w:hAnsi="Calibri" w:cs="Calibri"/>
          <w:sz w:val="24"/>
          <w:szCs w:val="24"/>
          <w:lang w:val="ro-RO"/>
        </w:rPr>
        <w:t>la</w:t>
      </w:r>
      <w:r w:rsidR="00047930" w:rsidRPr="005049DA">
        <w:rPr>
          <w:rFonts w:ascii="Calibri" w:eastAsia="Arial" w:hAnsi="Calibri" w:cs="Calibri"/>
          <w:sz w:val="24"/>
          <w:szCs w:val="24"/>
          <w:lang w:val="ro-RO"/>
        </w:rPr>
        <w:t>art</w:t>
      </w:r>
      <w:proofErr w:type="spellEnd"/>
      <w:r w:rsidR="00047930" w:rsidRPr="005049DA">
        <w:rPr>
          <w:rFonts w:ascii="Calibri" w:eastAsia="Arial" w:hAnsi="Calibri" w:cs="Calibri"/>
          <w:sz w:val="24"/>
          <w:szCs w:val="24"/>
          <w:lang w:val="ro-RO"/>
        </w:rPr>
        <w:t xml:space="preserve">. 24 </w:t>
      </w:r>
      <w:r w:rsidR="00E52FF5" w:rsidRPr="005049DA">
        <w:rPr>
          <w:rFonts w:ascii="Calibri" w:eastAsia="Arial" w:hAnsi="Calibri" w:cs="Calibri"/>
          <w:sz w:val="24"/>
          <w:szCs w:val="24"/>
          <w:lang w:val="ro-RO"/>
        </w:rPr>
        <w:t xml:space="preserve">lit. d) </w:t>
      </w:r>
      <w:r w:rsidRPr="005049DA">
        <w:rPr>
          <w:rFonts w:ascii="Calibri" w:eastAsia="Arial" w:hAnsi="Calibri" w:cs="Calibri"/>
          <w:sz w:val="24"/>
          <w:szCs w:val="24"/>
          <w:lang w:val="ro-RO"/>
        </w:rPr>
        <w:t xml:space="preserve">din </w:t>
      </w:r>
      <w:r w:rsidRPr="005049DA">
        <w:rPr>
          <w:rFonts w:ascii="Calibri" w:eastAsia="Arial" w:hAnsi="Calibri" w:cs="Calibri"/>
          <w:bCs/>
          <w:iCs/>
          <w:sz w:val="24"/>
          <w:szCs w:val="24"/>
          <w:lang w:val="it-IT"/>
        </w:rPr>
        <w:t>Contractul de finanțare –</w:t>
      </w:r>
      <w:r w:rsidR="00047930" w:rsidRPr="005049DA">
        <w:rPr>
          <w:rFonts w:ascii="Calibri" w:eastAsia="Arial" w:hAnsi="Calibri" w:cs="Calibri"/>
          <w:sz w:val="24"/>
          <w:szCs w:val="24"/>
          <w:lang w:val="ro-RO"/>
        </w:rPr>
        <w:t xml:space="preserve">Condiții generale </w:t>
      </w:r>
      <w:r w:rsidR="00DB6892">
        <w:rPr>
          <w:rFonts w:ascii="Calibri" w:eastAsia="Arial" w:hAnsi="Calibri" w:cs="Calibri"/>
          <w:sz w:val="24"/>
          <w:szCs w:val="24"/>
          <w:lang w:val="ro-RO"/>
        </w:rPr>
        <w:t xml:space="preserve">- </w:t>
      </w:r>
      <w:r w:rsidR="00047930" w:rsidRPr="005049DA">
        <w:rPr>
          <w:rFonts w:ascii="Calibri" w:eastAsia="Arial" w:hAnsi="Calibri" w:cs="Calibri"/>
          <w:sz w:val="24"/>
          <w:szCs w:val="24"/>
          <w:lang w:val="ro-RO"/>
        </w:rPr>
        <w:t xml:space="preserve">nu este aplicabil </w:t>
      </w:r>
    </w:p>
    <w:p w14:paraId="03743638" w14:textId="58C88687" w:rsidR="00211BC2" w:rsidRPr="005049DA" w:rsidRDefault="005D1540" w:rsidP="00D74376">
      <w:pPr>
        <w:spacing w:before="240" w:after="40"/>
        <w:jc w:val="both"/>
        <w:rPr>
          <w:rFonts w:ascii="Calibri" w:hAnsi="Calibri" w:cs="Calibri"/>
          <w:b/>
          <w:iCs/>
          <w:noProof/>
          <w:sz w:val="24"/>
          <w:szCs w:val="24"/>
          <w:lang w:val="it-IT" w:eastAsia="sk-SK"/>
        </w:rPr>
      </w:pPr>
      <w:r>
        <w:rPr>
          <w:rFonts w:ascii="Calibri" w:hAnsi="Calibri" w:cs="Calibri"/>
          <w:b/>
          <w:iCs/>
          <w:noProof/>
          <w:sz w:val="24"/>
          <w:szCs w:val="24"/>
          <w:lang w:val="it-IT" w:eastAsia="sk-SK"/>
        </w:rPr>
        <w:t xml:space="preserve">Articolul </w:t>
      </w:r>
      <w:r w:rsidR="00A4074B">
        <w:rPr>
          <w:rFonts w:ascii="Calibri" w:hAnsi="Calibri" w:cs="Calibri"/>
          <w:b/>
          <w:iCs/>
          <w:noProof/>
          <w:sz w:val="24"/>
          <w:szCs w:val="24"/>
          <w:lang w:val="it-IT" w:eastAsia="sk-SK"/>
        </w:rPr>
        <w:t>13</w:t>
      </w:r>
      <w:r>
        <w:rPr>
          <w:rFonts w:ascii="Calibri" w:hAnsi="Calibri" w:cs="Calibri"/>
          <w:b/>
          <w:iCs/>
          <w:noProof/>
          <w:sz w:val="24"/>
          <w:szCs w:val="24"/>
          <w:lang w:val="it-IT" w:eastAsia="sk-SK"/>
        </w:rPr>
        <w:t xml:space="preserve"> </w:t>
      </w:r>
      <w:r w:rsidR="003F3883" w:rsidRPr="005049DA">
        <w:rPr>
          <w:rFonts w:ascii="Calibri" w:hAnsi="Calibri" w:cs="Calibri"/>
          <w:b/>
          <w:iCs/>
          <w:noProof/>
          <w:sz w:val="24"/>
          <w:szCs w:val="24"/>
          <w:lang w:val="it-IT" w:eastAsia="sk-SK"/>
        </w:rPr>
        <w:t>Dispoziții finale</w:t>
      </w:r>
    </w:p>
    <w:p w14:paraId="35F98C94" w14:textId="0EBE94A5" w:rsidR="00C61AF4" w:rsidRPr="005049DA" w:rsidRDefault="00C61AF4" w:rsidP="007E0076">
      <w:pPr>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În cadrul prezentului Contract, prevalează Condițiile Specifice aplicabile apelului de proiecte din cadrul </w:t>
      </w:r>
      <w:r w:rsidR="008F60E4" w:rsidRPr="005049DA">
        <w:rPr>
          <w:rFonts w:ascii="Calibri" w:eastAsia="Arial" w:hAnsi="Calibri" w:cs="Calibri"/>
          <w:sz w:val="24"/>
          <w:szCs w:val="24"/>
          <w:lang w:val="ro-RO"/>
        </w:rPr>
        <w:t xml:space="preserve">Programului Tranziție Justă </w:t>
      </w:r>
      <w:r w:rsidRPr="005049DA">
        <w:rPr>
          <w:rFonts w:ascii="Calibri" w:eastAsia="Arial" w:hAnsi="Calibri" w:cs="Calibri"/>
          <w:sz w:val="24"/>
          <w:szCs w:val="24"/>
          <w:lang w:val="ro-RO"/>
        </w:rPr>
        <w:t>față de cele Generale</w:t>
      </w:r>
      <w:r w:rsidR="009B12D1" w:rsidRPr="005049DA">
        <w:rPr>
          <w:rFonts w:ascii="Calibri" w:eastAsia="Arial" w:hAnsi="Calibri" w:cs="Calibri"/>
          <w:sz w:val="24"/>
          <w:szCs w:val="24"/>
          <w:lang w:val="ro-RO"/>
        </w:rPr>
        <w:t>.</w:t>
      </w:r>
    </w:p>
    <w:p w14:paraId="05C7B97D" w14:textId="77777777" w:rsidR="007D0345" w:rsidRPr="005049DA" w:rsidRDefault="007D0345" w:rsidP="007E0076">
      <w:pPr>
        <w:tabs>
          <w:tab w:val="left" w:pos="450"/>
        </w:tabs>
        <w:ind w:right="75"/>
        <w:jc w:val="both"/>
        <w:rPr>
          <w:rFonts w:ascii="Calibri" w:eastAsia="Arial" w:hAnsi="Calibri" w:cs="Calibri"/>
          <w:b/>
          <w:spacing w:val="1"/>
          <w:sz w:val="24"/>
          <w:szCs w:val="24"/>
          <w:lang w:val="ro-RO"/>
        </w:rPr>
      </w:pPr>
    </w:p>
    <w:p w14:paraId="6080E7E0" w14:textId="77777777" w:rsidR="00A4074B" w:rsidRDefault="00817456" w:rsidP="005D1540">
      <w:pPr>
        <w:tabs>
          <w:tab w:val="left" w:pos="450"/>
        </w:tabs>
        <w:ind w:right="75"/>
        <w:jc w:val="both"/>
        <w:rPr>
          <w:rFonts w:ascii="Calibri" w:eastAsia="Arial" w:hAnsi="Calibri" w:cs="Calibri"/>
          <w:b/>
          <w:spacing w:val="1"/>
          <w:sz w:val="24"/>
          <w:szCs w:val="24"/>
          <w:lang w:val="ro-RO"/>
        </w:rPr>
      </w:pPr>
      <w:r w:rsidRPr="005049DA">
        <w:rPr>
          <w:rFonts w:ascii="Calibri" w:eastAsia="Arial" w:hAnsi="Calibri" w:cs="Calibri"/>
          <w:b/>
          <w:spacing w:val="1"/>
          <w:sz w:val="24"/>
          <w:szCs w:val="24"/>
          <w:lang w:val="ro-RO"/>
        </w:rPr>
        <w:t xml:space="preserve">Secțiunea II - Condiții specifice aplicabile </w:t>
      </w:r>
      <w:r w:rsidR="00C4747F" w:rsidRPr="005049DA">
        <w:rPr>
          <w:rFonts w:ascii="Calibri" w:eastAsia="Arial" w:hAnsi="Calibri" w:cs="Calibri"/>
          <w:b/>
          <w:spacing w:val="1"/>
          <w:sz w:val="24"/>
          <w:szCs w:val="24"/>
          <w:lang w:val="ro-RO"/>
        </w:rPr>
        <w:t xml:space="preserve">Apelului de proiecte </w:t>
      </w:r>
      <w:r w:rsidRPr="005049DA">
        <w:rPr>
          <w:rFonts w:ascii="Calibri" w:eastAsia="Arial" w:hAnsi="Calibri" w:cs="Calibri"/>
          <w:b/>
          <w:spacing w:val="1"/>
          <w:sz w:val="24"/>
          <w:szCs w:val="24"/>
          <w:lang w:val="ro-RO"/>
        </w:rPr>
        <w:t>”</w:t>
      </w:r>
      <w:r w:rsidR="0037377E" w:rsidRPr="005049DA">
        <w:rPr>
          <w:rFonts w:ascii="Calibri" w:eastAsia="Arial" w:hAnsi="Calibri" w:cs="Calibri"/>
          <w:b/>
          <w:spacing w:val="1"/>
          <w:sz w:val="24"/>
          <w:szCs w:val="24"/>
          <w:lang w:val="ro-RO"/>
        </w:rPr>
        <w:t xml:space="preserve">Dezvoltarea întreprinderilor și a </w:t>
      </w:r>
      <w:proofErr w:type="spellStart"/>
      <w:r w:rsidR="0037377E" w:rsidRPr="005049DA">
        <w:rPr>
          <w:rFonts w:ascii="Calibri" w:eastAsia="Arial" w:hAnsi="Calibri" w:cs="Calibri"/>
          <w:b/>
          <w:spacing w:val="1"/>
          <w:sz w:val="24"/>
          <w:szCs w:val="24"/>
          <w:lang w:val="ro-RO"/>
        </w:rPr>
        <w:t>antreprenoriatului</w:t>
      </w:r>
      <w:proofErr w:type="spellEnd"/>
      <w:r w:rsidRPr="005049DA">
        <w:rPr>
          <w:rFonts w:ascii="Calibri" w:eastAsia="Arial" w:hAnsi="Calibri" w:cs="Calibri"/>
          <w:b/>
          <w:spacing w:val="1"/>
          <w:sz w:val="24"/>
          <w:szCs w:val="24"/>
          <w:lang w:val="ro-RO"/>
        </w:rPr>
        <w:t>”, Componenta ”Investiții pentru dezvoltarea IMM care sprijină creșterea durabilă și crearea de locuri de muncă ”</w:t>
      </w:r>
      <w:r w:rsidR="003965E3" w:rsidRPr="005049DA">
        <w:rPr>
          <w:rFonts w:ascii="Calibri" w:eastAsia="Arial" w:hAnsi="Calibri" w:cs="Calibri"/>
          <w:b/>
          <w:spacing w:val="1"/>
          <w:sz w:val="24"/>
          <w:szCs w:val="24"/>
          <w:lang w:val="ro-RO"/>
        </w:rPr>
        <w:t xml:space="preserve"> din cadrul</w:t>
      </w:r>
      <w:r w:rsidR="003965E3" w:rsidRPr="005049DA">
        <w:rPr>
          <w:rFonts w:ascii="Calibri" w:hAnsi="Calibri" w:cs="Calibri"/>
          <w:sz w:val="24"/>
          <w:szCs w:val="24"/>
          <w:lang w:val="it-IT"/>
        </w:rPr>
        <w:t xml:space="preserve"> </w:t>
      </w:r>
      <w:r w:rsidR="003965E3" w:rsidRPr="005049DA">
        <w:rPr>
          <w:rFonts w:ascii="Calibri" w:eastAsia="Arial" w:hAnsi="Calibri" w:cs="Calibri"/>
          <w:b/>
          <w:spacing w:val="1"/>
          <w:sz w:val="24"/>
          <w:szCs w:val="24"/>
          <w:lang w:val="ro-RO"/>
        </w:rPr>
        <w:t xml:space="preserve">Programului  Tranziție Justă. </w:t>
      </w:r>
    </w:p>
    <w:p w14:paraId="29C7B44E" w14:textId="77777777" w:rsidR="00A4074B" w:rsidRDefault="00A4074B" w:rsidP="005D1540">
      <w:pPr>
        <w:tabs>
          <w:tab w:val="left" w:pos="450"/>
        </w:tabs>
        <w:ind w:right="75"/>
        <w:jc w:val="both"/>
        <w:rPr>
          <w:rFonts w:ascii="Calibri" w:eastAsia="Arial" w:hAnsi="Calibri" w:cs="Calibri"/>
          <w:b/>
          <w:spacing w:val="1"/>
          <w:sz w:val="24"/>
          <w:szCs w:val="24"/>
          <w:lang w:val="ro-RO"/>
        </w:rPr>
      </w:pPr>
    </w:p>
    <w:p w14:paraId="4FC9BC35" w14:textId="4C4C64E6" w:rsidR="00817456" w:rsidRPr="00D74376" w:rsidRDefault="005D1540" w:rsidP="00D74376">
      <w:pPr>
        <w:tabs>
          <w:tab w:val="left" w:pos="450"/>
        </w:tabs>
        <w:ind w:right="75"/>
        <w:jc w:val="both"/>
        <w:rPr>
          <w:rFonts w:ascii="Calibri" w:eastAsia="Arial" w:hAnsi="Calibri"/>
          <w:spacing w:val="1"/>
          <w:sz w:val="24"/>
        </w:rPr>
      </w:pPr>
      <w:r w:rsidRPr="0081591A">
        <w:rPr>
          <w:rFonts w:ascii="Calibri" w:hAnsi="Calibri" w:cs="Calibri"/>
          <w:b/>
          <w:iCs/>
          <w:noProof/>
          <w:sz w:val="24"/>
          <w:szCs w:val="24"/>
          <w:lang w:val="it-IT" w:eastAsia="sk-SK"/>
        </w:rPr>
        <w:t>Articolul 1</w:t>
      </w:r>
      <w:r w:rsidR="00A4074B" w:rsidRPr="0081591A">
        <w:rPr>
          <w:rFonts w:ascii="Calibri" w:hAnsi="Calibri" w:cs="Calibri"/>
          <w:b/>
          <w:iCs/>
          <w:noProof/>
          <w:sz w:val="24"/>
          <w:szCs w:val="24"/>
          <w:lang w:val="it-IT" w:eastAsia="sk-SK"/>
        </w:rPr>
        <w:t>4</w:t>
      </w:r>
      <w:r w:rsidRPr="0081591A">
        <w:rPr>
          <w:rFonts w:ascii="Calibri" w:hAnsi="Calibri" w:cs="Calibri"/>
          <w:b/>
          <w:iCs/>
          <w:noProof/>
          <w:sz w:val="24"/>
          <w:szCs w:val="24"/>
          <w:lang w:val="it-IT" w:eastAsia="sk-SK"/>
        </w:rPr>
        <w:t xml:space="preserve"> </w:t>
      </w:r>
      <w:r w:rsidR="00817456" w:rsidRPr="00D74376">
        <w:rPr>
          <w:rFonts w:ascii="Calibri" w:hAnsi="Calibri"/>
          <w:b/>
          <w:sz w:val="24"/>
          <w:lang w:val="it-IT"/>
        </w:rPr>
        <w:t>Alte obligații specifice beneficiarului</w:t>
      </w:r>
    </w:p>
    <w:p w14:paraId="521C3E7A" w14:textId="405949D8" w:rsidR="00286740" w:rsidRPr="005049DA" w:rsidRDefault="00286740" w:rsidP="007E0076">
      <w:pPr>
        <w:pStyle w:val="ListParagraph"/>
        <w:numPr>
          <w:ilvl w:val="0"/>
          <w:numId w:val="46"/>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Până la finalizarea perioadei de durabilitate menționată la </w:t>
      </w:r>
      <w:proofErr w:type="spellStart"/>
      <w:r w:rsidRPr="005049DA">
        <w:rPr>
          <w:rFonts w:ascii="Calibri" w:eastAsia="Arial" w:hAnsi="Calibri" w:cs="Calibri"/>
          <w:sz w:val="24"/>
          <w:szCs w:val="24"/>
          <w:lang w:val="ro-RO"/>
        </w:rPr>
        <w:t>art</w:t>
      </w:r>
      <w:proofErr w:type="spellEnd"/>
      <w:r w:rsidRPr="005049DA">
        <w:rPr>
          <w:rFonts w:ascii="Calibri" w:eastAsia="Arial" w:hAnsi="Calibri" w:cs="Calibri"/>
          <w:sz w:val="24"/>
          <w:szCs w:val="24"/>
          <w:lang w:val="ro-RO"/>
        </w:rPr>
        <w:t xml:space="preserve"> 2, alin (5) din </w:t>
      </w:r>
      <w:r w:rsidR="008815E0" w:rsidRPr="005049DA">
        <w:rPr>
          <w:rFonts w:ascii="Calibri" w:eastAsia="Arial" w:hAnsi="Calibri" w:cs="Calibri"/>
          <w:sz w:val="24"/>
          <w:szCs w:val="24"/>
          <w:lang w:val="ro-RO"/>
        </w:rPr>
        <w:t>Contractul de finanțare –</w:t>
      </w:r>
      <w:r w:rsidRPr="005049DA">
        <w:rPr>
          <w:rFonts w:ascii="Calibri" w:eastAsia="Arial" w:hAnsi="Calibri" w:cs="Calibri"/>
          <w:sz w:val="24"/>
          <w:szCs w:val="24"/>
          <w:lang w:val="ro-RO"/>
        </w:rPr>
        <w:t xml:space="preserve">Condiții generale Beneficiarul </w:t>
      </w:r>
      <w:r w:rsidR="006F6EA4" w:rsidRPr="005049DA">
        <w:rPr>
          <w:rFonts w:ascii="Calibri" w:eastAsia="Arial" w:hAnsi="Calibri" w:cs="Calibri"/>
          <w:sz w:val="24"/>
          <w:szCs w:val="24"/>
          <w:lang w:val="ro-RO"/>
        </w:rPr>
        <w:t xml:space="preserve">va </w:t>
      </w:r>
      <w:r w:rsidRPr="005049DA">
        <w:rPr>
          <w:rFonts w:ascii="Calibri" w:eastAsia="Arial" w:hAnsi="Calibri" w:cs="Calibri"/>
          <w:sz w:val="24"/>
          <w:szCs w:val="24"/>
          <w:lang w:val="ro-RO"/>
        </w:rPr>
        <w:t>păstra forma de organizare juridică eligibilă, sub sancțiunea rezilierii contractului și a recuperării integrale a finanțării acordate.</w:t>
      </w:r>
    </w:p>
    <w:p w14:paraId="5325D3C1" w14:textId="77777777" w:rsidR="00584BAE" w:rsidRPr="005049DA" w:rsidRDefault="00817456" w:rsidP="007E0076">
      <w:pPr>
        <w:pStyle w:val="ListParagraph"/>
        <w:numPr>
          <w:ilvl w:val="0"/>
          <w:numId w:val="46"/>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Beneficiarul se obligă ca, în cazul în care desfășoară sau va desfășura activități în mai multe domenii de activitate, ajutorul obținut în cadrul prezentului Contract să fie utilizat exclusiv în domeniul de activitate (i.e. clasă CAEN) specificat în Anexa 1(unu) - Cererea de finanțare.</w:t>
      </w:r>
    </w:p>
    <w:p w14:paraId="15AE8218" w14:textId="56436AE1" w:rsidR="005C1A1A" w:rsidRPr="005049DA" w:rsidRDefault="00817456" w:rsidP="007E0076">
      <w:pPr>
        <w:pStyle w:val="ListParagraph"/>
        <w:numPr>
          <w:ilvl w:val="0"/>
          <w:numId w:val="46"/>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Beneficiarul se obligă să consulte AJOFM </w:t>
      </w:r>
      <w:r w:rsidR="00BE5937" w:rsidRPr="005049DA">
        <w:rPr>
          <w:rFonts w:ascii="Calibri" w:eastAsia="Arial" w:hAnsi="Calibri" w:cs="Calibri"/>
          <w:sz w:val="24"/>
          <w:szCs w:val="24"/>
          <w:lang w:val="ro-RO"/>
        </w:rPr>
        <w:t xml:space="preserve">din județul vizat de apel </w:t>
      </w:r>
      <w:r w:rsidRPr="005049DA">
        <w:rPr>
          <w:rFonts w:ascii="Calibri" w:eastAsia="Arial" w:hAnsi="Calibri" w:cs="Calibri"/>
          <w:sz w:val="24"/>
          <w:szCs w:val="24"/>
          <w:lang w:val="ro-RO"/>
        </w:rPr>
        <w:t xml:space="preserve">în procesul de recrutare, </w:t>
      </w:r>
      <w:r w:rsidR="004D11EC" w:rsidRPr="005049DA">
        <w:rPr>
          <w:rFonts w:ascii="Calibri" w:hAnsi="Calibri" w:cs="Calibri"/>
          <w:sz w:val="24"/>
          <w:szCs w:val="24"/>
          <w:lang w:val="it-IT"/>
        </w:rPr>
        <w:t xml:space="preserve">în vederea angajării de persoane afectate de </w:t>
      </w:r>
      <w:r w:rsidR="004D11EC" w:rsidRPr="005049DA">
        <w:rPr>
          <w:rFonts w:ascii="Calibri" w:eastAsia="Arial" w:hAnsi="Calibri" w:cs="Calibri"/>
          <w:sz w:val="24"/>
          <w:szCs w:val="24"/>
          <w:lang w:val="ro-RO"/>
        </w:rPr>
        <w:t xml:space="preserve">procesul de tranziție, pentru toate locurile de muncă create prin proiect, precum și angajarea de persoane din categoriile de lucrătorii defavorizați, extrem de defavorizați și a lucrătorilor cu handicap. </w:t>
      </w:r>
      <w:r w:rsidR="00584BAE" w:rsidRPr="005049DA">
        <w:rPr>
          <w:rFonts w:ascii="Calibri" w:eastAsia="Arial" w:hAnsi="Calibri" w:cs="Calibri"/>
          <w:sz w:val="24"/>
          <w:szCs w:val="24"/>
          <w:lang w:val="ro-RO"/>
        </w:rPr>
        <w:t xml:space="preserve">De asemenea, mai pot fi consultate și alte instituții și/sau organizații cu profil social care pot furniza informații legate de identificarea persoanelor defavorizate de la nivel local, cu mențiunea demonstrării derulării procesului de </w:t>
      </w:r>
      <w:proofErr w:type="spellStart"/>
      <w:r w:rsidR="00584BAE" w:rsidRPr="005049DA">
        <w:rPr>
          <w:rFonts w:ascii="Calibri" w:eastAsia="Arial" w:hAnsi="Calibri" w:cs="Calibri"/>
          <w:sz w:val="24"/>
          <w:szCs w:val="24"/>
          <w:lang w:val="ro-RO"/>
        </w:rPr>
        <w:t>consultare</w:t>
      </w:r>
      <w:r w:rsidR="00BC64DA" w:rsidRPr="005049DA">
        <w:rPr>
          <w:rFonts w:ascii="Calibri" w:eastAsia="Arial" w:hAnsi="Calibri" w:cs="Calibri"/>
          <w:sz w:val="24"/>
          <w:szCs w:val="24"/>
          <w:lang w:val="ro-RO"/>
        </w:rPr>
        <w:t>.În</w:t>
      </w:r>
      <w:proofErr w:type="spellEnd"/>
      <w:r w:rsidR="00BC64DA" w:rsidRPr="005049DA">
        <w:rPr>
          <w:rFonts w:ascii="Calibri" w:eastAsia="Arial" w:hAnsi="Calibri" w:cs="Calibri"/>
          <w:sz w:val="24"/>
          <w:szCs w:val="24"/>
          <w:lang w:val="ro-RO"/>
        </w:rPr>
        <w:t xml:space="preserve"> cazul în care sunt consultate alte entități furnizoare de date privind categoriile de persoane mai sus menționate, beneficiarul are obligativitatea ca datele primite să fie transmise AJOFM în vederea </w:t>
      </w:r>
      <w:r w:rsidR="0070640E" w:rsidRPr="005049DA">
        <w:rPr>
          <w:rFonts w:ascii="Calibri" w:eastAsia="Arial" w:hAnsi="Calibri" w:cs="Calibri"/>
          <w:sz w:val="24"/>
          <w:szCs w:val="24"/>
          <w:lang w:val="ro-RO"/>
        </w:rPr>
        <w:t>actualizării</w:t>
      </w:r>
      <w:r w:rsidR="00BC64DA" w:rsidRPr="005049DA">
        <w:rPr>
          <w:rFonts w:ascii="Calibri" w:eastAsia="Arial" w:hAnsi="Calibri" w:cs="Calibri"/>
          <w:sz w:val="24"/>
          <w:szCs w:val="24"/>
          <w:lang w:val="ro-RO"/>
        </w:rPr>
        <w:t xml:space="preserve"> baz</w:t>
      </w:r>
      <w:r w:rsidR="0070640E" w:rsidRPr="005049DA">
        <w:rPr>
          <w:rFonts w:ascii="Calibri" w:eastAsia="Arial" w:hAnsi="Calibri" w:cs="Calibri"/>
          <w:sz w:val="24"/>
          <w:szCs w:val="24"/>
          <w:lang w:val="ro-RO"/>
        </w:rPr>
        <w:t>elor de</w:t>
      </w:r>
      <w:r w:rsidR="00BC64DA" w:rsidRPr="005049DA">
        <w:rPr>
          <w:rFonts w:ascii="Calibri" w:eastAsia="Arial" w:hAnsi="Calibri" w:cs="Calibri"/>
          <w:sz w:val="24"/>
          <w:szCs w:val="24"/>
          <w:lang w:val="ro-RO"/>
        </w:rPr>
        <w:t xml:space="preserve"> date.</w:t>
      </w:r>
      <w:r w:rsidR="005C1A1A" w:rsidRPr="005049DA">
        <w:rPr>
          <w:rFonts w:ascii="Calibri" w:eastAsia="Arial" w:hAnsi="Calibri" w:cs="Calibri"/>
          <w:sz w:val="24"/>
          <w:szCs w:val="24"/>
          <w:lang w:val="ro-RO"/>
        </w:rPr>
        <w:t xml:space="preserve"> În situația în care beneficiarul nu demonstrează că a efectuat demersuri pentru consultarea AJOFM/altor entități se recuperează proporțional finanțarea nerambursabilă pentru locurile de muncă incidente/în cauză.</w:t>
      </w:r>
    </w:p>
    <w:p w14:paraId="23599609" w14:textId="5CAF1923" w:rsidR="004D11EC" w:rsidRPr="005049DA" w:rsidRDefault="004D11EC" w:rsidP="007E0076">
      <w:pPr>
        <w:pStyle w:val="ListParagraph"/>
        <w:numPr>
          <w:ilvl w:val="0"/>
          <w:numId w:val="46"/>
        </w:numPr>
        <w:ind w:left="0" w:firstLine="0"/>
        <w:jc w:val="both"/>
        <w:rPr>
          <w:rFonts w:ascii="Calibri" w:hAnsi="Calibri" w:cs="Calibri"/>
          <w:sz w:val="24"/>
          <w:szCs w:val="24"/>
          <w:lang w:val="it-IT"/>
        </w:rPr>
      </w:pPr>
      <w:r w:rsidRPr="005049DA">
        <w:rPr>
          <w:rFonts w:ascii="Calibri" w:hAnsi="Calibri" w:cs="Calibri"/>
          <w:sz w:val="24"/>
          <w:szCs w:val="24"/>
          <w:lang w:val="ro-RO"/>
        </w:rPr>
        <w:t>Beneficiarul va trebui să demonstreze întreaga procedură urmată în consultarea AJOFM</w:t>
      </w:r>
      <w:r w:rsidR="005C1A1A" w:rsidRPr="005049DA">
        <w:rPr>
          <w:rFonts w:ascii="Calibri" w:hAnsi="Calibri" w:cs="Calibri"/>
          <w:sz w:val="24"/>
          <w:szCs w:val="24"/>
          <w:lang w:val="ro-RO"/>
        </w:rPr>
        <w:t>/altor entități menționate la alin. (3)</w:t>
      </w:r>
      <w:r w:rsidRPr="005049DA">
        <w:rPr>
          <w:rFonts w:ascii="Calibri" w:hAnsi="Calibri" w:cs="Calibri"/>
          <w:sz w:val="24"/>
          <w:szCs w:val="24"/>
          <w:lang w:val="ro-RO"/>
        </w:rPr>
        <w:t xml:space="preserve"> în procesul de recrutare </w:t>
      </w:r>
      <w:sdt>
        <w:sdtPr>
          <w:rPr>
            <w:rFonts w:ascii="Calibri" w:hAnsi="Calibri" w:cs="Calibri"/>
            <w:sz w:val="24"/>
            <w:szCs w:val="24"/>
          </w:rPr>
          <w:tag w:val="goog_rdk_114"/>
          <w:id w:val="1240903253"/>
        </w:sdtPr>
        <w:sdtContent/>
      </w:sdt>
      <w:r w:rsidRPr="005049DA">
        <w:rPr>
          <w:rFonts w:ascii="Calibri" w:hAnsi="Calibri" w:cs="Calibri"/>
          <w:sz w:val="24"/>
          <w:szCs w:val="24"/>
          <w:lang w:val="ro-RO"/>
        </w:rPr>
        <w:t xml:space="preserve">și faptul că au fost </w:t>
      </w:r>
      <w:proofErr w:type="spellStart"/>
      <w:r w:rsidRPr="005049DA">
        <w:rPr>
          <w:rFonts w:ascii="Calibri" w:hAnsi="Calibri" w:cs="Calibri"/>
          <w:sz w:val="24"/>
          <w:szCs w:val="24"/>
          <w:lang w:val="ro-RO"/>
        </w:rPr>
        <w:t>prioritizate</w:t>
      </w:r>
      <w:proofErr w:type="spellEnd"/>
      <w:r w:rsidRPr="005049DA">
        <w:rPr>
          <w:rFonts w:ascii="Calibri" w:hAnsi="Calibri" w:cs="Calibri"/>
          <w:sz w:val="24"/>
          <w:szCs w:val="24"/>
          <w:lang w:val="ro-RO"/>
        </w:rPr>
        <w:t xml:space="preserve"> la angajare per</w:t>
      </w:r>
      <w:r w:rsidR="00BF52D1" w:rsidRPr="005049DA">
        <w:rPr>
          <w:rFonts w:ascii="Calibri" w:hAnsi="Calibri" w:cs="Calibri"/>
          <w:sz w:val="24"/>
          <w:szCs w:val="24"/>
          <w:lang w:val="ro-RO"/>
        </w:rPr>
        <w:t>s</w:t>
      </w:r>
      <w:r w:rsidRPr="005049DA">
        <w:rPr>
          <w:rFonts w:ascii="Calibri" w:hAnsi="Calibri" w:cs="Calibri"/>
          <w:sz w:val="24"/>
          <w:szCs w:val="24"/>
          <w:lang w:val="ro-RO"/>
        </w:rPr>
        <w:t xml:space="preserve">oanele afectate direct/indirect de procesul de tranziție. </w:t>
      </w:r>
      <w:r w:rsidRPr="005049DA">
        <w:rPr>
          <w:rFonts w:ascii="Calibri" w:hAnsi="Calibri" w:cs="Calibri"/>
          <w:sz w:val="24"/>
          <w:szCs w:val="24"/>
          <w:lang w:val="it-IT"/>
        </w:rPr>
        <w:t xml:space="preserve">Cel puțin </w:t>
      </w:r>
      <w:r w:rsidRPr="005049DA">
        <w:rPr>
          <w:rFonts w:ascii="Calibri" w:hAnsi="Calibri" w:cs="Calibri"/>
          <w:sz w:val="24"/>
          <w:szCs w:val="24"/>
          <w:lang w:val="it-IT"/>
        </w:rPr>
        <w:lastRenderedPageBreak/>
        <w:t xml:space="preserve">75% din totalul de locuri de muncă create prin proiect, trebuie să vizeze persoane cu domiciliu/reședința în zona vizată de apel. </w:t>
      </w:r>
      <w:r w:rsidR="00BF52D1" w:rsidRPr="005049DA">
        <w:rPr>
          <w:rFonts w:ascii="Calibri" w:hAnsi="Calibri" w:cs="Calibri"/>
          <w:sz w:val="24"/>
          <w:szCs w:val="24"/>
          <w:lang w:val="it-IT"/>
        </w:rPr>
        <w:t>În mod excepțional se acceptă și persoane ce nu au domiciliul în zona vizată dacă demonstrează că au fost direct afectate de procesele de tranziție desfășurate in zonele vizate de apel sau au fost afectate de procesul de reconversie economică în zona vizată de apel</w:t>
      </w:r>
      <w:r w:rsidRPr="005049DA">
        <w:rPr>
          <w:rFonts w:ascii="Calibri" w:hAnsi="Calibri" w:cs="Calibri"/>
          <w:sz w:val="24"/>
          <w:szCs w:val="24"/>
          <w:lang w:val="it-IT"/>
        </w:rPr>
        <w:t>.</w:t>
      </w:r>
    </w:p>
    <w:p w14:paraId="09017915" w14:textId="49D3974D" w:rsidR="00B028AA" w:rsidRPr="005049DA" w:rsidRDefault="00B028AA" w:rsidP="007E0076">
      <w:pPr>
        <w:pStyle w:val="ListParagraph"/>
        <w:numPr>
          <w:ilvl w:val="0"/>
          <w:numId w:val="46"/>
        </w:numPr>
        <w:ind w:left="0" w:firstLine="0"/>
        <w:jc w:val="both"/>
        <w:rPr>
          <w:rFonts w:ascii="Calibri" w:hAnsi="Calibri" w:cs="Calibri"/>
          <w:sz w:val="24"/>
          <w:szCs w:val="24"/>
          <w:lang w:val="it-IT"/>
        </w:rPr>
      </w:pPr>
      <w:r w:rsidRPr="005049DA">
        <w:rPr>
          <w:rFonts w:ascii="Calibri" w:hAnsi="Calibri" w:cs="Calibri"/>
          <w:sz w:val="24"/>
          <w:szCs w:val="24"/>
          <w:lang w:val="it-IT"/>
        </w:rPr>
        <w:t xml:space="preserve">Consultarea menționată la alin (3)-(4) de mai sus trebuie să se realizeze și să fie demonstrată pentru toate locurile de muncă nou create pentru care beneficiarul a primit punctaj suplimentar în </w:t>
      </w:r>
      <w:r w:rsidR="00D46AB2" w:rsidRPr="005049DA">
        <w:rPr>
          <w:rFonts w:ascii="Calibri" w:hAnsi="Calibri" w:cs="Calibri"/>
          <w:sz w:val="24"/>
          <w:szCs w:val="24"/>
          <w:lang w:val="it-IT"/>
        </w:rPr>
        <w:t>cadrul etapei de evaluare a proie</w:t>
      </w:r>
      <w:r w:rsidRPr="005049DA">
        <w:rPr>
          <w:rFonts w:ascii="Calibri" w:hAnsi="Calibri" w:cs="Calibri"/>
          <w:sz w:val="24"/>
          <w:szCs w:val="24"/>
          <w:lang w:val="it-IT"/>
        </w:rPr>
        <w:t>ctului</w:t>
      </w:r>
      <w:r w:rsidR="00D46AB2" w:rsidRPr="005049DA">
        <w:rPr>
          <w:rFonts w:ascii="Calibri" w:hAnsi="Calibri" w:cs="Calibri"/>
          <w:sz w:val="24"/>
          <w:szCs w:val="24"/>
          <w:lang w:val="it-IT"/>
        </w:rPr>
        <w:t xml:space="preserve">, inclusiv în cazul vacantării acestora pentru reluarea procesului de angajare. </w:t>
      </w:r>
    </w:p>
    <w:p w14:paraId="77373632" w14:textId="037FF5C6" w:rsidR="004D11EC" w:rsidRPr="005049DA" w:rsidRDefault="004D11EC" w:rsidP="007E0076">
      <w:pPr>
        <w:pStyle w:val="ListParagraph"/>
        <w:numPr>
          <w:ilvl w:val="0"/>
          <w:numId w:val="46"/>
        </w:numPr>
        <w:ind w:left="0" w:firstLine="0"/>
        <w:jc w:val="both"/>
        <w:rPr>
          <w:rFonts w:ascii="Calibri" w:hAnsi="Calibri" w:cs="Calibri"/>
          <w:sz w:val="24"/>
          <w:szCs w:val="24"/>
          <w:lang w:val="it-IT"/>
        </w:rPr>
      </w:pPr>
      <w:r w:rsidRPr="005049DA">
        <w:rPr>
          <w:rFonts w:ascii="Calibri" w:hAnsi="Calibri" w:cs="Calibri"/>
          <w:sz w:val="24"/>
          <w:szCs w:val="24"/>
          <w:lang w:val="it-IT"/>
        </w:rPr>
        <w:t xml:space="preserve">Pe parcursul perioadei </w:t>
      </w:r>
      <w:r w:rsidR="00653D7B" w:rsidRPr="005049DA">
        <w:rPr>
          <w:rFonts w:ascii="Calibri" w:hAnsi="Calibri" w:cs="Calibri"/>
          <w:sz w:val="24"/>
          <w:szCs w:val="24"/>
          <w:lang w:val="it-IT"/>
        </w:rPr>
        <w:t xml:space="preserve">de </w:t>
      </w:r>
      <w:r w:rsidRPr="005049DA">
        <w:rPr>
          <w:rFonts w:ascii="Calibri" w:hAnsi="Calibri" w:cs="Calibri"/>
          <w:sz w:val="24"/>
          <w:szCs w:val="24"/>
          <w:lang w:val="it-IT"/>
        </w:rPr>
        <w:t xml:space="preserve">implementare a proiectului si/sau pe perioada asigurarii caracterului durabil al investitiei, acolo unde este cazul, in cazul în care </w:t>
      </w:r>
      <w:r w:rsidR="0097328C" w:rsidRPr="005049DA">
        <w:rPr>
          <w:rFonts w:ascii="Calibri" w:hAnsi="Calibri" w:cs="Calibri"/>
          <w:sz w:val="24"/>
          <w:szCs w:val="24"/>
          <w:lang w:val="it-IT"/>
        </w:rPr>
        <w:t xml:space="preserve">beneficiarul </w:t>
      </w:r>
      <w:r w:rsidRPr="005049DA">
        <w:rPr>
          <w:rFonts w:ascii="Calibri" w:hAnsi="Calibri" w:cs="Calibri"/>
          <w:sz w:val="24"/>
          <w:szCs w:val="24"/>
          <w:lang w:val="it-IT"/>
        </w:rPr>
        <w:t>(la nivel de grup) a beneficiat de ajutor de stat regional pentru o investiție demarată în același județ, în ultimii trei ani, se consideră că aceste investiții fac parte dintr-un proiect unic de investiții</w:t>
      </w:r>
      <w:r w:rsidR="0097328C" w:rsidRPr="005049DA">
        <w:rPr>
          <w:rFonts w:ascii="Calibri" w:hAnsi="Calibri" w:cs="Calibri"/>
          <w:sz w:val="24"/>
          <w:szCs w:val="24"/>
          <w:lang w:val="it-IT"/>
        </w:rPr>
        <w:t xml:space="preserve"> si</w:t>
      </w:r>
      <w:r w:rsidR="0091723F" w:rsidRPr="005049DA">
        <w:rPr>
          <w:rFonts w:ascii="Calibri" w:hAnsi="Calibri" w:cs="Calibri"/>
          <w:sz w:val="24"/>
          <w:szCs w:val="24"/>
          <w:lang w:val="it-IT"/>
        </w:rPr>
        <w:t xml:space="preserve"> a</w:t>
      </w:r>
      <w:r w:rsidR="0097328C" w:rsidRPr="005049DA">
        <w:rPr>
          <w:rFonts w:ascii="Calibri" w:hAnsi="Calibri" w:cs="Calibri"/>
          <w:sz w:val="24"/>
          <w:szCs w:val="24"/>
          <w:lang w:val="it-IT"/>
        </w:rPr>
        <w:t>re obligația sa notifice situația către AM/OI i</w:t>
      </w:r>
      <w:r w:rsidR="0091723F" w:rsidRPr="005049DA">
        <w:rPr>
          <w:rFonts w:ascii="Calibri" w:hAnsi="Calibri" w:cs="Calibri"/>
          <w:sz w:val="24"/>
          <w:szCs w:val="24"/>
          <w:lang w:val="it-IT"/>
        </w:rPr>
        <w:t>n termen de maxim 5 zile lucrăt</w:t>
      </w:r>
      <w:r w:rsidR="0097328C" w:rsidRPr="005049DA">
        <w:rPr>
          <w:rFonts w:ascii="Calibri" w:hAnsi="Calibri" w:cs="Calibri"/>
          <w:sz w:val="24"/>
          <w:szCs w:val="24"/>
          <w:lang w:val="it-IT"/>
        </w:rPr>
        <w:t>o</w:t>
      </w:r>
      <w:r w:rsidR="0091723F" w:rsidRPr="005049DA">
        <w:rPr>
          <w:rFonts w:ascii="Calibri" w:hAnsi="Calibri" w:cs="Calibri"/>
          <w:sz w:val="24"/>
          <w:szCs w:val="24"/>
          <w:lang w:val="it-IT"/>
        </w:rPr>
        <w:t>a</w:t>
      </w:r>
      <w:r w:rsidR="0097328C" w:rsidRPr="005049DA">
        <w:rPr>
          <w:rFonts w:ascii="Calibri" w:hAnsi="Calibri" w:cs="Calibri"/>
          <w:sz w:val="24"/>
          <w:szCs w:val="24"/>
          <w:lang w:val="it-IT"/>
        </w:rPr>
        <w:t>re de la data acordării ajutorului care conduce la crearea situației respective.</w:t>
      </w:r>
      <w:r w:rsidRPr="005049DA">
        <w:rPr>
          <w:rFonts w:ascii="Calibri" w:hAnsi="Calibri" w:cs="Calibri"/>
          <w:sz w:val="24"/>
          <w:szCs w:val="24"/>
          <w:lang w:val="it-IT"/>
        </w:rPr>
        <w:t xml:space="preserve"> În cazul în care un astfel de proiect unic de investiții este un proiect mare de investiții, valoarea totală a ajutoarelor pentru proiectul unic de investiții nu trebuie să depășească valoarea ajutorului ajustat pentru proiecte mari de investiții.</w:t>
      </w:r>
    </w:p>
    <w:p w14:paraId="32002CC6" w14:textId="77777777" w:rsidR="00F73530" w:rsidRPr="005049DA" w:rsidRDefault="00817456" w:rsidP="007E0076">
      <w:pPr>
        <w:pStyle w:val="ListParagraph"/>
        <w:numPr>
          <w:ilvl w:val="0"/>
          <w:numId w:val="46"/>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Beneficiarul se obligă ca, până la finalizarea implementării proiectului, să înregistreze fiscal locul de implementare a proiectului și a echipamentelor în zona vizată de apel, în conformitate cu prevederile legale aplicabile.</w:t>
      </w:r>
    </w:p>
    <w:p w14:paraId="3ECEDDC3" w14:textId="77777777" w:rsidR="00F64D3E" w:rsidRPr="005049DA" w:rsidRDefault="00817456" w:rsidP="007E0076">
      <w:pPr>
        <w:pStyle w:val="ListParagraph"/>
        <w:numPr>
          <w:ilvl w:val="0"/>
          <w:numId w:val="46"/>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Beneficiarul se obligă să mențină investiția inițială propusă prin proiect, în zona vizată de apel pe toată perioadă de implementare și durabilitate stipulată în contractul de finanțare</w:t>
      </w:r>
      <w:r w:rsidR="0097328C" w:rsidRPr="005049DA">
        <w:rPr>
          <w:rFonts w:ascii="Calibri" w:eastAsia="Arial" w:hAnsi="Calibri" w:cs="Calibri"/>
          <w:sz w:val="24"/>
          <w:szCs w:val="24"/>
          <w:lang w:val="ro-RO"/>
        </w:rPr>
        <w:t xml:space="preserve"> si, acolo unde este cazul să demonstreze pe perioada de durabilitate</w:t>
      </w:r>
      <w:r w:rsidR="00F73530" w:rsidRPr="005049DA">
        <w:rPr>
          <w:rFonts w:ascii="Calibri" w:eastAsia="Arial" w:hAnsi="Calibri" w:cs="Calibri"/>
          <w:sz w:val="24"/>
          <w:szCs w:val="24"/>
          <w:lang w:val="ro-RO"/>
        </w:rPr>
        <w:t xml:space="preserve"> ca e</w:t>
      </w:r>
      <w:r w:rsidR="00F73530" w:rsidRPr="005049DA">
        <w:rPr>
          <w:rFonts w:ascii="Calibri" w:hAnsi="Calibri" w:cs="Calibri"/>
          <w:sz w:val="24"/>
          <w:szCs w:val="24"/>
          <w:lang w:val="it-IT"/>
        </w:rPr>
        <w:t>chipamentele tehnologice, utilajele, instalațiile de lucru, mobilier, echipamentele informatice, birotică, de natura mijloacelor fixe sunt utilizate la locația de implementare a proiectului/aria vizată de apel. Imposibilitatea demonstrării derulării de activități economice în zona vizată de apel pe perioada durabilitate a investiției prin contracte comerciale și/sau obiective realizate va conduce la recuperarea contravalorii finanțării nerambursabile acordate.</w:t>
      </w:r>
    </w:p>
    <w:p w14:paraId="5B9238C8" w14:textId="5352D765" w:rsidR="00130033" w:rsidRPr="005049DA" w:rsidRDefault="00595F88" w:rsidP="007E0076">
      <w:pPr>
        <w:pStyle w:val="ListParagraph"/>
        <w:numPr>
          <w:ilvl w:val="0"/>
          <w:numId w:val="46"/>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Beneficiarul trebuie să </w:t>
      </w:r>
      <w:r w:rsidR="00130033" w:rsidRPr="005049DA">
        <w:rPr>
          <w:rFonts w:ascii="Calibri" w:eastAsia="Arial" w:hAnsi="Calibri" w:cs="Calibri"/>
          <w:sz w:val="24"/>
          <w:szCs w:val="24"/>
          <w:lang w:val="ro-RO"/>
        </w:rPr>
        <w:t>mențină locurile de muncă noi create care sunt direct legate de investiția finanțată pe o perioadă de cel puțin 3 ani de la plata finală în cadrul proiectului sau in termenul prevăzut de ajutorul de stat, oricare intervine ultimul,  în zona vizată de apel. Excepție fac proiectele cu o valoare cuprinsă între 5.000.000 Euro -8.0</w:t>
      </w:r>
      <w:r w:rsidR="00584BAE" w:rsidRPr="005049DA">
        <w:rPr>
          <w:rFonts w:ascii="Calibri" w:eastAsia="Arial" w:hAnsi="Calibri" w:cs="Calibri"/>
          <w:sz w:val="24"/>
          <w:szCs w:val="24"/>
          <w:lang w:val="ro-RO"/>
        </w:rPr>
        <w:t>0</w:t>
      </w:r>
      <w:r w:rsidR="00130033" w:rsidRPr="005049DA">
        <w:rPr>
          <w:rFonts w:ascii="Calibri" w:eastAsia="Arial" w:hAnsi="Calibri" w:cs="Calibri"/>
          <w:sz w:val="24"/>
          <w:szCs w:val="24"/>
          <w:lang w:val="ro-RO"/>
        </w:rPr>
        <w:t>0.000 Euro, pentru care caracterul durabil va fi asigurat pentru o perioadă de 5 ani calculată de la plata finală în cadrul proiectului sau in termenul prevăzut de ajutorul de stat, oricare intervine ultimul,  în zona vizată de apel.</w:t>
      </w:r>
    </w:p>
    <w:p w14:paraId="6BCCA694" w14:textId="594E7364" w:rsidR="00F64D3E" w:rsidRPr="005049DA" w:rsidRDefault="00BB3D79" w:rsidP="007E0076">
      <w:pPr>
        <w:pStyle w:val="ListParagraph"/>
        <w:numPr>
          <w:ilvl w:val="0"/>
          <w:numId w:val="46"/>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Beneficiarul se obligă ca, în funcție de valoarea finanțării nerambursabile solicitate, numărul minim de locuri de muncă (exprimat ca echivalent normă întreagă, ENI) obligatoriu a fi realizat să fie de un loc de muncă nou creat la maximum 175.000 euro finanțare nerambursabilă solicitată, cu excepția proiectelor ce depășesc 5.000.000 Euro pentru care valoarea solicitată/loc de muncă creat este de 150.000 euro.</w:t>
      </w:r>
    </w:p>
    <w:p w14:paraId="7762D905" w14:textId="64D681F4" w:rsidR="00817456" w:rsidRPr="005049DA" w:rsidRDefault="00817456" w:rsidP="007E0076">
      <w:pPr>
        <w:pStyle w:val="ListParagraph"/>
        <w:numPr>
          <w:ilvl w:val="0"/>
          <w:numId w:val="46"/>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Beneficiarul se obligă să mențină locurile de muncă nou create, direct legate de investiția finanțată, în zona vizată de apel pe toată perioadă de implementare și durabilitate stipu</w:t>
      </w:r>
      <w:r w:rsidR="00653D7B" w:rsidRPr="005049DA">
        <w:rPr>
          <w:rFonts w:ascii="Calibri" w:eastAsia="Arial" w:hAnsi="Calibri" w:cs="Calibri"/>
          <w:sz w:val="24"/>
          <w:szCs w:val="24"/>
          <w:lang w:val="ro-RO"/>
        </w:rPr>
        <w:t>lată în contractul de finanțare, și pe o perioadă de cel puțin 3 ani/ 5 ani (după caz) de la plata finală în cadrul proiectului sau în termenul prevăzut de normele privind ajutorul de stat, oricare intervine ultimul.</w:t>
      </w:r>
      <w:r w:rsidR="004D6912" w:rsidRPr="005049DA">
        <w:rPr>
          <w:rFonts w:ascii="Calibri" w:hAnsi="Calibri" w:cs="Calibri"/>
          <w:sz w:val="24"/>
          <w:szCs w:val="24"/>
          <w:lang w:val="it-IT"/>
        </w:rPr>
        <w:t xml:space="preserve"> Modificarea valorii finanțării nerambursabile pe parcursul perioadei de implementare nu poate conduce la modificarea angajamentului solicitantului cu privire la numărul minim de locuri de muncă asumate a fi create, conform grilei de evaluare tehnico-financiare.</w:t>
      </w:r>
      <w:r w:rsidR="000A4D81" w:rsidRPr="005049DA">
        <w:rPr>
          <w:rFonts w:ascii="Calibri" w:hAnsi="Calibri" w:cs="Calibri"/>
          <w:sz w:val="24"/>
          <w:szCs w:val="24"/>
          <w:lang w:val="it-IT"/>
        </w:rPr>
        <w:t xml:space="preserve"> </w:t>
      </w:r>
    </w:p>
    <w:p w14:paraId="2821741B" w14:textId="5022F37C" w:rsidR="00F14A2F" w:rsidRPr="005049DA" w:rsidRDefault="00F14A2F" w:rsidP="007E0076">
      <w:pPr>
        <w:pStyle w:val="ListParagraph"/>
        <w:numPr>
          <w:ilvl w:val="0"/>
          <w:numId w:val="46"/>
        </w:numPr>
        <w:tabs>
          <w:tab w:val="left" w:pos="810"/>
        </w:tabs>
        <w:ind w:left="0" w:firstLine="0"/>
        <w:jc w:val="both"/>
        <w:rPr>
          <w:rFonts w:ascii="Calibri" w:hAnsi="Calibri" w:cs="Calibri"/>
          <w:sz w:val="24"/>
          <w:szCs w:val="24"/>
          <w:lang w:val="it-IT"/>
        </w:rPr>
      </w:pPr>
      <w:r w:rsidRPr="005049DA">
        <w:rPr>
          <w:rFonts w:ascii="Calibri" w:hAnsi="Calibri" w:cs="Calibri"/>
          <w:sz w:val="24"/>
          <w:szCs w:val="24"/>
          <w:lang w:val="it-IT"/>
        </w:rPr>
        <w:lastRenderedPageBreak/>
        <w:t xml:space="preserve">Beneficiarul se obligă </w:t>
      </w:r>
      <w:r w:rsidR="00A70A4C" w:rsidRPr="005049DA">
        <w:rPr>
          <w:rFonts w:ascii="Calibri" w:hAnsi="Calibri" w:cs="Calibri"/>
          <w:sz w:val="24"/>
          <w:szCs w:val="24"/>
          <w:lang w:val="it-IT"/>
        </w:rPr>
        <w:t>să respecte plafonul de minimis și regul</w:t>
      </w:r>
      <w:r w:rsidR="004E1BC1" w:rsidRPr="005049DA">
        <w:rPr>
          <w:rFonts w:ascii="Calibri" w:hAnsi="Calibri" w:cs="Calibri"/>
          <w:sz w:val="24"/>
          <w:szCs w:val="24"/>
          <w:lang w:val="it-IT"/>
        </w:rPr>
        <w:t>a</w:t>
      </w:r>
      <w:r w:rsidR="00A70A4C" w:rsidRPr="005049DA">
        <w:rPr>
          <w:rFonts w:ascii="Calibri" w:hAnsi="Calibri" w:cs="Calibri"/>
          <w:sz w:val="24"/>
          <w:szCs w:val="24"/>
          <w:lang w:val="it-IT"/>
        </w:rPr>
        <w:t xml:space="preserve"> de cumul din Regulamentul (UE) nr. 2023</w:t>
      </w:r>
      <w:r w:rsidR="00837844" w:rsidRPr="005049DA">
        <w:rPr>
          <w:rFonts w:ascii="Calibri" w:hAnsi="Calibri" w:cs="Calibri"/>
          <w:sz w:val="24"/>
          <w:szCs w:val="24"/>
          <w:lang w:val="it-IT"/>
        </w:rPr>
        <w:t>/2831</w:t>
      </w:r>
      <w:r w:rsidR="00BA5A06" w:rsidRPr="005049DA">
        <w:rPr>
          <w:rFonts w:ascii="Calibri" w:hAnsi="Calibri" w:cs="Calibri"/>
          <w:sz w:val="24"/>
          <w:szCs w:val="24"/>
          <w:lang w:val="it-IT"/>
        </w:rPr>
        <w:t>, având în vedere faptul că valoarea totală a ajutoarelor de minimis acordate unei întreprinderi unice de către un stat membru nu poate depăși 300.000 euro (plafonul de minimis), în nicio perioadă de 3 ani (ultimii 3 ani)</w:t>
      </w:r>
      <w:r w:rsidR="00255F18" w:rsidRPr="005049DA">
        <w:rPr>
          <w:rFonts w:ascii="Calibri" w:hAnsi="Calibri" w:cs="Calibri"/>
          <w:sz w:val="24"/>
          <w:szCs w:val="24"/>
          <w:lang w:val="it-IT"/>
        </w:rPr>
        <w:t>.</w:t>
      </w:r>
    </w:p>
    <w:p w14:paraId="16B6FA11" w14:textId="1DD5648F" w:rsidR="00817456" w:rsidRPr="005049DA" w:rsidRDefault="00817456" w:rsidP="007E0076">
      <w:pPr>
        <w:pStyle w:val="ListParagraph"/>
        <w:numPr>
          <w:ilvl w:val="0"/>
          <w:numId w:val="46"/>
        </w:numPr>
        <w:tabs>
          <w:tab w:val="left" w:pos="900"/>
        </w:tabs>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Beneficiarul se obligă să notifice AM </w:t>
      </w:r>
      <w:r w:rsidR="00FC6374" w:rsidRPr="005049DA">
        <w:rPr>
          <w:rFonts w:ascii="Calibri" w:eastAsia="Arial" w:hAnsi="Calibri" w:cs="Calibri"/>
          <w:sz w:val="24"/>
          <w:szCs w:val="24"/>
          <w:lang w:val="ro-RO"/>
        </w:rPr>
        <w:t xml:space="preserve">emiterea certificatului de înregistrare în scopuri de TVA, dacă este cazul, </w:t>
      </w:r>
      <w:r w:rsidRPr="005049DA">
        <w:rPr>
          <w:rFonts w:ascii="Calibri" w:eastAsia="Arial" w:hAnsi="Calibri" w:cs="Calibri"/>
          <w:sz w:val="24"/>
          <w:szCs w:val="24"/>
          <w:lang w:val="ro-RO"/>
        </w:rPr>
        <w:t>pe perioada de implementare a activităților proiectului în termen de 5 zile lucrătoare de la</w:t>
      </w:r>
      <w:r w:rsidR="00FC6374" w:rsidRPr="005049DA">
        <w:rPr>
          <w:rFonts w:ascii="Calibri" w:eastAsia="Arial" w:hAnsi="Calibri" w:cs="Calibri"/>
          <w:sz w:val="24"/>
          <w:szCs w:val="24"/>
          <w:lang w:val="ro-RO"/>
        </w:rPr>
        <w:t xml:space="preserve"> emiterea acestuia.</w:t>
      </w:r>
      <w:r w:rsidRPr="005049DA">
        <w:rPr>
          <w:rFonts w:ascii="Calibri" w:eastAsia="Arial" w:hAnsi="Calibri" w:cs="Calibri"/>
          <w:sz w:val="24"/>
          <w:szCs w:val="24"/>
          <w:lang w:val="ro-RO"/>
        </w:rPr>
        <w:t xml:space="preserve"> </w:t>
      </w:r>
    </w:p>
    <w:p w14:paraId="04A42104" w14:textId="1E7F92A6" w:rsidR="00817456" w:rsidRPr="005049DA" w:rsidRDefault="00817456" w:rsidP="007E0076">
      <w:pPr>
        <w:pStyle w:val="ListParagraph"/>
        <w:numPr>
          <w:ilvl w:val="0"/>
          <w:numId w:val="46"/>
        </w:numPr>
        <w:tabs>
          <w:tab w:val="left" w:pos="810"/>
        </w:tabs>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Perioada de implementare a activităților poate fi extinsă</w:t>
      </w:r>
      <w:r w:rsidR="00AC5DAB" w:rsidRPr="005049DA">
        <w:rPr>
          <w:rFonts w:ascii="Calibri" w:eastAsia="Arial" w:hAnsi="Calibri" w:cs="Calibri"/>
          <w:sz w:val="24"/>
          <w:szCs w:val="24"/>
          <w:lang w:val="ro-RO"/>
        </w:rPr>
        <w:t xml:space="preserve"> cu maxim 12 luni</w:t>
      </w:r>
      <w:r w:rsidRPr="005049DA">
        <w:rPr>
          <w:rFonts w:ascii="Calibri" w:eastAsia="Arial" w:hAnsi="Calibri" w:cs="Calibri"/>
          <w:sz w:val="24"/>
          <w:szCs w:val="24"/>
          <w:lang w:val="ro-RO"/>
        </w:rPr>
        <w:t>, în conformitate cu Condițiile generale și specifice, dar nu mai târziu de 31 decembrie 2029.</w:t>
      </w:r>
    </w:p>
    <w:p w14:paraId="27934AD4" w14:textId="3E192175" w:rsidR="00817456" w:rsidRPr="005049DA" w:rsidRDefault="00817456" w:rsidP="007E0076">
      <w:pPr>
        <w:pStyle w:val="ListParagraph"/>
        <w:numPr>
          <w:ilvl w:val="0"/>
          <w:numId w:val="46"/>
        </w:numPr>
        <w:tabs>
          <w:tab w:val="left" w:pos="810"/>
        </w:tabs>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Modificarea locului de implementare în perioada de implementare și perioada de durabilitate, prevăzută la art. 2, alin (2) și (5) din Condițiile Generale, este permisă doar pentru proiectele care nu implică lucrări de construcții (indiferent dacă acestea se supun sau nu autorizării)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cu respectarea următoarelor </w:t>
      </w:r>
      <w:proofErr w:type="spellStart"/>
      <w:r w:rsidRPr="005049DA">
        <w:rPr>
          <w:rFonts w:ascii="Calibri" w:eastAsia="Arial" w:hAnsi="Calibri" w:cs="Calibri"/>
          <w:sz w:val="24"/>
          <w:szCs w:val="24"/>
          <w:lang w:val="ro-RO"/>
        </w:rPr>
        <w:t>condiţii</w:t>
      </w:r>
      <w:proofErr w:type="spellEnd"/>
      <w:r w:rsidRPr="005049DA">
        <w:rPr>
          <w:rFonts w:ascii="Calibri" w:eastAsia="Arial" w:hAnsi="Calibri" w:cs="Calibri"/>
          <w:sz w:val="24"/>
          <w:szCs w:val="24"/>
          <w:lang w:val="ro-RO"/>
        </w:rPr>
        <w:t xml:space="preserve">: </w:t>
      </w:r>
    </w:p>
    <w:p w14:paraId="47EA5590" w14:textId="1F29B5D6" w:rsidR="00561E01" w:rsidRPr="005049DA" w:rsidRDefault="00561E01" w:rsidP="00F56A5E">
      <w:pPr>
        <w:pStyle w:val="ListParagraph"/>
        <w:numPr>
          <w:ilvl w:val="0"/>
          <w:numId w:val="47"/>
        </w:numPr>
        <w:ind w:left="426"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Se </w:t>
      </w:r>
      <w:proofErr w:type="spellStart"/>
      <w:r w:rsidRPr="005049DA">
        <w:rPr>
          <w:rFonts w:ascii="Calibri" w:eastAsia="Arial" w:hAnsi="Calibri" w:cs="Calibri"/>
          <w:sz w:val="24"/>
          <w:szCs w:val="24"/>
          <w:lang w:val="ro-RO"/>
        </w:rPr>
        <w:t>realizeaza</w:t>
      </w:r>
      <w:proofErr w:type="spellEnd"/>
      <w:r w:rsidRPr="005049DA">
        <w:rPr>
          <w:rFonts w:ascii="Calibri" w:eastAsia="Arial" w:hAnsi="Calibri" w:cs="Calibri"/>
          <w:sz w:val="24"/>
          <w:szCs w:val="24"/>
          <w:lang w:val="ro-RO"/>
        </w:rPr>
        <w:t xml:space="preserve"> exclusiv in cadrul zonei vizate de program si/sau doar in zonele defavorizate acolo unde proiectul a primit punctaj suplimentar</w:t>
      </w:r>
      <w:r w:rsidR="00BA0413" w:rsidRPr="005049DA">
        <w:rPr>
          <w:rFonts w:ascii="Calibri" w:eastAsia="Arial" w:hAnsi="Calibri" w:cs="Calibri"/>
          <w:sz w:val="24"/>
          <w:szCs w:val="24"/>
          <w:lang w:val="ro-RO"/>
        </w:rPr>
        <w:t>;</w:t>
      </w:r>
    </w:p>
    <w:p w14:paraId="58AA7F94" w14:textId="32281CEC" w:rsidR="00817456" w:rsidRPr="005049DA" w:rsidRDefault="00817456" w:rsidP="00F56A5E">
      <w:pPr>
        <w:pStyle w:val="ListParagraph"/>
        <w:numPr>
          <w:ilvl w:val="0"/>
          <w:numId w:val="47"/>
        </w:numPr>
        <w:ind w:left="426"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schimbarea </w:t>
      </w:r>
      <w:proofErr w:type="spellStart"/>
      <w:r w:rsidRPr="005049DA">
        <w:rPr>
          <w:rFonts w:ascii="Calibri" w:eastAsia="Arial" w:hAnsi="Calibri" w:cs="Calibri"/>
          <w:sz w:val="24"/>
          <w:szCs w:val="24"/>
          <w:lang w:val="ro-RO"/>
        </w:rPr>
        <w:t>spaţiului</w:t>
      </w:r>
      <w:proofErr w:type="spellEnd"/>
      <w:r w:rsidRPr="005049DA">
        <w:rPr>
          <w:rFonts w:ascii="Calibri" w:eastAsia="Arial" w:hAnsi="Calibri" w:cs="Calibri"/>
          <w:sz w:val="24"/>
          <w:szCs w:val="24"/>
          <w:lang w:val="ro-RO"/>
        </w:rPr>
        <w:t xml:space="preserve"> nu este de natură să afecteze îndeplinirea indicatorilor </w:t>
      </w:r>
      <w:proofErr w:type="spellStart"/>
      <w:r w:rsidRPr="005049DA">
        <w:rPr>
          <w:rFonts w:ascii="Calibri" w:eastAsia="Arial" w:hAnsi="Calibri" w:cs="Calibri"/>
          <w:sz w:val="24"/>
          <w:szCs w:val="24"/>
          <w:lang w:val="ro-RO"/>
        </w:rPr>
        <w:t>stabiliţi</w:t>
      </w:r>
      <w:proofErr w:type="spellEnd"/>
      <w:r w:rsidRPr="005049DA">
        <w:rPr>
          <w:rFonts w:ascii="Calibri" w:eastAsia="Arial" w:hAnsi="Calibri" w:cs="Calibri"/>
          <w:sz w:val="24"/>
          <w:szCs w:val="24"/>
          <w:lang w:val="ro-RO"/>
        </w:rPr>
        <w:t xml:space="preserve"> prin cererea de </w:t>
      </w:r>
      <w:proofErr w:type="spellStart"/>
      <w:r w:rsidRPr="005049DA">
        <w:rPr>
          <w:rFonts w:ascii="Calibri" w:eastAsia="Arial" w:hAnsi="Calibri" w:cs="Calibri"/>
          <w:sz w:val="24"/>
          <w:szCs w:val="24"/>
          <w:lang w:val="ro-RO"/>
        </w:rPr>
        <w:t>finanţare</w:t>
      </w:r>
      <w:proofErr w:type="spellEnd"/>
      <w:r w:rsidRPr="005049DA">
        <w:rPr>
          <w:rFonts w:ascii="Calibri" w:eastAsia="Arial" w:hAnsi="Calibri" w:cs="Calibri"/>
          <w:sz w:val="24"/>
          <w:szCs w:val="24"/>
          <w:lang w:val="ro-RO"/>
        </w:rPr>
        <w:t xml:space="preserve"> pentru măsurarea atingerii rezultatelor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obiectivelor proiectului;</w:t>
      </w:r>
    </w:p>
    <w:p w14:paraId="1FED456E" w14:textId="3EA8EEFC" w:rsidR="00817456" w:rsidRPr="005049DA" w:rsidRDefault="00817456" w:rsidP="00F56A5E">
      <w:pPr>
        <w:pStyle w:val="ListParagraph"/>
        <w:numPr>
          <w:ilvl w:val="0"/>
          <w:numId w:val="47"/>
        </w:numPr>
        <w:ind w:left="426"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actul prin care se </w:t>
      </w:r>
      <w:proofErr w:type="spellStart"/>
      <w:r w:rsidRPr="005049DA">
        <w:rPr>
          <w:rFonts w:ascii="Calibri" w:eastAsia="Arial" w:hAnsi="Calibri" w:cs="Calibri"/>
          <w:sz w:val="24"/>
          <w:szCs w:val="24"/>
          <w:lang w:val="ro-RO"/>
        </w:rPr>
        <w:t>dovedeşte</w:t>
      </w:r>
      <w:proofErr w:type="spellEnd"/>
      <w:r w:rsidRPr="005049DA">
        <w:rPr>
          <w:rFonts w:ascii="Calibri" w:eastAsia="Arial" w:hAnsi="Calibri" w:cs="Calibri"/>
          <w:sz w:val="24"/>
          <w:szCs w:val="24"/>
          <w:lang w:val="ro-RO"/>
        </w:rPr>
        <w:t xml:space="preserve"> dreptul de </w:t>
      </w:r>
      <w:proofErr w:type="spellStart"/>
      <w:r w:rsidRPr="005049DA">
        <w:rPr>
          <w:rFonts w:ascii="Calibri" w:eastAsia="Arial" w:hAnsi="Calibri" w:cs="Calibri"/>
          <w:sz w:val="24"/>
          <w:szCs w:val="24"/>
          <w:lang w:val="ro-RO"/>
        </w:rPr>
        <w:t>folosinţă</w:t>
      </w:r>
      <w:proofErr w:type="spellEnd"/>
      <w:r w:rsidRPr="005049DA">
        <w:rPr>
          <w:rFonts w:ascii="Calibri" w:eastAsia="Arial" w:hAnsi="Calibri" w:cs="Calibri"/>
          <w:sz w:val="24"/>
          <w:szCs w:val="24"/>
          <w:lang w:val="ro-RO"/>
        </w:rPr>
        <w:t xml:space="preserve"> asupra noului spațiu destinat implementării este valabil pe o perioada de minimum 3</w:t>
      </w:r>
      <w:r w:rsidR="00B028AA" w:rsidRPr="005049DA">
        <w:rPr>
          <w:rFonts w:ascii="Calibri" w:eastAsia="Arial" w:hAnsi="Calibri" w:cs="Calibri"/>
          <w:sz w:val="24"/>
          <w:szCs w:val="24"/>
          <w:lang w:val="ro-RO"/>
        </w:rPr>
        <w:t>/5</w:t>
      </w:r>
      <w:r w:rsidRPr="005049DA">
        <w:rPr>
          <w:rFonts w:ascii="Calibri" w:eastAsia="Arial" w:hAnsi="Calibri" w:cs="Calibri"/>
          <w:sz w:val="24"/>
          <w:szCs w:val="24"/>
          <w:lang w:val="ro-RO"/>
        </w:rPr>
        <w:t xml:space="preserve"> ani</w:t>
      </w:r>
      <w:r w:rsidR="00B028AA" w:rsidRPr="005049DA">
        <w:rPr>
          <w:rFonts w:ascii="Calibri" w:eastAsia="Arial" w:hAnsi="Calibri" w:cs="Calibri"/>
          <w:sz w:val="24"/>
          <w:szCs w:val="24"/>
          <w:lang w:val="ro-RO"/>
        </w:rPr>
        <w:t>, după caz,</w:t>
      </w:r>
      <w:r w:rsidRPr="005049DA">
        <w:rPr>
          <w:rFonts w:ascii="Calibri" w:eastAsia="Arial" w:hAnsi="Calibri" w:cs="Calibri"/>
          <w:sz w:val="24"/>
          <w:szCs w:val="24"/>
          <w:lang w:val="ro-RO"/>
        </w:rPr>
        <w:t xml:space="preserve"> de la data estimată pentru efectuarea plății finale în cadrul proiectului, sau </w:t>
      </w:r>
      <w:proofErr w:type="spellStart"/>
      <w:r w:rsidRPr="005049DA">
        <w:rPr>
          <w:rFonts w:ascii="Calibri" w:eastAsia="Arial" w:hAnsi="Calibri" w:cs="Calibri"/>
          <w:sz w:val="24"/>
          <w:szCs w:val="24"/>
          <w:lang w:val="ro-RO"/>
        </w:rPr>
        <w:t>fracţiunea</w:t>
      </w:r>
      <w:proofErr w:type="spellEnd"/>
      <w:r w:rsidRPr="005049DA">
        <w:rPr>
          <w:rFonts w:ascii="Calibri" w:eastAsia="Arial" w:hAnsi="Calibri" w:cs="Calibri"/>
          <w:sz w:val="24"/>
          <w:szCs w:val="24"/>
          <w:lang w:val="ro-RO"/>
        </w:rPr>
        <w:t xml:space="preserve"> rămasă din această perioadă, în </w:t>
      </w:r>
      <w:proofErr w:type="spellStart"/>
      <w:r w:rsidRPr="005049DA">
        <w:rPr>
          <w:rFonts w:ascii="Calibri" w:eastAsia="Arial" w:hAnsi="Calibri" w:cs="Calibri"/>
          <w:sz w:val="24"/>
          <w:szCs w:val="24"/>
          <w:lang w:val="ro-RO"/>
        </w:rPr>
        <w:t>funcţie</w:t>
      </w:r>
      <w:proofErr w:type="spellEnd"/>
      <w:r w:rsidRPr="005049DA">
        <w:rPr>
          <w:rFonts w:ascii="Calibri" w:eastAsia="Arial" w:hAnsi="Calibri" w:cs="Calibri"/>
          <w:sz w:val="24"/>
          <w:szCs w:val="24"/>
          <w:lang w:val="ro-RO"/>
        </w:rPr>
        <w:t xml:space="preserve"> de momentul la care intervine schimbarea locului de implementare.</w:t>
      </w:r>
    </w:p>
    <w:p w14:paraId="6C8D5FAE" w14:textId="77777777" w:rsidR="00817456" w:rsidRPr="005049DA" w:rsidRDefault="00817456" w:rsidP="007E0076">
      <w:pPr>
        <w:pStyle w:val="ListParagraph"/>
        <w:numPr>
          <w:ilvl w:val="0"/>
          <w:numId w:val="46"/>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Dacă, oricând în perioada de durabilitate a proiectului prevăzută la </w:t>
      </w:r>
      <w:proofErr w:type="spellStart"/>
      <w:r w:rsidRPr="005049DA">
        <w:rPr>
          <w:rFonts w:ascii="Calibri" w:eastAsia="Arial" w:hAnsi="Calibri" w:cs="Calibri"/>
          <w:sz w:val="24"/>
          <w:szCs w:val="24"/>
          <w:lang w:val="ro-RO"/>
        </w:rPr>
        <w:t>art</w:t>
      </w:r>
      <w:proofErr w:type="spellEnd"/>
      <w:r w:rsidRPr="005049DA">
        <w:rPr>
          <w:rFonts w:ascii="Calibri" w:eastAsia="Arial" w:hAnsi="Calibri" w:cs="Calibri"/>
          <w:sz w:val="24"/>
          <w:szCs w:val="24"/>
          <w:lang w:val="ro-RO"/>
        </w:rPr>
        <w:t xml:space="preserve"> 2, alin. (5) din Condiții Generale, se constată că încadrarea valorii finanțării nerambursabile solicitate în plafonul de </w:t>
      </w:r>
      <w:proofErr w:type="spellStart"/>
      <w:r w:rsidRPr="005049DA">
        <w:rPr>
          <w:rFonts w:ascii="Calibri" w:eastAsia="Arial" w:hAnsi="Calibri" w:cs="Calibri"/>
          <w:sz w:val="24"/>
          <w:szCs w:val="24"/>
          <w:lang w:val="ro-RO"/>
        </w:rPr>
        <w:t>minimis</w:t>
      </w:r>
      <w:proofErr w:type="spellEnd"/>
      <w:r w:rsidRPr="005049DA">
        <w:rPr>
          <w:rFonts w:ascii="Calibri" w:eastAsia="Arial" w:hAnsi="Calibri" w:cs="Calibri"/>
          <w:sz w:val="24"/>
          <w:szCs w:val="24"/>
          <w:lang w:val="ro-RO"/>
        </w:rPr>
        <w:t>/ intensitatea maximă aplicabilă a ajutorului regional s-a realizat, la momentul solicitării și/sau acordării, în baza unor informații incomplete și/sau incorecte, beneficiarul fiind îndreptățit la o valoare mai mică a ajutorului, AM va rezilia contractul de finanțare și finanțarea acordată va fi recuperată în condițiile prezentului contract.</w:t>
      </w:r>
    </w:p>
    <w:p w14:paraId="0AE88237" w14:textId="77777777" w:rsidR="00817456" w:rsidRPr="005049DA" w:rsidRDefault="00817456" w:rsidP="007E0076">
      <w:pPr>
        <w:pStyle w:val="ListParagraph"/>
        <w:numPr>
          <w:ilvl w:val="0"/>
          <w:numId w:val="46"/>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Pentru cererile de finanțare care presupun înființarea unui sediu secundar (punct de lucru) ori activarea într-un nou domeniu de activitate ca urmare a realizării investiției, Beneficiarul are obligația obținerii autorizării domeniului de activitate (clasa CAEN) vizat de proiect, la locul de implementare, până la finalizarea implementării proiectului.</w:t>
      </w:r>
    </w:p>
    <w:p w14:paraId="3448A0AA" w14:textId="77777777" w:rsidR="00E908E9" w:rsidRPr="005049DA" w:rsidRDefault="006C3A9E" w:rsidP="007E0076">
      <w:pPr>
        <w:pStyle w:val="ListParagraph"/>
        <w:numPr>
          <w:ilvl w:val="0"/>
          <w:numId w:val="46"/>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În completarea art.</w:t>
      </w:r>
      <w:r w:rsidR="00D57EC3" w:rsidRPr="005049DA">
        <w:rPr>
          <w:rFonts w:ascii="Calibri" w:eastAsia="Arial" w:hAnsi="Calibri" w:cs="Calibri"/>
          <w:sz w:val="24"/>
          <w:szCs w:val="24"/>
          <w:lang w:val="ro-RO"/>
        </w:rPr>
        <w:t>9</w:t>
      </w:r>
      <w:r w:rsidRPr="005049DA">
        <w:rPr>
          <w:rFonts w:ascii="Calibri" w:eastAsia="Arial" w:hAnsi="Calibri" w:cs="Calibri"/>
          <w:sz w:val="24"/>
          <w:szCs w:val="24"/>
          <w:lang w:val="ro-RO"/>
        </w:rPr>
        <w:t>, alin. (</w:t>
      </w:r>
      <w:r w:rsidR="00AC5DAB" w:rsidRPr="005049DA">
        <w:rPr>
          <w:rFonts w:ascii="Calibri" w:eastAsia="Arial" w:hAnsi="Calibri" w:cs="Calibri"/>
          <w:sz w:val="24"/>
          <w:szCs w:val="24"/>
          <w:lang w:val="ro-RO"/>
        </w:rPr>
        <w:t>14</w:t>
      </w:r>
      <w:r w:rsidRPr="005049DA">
        <w:rPr>
          <w:rFonts w:ascii="Calibri" w:eastAsia="Arial" w:hAnsi="Calibri" w:cs="Calibri"/>
          <w:sz w:val="24"/>
          <w:szCs w:val="24"/>
          <w:lang w:val="ro-RO"/>
        </w:rPr>
        <w:t>) din Condiții Specifice</w:t>
      </w:r>
      <w:r w:rsidR="00091874" w:rsidRPr="005049DA">
        <w:rPr>
          <w:rFonts w:ascii="Calibri" w:eastAsia="Arial" w:hAnsi="Calibri" w:cs="Calibri"/>
          <w:sz w:val="24"/>
          <w:szCs w:val="24"/>
          <w:lang w:val="ro-RO"/>
        </w:rPr>
        <w:t>, Secțiunea I,</w:t>
      </w:r>
      <w:r w:rsidRPr="005049DA">
        <w:rPr>
          <w:rFonts w:ascii="Calibri" w:eastAsia="Arial" w:hAnsi="Calibri" w:cs="Calibri"/>
          <w:sz w:val="24"/>
          <w:szCs w:val="24"/>
          <w:lang w:val="ro-RO"/>
        </w:rPr>
        <w:t xml:space="preserve"> </w:t>
      </w:r>
      <w:r w:rsidR="00817456" w:rsidRPr="005049DA">
        <w:rPr>
          <w:rFonts w:ascii="Calibri" w:eastAsia="Arial" w:hAnsi="Calibri" w:cs="Calibri"/>
          <w:sz w:val="24"/>
          <w:szCs w:val="24"/>
          <w:lang w:val="ro-RO"/>
        </w:rPr>
        <w:t xml:space="preserve">Contractul de finanțare va fi reziliat </w:t>
      </w:r>
      <w:proofErr w:type="spellStart"/>
      <w:r w:rsidR="00817456" w:rsidRPr="005049DA">
        <w:rPr>
          <w:rFonts w:ascii="Calibri" w:eastAsia="Arial" w:hAnsi="Calibri" w:cs="Calibri"/>
          <w:sz w:val="24"/>
          <w:szCs w:val="24"/>
          <w:lang w:val="ro-RO"/>
        </w:rPr>
        <w:t>şi</w:t>
      </w:r>
      <w:proofErr w:type="spellEnd"/>
      <w:r w:rsidR="00817456" w:rsidRPr="005049DA">
        <w:rPr>
          <w:rFonts w:ascii="Calibri" w:eastAsia="Arial" w:hAnsi="Calibri" w:cs="Calibri"/>
          <w:sz w:val="24"/>
          <w:szCs w:val="24"/>
          <w:lang w:val="ro-RO"/>
        </w:rPr>
        <w:t xml:space="preserve"> </w:t>
      </w:r>
      <w:proofErr w:type="spellStart"/>
      <w:r w:rsidR="00817456" w:rsidRPr="005049DA">
        <w:rPr>
          <w:rFonts w:ascii="Calibri" w:eastAsia="Arial" w:hAnsi="Calibri" w:cs="Calibri"/>
          <w:sz w:val="24"/>
          <w:szCs w:val="24"/>
          <w:lang w:val="ro-RO"/>
        </w:rPr>
        <w:t>finanţarea</w:t>
      </w:r>
      <w:proofErr w:type="spellEnd"/>
      <w:r w:rsidR="00817456" w:rsidRPr="005049DA">
        <w:rPr>
          <w:rFonts w:ascii="Calibri" w:eastAsia="Arial" w:hAnsi="Calibri" w:cs="Calibri"/>
          <w:sz w:val="24"/>
          <w:szCs w:val="24"/>
          <w:lang w:val="ro-RO"/>
        </w:rPr>
        <w:t xml:space="preserve"> nerambursabilă acordată va fi recuperată </w:t>
      </w:r>
      <w:proofErr w:type="spellStart"/>
      <w:r w:rsidR="00817456" w:rsidRPr="005049DA">
        <w:rPr>
          <w:rFonts w:ascii="Calibri" w:eastAsia="Arial" w:hAnsi="Calibri" w:cs="Calibri"/>
          <w:sz w:val="24"/>
          <w:szCs w:val="24"/>
          <w:lang w:val="ro-RO"/>
        </w:rPr>
        <w:t>şi</w:t>
      </w:r>
      <w:proofErr w:type="spellEnd"/>
      <w:r w:rsidR="00817456" w:rsidRPr="005049DA">
        <w:rPr>
          <w:rFonts w:ascii="Calibri" w:eastAsia="Arial" w:hAnsi="Calibri" w:cs="Calibri"/>
          <w:sz w:val="24"/>
          <w:szCs w:val="24"/>
          <w:lang w:val="ro-RO"/>
        </w:rPr>
        <w:t xml:space="preserve"> în cazul în care obiectele/ bunurile, fie ele mobile sau imobile, </w:t>
      </w:r>
      <w:proofErr w:type="spellStart"/>
      <w:r w:rsidR="00817456" w:rsidRPr="005049DA">
        <w:rPr>
          <w:rFonts w:ascii="Calibri" w:eastAsia="Arial" w:hAnsi="Calibri" w:cs="Calibri"/>
          <w:sz w:val="24"/>
          <w:szCs w:val="24"/>
          <w:lang w:val="ro-RO"/>
        </w:rPr>
        <w:t>finanţate</w:t>
      </w:r>
      <w:proofErr w:type="spellEnd"/>
      <w:r w:rsidR="00817456" w:rsidRPr="005049DA">
        <w:rPr>
          <w:rFonts w:ascii="Calibri" w:eastAsia="Arial" w:hAnsi="Calibri" w:cs="Calibri"/>
          <w:sz w:val="24"/>
          <w:szCs w:val="24"/>
          <w:lang w:val="ro-RO"/>
        </w:rPr>
        <w:t xml:space="preserve"> în cadrul prezentului Contract sunt închiriate, cu excepția situației în care finanțarea nerambursabilă a fost acordată pentru un domeniu de activitate care constă în închirierea de obiecte/bunuri.</w:t>
      </w:r>
    </w:p>
    <w:p w14:paraId="2E4D2253" w14:textId="7D2FF7F6" w:rsidR="00E908E9" w:rsidRPr="005049DA" w:rsidRDefault="00E908E9" w:rsidP="007E0076">
      <w:pPr>
        <w:pStyle w:val="ListParagraph"/>
        <w:numPr>
          <w:ilvl w:val="0"/>
          <w:numId w:val="46"/>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Beneficiarul are obligația de a asigura funcționarea tuturor bunurilor, echipamentelor achiziționate prin proiect, la locul de desfășurare/locațiile de implementare a proiectului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exclusiv în scopul pentru care au fost achiziționate, atât în perioada de implementare, cât și în perioada în care are obligația să asigure sustenabilitatea proiectului/caracterul durabil al proiectului, așa cum este acesta reglementat la art. 2, alin (5) - (6).</w:t>
      </w:r>
    </w:p>
    <w:p w14:paraId="2AD2E2F6" w14:textId="7A6B7B15" w:rsidR="007319E4" w:rsidRPr="005049DA" w:rsidRDefault="00642819" w:rsidP="007E0076">
      <w:pPr>
        <w:pStyle w:val="ListParagraph"/>
        <w:numPr>
          <w:ilvl w:val="0"/>
          <w:numId w:val="46"/>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U</w:t>
      </w:r>
      <w:r w:rsidR="007319E4" w:rsidRPr="005049DA">
        <w:rPr>
          <w:rFonts w:ascii="Calibri" w:eastAsia="Arial" w:hAnsi="Calibri" w:cs="Calibri"/>
          <w:sz w:val="24"/>
          <w:szCs w:val="24"/>
          <w:lang w:val="ro-RO"/>
        </w:rPr>
        <w:t xml:space="preserve">lterior semnării contractului de finanțare pentru proiectele de investiții pentru care este necesară obținerea autorizației de construire, aflate în perioada de implementare, respectiv în perioada în care este asigurat caracterul durabil al proiectului, în condițiile art. 65 din Regulamentul (UE) 2021/1.060, cu modificările și completările ulterioare, nu pot fi stabilite limite ale dreptului invocat care să fie incompatibile cu realizarea activităților proiectului, pentru bunurile imobile care fac obiectul cererii de finanțare </w:t>
      </w:r>
      <w:bookmarkStart w:id="9" w:name="_Hlk153715807"/>
      <w:r w:rsidR="007319E4" w:rsidRPr="005049DA">
        <w:rPr>
          <w:rFonts w:ascii="Calibri" w:eastAsia="Arial" w:hAnsi="Calibri" w:cs="Calibri"/>
          <w:sz w:val="24"/>
          <w:szCs w:val="24"/>
          <w:lang w:val="ro-RO"/>
        </w:rPr>
        <w:t xml:space="preserve">decât în limitele stricte ale prevederilor </w:t>
      </w:r>
      <w:r w:rsidR="00DE32F1" w:rsidRPr="005049DA">
        <w:rPr>
          <w:rFonts w:ascii="Calibri" w:eastAsia="Arial" w:hAnsi="Calibri" w:cs="Calibri"/>
          <w:sz w:val="24"/>
          <w:szCs w:val="24"/>
          <w:lang w:val="ro-RO"/>
        </w:rPr>
        <w:t>prezentului contract</w:t>
      </w:r>
      <w:r w:rsidR="007319E4" w:rsidRPr="005049DA">
        <w:rPr>
          <w:rFonts w:ascii="Calibri" w:eastAsia="Arial" w:hAnsi="Calibri" w:cs="Calibri"/>
          <w:sz w:val="24"/>
          <w:szCs w:val="24"/>
          <w:lang w:val="ro-RO"/>
        </w:rPr>
        <w:t>.</w:t>
      </w:r>
    </w:p>
    <w:bookmarkEnd w:id="9"/>
    <w:p w14:paraId="672CA310" w14:textId="667A7DF7" w:rsidR="0028516A" w:rsidRPr="005049DA" w:rsidRDefault="007319E4" w:rsidP="007E0076">
      <w:pPr>
        <w:pStyle w:val="ListParagraph"/>
        <w:numPr>
          <w:ilvl w:val="0"/>
          <w:numId w:val="46"/>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lastRenderedPageBreak/>
        <w:t xml:space="preserve">Pentru proiectele de investiții pentru care nu este necesară obținerea autorizației de construire, aflate în perioada de implementare, respectiv în perioada în care este asigurat caracterul durabil al proiectului, în condițiile art. 65 din Regulamentul (UE) 2021/1.060, cu modificările și completările ulterioare, nu pot fi stabilite limite ale dreptului invocat care să fie incompatibile cu realizarea activităților proiectului, pentru bunurile imobile care fac obiectul cererii de finanțare și/sau bunurile imobile care constituie locația/locațiile de implementare a proiectului, decât în limitele stricte ale prevederilor </w:t>
      </w:r>
      <w:r w:rsidR="00DE32F1" w:rsidRPr="005049DA">
        <w:rPr>
          <w:rFonts w:ascii="Calibri" w:eastAsia="Arial" w:hAnsi="Calibri" w:cs="Calibri"/>
          <w:sz w:val="24"/>
          <w:szCs w:val="24"/>
          <w:lang w:val="ro-RO"/>
        </w:rPr>
        <w:t>prezentului contract</w:t>
      </w:r>
      <w:r w:rsidRPr="005049DA">
        <w:rPr>
          <w:rFonts w:ascii="Calibri" w:eastAsia="Arial" w:hAnsi="Calibri" w:cs="Calibri"/>
          <w:sz w:val="24"/>
          <w:szCs w:val="24"/>
          <w:lang w:val="ro-RO"/>
        </w:rPr>
        <w:t>.</w:t>
      </w:r>
    </w:p>
    <w:p w14:paraId="1B84872A" w14:textId="044035B9" w:rsidR="0028516A" w:rsidRPr="005049DA" w:rsidRDefault="00A5118E" w:rsidP="007E0076">
      <w:pPr>
        <w:pStyle w:val="ListParagraph"/>
        <w:numPr>
          <w:ilvl w:val="0"/>
          <w:numId w:val="46"/>
        </w:numPr>
        <w:ind w:left="0" w:firstLine="0"/>
        <w:jc w:val="both"/>
        <w:rPr>
          <w:rFonts w:ascii="Calibri" w:eastAsia="Arial" w:hAnsi="Calibri" w:cs="Calibri"/>
          <w:sz w:val="24"/>
          <w:szCs w:val="24"/>
          <w:lang w:val="ro-RO"/>
        </w:rPr>
      </w:pPr>
      <w:bookmarkStart w:id="10" w:name="_Hlk153718516"/>
      <w:r w:rsidRPr="005049DA">
        <w:rPr>
          <w:rFonts w:ascii="Calibri" w:eastAsia="Arial" w:hAnsi="Calibri" w:cs="Calibri"/>
          <w:sz w:val="24"/>
          <w:szCs w:val="24"/>
          <w:lang w:val="ro-RO"/>
        </w:rPr>
        <w:t>I</w:t>
      </w:r>
      <w:r w:rsidR="00DE32F1" w:rsidRPr="005049DA">
        <w:rPr>
          <w:rFonts w:ascii="Calibri" w:eastAsia="Arial" w:hAnsi="Calibri" w:cs="Calibri"/>
          <w:sz w:val="24"/>
          <w:szCs w:val="24"/>
          <w:lang w:val="ro-RO"/>
        </w:rPr>
        <w:t xml:space="preserve">n </w:t>
      </w:r>
      <w:proofErr w:type="spellStart"/>
      <w:r w:rsidR="00DE32F1" w:rsidRPr="005049DA">
        <w:rPr>
          <w:rFonts w:ascii="Calibri" w:eastAsia="Arial" w:hAnsi="Calibri" w:cs="Calibri"/>
          <w:sz w:val="24"/>
          <w:szCs w:val="24"/>
          <w:lang w:val="ro-RO"/>
        </w:rPr>
        <w:t>situatia</w:t>
      </w:r>
      <w:proofErr w:type="spellEnd"/>
      <w:r w:rsidR="00DE32F1" w:rsidRPr="005049DA">
        <w:rPr>
          <w:rFonts w:ascii="Calibri" w:eastAsia="Arial" w:hAnsi="Calibri" w:cs="Calibri"/>
          <w:sz w:val="24"/>
          <w:szCs w:val="24"/>
          <w:lang w:val="ro-RO"/>
        </w:rPr>
        <w:t xml:space="preserve"> in care pe perioada de implementare imobilul (teren și/sau clădiri) face obiectul unor litigii având ca obiect dreptul invocat de către solicitant pentru realizarea proiectului, aflate în curs de </w:t>
      </w:r>
      <w:proofErr w:type="spellStart"/>
      <w:r w:rsidR="00DE32F1" w:rsidRPr="005049DA">
        <w:rPr>
          <w:rFonts w:ascii="Calibri" w:eastAsia="Arial" w:hAnsi="Calibri" w:cs="Calibri"/>
          <w:sz w:val="24"/>
          <w:szCs w:val="24"/>
          <w:lang w:val="ro-RO"/>
        </w:rPr>
        <w:t>soluţionare</w:t>
      </w:r>
      <w:proofErr w:type="spellEnd"/>
      <w:r w:rsidR="00DE32F1" w:rsidRPr="005049DA">
        <w:rPr>
          <w:rFonts w:ascii="Calibri" w:eastAsia="Arial" w:hAnsi="Calibri" w:cs="Calibri"/>
          <w:sz w:val="24"/>
          <w:szCs w:val="24"/>
          <w:lang w:val="ro-RO"/>
        </w:rPr>
        <w:t xml:space="preserve"> la </w:t>
      </w:r>
      <w:proofErr w:type="spellStart"/>
      <w:r w:rsidR="00DE32F1" w:rsidRPr="005049DA">
        <w:rPr>
          <w:rFonts w:ascii="Calibri" w:eastAsia="Arial" w:hAnsi="Calibri" w:cs="Calibri"/>
          <w:sz w:val="24"/>
          <w:szCs w:val="24"/>
          <w:lang w:val="ro-RO"/>
        </w:rPr>
        <w:t>instanţele</w:t>
      </w:r>
      <w:proofErr w:type="spellEnd"/>
      <w:r w:rsidR="00DE32F1" w:rsidRPr="005049DA">
        <w:rPr>
          <w:rFonts w:ascii="Calibri" w:eastAsia="Arial" w:hAnsi="Calibri" w:cs="Calibri"/>
          <w:sz w:val="24"/>
          <w:szCs w:val="24"/>
          <w:lang w:val="ro-RO"/>
        </w:rPr>
        <w:t xml:space="preserve"> </w:t>
      </w:r>
      <w:proofErr w:type="spellStart"/>
      <w:r w:rsidR="00DE32F1" w:rsidRPr="005049DA">
        <w:rPr>
          <w:rFonts w:ascii="Calibri" w:eastAsia="Arial" w:hAnsi="Calibri" w:cs="Calibri"/>
          <w:sz w:val="24"/>
          <w:szCs w:val="24"/>
          <w:lang w:val="ro-RO"/>
        </w:rPr>
        <w:t>judecătoreşti</w:t>
      </w:r>
      <w:proofErr w:type="spellEnd"/>
      <w:r w:rsidR="00DE32F1" w:rsidRPr="005049DA">
        <w:rPr>
          <w:rFonts w:ascii="Calibri" w:eastAsia="Arial" w:hAnsi="Calibri" w:cs="Calibri"/>
          <w:sz w:val="24"/>
          <w:szCs w:val="24"/>
          <w:lang w:val="ro-RO"/>
        </w:rPr>
        <w:t xml:space="preserve">; face obiectul revendicărilor potrivit unor legi speciale în materie sau dreptului comun, AM va analiza riscurile intervenite in </w:t>
      </w:r>
      <w:proofErr w:type="spellStart"/>
      <w:r w:rsidR="00DE32F1" w:rsidRPr="005049DA">
        <w:rPr>
          <w:rFonts w:ascii="Calibri" w:eastAsia="Arial" w:hAnsi="Calibri" w:cs="Calibri"/>
          <w:sz w:val="24"/>
          <w:szCs w:val="24"/>
          <w:lang w:val="ro-RO"/>
        </w:rPr>
        <w:t>asiguarea</w:t>
      </w:r>
      <w:proofErr w:type="spellEnd"/>
      <w:r w:rsidR="00DE32F1" w:rsidRPr="005049DA">
        <w:rPr>
          <w:rFonts w:ascii="Calibri" w:eastAsia="Arial" w:hAnsi="Calibri" w:cs="Calibri"/>
          <w:sz w:val="24"/>
          <w:szCs w:val="24"/>
          <w:lang w:val="ro-RO"/>
        </w:rPr>
        <w:t xml:space="preserve"> caracterului durabil al operațiunii</w:t>
      </w:r>
      <w:r w:rsidR="0028516A" w:rsidRPr="005049DA">
        <w:rPr>
          <w:rFonts w:ascii="Calibri" w:eastAsia="Arial" w:hAnsi="Calibri" w:cs="Calibri"/>
          <w:sz w:val="24"/>
          <w:szCs w:val="24"/>
          <w:lang w:val="ro-RO"/>
        </w:rPr>
        <w:t xml:space="preserve"> sau sustenabilitatea/durabilitatea proiectului, după caz, așa cum este specificat  la alin. (5) – (6)</w:t>
      </w:r>
      <w:r w:rsidR="00DE32F1" w:rsidRPr="005049DA">
        <w:rPr>
          <w:rFonts w:ascii="Calibri" w:eastAsia="Arial" w:hAnsi="Calibri" w:cs="Calibri"/>
          <w:sz w:val="24"/>
          <w:szCs w:val="24"/>
          <w:lang w:val="ro-RO"/>
        </w:rPr>
        <w:t xml:space="preserve">, putând </w:t>
      </w:r>
      <w:r w:rsidR="0028516A" w:rsidRPr="005049DA">
        <w:rPr>
          <w:rFonts w:ascii="Calibri" w:eastAsia="Arial" w:hAnsi="Calibri" w:cs="Calibri"/>
          <w:sz w:val="24"/>
          <w:szCs w:val="24"/>
          <w:lang w:val="ro-RO"/>
        </w:rPr>
        <w:t xml:space="preserve">invoca rezoluțiunea contractului, în mod unilateral, fără alte formalități și cu recuperarea finanțării nerambursabile </w:t>
      </w:r>
      <w:proofErr w:type="spellStart"/>
      <w:r w:rsidR="0028516A" w:rsidRPr="005049DA">
        <w:rPr>
          <w:rFonts w:ascii="Calibri" w:eastAsia="Arial" w:hAnsi="Calibri" w:cs="Calibri"/>
          <w:sz w:val="24"/>
          <w:szCs w:val="24"/>
          <w:lang w:val="ro-RO"/>
        </w:rPr>
        <w:t>acrodate</w:t>
      </w:r>
      <w:proofErr w:type="spellEnd"/>
      <w:r w:rsidR="0028516A" w:rsidRPr="005049DA">
        <w:rPr>
          <w:rFonts w:ascii="Calibri" w:eastAsia="Arial" w:hAnsi="Calibri" w:cs="Calibri"/>
          <w:sz w:val="24"/>
          <w:szCs w:val="24"/>
          <w:lang w:val="ro-RO"/>
        </w:rPr>
        <w:t>, în condițiile prevăzute de prezentul contract de finanțare.</w:t>
      </w:r>
    </w:p>
    <w:bookmarkEnd w:id="10"/>
    <w:p w14:paraId="19602F87" w14:textId="77777777" w:rsidR="00E908E9" w:rsidRPr="005049DA" w:rsidRDefault="00E908E9" w:rsidP="007E0076">
      <w:pPr>
        <w:jc w:val="both"/>
        <w:rPr>
          <w:rFonts w:ascii="Calibri" w:eastAsia="Arial" w:hAnsi="Calibri" w:cs="Calibri"/>
          <w:sz w:val="24"/>
          <w:szCs w:val="24"/>
          <w:lang w:val="ro-RO"/>
        </w:rPr>
      </w:pPr>
    </w:p>
    <w:p w14:paraId="47972AF6" w14:textId="20C84A6B" w:rsidR="00817456" w:rsidRPr="005049DA" w:rsidRDefault="005D1540" w:rsidP="00D74376">
      <w:pPr>
        <w:pStyle w:val="Articol"/>
        <w:ind w:left="0" w:firstLine="0"/>
        <w:rPr>
          <w:rFonts w:ascii="Calibri" w:hAnsi="Calibri" w:cs="Calibri"/>
          <w:sz w:val="24"/>
        </w:rPr>
      </w:pPr>
      <w:r w:rsidRPr="005D1540">
        <w:rPr>
          <w:rFonts w:ascii="Calibri" w:hAnsi="Calibri" w:cs="Calibri"/>
          <w:bCs/>
          <w:iCs w:val="0"/>
          <w:sz w:val="24"/>
          <w:lang w:val="it-IT"/>
        </w:rPr>
        <w:t>Articolul 1</w:t>
      </w:r>
      <w:r w:rsidR="00A4074B">
        <w:rPr>
          <w:rFonts w:ascii="Calibri" w:hAnsi="Calibri" w:cs="Calibri"/>
          <w:bCs/>
          <w:iCs w:val="0"/>
          <w:sz w:val="24"/>
          <w:lang w:val="it-IT"/>
        </w:rPr>
        <w:t>5</w:t>
      </w:r>
      <w:r>
        <w:rPr>
          <w:rFonts w:ascii="Calibri" w:hAnsi="Calibri" w:cs="Calibri"/>
          <w:b w:val="0"/>
          <w:iCs w:val="0"/>
          <w:sz w:val="24"/>
          <w:lang w:val="it-IT"/>
        </w:rPr>
        <w:t xml:space="preserve"> </w:t>
      </w:r>
      <w:r w:rsidR="00817456" w:rsidRPr="005049DA">
        <w:rPr>
          <w:rFonts w:ascii="Calibri" w:hAnsi="Calibri" w:cs="Calibri"/>
          <w:sz w:val="24"/>
        </w:rPr>
        <w:t>Alte obligații specifice ale beneficiarului privind menținerea condițiilor de eligibilitate pe perioada de durabilitate a investiției.</w:t>
      </w:r>
    </w:p>
    <w:p w14:paraId="32F02192" w14:textId="63F246EC" w:rsidR="00B125CA" w:rsidRPr="005049DA" w:rsidRDefault="00817456" w:rsidP="007E0076">
      <w:pPr>
        <w:pStyle w:val="ListParagraph"/>
        <w:numPr>
          <w:ilvl w:val="0"/>
          <w:numId w:val="48"/>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Beneficiarul va respecta, până la expirarea perioadei de durabilitate a proiectului așa cum este stabilită la </w:t>
      </w:r>
      <w:proofErr w:type="spellStart"/>
      <w:r w:rsidRPr="005049DA">
        <w:rPr>
          <w:rFonts w:ascii="Calibri" w:eastAsia="Arial" w:hAnsi="Calibri" w:cs="Calibri"/>
          <w:sz w:val="24"/>
          <w:szCs w:val="24"/>
          <w:lang w:val="ro-RO"/>
        </w:rPr>
        <w:t>art</w:t>
      </w:r>
      <w:proofErr w:type="spellEnd"/>
      <w:r w:rsidRPr="005049DA">
        <w:rPr>
          <w:rFonts w:ascii="Calibri" w:eastAsia="Arial" w:hAnsi="Calibri" w:cs="Calibri"/>
          <w:sz w:val="24"/>
          <w:szCs w:val="24"/>
          <w:lang w:val="ro-RO"/>
        </w:rPr>
        <w:t xml:space="preserve"> 2, alin. (5) din Condiții Generale, următoarele condiții de acordare a finanțării, sub sancțiunea rezilierii contractului și a recuperării integrale a finanțării acordate, </w:t>
      </w:r>
      <w:proofErr w:type="spellStart"/>
      <w:r w:rsidRPr="005049DA">
        <w:rPr>
          <w:rFonts w:ascii="Calibri" w:eastAsia="Arial" w:hAnsi="Calibri" w:cs="Calibri"/>
          <w:sz w:val="24"/>
          <w:szCs w:val="24"/>
          <w:lang w:val="ro-RO"/>
        </w:rPr>
        <w:t>înclusiv</w:t>
      </w:r>
      <w:proofErr w:type="spellEnd"/>
      <w:r w:rsidRPr="005049DA">
        <w:rPr>
          <w:rFonts w:ascii="Calibri" w:eastAsia="Arial" w:hAnsi="Calibri" w:cs="Calibri"/>
          <w:sz w:val="24"/>
          <w:szCs w:val="24"/>
          <w:lang w:val="ro-RO"/>
        </w:rPr>
        <w:t xml:space="preserve"> a dobânzilor aferente calculate în condițiile legii aplicabile:</w:t>
      </w:r>
    </w:p>
    <w:p w14:paraId="0295DCB7" w14:textId="6E7222D6" w:rsidR="00817456" w:rsidRPr="005049DA" w:rsidRDefault="00817456" w:rsidP="00F56A5E">
      <w:pPr>
        <w:pStyle w:val="ListParagraph"/>
        <w:numPr>
          <w:ilvl w:val="0"/>
          <w:numId w:val="49"/>
        </w:numPr>
        <w:ind w:left="284"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Menținerea tipului de entitate juridică, respectiv de societate, definită în conformitate cu prevederile Legii </w:t>
      </w:r>
      <w:r w:rsidR="00320EE6" w:rsidRPr="005049DA">
        <w:rPr>
          <w:rFonts w:ascii="Calibri" w:eastAsia="Arial" w:hAnsi="Calibri" w:cs="Calibri"/>
          <w:sz w:val="24"/>
          <w:szCs w:val="24"/>
          <w:lang w:val="ro-RO"/>
        </w:rPr>
        <w:t xml:space="preserve">societăților </w:t>
      </w:r>
      <w:r w:rsidRPr="005049DA">
        <w:rPr>
          <w:rFonts w:ascii="Calibri" w:eastAsia="Arial" w:hAnsi="Calibri" w:cs="Calibri"/>
          <w:sz w:val="24"/>
          <w:szCs w:val="24"/>
          <w:lang w:val="ro-RO"/>
        </w:rPr>
        <w:t>nr. 31/1990, cu modificările și completările ulterioare sau de societate cooperativă, definită în conformitate cu prevederile Legii nr. 1/2005, cu modificările și completările ulterioare;</w:t>
      </w:r>
    </w:p>
    <w:p w14:paraId="47C2CC4B" w14:textId="384C56E2" w:rsidR="001F734E" w:rsidRPr="005049DA" w:rsidRDefault="00817456" w:rsidP="00F56A5E">
      <w:pPr>
        <w:pStyle w:val="ListParagraph"/>
        <w:numPr>
          <w:ilvl w:val="0"/>
          <w:numId w:val="49"/>
        </w:numPr>
        <w:ind w:left="284" w:firstLine="0"/>
        <w:jc w:val="both"/>
        <w:rPr>
          <w:rFonts w:ascii="Calibri" w:eastAsia="Arial" w:hAnsi="Calibri" w:cs="Calibri"/>
          <w:sz w:val="24"/>
          <w:szCs w:val="24"/>
          <w:lang w:val="ro-RO"/>
        </w:rPr>
      </w:pPr>
      <w:r w:rsidRPr="005049DA">
        <w:rPr>
          <w:rFonts w:ascii="Calibri" w:eastAsia="Arial" w:hAnsi="Calibri" w:cs="Calibri"/>
          <w:sz w:val="24"/>
          <w:szCs w:val="24"/>
          <w:lang w:val="ro-RO"/>
        </w:rPr>
        <w:t>Menținerea domeniului de activitate specificat ca atare în cadrul cererii de finanțare pentru care se acordă finanțarea în cadrul prezentului contract.</w:t>
      </w:r>
    </w:p>
    <w:p w14:paraId="6320C6CA" w14:textId="45FF9677" w:rsidR="00561E01" w:rsidRPr="005049DA" w:rsidRDefault="00561E01" w:rsidP="00F56A5E">
      <w:pPr>
        <w:pStyle w:val="ListParagraph"/>
        <w:numPr>
          <w:ilvl w:val="0"/>
          <w:numId w:val="49"/>
        </w:numPr>
        <w:ind w:left="284" w:firstLine="0"/>
        <w:jc w:val="both"/>
        <w:rPr>
          <w:rFonts w:ascii="Calibri" w:eastAsia="Arial" w:hAnsi="Calibri" w:cs="Calibri"/>
          <w:sz w:val="24"/>
          <w:szCs w:val="24"/>
          <w:lang w:val="ro-RO"/>
        </w:rPr>
      </w:pPr>
      <w:proofErr w:type="spellStart"/>
      <w:r w:rsidRPr="005049DA">
        <w:rPr>
          <w:rFonts w:ascii="Calibri" w:eastAsia="Arial" w:hAnsi="Calibri" w:cs="Calibri"/>
          <w:sz w:val="24"/>
          <w:szCs w:val="24"/>
          <w:lang w:val="ro-RO"/>
        </w:rPr>
        <w:t>Mentinerea</w:t>
      </w:r>
      <w:proofErr w:type="spellEnd"/>
      <w:r w:rsidRPr="005049DA">
        <w:rPr>
          <w:rFonts w:ascii="Calibri" w:eastAsia="Arial" w:hAnsi="Calibri" w:cs="Calibri"/>
          <w:sz w:val="24"/>
          <w:szCs w:val="24"/>
          <w:lang w:val="ro-RO"/>
        </w:rPr>
        <w:t xml:space="preserve"> investi</w:t>
      </w:r>
      <w:r w:rsidR="004C5797" w:rsidRPr="005049DA">
        <w:rPr>
          <w:rFonts w:ascii="Calibri" w:eastAsia="Arial" w:hAnsi="Calibri" w:cs="Calibri"/>
          <w:sz w:val="24"/>
          <w:szCs w:val="24"/>
          <w:lang w:val="ro-RO"/>
        </w:rPr>
        <w:t>ți</w:t>
      </w:r>
      <w:r w:rsidRPr="005049DA">
        <w:rPr>
          <w:rFonts w:ascii="Calibri" w:eastAsia="Arial" w:hAnsi="Calibri" w:cs="Calibri"/>
          <w:sz w:val="24"/>
          <w:szCs w:val="24"/>
          <w:lang w:val="ro-RO"/>
        </w:rPr>
        <w:t xml:space="preserve">ei in zona vizata de </w:t>
      </w:r>
      <w:proofErr w:type="spellStart"/>
      <w:r w:rsidRPr="005049DA">
        <w:rPr>
          <w:rFonts w:ascii="Calibri" w:eastAsia="Arial" w:hAnsi="Calibri" w:cs="Calibri"/>
          <w:sz w:val="24"/>
          <w:szCs w:val="24"/>
          <w:lang w:val="ro-RO"/>
        </w:rPr>
        <w:t>apelulul</w:t>
      </w:r>
      <w:proofErr w:type="spellEnd"/>
      <w:r w:rsidRPr="005049DA">
        <w:rPr>
          <w:rFonts w:ascii="Calibri" w:eastAsia="Arial" w:hAnsi="Calibri" w:cs="Calibri"/>
          <w:sz w:val="24"/>
          <w:szCs w:val="24"/>
          <w:lang w:val="ro-RO"/>
        </w:rPr>
        <w:t xml:space="preserve"> de proiecte si/sau in zonele defavorizate identificate in cadrul apelului de proiecte, conform ghidului solicitantului aplicabil, acolo au fost acordate punctaje suplimentare</w:t>
      </w:r>
      <w:r w:rsidR="00CA092A" w:rsidRPr="005049DA">
        <w:rPr>
          <w:rFonts w:ascii="Calibri" w:eastAsia="Arial" w:hAnsi="Calibri" w:cs="Calibri"/>
          <w:sz w:val="24"/>
          <w:szCs w:val="24"/>
          <w:lang w:val="ro-RO"/>
        </w:rPr>
        <w:t>.</w:t>
      </w:r>
    </w:p>
    <w:p w14:paraId="25E23F0B" w14:textId="32056CF4" w:rsidR="00013D97" w:rsidRPr="005049DA" w:rsidRDefault="00013D97" w:rsidP="007E0076">
      <w:pPr>
        <w:pStyle w:val="ListParagraph"/>
        <w:numPr>
          <w:ilvl w:val="0"/>
          <w:numId w:val="48"/>
        </w:numPr>
        <w:ind w:left="0" w:firstLine="0"/>
        <w:jc w:val="both"/>
        <w:rPr>
          <w:rFonts w:ascii="Calibri" w:hAnsi="Calibri" w:cs="Calibri"/>
          <w:sz w:val="24"/>
          <w:szCs w:val="24"/>
          <w:lang w:val="ro-RO"/>
        </w:rPr>
      </w:pPr>
      <w:r w:rsidRPr="005049DA">
        <w:rPr>
          <w:rFonts w:ascii="Calibri" w:hAnsi="Calibri" w:cs="Calibri"/>
          <w:sz w:val="24"/>
          <w:szCs w:val="24"/>
          <w:lang w:val="ro-RO"/>
        </w:rPr>
        <w:t>Pentru neîndeplinirea angajamentelor privind măsurile de îmbunătățire a calității mediului înconjurător și de creștere a eficienței energetice și/sau de asigurare a egalității de șanse și tratament, crearea de locuri de muncă pentru care proiectul a fost punctat în cadrul procesului de evaluare tehnică și financiară, AMP</w:t>
      </w:r>
      <w:r w:rsidR="0077208B" w:rsidRPr="005049DA">
        <w:rPr>
          <w:rFonts w:ascii="Calibri" w:hAnsi="Calibri" w:cs="Calibri"/>
          <w:sz w:val="24"/>
          <w:szCs w:val="24"/>
          <w:lang w:val="ro-RO"/>
        </w:rPr>
        <w:t>TJ</w:t>
      </w:r>
      <w:r w:rsidRPr="005049DA">
        <w:rPr>
          <w:rFonts w:ascii="Calibri" w:hAnsi="Calibri" w:cs="Calibri"/>
          <w:sz w:val="24"/>
          <w:szCs w:val="24"/>
          <w:lang w:val="ro-RO"/>
        </w:rPr>
        <w:t xml:space="preserve"> poate rezilia contractul și recupera finanțarea nerambursabilă acordată, inclusiv dobânzile/penalizările aferente și/sau aplica recuperări proporționale ale finanțării nerambursabile acordate, în conformitate cu prevederile art. </w:t>
      </w:r>
      <w:r w:rsidR="004925A3" w:rsidRPr="005049DA">
        <w:rPr>
          <w:rFonts w:ascii="Calibri" w:hAnsi="Calibri" w:cs="Calibri"/>
          <w:sz w:val="24"/>
          <w:szCs w:val="24"/>
          <w:lang w:val="ro-RO"/>
        </w:rPr>
        <w:t xml:space="preserve">16 </w:t>
      </w:r>
      <w:r w:rsidR="00946B96" w:rsidRPr="005049DA">
        <w:rPr>
          <w:rFonts w:ascii="Calibri" w:hAnsi="Calibri" w:cs="Calibri"/>
          <w:sz w:val="24"/>
          <w:szCs w:val="24"/>
          <w:lang w:val="ro-RO"/>
        </w:rPr>
        <w:t>din prezenta secțiune</w:t>
      </w:r>
    </w:p>
    <w:p w14:paraId="59AEB43F" w14:textId="3A3699D9" w:rsidR="00013D97" w:rsidRPr="005049DA" w:rsidRDefault="00013D97" w:rsidP="007E0076">
      <w:pPr>
        <w:pStyle w:val="ListParagraph"/>
        <w:numPr>
          <w:ilvl w:val="0"/>
          <w:numId w:val="48"/>
        </w:numPr>
        <w:ind w:left="0" w:firstLine="0"/>
        <w:jc w:val="both"/>
        <w:rPr>
          <w:rFonts w:ascii="Calibri" w:hAnsi="Calibri" w:cs="Calibri"/>
          <w:sz w:val="24"/>
          <w:szCs w:val="24"/>
          <w:lang w:val="ro-RO"/>
        </w:rPr>
      </w:pPr>
      <w:r w:rsidRPr="005049DA">
        <w:rPr>
          <w:rFonts w:ascii="Calibri" w:hAnsi="Calibri" w:cs="Calibri"/>
          <w:sz w:val="24"/>
          <w:szCs w:val="24"/>
          <w:lang w:val="ro-RO"/>
        </w:rPr>
        <w:t>Beneficiarul și acționarii acestuia, reprezentanții legali, precum și întreprinderile legate/partenere cu aceștia și reprezentanții legali ai acestora, pe perioada de implementare și durabilitate a proiectului</w:t>
      </w:r>
      <w:r w:rsidR="00B028AA" w:rsidRPr="005049DA">
        <w:rPr>
          <w:rFonts w:ascii="Calibri" w:hAnsi="Calibri" w:cs="Calibri"/>
          <w:sz w:val="24"/>
          <w:szCs w:val="24"/>
          <w:lang w:val="ro-RO"/>
        </w:rPr>
        <w:t xml:space="preserve"> de 3/5 ani după caz</w:t>
      </w:r>
      <w:r w:rsidRPr="005049DA">
        <w:rPr>
          <w:rFonts w:ascii="Calibri" w:hAnsi="Calibri" w:cs="Calibri"/>
          <w:sz w:val="24"/>
          <w:szCs w:val="24"/>
          <w:lang w:val="ro-RO"/>
        </w:rPr>
        <w:t xml:space="preserve">, nu trebuie să se regăsească în </w:t>
      </w:r>
      <w:proofErr w:type="spellStart"/>
      <w:r w:rsidRPr="005049DA">
        <w:rPr>
          <w:rFonts w:ascii="Calibri" w:hAnsi="Calibri" w:cs="Calibri"/>
          <w:sz w:val="24"/>
          <w:szCs w:val="24"/>
          <w:lang w:val="ro-RO"/>
        </w:rPr>
        <w:t>situațile</w:t>
      </w:r>
      <w:proofErr w:type="spellEnd"/>
      <w:r w:rsidRPr="005049DA">
        <w:rPr>
          <w:rFonts w:ascii="Calibri" w:hAnsi="Calibri" w:cs="Calibri"/>
          <w:sz w:val="24"/>
          <w:szCs w:val="24"/>
          <w:lang w:val="ro-RO"/>
        </w:rPr>
        <w:t xml:space="preserve">  prevăzute de Recomandarea Comisiei Europene nr. 1039/16.07.2020, publicată în JOUE nr 227/16.07.2020 privind condiționarea acordării sprijinului financiar public de lipsa unei legături cu jurisdicțiile necooperante în scopuri fiscale, respectiv:</w:t>
      </w:r>
    </w:p>
    <w:p w14:paraId="1E45C369" w14:textId="15318FB4" w:rsidR="00013D97" w:rsidRPr="005049DA" w:rsidRDefault="00013D97" w:rsidP="00F56A5E">
      <w:pPr>
        <w:pStyle w:val="ListParagraph"/>
        <w:numPr>
          <w:ilvl w:val="0"/>
          <w:numId w:val="77"/>
        </w:numPr>
        <w:spacing w:before="120"/>
        <w:ind w:left="284" w:firstLine="0"/>
        <w:contextualSpacing w:val="0"/>
        <w:jc w:val="both"/>
        <w:rPr>
          <w:rFonts w:ascii="Calibri" w:hAnsi="Calibri" w:cs="Calibri"/>
          <w:sz w:val="24"/>
          <w:szCs w:val="24"/>
          <w:lang w:val="ro-RO"/>
        </w:rPr>
      </w:pPr>
      <w:r w:rsidRPr="005049DA">
        <w:rPr>
          <w:rFonts w:ascii="Calibri" w:hAnsi="Calibri" w:cs="Calibri"/>
          <w:sz w:val="24"/>
          <w:szCs w:val="24"/>
          <w:lang w:val="ro-RO"/>
        </w:rPr>
        <w:t>să fie rezident în scopuri fiscale sau înmatriculat în temeiul legilor din jurisdicțiile care figurează pe lista Uniunii Europene</w:t>
      </w:r>
      <w:r w:rsidR="00D22612" w:rsidRPr="005049DA">
        <w:rPr>
          <w:rFonts w:ascii="Calibri" w:hAnsi="Calibri" w:cs="Calibri"/>
          <w:sz w:val="24"/>
          <w:szCs w:val="24"/>
          <w:lang w:val="ro-RO"/>
        </w:rPr>
        <w:t xml:space="preserve"> </w:t>
      </w:r>
      <w:r w:rsidRPr="005049DA">
        <w:rPr>
          <w:rFonts w:ascii="Calibri" w:hAnsi="Calibri" w:cs="Calibri"/>
          <w:sz w:val="24"/>
          <w:szCs w:val="24"/>
          <w:lang w:val="ro-RO"/>
        </w:rPr>
        <w:t>a jurisdicțiilor necooperante în scopuri fiscale;</w:t>
      </w:r>
    </w:p>
    <w:p w14:paraId="7566438C" w14:textId="53D9615E" w:rsidR="00013D97" w:rsidRPr="005049DA" w:rsidRDefault="00013D97" w:rsidP="00F56A5E">
      <w:pPr>
        <w:pStyle w:val="ListParagraph"/>
        <w:numPr>
          <w:ilvl w:val="0"/>
          <w:numId w:val="77"/>
        </w:numPr>
        <w:spacing w:before="120"/>
        <w:ind w:left="284" w:firstLine="0"/>
        <w:contextualSpacing w:val="0"/>
        <w:jc w:val="both"/>
        <w:rPr>
          <w:rFonts w:ascii="Calibri" w:hAnsi="Calibri" w:cs="Calibri"/>
          <w:sz w:val="24"/>
          <w:szCs w:val="24"/>
          <w:lang w:val="ro-RO"/>
        </w:rPr>
      </w:pPr>
      <w:r w:rsidRPr="005049DA">
        <w:rPr>
          <w:rFonts w:ascii="Calibri" w:hAnsi="Calibri" w:cs="Calibri"/>
          <w:sz w:val="24"/>
          <w:szCs w:val="24"/>
          <w:lang w:val="ro-RO"/>
        </w:rPr>
        <w:t xml:space="preserve">să fie controlat, direct sau indirect, de către acționarii din jurisdicțiile care figurează pe lista Uniunii Europene a jurisdicțiilor necooperante, analiza mergând până la beneficiarul real, </w:t>
      </w:r>
      <w:r w:rsidRPr="005049DA">
        <w:rPr>
          <w:rFonts w:ascii="Calibri" w:hAnsi="Calibri" w:cs="Calibri"/>
          <w:sz w:val="24"/>
          <w:szCs w:val="24"/>
          <w:lang w:val="ro-RO"/>
        </w:rPr>
        <w:lastRenderedPageBreak/>
        <w:t>așa cum este acesta definit în art. 3 punctul 6 din Directiva 2015/849</w:t>
      </w:r>
      <w:r w:rsidR="007F179D" w:rsidRPr="005049DA">
        <w:rPr>
          <w:rFonts w:ascii="Calibri" w:hAnsi="Calibri" w:cs="Calibri"/>
          <w:sz w:val="24"/>
          <w:szCs w:val="24"/>
          <w:lang w:val="ro-RO"/>
        </w:rPr>
        <w:t xml:space="preserve">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 cu modificările și completările ulterioare</w:t>
      </w:r>
      <w:r w:rsidRPr="005049DA">
        <w:rPr>
          <w:rFonts w:ascii="Calibri" w:hAnsi="Calibri" w:cs="Calibri"/>
          <w:sz w:val="24"/>
          <w:szCs w:val="24"/>
          <w:lang w:val="ro-RO"/>
        </w:rPr>
        <w:t>;</w:t>
      </w:r>
    </w:p>
    <w:p w14:paraId="6F3A38BC" w14:textId="6484ED1C" w:rsidR="00013D97" w:rsidRPr="005049DA" w:rsidRDefault="00013D97" w:rsidP="00F56A5E">
      <w:pPr>
        <w:pStyle w:val="ListParagraph"/>
        <w:numPr>
          <w:ilvl w:val="0"/>
          <w:numId w:val="77"/>
        </w:numPr>
        <w:spacing w:before="120"/>
        <w:ind w:left="284" w:firstLine="0"/>
        <w:contextualSpacing w:val="0"/>
        <w:jc w:val="both"/>
        <w:rPr>
          <w:rFonts w:ascii="Calibri" w:hAnsi="Calibri" w:cs="Calibri"/>
          <w:sz w:val="24"/>
          <w:szCs w:val="24"/>
          <w:lang w:val="ro-RO"/>
        </w:rPr>
      </w:pPr>
      <w:r w:rsidRPr="005049DA">
        <w:rPr>
          <w:rFonts w:ascii="Calibri" w:hAnsi="Calibri" w:cs="Calibri"/>
          <w:sz w:val="24"/>
          <w:szCs w:val="24"/>
          <w:lang w:val="ro-RO"/>
        </w:rPr>
        <w:t>să controleze, direct sau indirect, filialele sau să dețină unități permanente proprii în jurisdicțiile care figurează pe lista Uniunii Europene a jurisdicțiilor necooperante în scopuri fiscale; și</w:t>
      </w:r>
    </w:p>
    <w:p w14:paraId="279F6D46" w14:textId="77777777" w:rsidR="00013D97" w:rsidRPr="005049DA" w:rsidRDefault="00013D97" w:rsidP="00F56A5E">
      <w:pPr>
        <w:pStyle w:val="ListParagraph"/>
        <w:numPr>
          <w:ilvl w:val="0"/>
          <w:numId w:val="77"/>
        </w:numPr>
        <w:spacing w:before="120"/>
        <w:ind w:left="284" w:firstLine="0"/>
        <w:contextualSpacing w:val="0"/>
        <w:jc w:val="both"/>
        <w:rPr>
          <w:rFonts w:ascii="Calibri" w:hAnsi="Calibri" w:cs="Calibri"/>
          <w:sz w:val="24"/>
          <w:szCs w:val="24"/>
          <w:lang w:val="ro-RO"/>
        </w:rPr>
      </w:pPr>
      <w:r w:rsidRPr="005049DA">
        <w:rPr>
          <w:rFonts w:ascii="Calibri" w:hAnsi="Calibri" w:cs="Calibri"/>
          <w:sz w:val="24"/>
          <w:szCs w:val="24"/>
          <w:lang w:val="it-IT"/>
        </w:rPr>
        <w:t>să exercite dreptul de proprietate</w:t>
      </w:r>
      <w:r w:rsidRPr="005049DA">
        <w:rPr>
          <w:rStyle w:val="FootnoteReference"/>
          <w:rFonts w:ascii="Calibri" w:hAnsi="Calibri" w:cs="Calibri"/>
          <w:sz w:val="24"/>
          <w:szCs w:val="24"/>
        </w:rPr>
        <w:footnoteReference w:id="4"/>
      </w:r>
      <w:r w:rsidRPr="005049DA">
        <w:rPr>
          <w:rFonts w:ascii="Calibri" w:hAnsi="Calibri" w:cs="Calibri"/>
          <w:sz w:val="24"/>
          <w:szCs w:val="24"/>
          <w:lang w:val="it-IT"/>
        </w:rPr>
        <w:t xml:space="preserve"> </w:t>
      </w:r>
      <w:r w:rsidRPr="005049DA">
        <w:rPr>
          <w:rFonts w:ascii="Calibri" w:hAnsi="Calibri" w:cs="Calibri"/>
          <w:sz w:val="24"/>
          <w:szCs w:val="24"/>
          <w:lang w:val="ro-RO"/>
        </w:rPr>
        <w:t>în comun cu întreprinderile din jurisdicțiile care figurează pe lista Uniunii Europene a jurisdicțiilor necooperante în scopuri fiscale.</w:t>
      </w:r>
    </w:p>
    <w:p w14:paraId="4FB435F9" w14:textId="7FCA41E3" w:rsidR="00013D97" w:rsidRPr="00A4074B" w:rsidRDefault="00013D97" w:rsidP="00A4074B">
      <w:pPr>
        <w:ind w:left="284"/>
        <w:jc w:val="both"/>
        <w:rPr>
          <w:rFonts w:ascii="Calibri" w:hAnsi="Calibri" w:cs="Calibri"/>
          <w:sz w:val="24"/>
          <w:szCs w:val="24"/>
          <w:lang w:val="ro-RO"/>
        </w:rPr>
      </w:pPr>
      <w:r w:rsidRPr="005049DA">
        <w:rPr>
          <w:rFonts w:ascii="Calibri" w:hAnsi="Calibri" w:cs="Calibri"/>
          <w:sz w:val="24"/>
          <w:szCs w:val="24"/>
          <w:lang w:val="ro-RO"/>
        </w:rPr>
        <w:t>în caz contrar finanțarea nerambursabilă acordată fiind recuperată în conformitate cu prevederile prezentului contract.</w:t>
      </w:r>
    </w:p>
    <w:p w14:paraId="4D45836E" w14:textId="0E056397" w:rsidR="00013D97" w:rsidRPr="005049DA" w:rsidRDefault="005D1540" w:rsidP="00D74376">
      <w:pPr>
        <w:pStyle w:val="Articol"/>
        <w:ind w:left="0" w:firstLine="0"/>
        <w:rPr>
          <w:rFonts w:ascii="Calibri" w:hAnsi="Calibri" w:cs="Calibri"/>
          <w:sz w:val="24"/>
        </w:rPr>
      </w:pPr>
      <w:r w:rsidRPr="005D1540">
        <w:rPr>
          <w:rFonts w:ascii="Calibri" w:hAnsi="Calibri" w:cs="Calibri"/>
          <w:bCs/>
          <w:iCs w:val="0"/>
          <w:sz w:val="24"/>
          <w:lang w:val="it-IT"/>
        </w:rPr>
        <w:t>Articolul 1</w:t>
      </w:r>
      <w:r w:rsidR="00A4074B">
        <w:rPr>
          <w:rFonts w:ascii="Calibri" w:hAnsi="Calibri" w:cs="Calibri"/>
          <w:bCs/>
          <w:iCs w:val="0"/>
          <w:sz w:val="24"/>
          <w:lang w:val="it-IT"/>
        </w:rPr>
        <w:t>6</w:t>
      </w:r>
      <w:r>
        <w:rPr>
          <w:rFonts w:ascii="Calibri" w:hAnsi="Calibri" w:cs="Calibri"/>
          <w:b w:val="0"/>
          <w:iCs w:val="0"/>
          <w:sz w:val="24"/>
          <w:lang w:val="it-IT"/>
        </w:rPr>
        <w:t xml:space="preserve">  </w:t>
      </w:r>
      <w:r w:rsidR="00013D97" w:rsidRPr="005049DA">
        <w:rPr>
          <w:rFonts w:ascii="Calibri" w:hAnsi="Calibri" w:cs="Calibri"/>
          <w:sz w:val="24"/>
        </w:rPr>
        <w:t>Regulile mecanismului de recuperare pentru neindeplinire indicatori</w:t>
      </w:r>
      <w:r w:rsidR="00032CD2" w:rsidRPr="005049DA">
        <w:rPr>
          <w:rFonts w:ascii="Calibri" w:hAnsi="Calibri" w:cs="Calibri"/>
          <w:sz w:val="24"/>
        </w:rPr>
        <w:t xml:space="preserve"> de rezultat </w:t>
      </w:r>
    </w:p>
    <w:p w14:paraId="7ECFFB1C" w14:textId="58ED43B3" w:rsidR="00013D97" w:rsidRPr="005049DA" w:rsidRDefault="00013D97" w:rsidP="007E0076">
      <w:pPr>
        <w:pStyle w:val="Head2-Alin"/>
        <w:numPr>
          <w:ilvl w:val="1"/>
          <w:numId w:val="78"/>
        </w:numPr>
        <w:tabs>
          <w:tab w:val="right" w:pos="9000"/>
        </w:tabs>
        <w:spacing w:before="0" w:after="0"/>
        <w:ind w:left="0" w:firstLine="0"/>
        <w:rPr>
          <w:rFonts w:ascii="Calibri" w:hAnsi="Calibri" w:cs="Calibri"/>
          <w:sz w:val="24"/>
        </w:rPr>
      </w:pPr>
      <w:r w:rsidRPr="005049DA">
        <w:rPr>
          <w:rFonts w:ascii="Calibri" w:hAnsi="Calibri" w:cs="Calibri"/>
          <w:sz w:val="24"/>
        </w:rPr>
        <w:t xml:space="preserve">Neîndeplinirea țintelor asumate </w:t>
      </w:r>
      <w:r w:rsidR="00BD1102" w:rsidRPr="005049DA">
        <w:rPr>
          <w:rFonts w:ascii="Calibri" w:hAnsi="Calibri" w:cs="Calibri"/>
          <w:sz w:val="24"/>
        </w:rPr>
        <w:t xml:space="preserve">prin </w:t>
      </w:r>
      <w:r w:rsidRPr="005049DA">
        <w:rPr>
          <w:rFonts w:ascii="Calibri" w:hAnsi="Calibri" w:cs="Calibri"/>
          <w:sz w:val="24"/>
        </w:rPr>
        <w:t xml:space="preserve">cererea de finanțare, aferente unuia dintre indicatorii de rezultat conduce la recuperarea proporțională a finanțării nerambursabile acordate pentru componenta respectivă, raportat la nivelul asumat al respectivului indicator. </w:t>
      </w:r>
    </w:p>
    <w:p w14:paraId="791A1732" w14:textId="77777777" w:rsidR="00367FEA" w:rsidRPr="005049DA" w:rsidRDefault="00013D97" w:rsidP="007E0076">
      <w:pPr>
        <w:pStyle w:val="Head2-Alin"/>
        <w:numPr>
          <w:ilvl w:val="1"/>
          <w:numId w:val="78"/>
        </w:numPr>
        <w:tabs>
          <w:tab w:val="right" w:pos="9000"/>
        </w:tabs>
        <w:spacing w:before="0" w:after="0"/>
        <w:ind w:left="0" w:firstLine="0"/>
        <w:rPr>
          <w:rFonts w:ascii="Calibri" w:hAnsi="Calibri" w:cs="Calibri"/>
          <w:sz w:val="24"/>
        </w:rPr>
      </w:pPr>
      <w:r w:rsidRPr="005049DA">
        <w:rPr>
          <w:rFonts w:ascii="Calibri" w:hAnsi="Calibri" w:cs="Calibri"/>
          <w:sz w:val="24"/>
        </w:rPr>
        <w:t xml:space="preserve">Dacă implementarea </w:t>
      </w:r>
      <w:r w:rsidR="00367FEA" w:rsidRPr="005049DA">
        <w:rPr>
          <w:rFonts w:ascii="Calibri" w:hAnsi="Calibri" w:cs="Calibri"/>
          <w:sz w:val="24"/>
        </w:rPr>
        <w:t>proiectului</w:t>
      </w:r>
      <w:r w:rsidRPr="005049DA">
        <w:rPr>
          <w:rFonts w:ascii="Calibri" w:hAnsi="Calibri" w:cs="Calibri"/>
          <w:sz w:val="24"/>
        </w:rPr>
        <w:t xml:space="preserve"> nu conduce la realizarea unei investiții inițiale, în conformitate cu prevederile Regulamentului (UE) nr. 651/2014 al Comisiei, de declarare a anumitor categorii de ajutoare compatibile cu piața internă în aplicarea articolelor 107 și 108 din tratat și prevederile ghidului specific, la finalul exercițiului financiar ulterior anului în care se finalizează implementarea proiectului, AM va rezilia contractul de finanțare și finanțarea acordată va fi recuperată, respectiv ajutorul de stat regional și ajutorul de </w:t>
      </w:r>
      <w:proofErr w:type="spellStart"/>
      <w:r w:rsidRPr="005049DA">
        <w:rPr>
          <w:rFonts w:ascii="Calibri" w:hAnsi="Calibri" w:cs="Calibri"/>
          <w:sz w:val="24"/>
        </w:rPr>
        <w:t>minimis</w:t>
      </w:r>
      <w:proofErr w:type="spellEnd"/>
      <w:r w:rsidRPr="005049DA">
        <w:rPr>
          <w:rFonts w:ascii="Calibri" w:hAnsi="Calibri" w:cs="Calibri"/>
          <w:sz w:val="24"/>
        </w:rPr>
        <w:t>.</w:t>
      </w:r>
    </w:p>
    <w:p w14:paraId="705AECDE" w14:textId="77777777" w:rsidR="00584BAE" w:rsidRPr="005049DA" w:rsidRDefault="00367FEA" w:rsidP="007E0076">
      <w:pPr>
        <w:pStyle w:val="Head2-Alin"/>
        <w:numPr>
          <w:ilvl w:val="1"/>
          <w:numId w:val="78"/>
        </w:numPr>
        <w:tabs>
          <w:tab w:val="right" w:pos="9000"/>
        </w:tabs>
        <w:spacing w:before="0" w:after="0"/>
        <w:ind w:left="0" w:firstLine="0"/>
        <w:rPr>
          <w:rFonts w:ascii="Calibri" w:hAnsi="Calibri" w:cs="Calibri"/>
          <w:sz w:val="24"/>
        </w:rPr>
      </w:pPr>
      <w:r w:rsidRPr="005049DA">
        <w:rPr>
          <w:rFonts w:ascii="Calibri" w:hAnsi="Calibri" w:cs="Calibri"/>
          <w:sz w:val="24"/>
        </w:rPr>
        <w:t>Dacă implementarea proiectului nu conduce la crearea</w:t>
      </w:r>
      <w:r w:rsidR="00032CD2" w:rsidRPr="005049DA">
        <w:rPr>
          <w:rFonts w:ascii="Calibri" w:hAnsi="Calibri" w:cs="Calibri"/>
          <w:sz w:val="24"/>
        </w:rPr>
        <w:t>,</w:t>
      </w:r>
      <w:r w:rsidRPr="005049DA">
        <w:rPr>
          <w:rFonts w:ascii="Calibri" w:hAnsi="Calibri" w:cs="Calibri"/>
          <w:sz w:val="24"/>
        </w:rPr>
        <w:t xml:space="preserve"> </w:t>
      </w:r>
      <w:r w:rsidR="00032CD2" w:rsidRPr="005049DA">
        <w:rPr>
          <w:rFonts w:ascii="Calibri" w:hAnsi="Calibri" w:cs="Calibri"/>
          <w:sz w:val="24"/>
        </w:rPr>
        <w:t xml:space="preserve">ocuparea </w:t>
      </w:r>
      <w:r w:rsidRPr="005049DA">
        <w:rPr>
          <w:rFonts w:ascii="Calibri" w:hAnsi="Calibri" w:cs="Calibri"/>
          <w:sz w:val="24"/>
        </w:rPr>
        <w:t>și menținerea locurilor de muncă propuse a fi realizate</w:t>
      </w:r>
      <w:r w:rsidR="00032CD2" w:rsidRPr="005049DA">
        <w:rPr>
          <w:rFonts w:ascii="Calibri" w:hAnsi="Calibri" w:cs="Calibri"/>
          <w:sz w:val="24"/>
        </w:rPr>
        <w:t xml:space="preserve"> și ocupate în total</w:t>
      </w:r>
      <w:r w:rsidRPr="005049DA">
        <w:rPr>
          <w:rFonts w:ascii="Calibri" w:hAnsi="Calibri" w:cs="Calibri"/>
          <w:sz w:val="24"/>
        </w:rPr>
        <w:t xml:space="preserve">/finanțare nerambursabilă solicitată conform ghidului solicitantului, finanțarea nerambursabilă acordată se recuperează </w:t>
      </w:r>
      <w:proofErr w:type="spellStart"/>
      <w:r w:rsidRPr="005049DA">
        <w:rPr>
          <w:rFonts w:ascii="Calibri" w:hAnsi="Calibri" w:cs="Calibri"/>
          <w:sz w:val="24"/>
        </w:rPr>
        <w:t>proportional</w:t>
      </w:r>
      <w:proofErr w:type="spellEnd"/>
      <w:r w:rsidRPr="005049DA">
        <w:rPr>
          <w:rFonts w:ascii="Calibri" w:hAnsi="Calibri" w:cs="Calibri"/>
          <w:sz w:val="24"/>
        </w:rPr>
        <w:t xml:space="preserve"> prin raportarea ponderii numărului de locuri de muncă create și menținute în valoarea finanțării nerambursabile acordate. </w:t>
      </w:r>
    </w:p>
    <w:p w14:paraId="481EBBEF" w14:textId="2ED3B39A" w:rsidR="00584BAE" w:rsidRPr="005049DA" w:rsidRDefault="00032CD2" w:rsidP="007E0076">
      <w:pPr>
        <w:pStyle w:val="Head2-Alin"/>
        <w:numPr>
          <w:ilvl w:val="1"/>
          <w:numId w:val="78"/>
        </w:numPr>
        <w:tabs>
          <w:tab w:val="right" w:pos="9000"/>
        </w:tabs>
        <w:spacing w:before="0" w:after="0"/>
        <w:ind w:left="0" w:firstLine="0"/>
        <w:rPr>
          <w:rFonts w:ascii="Calibri" w:hAnsi="Calibri" w:cs="Calibri"/>
          <w:sz w:val="24"/>
        </w:rPr>
      </w:pPr>
      <w:r w:rsidRPr="005049DA">
        <w:rPr>
          <w:rFonts w:ascii="Calibri" w:hAnsi="Calibri" w:cs="Calibri"/>
          <w:sz w:val="24"/>
        </w:rPr>
        <w:t>Prin excepție de la alin. (3), în situația în care un număr</w:t>
      </w:r>
      <w:r w:rsidR="00584BAE" w:rsidRPr="005049DA">
        <w:rPr>
          <w:rFonts w:ascii="Calibri" w:hAnsi="Calibri" w:cs="Calibri"/>
          <w:sz w:val="24"/>
        </w:rPr>
        <w:t>ul</w:t>
      </w:r>
      <w:r w:rsidR="00367FEA" w:rsidRPr="005049DA">
        <w:rPr>
          <w:rFonts w:ascii="Calibri" w:hAnsi="Calibri" w:cs="Calibri"/>
          <w:sz w:val="24"/>
        </w:rPr>
        <w:t xml:space="preserve"> </w:t>
      </w:r>
      <w:r w:rsidRPr="005049DA">
        <w:rPr>
          <w:rFonts w:ascii="Calibri" w:hAnsi="Calibri" w:cs="Calibri"/>
          <w:sz w:val="24"/>
        </w:rPr>
        <w:t>de</w:t>
      </w:r>
      <w:r w:rsidR="00367FEA" w:rsidRPr="005049DA">
        <w:rPr>
          <w:rFonts w:ascii="Calibri" w:hAnsi="Calibri" w:cs="Calibri"/>
          <w:sz w:val="24"/>
        </w:rPr>
        <w:t xml:space="preserve"> minim de locuri de muncă</w:t>
      </w:r>
      <w:r w:rsidR="00F64D3E" w:rsidRPr="005049DA">
        <w:rPr>
          <w:rFonts w:ascii="Calibri" w:hAnsi="Calibri" w:cs="Calibri"/>
          <w:sz w:val="24"/>
        </w:rPr>
        <w:t xml:space="preserve"> nu sunt nou create, ocupat</w:t>
      </w:r>
      <w:r w:rsidRPr="005049DA">
        <w:rPr>
          <w:rFonts w:ascii="Calibri" w:hAnsi="Calibri" w:cs="Calibri"/>
          <w:sz w:val="24"/>
        </w:rPr>
        <w:t>e</w:t>
      </w:r>
      <w:r w:rsidR="00F64D3E" w:rsidRPr="005049DA">
        <w:rPr>
          <w:rFonts w:ascii="Calibri" w:hAnsi="Calibri" w:cs="Calibri"/>
          <w:sz w:val="24"/>
        </w:rPr>
        <w:t xml:space="preserve"> </w:t>
      </w:r>
      <w:r w:rsidRPr="005049DA">
        <w:rPr>
          <w:rFonts w:ascii="Calibri" w:hAnsi="Calibri" w:cs="Calibri"/>
          <w:sz w:val="24"/>
        </w:rPr>
        <w:t>și menținute ca fiind ocupate</w:t>
      </w:r>
      <w:r w:rsidR="00367FEA" w:rsidRPr="005049DA">
        <w:rPr>
          <w:rFonts w:ascii="Calibri" w:hAnsi="Calibri" w:cs="Calibri"/>
          <w:sz w:val="24"/>
        </w:rPr>
        <w:t xml:space="preserve"> la echivalentul în lei </w:t>
      </w:r>
      <w:r w:rsidR="00584BAE" w:rsidRPr="005049DA">
        <w:rPr>
          <w:rFonts w:ascii="Calibri" w:hAnsi="Calibri" w:cs="Calibri"/>
          <w:sz w:val="24"/>
        </w:rPr>
        <w:t>a finanțării</w:t>
      </w:r>
      <w:r w:rsidR="00367FEA" w:rsidRPr="005049DA">
        <w:rPr>
          <w:rFonts w:ascii="Calibri" w:hAnsi="Calibri" w:cs="Calibri"/>
          <w:sz w:val="24"/>
        </w:rPr>
        <w:t xml:space="preserve"> nerambursabilă acordată </w:t>
      </w:r>
      <w:r w:rsidR="00584BAE" w:rsidRPr="005049DA">
        <w:rPr>
          <w:rFonts w:ascii="Calibri" w:hAnsi="Calibri" w:cs="Calibri"/>
          <w:sz w:val="24"/>
        </w:rPr>
        <w:t>la data intr</w:t>
      </w:r>
      <w:r w:rsidRPr="005049DA">
        <w:rPr>
          <w:rFonts w:ascii="Calibri" w:hAnsi="Calibri" w:cs="Calibri"/>
          <w:sz w:val="24"/>
        </w:rPr>
        <w:t>ării în vigoare a contractului de finan</w:t>
      </w:r>
      <w:r w:rsidR="00584BAE" w:rsidRPr="005049DA">
        <w:rPr>
          <w:rFonts w:ascii="Calibri" w:hAnsi="Calibri" w:cs="Calibri"/>
          <w:sz w:val="24"/>
        </w:rPr>
        <w:t>ța</w:t>
      </w:r>
      <w:r w:rsidRPr="005049DA">
        <w:rPr>
          <w:rFonts w:ascii="Calibri" w:hAnsi="Calibri" w:cs="Calibri"/>
          <w:sz w:val="24"/>
        </w:rPr>
        <w:t>re,</w:t>
      </w:r>
      <w:r w:rsidR="00584BAE" w:rsidRPr="005049DA">
        <w:rPr>
          <w:rFonts w:ascii="Calibri" w:hAnsi="Calibri" w:cs="Calibri"/>
          <w:sz w:val="24"/>
        </w:rPr>
        <w:t xml:space="preserve"> conform ghidului solicitantului aplicabil</w:t>
      </w:r>
      <w:r w:rsidRPr="005049DA">
        <w:rPr>
          <w:rFonts w:ascii="Calibri" w:hAnsi="Calibri" w:cs="Calibri"/>
          <w:sz w:val="24"/>
        </w:rPr>
        <w:t xml:space="preserve"> contravaloarea echivalentului sumei menționate se recuperează</w:t>
      </w:r>
      <w:r w:rsidR="00CB2210" w:rsidRPr="005049DA">
        <w:rPr>
          <w:rFonts w:ascii="Calibri" w:hAnsi="Calibri" w:cs="Calibri"/>
          <w:sz w:val="24"/>
        </w:rPr>
        <w:t xml:space="preserve"> integral</w:t>
      </w:r>
      <w:r w:rsidRPr="005049DA">
        <w:rPr>
          <w:rFonts w:ascii="Calibri" w:hAnsi="Calibri" w:cs="Calibri"/>
          <w:sz w:val="24"/>
        </w:rPr>
        <w:t>.</w:t>
      </w:r>
      <w:r w:rsidR="00584BAE" w:rsidRPr="005049DA">
        <w:rPr>
          <w:rFonts w:ascii="Calibri" w:hAnsi="Calibri" w:cs="Calibri"/>
          <w:sz w:val="24"/>
        </w:rPr>
        <w:t xml:space="preserve"> </w:t>
      </w:r>
    </w:p>
    <w:p w14:paraId="7E97DB86" w14:textId="74AB937D" w:rsidR="00032CD2" w:rsidRPr="005049DA" w:rsidRDefault="00032CD2" w:rsidP="007E0076">
      <w:pPr>
        <w:pStyle w:val="Head2-Alin"/>
        <w:numPr>
          <w:ilvl w:val="1"/>
          <w:numId w:val="78"/>
        </w:numPr>
        <w:tabs>
          <w:tab w:val="right" w:pos="9000"/>
        </w:tabs>
        <w:spacing w:before="0" w:after="0"/>
        <w:ind w:left="0" w:firstLine="0"/>
        <w:rPr>
          <w:rFonts w:ascii="Calibri" w:hAnsi="Calibri" w:cs="Calibri"/>
          <w:sz w:val="24"/>
        </w:rPr>
      </w:pPr>
      <w:r w:rsidRPr="005049DA">
        <w:rPr>
          <w:rFonts w:ascii="Calibri" w:hAnsi="Calibri" w:cs="Calibri"/>
          <w:sz w:val="24"/>
        </w:rPr>
        <w:t>În completarea alin. (</w:t>
      </w:r>
      <w:r w:rsidR="009B5FA1" w:rsidRPr="005049DA">
        <w:rPr>
          <w:rFonts w:ascii="Calibri" w:hAnsi="Calibri" w:cs="Calibri"/>
          <w:sz w:val="24"/>
        </w:rPr>
        <w:t>3</w:t>
      </w:r>
      <w:r w:rsidRPr="005049DA">
        <w:rPr>
          <w:rFonts w:ascii="Calibri" w:hAnsi="Calibri" w:cs="Calibri"/>
          <w:sz w:val="24"/>
        </w:rPr>
        <w:t>) și (</w:t>
      </w:r>
      <w:r w:rsidR="009B5FA1" w:rsidRPr="005049DA">
        <w:rPr>
          <w:rFonts w:ascii="Calibri" w:hAnsi="Calibri" w:cs="Calibri"/>
          <w:sz w:val="24"/>
        </w:rPr>
        <w:t>4</w:t>
      </w:r>
      <w:r w:rsidRPr="005049DA">
        <w:rPr>
          <w:rFonts w:ascii="Calibri" w:hAnsi="Calibri" w:cs="Calibri"/>
          <w:sz w:val="24"/>
        </w:rPr>
        <w:t>) de mai sus, pentru menținerea ocupării parțiale pe perioada de durabilitate a investiției a locurilor de muncă nou create</w:t>
      </w:r>
      <w:r w:rsidR="00DE32F1" w:rsidRPr="005049DA">
        <w:rPr>
          <w:rFonts w:ascii="Calibri" w:hAnsi="Calibri" w:cs="Calibri"/>
          <w:sz w:val="24"/>
        </w:rPr>
        <w:t>, în cuantumul la care solicitantul s-a angajat</w:t>
      </w:r>
      <w:r w:rsidRPr="005049DA">
        <w:rPr>
          <w:rFonts w:ascii="Calibri" w:hAnsi="Calibri" w:cs="Calibri"/>
          <w:sz w:val="24"/>
        </w:rPr>
        <w:t xml:space="preserve">, recuperarea se realizează </w:t>
      </w:r>
      <w:proofErr w:type="spellStart"/>
      <w:r w:rsidRPr="005049DA">
        <w:rPr>
          <w:rFonts w:ascii="Calibri" w:hAnsi="Calibri" w:cs="Calibri"/>
          <w:sz w:val="24"/>
        </w:rPr>
        <w:t>proportional</w:t>
      </w:r>
      <w:proofErr w:type="spellEnd"/>
      <w:r w:rsidRPr="005049DA">
        <w:rPr>
          <w:rFonts w:ascii="Calibri" w:hAnsi="Calibri" w:cs="Calibri"/>
          <w:sz w:val="24"/>
        </w:rPr>
        <w:t xml:space="preserve"> cu perioada pentru care nu a fost menținută ocuparea pentru ambele situații prevăzute la cele două alineate menționate. </w:t>
      </w:r>
    </w:p>
    <w:p w14:paraId="7E77024D" w14:textId="6FBBC481" w:rsidR="00A15DD5" w:rsidRPr="005049DA" w:rsidRDefault="00032CD2" w:rsidP="007E0076">
      <w:pPr>
        <w:pStyle w:val="Head2-Alin"/>
        <w:numPr>
          <w:ilvl w:val="1"/>
          <w:numId w:val="78"/>
        </w:numPr>
        <w:tabs>
          <w:tab w:val="right" w:pos="9000"/>
        </w:tabs>
        <w:spacing w:before="0" w:after="0"/>
        <w:ind w:left="0" w:firstLine="0"/>
        <w:rPr>
          <w:rFonts w:ascii="Calibri" w:hAnsi="Calibri" w:cs="Calibri"/>
          <w:sz w:val="24"/>
        </w:rPr>
      </w:pPr>
      <w:r w:rsidRPr="005049DA">
        <w:rPr>
          <w:rFonts w:ascii="Calibri" w:hAnsi="Calibri" w:cs="Calibri"/>
          <w:sz w:val="24"/>
        </w:rPr>
        <w:t>Neînde</w:t>
      </w:r>
      <w:r w:rsidR="00DA7101" w:rsidRPr="005049DA">
        <w:rPr>
          <w:rFonts w:ascii="Calibri" w:hAnsi="Calibri" w:cs="Calibri"/>
          <w:sz w:val="24"/>
        </w:rPr>
        <w:t>p</w:t>
      </w:r>
      <w:r w:rsidRPr="005049DA">
        <w:rPr>
          <w:rFonts w:ascii="Calibri" w:hAnsi="Calibri" w:cs="Calibri"/>
          <w:sz w:val="24"/>
        </w:rPr>
        <w:t xml:space="preserve">linirea condițiilor de ocupare pentru care beneficiarul s-a angajat prin cererea de finanțare și pentru </w:t>
      </w:r>
      <w:r w:rsidR="00DA7101" w:rsidRPr="005049DA">
        <w:rPr>
          <w:rFonts w:ascii="Calibri" w:hAnsi="Calibri" w:cs="Calibri"/>
          <w:sz w:val="24"/>
        </w:rPr>
        <w:t xml:space="preserve">care </w:t>
      </w:r>
      <w:r w:rsidRPr="005049DA">
        <w:rPr>
          <w:rFonts w:ascii="Calibri" w:hAnsi="Calibri" w:cs="Calibri"/>
          <w:sz w:val="24"/>
        </w:rPr>
        <w:t>a obținut punctaje suplimentare în cadrul procesului de evaluare a proiectului conduce la recuperarea proporțională a finanțării nerambursabile acordate pentru locurile de muncă respective, prin aplicarea prevederilor de la ali</w:t>
      </w:r>
      <w:r w:rsidR="009B5FA1" w:rsidRPr="005049DA">
        <w:rPr>
          <w:rFonts w:ascii="Calibri" w:hAnsi="Calibri" w:cs="Calibri"/>
          <w:sz w:val="24"/>
        </w:rPr>
        <w:t>n (4) –</w:t>
      </w:r>
      <w:r w:rsidR="00DA7101" w:rsidRPr="005049DA">
        <w:rPr>
          <w:rFonts w:ascii="Calibri" w:hAnsi="Calibri" w:cs="Calibri"/>
          <w:sz w:val="24"/>
        </w:rPr>
        <w:t xml:space="preserve"> </w:t>
      </w:r>
      <w:r w:rsidR="009B5FA1" w:rsidRPr="005049DA">
        <w:rPr>
          <w:rFonts w:ascii="Calibri" w:hAnsi="Calibri" w:cs="Calibri"/>
          <w:sz w:val="24"/>
        </w:rPr>
        <w:t xml:space="preserve">(5) de mai sus. În situația în care proiectul nu mai obținea punctajul minim pentru a putea fi finanțat, proiectul este considerat ne-eligibil iar finanțarea nerambursabilă acordată este recuperată. </w:t>
      </w:r>
    </w:p>
    <w:p w14:paraId="6D5D7952" w14:textId="43C512D9" w:rsidR="00013D97" w:rsidRPr="005049DA" w:rsidRDefault="00013D97" w:rsidP="007E0076">
      <w:pPr>
        <w:pStyle w:val="Head2-Alin"/>
        <w:numPr>
          <w:ilvl w:val="1"/>
          <w:numId w:val="78"/>
        </w:numPr>
        <w:tabs>
          <w:tab w:val="right" w:pos="9000"/>
        </w:tabs>
        <w:spacing w:before="0" w:after="0"/>
        <w:ind w:left="0" w:firstLine="0"/>
        <w:rPr>
          <w:rFonts w:ascii="Calibri" w:hAnsi="Calibri" w:cs="Calibri"/>
          <w:sz w:val="24"/>
        </w:rPr>
      </w:pPr>
      <w:r w:rsidRPr="005049DA">
        <w:rPr>
          <w:rFonts w:ascii="Calibri" w:hAnsi="Calibri" w:cs="Calibri"/>
          <w:sz w:val="24"/>
        </w:rPr>
        <w:t xml:space="preserve">Recuperarea proporțională a ajutoarelor acordate se realizează numai în situația în care scopul și obiectivele proiectului nu sunt afectate în integralitate și în conformitate cu prevederile </w:t>
      </w:r>
      <w:r w:rsidR="00584BAE" w:rsidRPr="005049DA">
        <w:rPr>
          <w:rFonts w:ascii="Calibri" w:hAnsi="Calibri" w:cs="Calibri"/>
          <w:sz w:val="24"/>
        </w:rPr>
        <w:t>schemei de măsuri de ajutor de stat/</w:t>
      </w:r>
      <w:proofErr w:type="spellStart"/>
      <w:r w:rsidR="00584BAE" w:rsidRPr="005049DA">
        <w:rPr>
          <w:rFonts w:ascii="Calibri" w:hAnsi="Calibri" w:cs="Calibri"/>
          <w:sz w:val="24"/>
        </w:rPr>
        <w:t>minimis</w:t>
      </w:r>
      <w:proofErr w:type="spellEnd"/>
      <w:r w:rsidR="00584BAE" w:rsidRPr="005049DA">
        <w:rPr>
          <w:rFonts w:ascii="Calibri" w:hAnsi="Calibri" w:cs="Calibri"/>
          <w:sz w:val="24"/>
        </w:rPr>
        <w:t xml:space="preserve"> aplicabile apelului de proiecte, conform ghidului solicitantului.</w:t>
      </w:r>
    </w:p>
    <w:p w14:paraId="4272E8AD" w14:textId="77777777" w:rsidR="00013D97" w:rsidRPr="005049DA" w:rsidRDefault="00013D97" w:rsidP="007E0076">
      <w:pPr>
        <w:jc w:val="both"/>
        <w:rPr>
          <w:rFonts w:ascii="Calibri" w:eastAsia="Arial" w:hAnsi="Calibri" w:cs="Calibri"/>
          <w:sz w:val="24"/>
          <w:szCs w:val="24"/>
          <w:lang w:val="ro-RO"/>
        </w:rPr>
      </w:pPr>
    </w:p>
    <w:p w14:paraId="60959F3E" w14:textId="77777777" w:rsidR="001F734E" w:rsidRPr="005049DA" w:rsidRDefault="001F734E" w:rsidP="007E0076">
      <w:pPr>
        <w:tabs>
          <w:tab w:val="left" w:pos="450"/>
        </w:tabs>
        <w:ind w:right="75"/>
        <w:jc w:val="both"/>
        <w:rPr>
          <w:rFonts w:ascii="Calibri" w:eastAsia="Arial" w:hAnsi="Calibri" w:cs="Calibri"/>
          <w:b/>
          <w:spacing w:val="1"/>
          <w:sz w:val="24"/>
          <w:szCs w:val="24"/>
          <w:lang w:val="ro-RO"/>
        </w:rPr>
      </w:pPr>
    </w:p>
    <w:p w14:paraId="470C743E" w14:textId="7C35AA88" w:rsidR="001A0037" w:rsidRPr="005049DA" w:rsidRDefault="009A0BE1" w:rsidP="007E0076">
      <w:pPr>
        <w:tabs>
          <w:tab w:val="left" w:pos="450"/>
        </w:tabs>
        <w:ind w:right="75"/>
        <w:jc w:val="both"/>
        <w:rPr>
          <w:rFonts w:ascii="Calibri" w:eastAsia="Arial" w:hAnsi="Calibri" w:cs="Calibri"/>
          <w:b/>
          <w:spacing w:val="1"/>
          <w:sz w:val="24"/>
          <w:szCs w:val="24"/>
          <w:lang w:val="ro-RO"/>
        </w:rPr>
      </w:pPr>
      <w:r w:rsidRPr="005049DA">
        <w:rPr>
          <w:rFonts w:ascii="Calibri" w:eastAsia="Arial" w:hAnsi="Calibri" w:cs="Calibri"/>
          <w:b/>
          <w:spacing w:val="1"/>
          <w:sz w:val="24"/>
          <w:szCs w:val="24"/>
          <w:lang w:val="ro-RO"/>
        </w:rPr>
        <w:t>Secțiunea I</w:t>
      </w:r>
      <w:r w:rsidR="00055660" w:rsidRPr="005049DA">
        <w:rPr>
          <w:rFonts w:ascii="Calibri" w:eastAsia="Arial" w:hAnsi="Calibri" w:cs="Calibri"/>
          <w:b/>
          <w:spacing w:val="1"/>
          <w:sz w:val="24"/>
          <w:szCs w:val="24"/>
          <w:lang w:val="ro-RO"/>
        </w:rPr>
        <w:t xml:space="preserve">II - Acordarea și recuperarea </w:t>
      </w:r>
      <w:proofErr w:type="spellStart"/>
      <w:r w:rsidR="00055660" w:rsidRPr="005049DA">
        <w:rPr>
          <w:rFonts w:ascii="Calibri" w:eastAsia="Arial" w:hAnsi="Calibri" w:cs="Calibri"/>
          <w:b/>
          <w:spacing w:val="1"/>
          <w:sz w:val="24"/>
          <w:szCs w:val="24"/>
          <w:lang w:val="ro-RO"/>
        </w:rPr>
        <w:t>prefinanțării</w:t>
      </w:r>
      <w:proofErr w:type="spellEnd"/>
      <w:r w:rsidR="00055660" w:rsidRPr="005049DA">
        <w:rPr>
          <w:rFonts w:ascii="Calibri" w:eastAsia="Arial" w:hAnsi="Calibri" w:cs="Calibri"/>
          <w:b/>
          <w:spacing w:val="1"/>
          <w:sz w:val="24"/>
          <w:szCs w:val="24"/>
          <w:lang w:val="ro-RO"/>
        </w:rPr>
        <w:t>, Condiții de rambursare și plată a cheltuielilor</w:t>
      </w:r>
    </w:p>
    <w:p w14:paraId="41C0AB45" w14:textId="77777777" w:rsidR="001A0037" w:rsidRPr="005049DA" w:rsidRDefault="001A0037" w:rsidP="007E0076">
      <w:pPr>
        <w:tabs>
          <w:tab w:val="left" w:pos="450"/>
        </w:tabs>
        <w:ind w:right="75"/>
        <w:jc w:val="both"/>
        <w:rPr>
          <w:rFonts w:ascii="Calibri" w:eastAsia="Arial" w:hAnsi="Calibri" w:cs="Calibri"/>
          <w:b/>
          <w:spacing w:val="1"/>
          <w:sz w:val="24"/>
          <w:szCs w:val="24"/>
          <w:lang w:val="ro-RO"/>
        </w:rPr>
      </w:pPr>
    </w:p>
    <w:p w14:paraId="7F150674" w14:textId="7144403D" w:rsidR="001A0037" w:rsidRPr="005049DA" w:rsidRDefault="001A0037" w:rsidP="007E0076">
      <w:pPr>
        <w:spacing w:before="60"/>
        <w:ind w:right="2999"/>
        <w:jc w:val="both"/>
        <w:rPr>
          <w:rFonts w:ascii="Calibri" w:eastAsia="Arial" w:hAnsi="Calibri" w:cs="Calibri"/>
          <w:b/>
          <w:bCs/>
          <w:sz w:val="24"/>
          <w:szCs w:val="24"/>
          <w:lang w:val="ro-RO"/>
        </w:rPr>
      </w:pPr>
      <w:r w:rsidRPr="005049DA">
        <w:rPr>
          <w:rFonts w:ascii="Calibri" w:eastAsia="Arial" w:hAnsi="Calibri" w:cs="Calibri"/>
          <w:b/>
          <w:bCs/>
          <w:sz w:val="24"/>
          <w:szCs w:val="24"/>
          <w:lang w:val="ro-RO"/>
        </w:rPr>
        <w:t>Art</w:t>
      </w:r>
      <w:r w:rsidR="00C014A2" w:rsidRPr="005049DA">
        <w:rPr>
          <w:rFonts w:ascii="Calibri" w:eastAsia="Arial" w:hAnsi="Calibri" w:cs="Calibri"/>
          <w:b/>
          <w:bCs/>
          <w:sz w:val="24"/>
          <w:szCs w:val="24"/>
          <w:lang w:val="ro-RO"/>
        </w:rPr>
        <w:t xml:space="preserve">icolul </w:t>
      </w:r>
      <w:r w:rsidR="00B86A47" w:rsidRPr="005049DA">
        <w:rPr>
          <w:rFonts w:ascii="Calibri" w:eastAsia="Arial" w:hAnsi="Calibri" w:cs="Calibri"/>
          <w:b/>
          <w:bCs/>
          <w:sz w:val="24"/>
          <w:szCs w:val="24"/>
          <w:lang w:val="ro-RO"/>
        </w:rPr>
        <w:t>1</w:t>
      </w:r>
      <w:r w:rsidR="00A4074B">
        <w:rPr>
          <w:rFonts w:ascii="Calibri" w:eastAsia="Arial" w:hAnsi="Calibri" w:cs="Calibri"/>
          <w:b/>
          <w:bCs/>
          <w:sz w:val="24"/>
          <w:szCs w:val="24"/>
          <w:lang w:val="ro-RO"/>
        </w:rPr>
        <w:t>7</w:t>
      </w:r>
      <w:r w:rsidR="00B86A47" w:rsidRPr="005049DA">
        <w:rPr>
          <w:rFonts w:ascii="Calibri" w:eastAsia="Arial" w:hAnsi="Calibri" w:cs="Calibri"/>
          <w:b/>
          <w:bCs/>
          <w:sz w:val="24"/>
          <w:szCs w:val="24"/>
          <w:lang w:val="ro-RO"/>
        </w:rPr>
        <w:t xml:space="preserve"> </w:t>
      </w:r>
      <w:r w:rsidRPr="005049DA">
        <w:rPr>
          <w:rFonts w:ascii="Calibri" w:eastAsia="Arial" w:hAnsi="Calibri" w:cs="Calibri"/>
          <w:b/>
          <w:bCs/>
          <w:sz w:val="24"/>
          <w:szCs w:val="24"/>
          <w:lang w:val="ro-RO"/>
        </w:rPr>
        <w:t>Rambursarea / plata cheltuielilor</w:t>
      </w:r>
    </w:p>
    <w:p w14:paraId="64A59669" w14:textId="223ABF7D" w:rsidR="001A0037" w:rsidRPr="005049DA" w:rsidRDefault="001A0037" w:rsidP="007E0076">
      <w:pPr>
        <w:spacing w:before="60"/>
        <w:ind w:right="265"/>
        <w:jc w:val="both"/>
        <w:rPr>
          <w:rFonts w:ascii="Calibri" w:eastAsia="Arial" w:hAnsi="Calibri" w:cs="Calibri"/>
          <w:sz w:val="24"/>
          <w:szCs w:val="24"/>
          <w:lang w:val="ro-RO"/>
        </w:rPr>
      </w:pPr>
      <w:r w:rsidRPr="005049DA">
        <w:rPr>
          <w:rFonts w:ascii="Calibri" w:eastAsia="Arial" w:hAnsi="Calibri" w:cs="Calibri"/>
          <w:sz w:val="24"/>
          <w:szCs w:val="24"/>
          <w:lang w:val="ro-RO"/>
        </w:rPr>
        <w:t>(1) In completarea prevederilor art. 5 si 6 din Contractul de finanțare – condiții generale vor fi luate în considerare următoarele prevederi:</w:t>
      </w:r>
    </w:p>
    <w:p w14:paraId="3F88272A" w14:textId="53BBD635" w:rsidR="001A0037" w:rsidRPr="005049DA" w:rsidRDefault="001A0037" w:rsidP="007E0076">
      <w:pPr>
        <w:spacing w:before="60"/>
        <w:ind w:right="265"/>
        <w:jc w:val="both"/>
        <w:rPr>
          <w:rFonts w:ascii="Calibri" w:eastAsia="Arial" w:hAnsi="Calibri" w:cs="Calibri"/>
          <w:b/>
          <w:bCs/>
          <w:sz w:val="24"/>
          <w:szCs w:val="24"/>
          <w:lang w:val="ro-RO"/>
        </w:rPr>
      </w:pPr>
      <w:r w:rsidRPr="005049DA">
        <w:rPr>
          <w:rFonts w:ascii="Calibri" w:eastAsia="Arial" w:hAnsi="Calibri" w:cs="Calibri"/>
          <w:b/>
          <w:bCs/>
          <w:sz w:val="24"/>
          <w:szCs w:val="24"/>
          <w:lang w:val="ro-RO"/>
        </w:rPr>
        <w:t xml:space="preserve">(a) Acordarea și recuperarea </w:t>
      </w:r>
      <w:proofErr w:type="spellStart"/>
      <w:r w:rsidRPr="005049DA">
        <w:rPr>
          <w:rFonts w:ascii="Calibri" w:eastAsia="Arial" w:hAnsi="Calibri" w:cs="Calibri"/>
          <w:b/>
          <w:bCs/>
          <w:sz w:val="24"/>
          <w:szCs w:val="24"/>
          <w:lang w:val="ro-RO"/>
        </w:rPr>
        <w:t>prefinanțării</w:t>
      </w:r>
      <w:proofErr w:type="spellEnd"/>
      <w:r w:rsidRPr="005049DA">
        <w:rPr>
          <w:rFonts w:ascii="Calibri" w:eastAsia="Arial" w:hAnsi="Calibri" w:cs="Calibri"/>
          <w:b/>
          <w:bCs/>
          <w:sz w:val="24"/>
          <w:szCs w:val="24"/>
          <w:lang w:val="ro-RO"/>
        </w:rPr>
        <w:t>, dacă este cazul</w:t>
      </w:r>
    </w:p>
    <w:p w14:paraId="7BC72DFB" w14:textId="49CEEE0A" w:rsidR="000A4D81" w:rsidRPr="005049DA" w:rsidRDefault="001A0037" w:rsidP="007E0076">
      <w:pPr>
        <w:spacing w:before="60"/>
        <w:ind w:right="99"/>
        <w:jc w:val="both"/>
        <w:rPr>
          <w:rFonts w:ascii="Calibri" w:eastAsia="Arial" w:hAnsi="Calibri" w:cs="Calibri"/>
          <w:sz w:val="24"/>
          <w:szCs w:val="24"/>
          <w:lang w:val="ro-RO"/>
        </w:rPr>
      </w:pPr>
      <w:r w:rsidRPr="005049DA">
        <w:rPr>
          <w:rFonts w:ascii="Calibri" w:eastAsia="Arial" w:hAnsi="Calibri" w:cs="Calibri"/>
          <w:sz w:val="24"/>
          <w:szCs w:val="24"/>
          <w:lang w:val="ro-RO"/>
        </w:rPr>
        <w:t>(1)</w:t>
      </w:r>
      <w:r w:rsidR="00C014A2" w:rsidRPr="005049DA">
        <w:rPr>
          <w:rFonts w:ascii="Calibri" w:eastAsia="Arial" w:hAnsi="Calibri" w:cs="Calibri"/>
          <w:sz w:val="24"/>
          <w:szCs w:val="24"/>
          <w:lang w:val="ro-RO"/>
        </w:rPr>
        <w:t xml:space="preserve"> </w:t>
      </w:r>
      <w:r w:rsidRPr="005049DA">
        <w:rPr>
          <w:rFonts w:ascii="Calibri" w:eastAsia="Arial" w:hAnsi="Calibri" w:cs="Calibri"/>
          <w:sz w:val="24"/>
          <w:szCs w:val="24"/>
          <w:lang w:val="ro-RO"/>
        </w:rPr>
        <w:t xml:space="preserve">La  solicitarea Beneficiarului, </w:t>
      </w:r>
      <w:r w:rsidR="00FE69F6">
        <w:rPr>
          <w:rFonts w:ascii="Calibri" w:eastAsia="Arial" w:hAnsi="Calibri" w:cs="Calibri"/>
          <w:sz w:val="24"/>
          <w:szCs w:val="24"/>
          <w:lang w:val="ro-RO"/>
        </w:rPr>
        <w:t>altul</w:t>
      </w:r>
      <w:r w:rsidRPr="005049DA">
        <w:rPr>
          <w:rFonts w:ascii="Calibri" w:eastAsia="Arial" w:hAnsi="Calibri" w:cs="Calibri"/>
          <w:sz w:val="24"/>
          <w:szCs w:val="24"/>
          <w:lang w:val="ro-RO"/>
        </w:rPr>
        <w:t xml:space="preserve"> decât cei </w:t>
      </w:r>
      <w:proofErr w:type="spellStart"/>
      <w:r w:rsidRPr="005049DA">
        <w:rPr>
          <w:rFonts w:ascii="Calibri" w:eastAsia="Arial" w:hAnsi="Calibri" w:cs="Calibri"/>
          <w:sz w:val="24"/>
          <w:szCs w:val="24"/>
          <w:lang w:val="ro-RO"/>
        </w:rPr>
        <w:t>prevăzuţi</w:t>
      </w:r>
      <w:proofErr w:type="spellEnd"/>
      <w:r w:rsidRPr="005049DA">
        <w:rPr>
          <w:rFonts w:ascii="Calibri" w:eastAsia="Arial" w:hAnsi="Calibri" w:cs="Calibri"/>
          <w:sz w:val="24"/>
          <w:szCs w:val="24"/>
          <w:lang w:val="ro-RO"/>
        </w:rPr>
        <w:t xml:space="preserve"> la art. 7 alin. (1)-(5) </w:t>
      </w:r>
      <w:r w:rsidR="00597E12" w:rsidRPr="005049DA">
        <w:rPr>
          <w:rFonts w:ascii="Calibri" w:eastAsia="Arial" w:hAnsi="Calibri" w:cs="Calibri"/>
          <w:sz w:val="24"/>
          <w:szCs w:val="24"/>
          <w:lang w:val="ro-RO"/>
        </w:rPr>
        <w:t>,</w:t>
      </w:r>
      <w:r w:rsidRPr="005049DA">
        <w:rPr>
          <w:rFonts w:ascii="Calibri" w:eastAsia="Arial" w:hAnsi="Calibri" w:cs="Calibri"/>
          <w:sz w:val="24"/>
          <w:szCs w:val="24"/>
          <w:lang w:val="ro-RO"/>
        </w:rPr>
        <w:t>(8)</w:t>
      </w:r>
      <w:r w:rsidR="00597E12" w:rsidRPr="005049DA">
        <w:rPr>
          <w:rFonts w:ascii="Calibri" w:eastAsia="Arial" w:hAnsi="Calibri" w:cs="Calibri"/>
          <w:sz w:val="24"/>
          <w:szCs w:val="24"/>
          <w:lang w:val="ro-RO"/>
        </w:rPr>
        <w:t>,</w:t>
      </w:r>
      <w:r w:rsidRPr="005049DA">
        <w:rPr>
          <w:rFonts w:ascii="Calibri" w:eastAsia="Arial" w:hAnsi="Calibri" w:cs="Calibri"/>
          <w:sz w:val="24"/>
          <w:szCs w:val="24"/>
          <w:lang w:val="ro-RO"/>
        </w:rPr>
        <w:t xml:space="preserve"> (10)</w:t>
      </w:r>
      <w:r w:rsidR="00597E12" w:rsidRPr="005049DA">
        <w:rPr>
          <w:rFonts w:ascii="Calibri" w:eastAsia="Arial" w:hAnsi="Calibri" w:cs="Calibri"/>
          <w:sz w:val="24"/>
          <w:szCs w:val="24"/>
          <w:lang w:val="ro-RO"/>
        </w:rPr>
        <w:t xml:space="preserve"> și (15) </w:t>
      </w:r>
      <w:r w:rsidRPr="005049DA">
        <w:rPr>
          <w:rFonts w:ascii="Calibri" w:eastAsia="Arial" w:hAnsi="Calibri" w:cs="Calibri"/>
          <w:sz w:val="24"/>
          <w:szCs w:val="24"/>
          <w:lang w:val="ro-RO"/>
        </w:rPr>
        <w:t xml:space="preserve"> din  OUG nr. 133/2021,  AM </w:t>
      </w:r>
      <w:r w:rsidR="00D33DA4" w:rsidRPr="005049DA">
        <w:rPr>
          <w:rFonts w:ascii="Calibri" w:eastAsia="Arial" w:hAnsi="Calibri" w:cs="Calibri"/>
          <w:sz w:val="24"/>
          <w:szCs w:val="24"/>
          <w:lang w:val="ro-RO"/>
        </w:rPr>
        <w:t xml:space="preserve">pentru proiectele finanțate din Fondul pentru o tranziție justă poate </w:t>
      </w:r>
      <w:r w:rsidRPr="005049DA">
        <w:rPr>
          <w:rFonts w:ascii="Calibri" w:eastAsia="Arial" w:hAnsi="Calibri" w:cs="Calibri"/>
          <w:sz w:val="24"/>
          <w:szCs w:val="24"/>
          <w:lang w:val="ro-RO"/>
        </w:rPr>
        <w:t>acord</w:t>
      </w:r>
      <w:r w:rsidR="00D33DA4" w:rsidRPr="005049DA">
        <w:rPr>
          <w:rFonts w:ascii="Calibri" w:eastAsia="Arial" w:hAnsi="Calibri" w:cs="Calibri"/>
          <w:sz w:val="24"/>
          <w:szCs w:val="24"/>
          <w:lang w:val="ro-RO"/>
        </w:rPr>
        <w:t>a</w:t>
      </w:r>
      <w:r w:rsidRPr="005049DA">
        <w:rPr>
          <w:rFonts w:ascii="Calibri" w:eastAsia="Arial" w:hAnsi="Calibri" w:cs="Calibri"/>
          <w:sz w:val="24"/>
          <w:szCs w:val="24"/>
          <w:lang w:val="ro-RO"/>
        </w:rPr>
        <w:t xml:space="preserve"> </w:t>
      </w:r>
      <w:proofErr w:type="spellStart"/>
      <w:r w:rsidRPr="005049DA">
        <w:rPr>
          <w:rFonts w:ascii="Calibri" w:eastAsia="Arial" w:hAnsi="Calibri" w:cs="Calibri"/>
          <w:sz w:val="24"/>
          <w:szCs w:val="24"/>
          <w:lang w:val="ro-RO"/>
        </w:rPr>
        <w:t>prefinanțare</w:t>
      </w:r>
      <w:proofErr w:type="spellEnd"/>
      <w:r w:rsidRPr="005049DA">
        <w:rPr>
          <w:rFonts w:ascii="Calibri" w:eastAsia="Arial" w:hAnsi="Calibri" w:cs="Calibri"/>
          <w:sz w:val="24"/>
          <w:szCs w:val="24"/>
          <w:lang w:val="ro-RO"/>
        </w:rPr>
        <w:t xml:space="preserve"> </w:t>
      </w:r>
      <w:r w:rsidR="000A4D81" w:rsidRPr="005049DA">
        <w:rPr>
          <w:rFonts w:ascii="Calibri" w:eastAsia="Arial" w:hAnsi="Calibri" w:cs="Calibri"/>
          <w:sz w:val="24"/>
          <w:szCs w:val="24"/>
          <w:lang w:val="ro-RO"/>
        </w:rPr>
        <w:t xml:space="preserve"> </w:t>
      </w:r>
      <w:r w:rsidR="00A1743A" w:rsidRPr="005049DA">
        <w:rPr>
          <w:rFonts w:ascii="Calibri" w:eastAsia="Arial" w:hAnsi="Calibri" w:cs="Calibri"/>
          <w:sz w:val="24"/>
          <w:szCs w:val="24"/>
          <w:lang w:val="ro-RO"/>
        </w:rPr>
        <w:t xml:space="preserve">în tranșe de maximum 10% din valoarea eligibilă a contractului de finanțare, fără depășirea valorii totale eligibile a acestuia. Prin </w:t>
      </w:r>
      <w:proofErr w:type="spellStart"/>
      <w:r w:rsidR="00A1743A" w:rsidRPr="005049DA">
        <w:rPr>
          <w:rFonts w:ascii="Calibri" w:eastAsia="Arial" w:hAnsi="Calibri" w:cs="Calibri"/>
          <w:sz w:val="24"/>
          <w:szCs w:val="24"/>
          <w:lang w:val="ro-RO"/>
        </w:rPr>
        <w:t>excepţie</w:t>
      </w:r>
      <w:proofErr w:type="spellEnd"/>
      <w:r w:rsidR="00A1743A" w:rsidRPr="005049DA">
        <w:rPr>
          <w:rFonts w:ascii="Calibri" w:eastAsia="Arial" w:hAnsi="Calibri" w:cs="Calibri"/>
          <w:sz w:val="24"/>
          <w:szCs w:val="24"/>
          <w:lang w:val="ro-RO"/>
        </w:rPr>
        <w:t xml:space="preserve">, beneficiarii care primesc </w:t>
      </w:r>
      <w:proofErr w:type="spellStart"/>
      <w:r w:rsidR="00A1743A" w:rsidRPr="005049DA">
        <w:rPr>
          <w:rFonts w:ascii="Calibri" w:eastAsia="Arial" w:hAnsi="Calibri" w:cs="Calibri"/>
          <w:sz w:val="24"/>
          <w:szCs w:val="24"/>
          <w:lang w:val="ro-RO"/>
        </w:rPr>
        <w:t>finanţare</w:t>
      </w:r>
      <w:proofErr w:type="spellEnd"/>
      <w:r w:rsidR="00A1743A" w:rsidRPr="005049DA">
        <w:rPr>
          <w:rFonts w:ascii="Calibri" w:eastAsia="Arial" w:hAnsi="Calibri" w:cs="Calibri"/>
          <w:sz w:val="24"/>
          <w:szCs w:val="24"/>
          <w:lang w:val="ro-RO"/>
        </w:rPr>
        <w:t xml:space="preserve"> sub </w:t>
      </w:r>
      <w:proofErr w:type="spellStart"/>
      <w:r w:rsidR="00A1743A" w:rsidRPr="005049DA">
        <w:rPr>
          <w:rFonts w:ascii="Calibri" w:eastAsia="Arial" w:hAnsi="Calibri" w:cs="Calibri"/>
          <w:sz w:val="24"/>
          <w:szCs w:val="24"/>
          <w:lang w:val="ro-RO"/>
        </w:rPr>
        <w:t>incidenţa</w:t>
      </w:r>
      <w:proofErr w:type="spellEnd"/>
      <w:r w:rsidR="00A1743A" w:rsidRPr="005049DA">
        <w:rPr>
          <w:rFonts w:ascii="Calibri" w:eastAsia="Arial" w:hAnsi="Calibri" w:cs="Calibri"/>
          <w:sz w:val="24"/>
          <w:szCs w:val="24"/>
          <w:lang w:val="ro-RO"/>
        </w:rPr>
        <w:t xml:space="preserve"> ajutorului de stat/de </w:t>
      </w:r>
      <w:proofErr w:type="spellStart"/>
      <w:r w:rsidR="00A1743A" w:rsidRPr="005049DA">
        <w:rPr>
          <w:rFonts w:ascii="Calibri" w:eastAsia="Arial" w:hAnsi="Calibri" w:cs="Calibri"/>
          <w:sz w:val="24"/>
          <w:szCs w:val="24"/>
          <w:lang w:val="ro-RO"/>
        </w:rPr>
        <w:t>minimis</w:t>
      </w:r>
      <w:proofErr w:type="spellEnd"/>
      <w:r w:rsidR="00A1743A" w:rsidRPr="005049DA">
        <w:rPr>
          <w:rFonts w:ascii="Calibri" w:eastAsia="Arial" w:hAnsi="Calibri" w:cs="Calibri"/>
          <w:sz w:val="24"/>
          <w:szCs w:val="24"/>
          <w:lang w:val="ro-RO"/>
        </w:rPr>
        <w:t xml:space="preserve"> li se poate acorda </w:t>
      </w:r>
      <w:proofErr w:type="spellStart"/>
      <w:r w:rsidR="00A1743A" w:rsidRPr="005049DA">
        <w:rPr>
          <w:rFonts w:ascii="Calibri" w:eastAsia="Arial" w:hAnsi="Calibri" w:cs="Calibri"/>
          <w:sz w:val="24"/>
          <w:szCs w:val="24"/>
          <w:lang w:val="ro-RO"/>
        </w:rPr>
        <w:t>prefinanţare</w:t>
      </w:r>
      <w:proofErr w:type="spellEnd"/>
      <w:r w:rsidR="00A1743A" w:rsidRPr="005049DA">
        <w:rPr>
          <w:rFonts w:ascii="Calibri" w:eastAsia="Arial" w:hAnsi="Calibri" w:cs="Calibri"/>
          <w:sz w:val="24"/>
          <w:szCs w:val="24"/>
          <w:lang w:val="ro-RO"/>
        </w:rPr>
        <w:t xml:space="preserve"> în una sau mai multe </w:t>
      </w:r>
      <w:proofErr w:type="spellStart"/>
      <w:r w:rsidR="00A1743A" w:rsidRPr="005049DA">
        <w:rPr>
          <w:rFonts w:ascii="Calibri" w:eastAsia="Arial" w:hAnsi="Calibri" w:cs="Calibri"/>
          <w:sz w:val="24"/>
          <w:szCs w:val="24"/>
          <w:lang w:val="ro-RO"/>
        </w:rPr>
        <w:t>tranşe</w:t>
      </w:r>
      <w:proofErr w:type="spellEnd"/>
      <w:r w:rsidR="00A1743A" w:rsidRPr="005049DA">
        <w:rPr>
          <w:rFonts w:ascii="Calibri" w:eastAsia="Arial" w:hAnsi="Calibri" w:cs="Calibri"/>
          <w:sz w:val="24"/>
          <w:szCs w:val="24"/>
          <w:lang w:val="ro-RO"/>
        </w:rPr>
        <w:t xml:space="preserve"> de maximum 40% din valoarea totală a ajutorului, cu </w:t>
      </w:r>
      <w:proofErr w:type="spellStart"/>
      <w:r w:rsidR="00A1743A" w:rsidRPr="005049DA">
        <w:rPr>
          <w:rFonts w:ascii="Calibri" w:eastAsia="Arial" w:hAnsi="Calibri" w:cs="Calibri"/>
          <w:sz w:val="24"/>
          <w:szCs w:val="24"/>
          <w:lang w:val="ro-RO"/>
        </w:rPr>
        <w:t>condiţia</w:t>
      </w:r>
      <w:proofErr w:type="spellEnd"/>
      <w:r w:rsidR="00A1743A" w:rsidRPr="005049DA">
        <w:rPr>
          <w:rFonts w:ascii="Calibri" w:eastAsia="Arial" w:hAnsi="Calibri" w:cs="Calibri"/>
          <w:sz w:val="24"/>
          <w:szCs w:val="24"/>
          <w:lang w:val="ro-RO"/>
        </w:rPr>
        <w:t xml:space="preserve"> constituirii unei </w:t>
      </w:r>
      <w:proofErr w:type="spellStart"/>
      <w:r w:rsidR="00A1743A" w:rsidRPr="005049DA">
        <w:rPr>
          <w:rFonts w:ascii="Calibri" w:eastAsia="Arial" w:hAnsi="Calibri" w:cs="Calibri"/>
          <w:sz w:val="24"/>
          <w:szCs w:val="24"/>
          <w:lang w:val="ro-RO"/>
        </w:rPr>
        <w:t>garanţii</w:t>
      </w:r>
      <w:proofErr w:type="spellEnd"/>
      <w:r w:rsidR="00A1743A" w:rsidRPr="005049DA">
        <w:rPr>
          <w:rFonts w:ascii="Calibri" w:eastAsia="Arial" w:hAnsi="Calibri" w:cs="Calibri"/>
          <w:sz w:val="24"/>
          <w:szCs w:val="24"/>
          <w:lang w:val="ro-RO"/>
        </w:rPr>
        <w:t xml:space="preserve"> pentru suma aferentă </w:t>
      </w:r>
      <w:proofErr w:type="spellStart"/>
      <w:r w:rsidR="00A1743A" w:rsidRPr="005049DA">
        <w:rPr>
          <w:rFonts w:ascii="Calibri" w:eastAsia="Arial" w:hAnsi="Calibri" w:cs="Calibri"/>
          <w:sz w:val="24"/>
          <w:szCs w:val="24"/>
          <w:lang w:val="ro-RO"/>
        </w:rPr>
        <w:t>prefinanţării</w:t>
      </w:r>
      <w:proofErr w:type="spellEnd"/>
      <w:r w:rsidR="00A1743A" w:rsidRPr="005049DA">
        <w:rPr>
          <w:rFonts w:ascii="Calibri" w:eastAsia="Arial" w:hAnsi="Calibri" w:cs="Calibri"/>
          <w:sz w:val="24"/>
          <w:szCs w:val="24"/>
          <w:lang w:val="ro-RO"/>
        </w:rPr>
        <w:t xml:space="preserve"> solicitate prin depunerea unui instrument de garantare emis în </w:t>
      </w:r>
      <w:proofErr w:type="spellStart"/>
      <w:r w:rsidR="00A1743A" w:rsidRPr="005049DA">
        <w:rPr>
          <w:rFonts w:ascii="Calibri" w:eastAsia="Arial" w:hAnsi="Calibri" w:cs="Calibri"/>
          <w:sz w:val="24"/>
          <w:szCs w:val="24"/>
          <w:lang w:val="ro-RO"/>
        </w:rPr>
        <w:t>condiţiile</w:t>
      </w:r>
      <w:proofErr w:type="spellEnd"/>
      <w:r w:rsidR="00A1743A" w:rsidRPr="005049DA">
        <w:rPr>
          <w:rFonts w:ascii="Calibri" w:eastAsia="Arial" w:hAnsi="Calibri" w:cs="Calibri"/>
          <w:sz w:val="24"/>
          <w:szCs w:val="24"/>
          <w:lang w:val="ro-RO"/>
        </w:rPr>
        <w:t xml:space="preserve"> legii de o societate bancară, de o </w:t>
      </w:r>
      <w:proofErr w:type="spellStart"/>
      <w:r w:rsidR="00A1743A" w:rsidRPr="005049DA">
        <w:rPr>
          <w:rFonts w:ascii="Calibri" w:eastAsia="Arial" w:hAnsi="Calibri" w:cs="Calibri"/>
          <w:sz w:val="24"/>
          <w:szCs w:val="24"/>
          <w:lang w:val="ro-RO"/>
        </w:rPr>
        <w:t>instituţie</w:t>
      </w:r>
      <w:proofErr w:type="spellEnd"/>
      <w:r w:rsidR="00A1743A" w:rsidRPr="005049DA">
        <w:rPr>
          <w:rFonts w:ascii="Calibri" w:eastAsia="Arial" w:hAnsi="Calibri" w:cs="Calibri"/>
          <w:sz w:val="24"/>
          <w:szCs w:val="24"/>
          <w:lang w:val="ro-RO"/>
        </w:rPr>
        <w:t xml:space="preserve"> financiară nebancară sau de o societate de asigurări, cu respectarea prevederilor art. 91 alin. (5) lit. c) din Regulamentul (UE) </w:t>
      </w:r>
      <w:r w:rsidR="00931781" w:rsidRPr="005049DA">
        <w:rPr>
          <w:rFonts w:ascii="Calibri" w:eastAsia="Arial" w:hAnsi="Calibri" w:cs="Calibri"/>
          <w:sz w:val="24"/>
          <w:szCs w:val="24"/>
          <w:lang w:val="ro-RO"/>
        </w:rPr>
        <w:t xml:space="preserve">nr. </w:t>
      </w:r>
      <w:r w:rsidR="00A1743A" w:rsidRPr="005049DA">
        <w:rPr>
          <w:rFonts w:ascii="Calibri" w:eastAsia="Arial" w:hAnsi="Calibri" w:cs="Calibri"/>
          <w:sz w:val="24"/>
          <w:szCs w:val="24"/>
          <w:lang w:val="ro-RO"/>
        </w:rPr>
        <w:t>2021/1.060.</w:t>
      </w:r>
    </w:p>
    <w:p w14:paraId="3477624E" w14:textId="3112C7C2" w:rsidR="00C014A2" w:rsidRPr="005049DA" w:rsidRDefault="00C014A2" w:rsidP="007E0076">
      <w:pPr>
        <w:spacing w:before="60"/>
        <w:ind w:right="105"/>
        <w:jc w:val="both"/>
        <w:rPr>
          <w:rFonts w:ascii="Calibri" w:eastAsia="Arial" w:hAnsi="Calibri" w:cs="Calibri"/>
          <w:sz w:val="24"/>
          <w:szCs w:val="24"/>
          <w:lang w:val="ro-RO"/>
        </w:rPr>
      </w:pPr>
      <w:r w:rsidRPr="005049DA">
        <w:rPr>
          <w:rFonts w:ascii="Calibri" w:eastAsia="Arial" w:hAnsi="Calibri" w:cs="Calibri"/>
          <w:sz w:val="24"/>
          <w:szCs w:val="24"/>
          <w:lang w:val="ro-RO"/>
        </w:rPr>
        <w:t>(</w:t>
      </w:r>
      <w:r w:rsidR="00DB6892">
        <w:rPr>
          <w:rFonts w:ascii="Calibri" w:eastAsia="Arial" w:hAnsi="Calibri" w:cs="Calibri"/>
          <w:sz w:val="24"/>
          <w:szCs w:val="24"/>
          <w:lang w:val="ro-RO"/>
        </w:rPr>
        <w:t>2</w:t>
      </w:r>
      <w:r w:rsidRPr="005049DA">
        <w:rPr>
          <w:rFonts w:ascii="Calibri" w:eastAsia="Arial" w:hAnsi="Calibri" w:cs="Calibri"/>
          <w:sz w:val="24"/>
          <w:szCs w:val="24"/>
          <w:lang w:val="ro-RO"/>
        </w:rPr>
        <w:t xml:space="preserve">) Transferul sumelor reprezentând </w:t>
      </w:r>
      <w:proofErr w:type="spellStart"/>
      <w:r w:rsidRPr="005049DA">
        <w:rPr>
          <w:rFonts w:ascii="Calibri" w:eastAsia="Arial" w:hAnsi="Calibri" w:cs="Calibri"/>
          <w:sz w:val="24"/>
          <w:szCs w:val="24"/>
          <w:lang w:val="ro-RO"/>
        </w:rPr>
        <w:t>prefinanţare</w:t>
      </w:r>
      <w:proofErr w:type="spellEnd"/>
      <w:r w:rsidRPr="005049DA">
        <w:rPr>
          <w:rFonts w:ascii="Calibri" w:eastAsia="Arial" w:hAnsi="Calibri" w:cs="Calibri"/>
          <w:sz w:val="24"/>
          <w:szCs w:val="24"/>
          <w:lang w:val="ro-RO"/>
        </w:rPr>
        <w:t xml:space="preserve"> solicitată de beneficiar în </w:t>
      </w:r>
      <w:proofErr w:type="spellStart"/>
      <w:r w:rsidRPr="005049DA">
        <w:rPr>
          <w:rFonts w:ascii="Calibri" w:eastAsia="Arial" w:hAnsi="Calibri" w:cs="Calibri"/>
          <w:sz w:val="24"/>
          <w:szCs w:val="24"/>
          <w:lang w:val="ro-RO"/>
        </w:rPr>
        <w:t>condiţiile</w:t>
      </w:r>
      <w:proofErr w:type="spellEnd"/>
      <w:r w:rsidRPr="005049DA">
        <w:rPr>
          <w:rFonts w:ascii="Calibri" w:eastAsia="Arial" w:hAnsi="Calibri" w:cs="Calibri"/>
          <w:sz w:val="24"/>
          <w:szCs w:val="24"/>
          <w:lang w:val="ro-RO"/>
        </w:rPr>
        <w:t xml:space="preserve"> prevăzute la alin. (1), se realizează cu </w:t>
      </w:r>
      <w:proofErr w:type="spellStart"/>
      <w:r w:rsidRPr="005049DA">
        <w:rPr>
          <w:rFonts w:ascii="Calibri" w:eastAsia="Arial" w:hAnsi="Calibri" w:cs="Calibri"/>
          <w:sz w:val="24"/>
          <w:szCs w:val="24"/>
          <w:lang w:val="ro-RO"/>
        </w:rPr>
        <w:t>condiţia</w:t>
      </w:r>
      <w:proofErr w:type="spellEnd"/>
      <w:r w:rsidRPr="005049DA">
        <w:rPr>
          <w:rFonts w:ascii="Calibri" w:eastAsia="Arial" w:hAnsi="Calibri" w:cs="Calibri"/>
          <w:sz w:val="24"/>
          <w:szCs w:val="24"/>
          <w:lang w:val="ro-RO"/>
        </w:rPr>
        <w:t xml:space="preserve"> îndeplinirii cumulative a următoarelor </w:t>
      </w:r>
      <w:proofErr w:type="spellStart"/>
      <w:r w:rsidRPr="005049DA">
        <w:rPr>
          <w:rFonts w:ascii="Calibri" w:eastAsia="Arial" w:hAnsi="Calibri" w:cs="Calibri"/>
          <w:sz w:val="24"/>
          <w:szCs w:val="24"/>
          <w:lang w:val="ro-RO"/>
        </w:rPr>
        <w:t>cerinţe</w:t>
      </w:r>
      <w:proofErr w:type="spellEnd"/>
      <w:r w:rsidRPr="005049DA">
        <w:rPr>
          <w:rFonts w:ascii="Calibri" w:eastAsia="Arial" w:hAnsi="Calibri" w:cs="Calibri"/>
          <w:sz w:val="24"/>
          <w:szCs w:val="24"/>
          <w:lang w:val="ro-RO"/>
        </w:rPr>
        <w:t>:</w:t>
      </w:r>
    </w:p>
    <w:p w14:paraId="630329F1" w14:textId="0B9E22CC" w:rsidR="00C014A2" w:rsidRPr="005049DA" w:rsidRDefault="00C014A2" w:rsidP="007E0076">
      <w:pPr>
        <w:spacing w:before="60"/>
        <w:ind w:right="105"/>
        <w:jc w:val="both"/>
        <w:rPr>
          <w:rFonts w:ascii="Calibri" w:eastAsia="Arial" w:hAnsi="Calibri" w:cs="Calibri"/>
          <w:sz w:val="24"/>
          <w:szCs w:val="24"/>
          <w:lang w:val="ro-RO"/>
        </w:rPr>
      </w:pPr>
      <w:r w:rsidRPr="005049DA">
        <w:rPr>
          <w:rFonts w:ascii="Calibri" w:eastAsia="Arial" w:hAnsi="Calibri" w:cs="Calibri"/>
          <w:sz w:val="24"/>
          <w:szCs w:val="24"/>
          <w:lang w:val="ro-RO"/>
        </w:rPr>
        <w:t>a) depunerea de către beneficiar</w:t>
      </w:r>
      <w:r w:rsidR="00FE69F6">
        <w:rPr>
          <w:rFonts w:ascii="Calibri" w:eastAsia="Arial" w:hAnsi="Calibri" w:cs="Calibri"/>
          <w:sz w:val="24"/>
          <w:szCs w:val="24"/>
          <w:lang w:val="ro-RO"/>
        </w:rPr>
        <w:t xml:space="preserve"> </w:t>
      </w:r>
      <w:r w:rsidRPr="005049DA">
        <w:rPr>
          <w:rFonts w:ascii="Calibri" w:eastAsia="Arial" w:hAnsi="Calibri" w:cs="Calibri"/>
          <w:sz w:val="24"/>
          <w:szCs w:val="24"/>
          <w:lang w:val="ro-RO"/>
        </w:rPr>
        <w:t xml:space="preserve">a unei cereri de </w:t>
      </w:r>
      <w:proofErr w:type="spellStart"/>
      <w:r w:rsidRPr="005049DA">
        <w:rPr>
          <w:rFonts w:ascii="Calibri" w:eastAsia="Arial" w:hAnsi="Calibri" w:cs="Calibri"/>
          <w:sz w:val="24"/>
          <w:szCs w:val="24"/>
          <w:lang w:val="ro-RO"/>
        </w:rPr>
        <w:t>prefinanțare</w:t>
      </w:r>
      <w:proofErr w:type="spellEnd"/>
      <w:r w:rsidRPr="005049DA">
        <w:rPr>
          <w:rFonts w:ascii="Calibri" w:eastAsia="Arial" w:hAnsi="Calibri" w:cs="Calibri"/>
          <w:sz w:val="24"/>
          <w:szCs w:val="24"/>
          <w:lang w:val="ro-RO"/>
        </w:rPr>
        <w:t>, pentru fiecare tranșă;</w:t>
      </w:r>
    </w:p>
    <w:p w14:paraId="0B6CFA11" w14:textId="0FB433AC" w:rsidR="00C014A2" w:rsidRPr="005049DA" w:rsidRDefault="00C014A2" w:rsidP="007E0076">
      <w:pPr>
        <w:spacing w:before="60"/>
        <w:ind w:right="105"/>
        <w:jc w:val="both"/>
        <w:rPr>
          <w:rFonts w:ascii="Calibri" w:eastAsia="Arial" w:hAnsi="Calibri" w:cs="Calibri"/>
          <w:sz w:val="24"/>
          <w:szCs w:val="24"/>
          <w:lang w:val="ro-RO"/>
        </w:rPr>
      </w:pPr>
      <w:r w:rsidRPr="005049DA">
        <w:rPr>
          <w:rFonts w:ascii="Calibri" w:eastAsia="Arial" w:hAnsi="Calibri" w:cs="Calibri"/>
          <w:sz w:val="24"/>
          <w:szCs w:val="24"/>
          <w:lang w:val="ro-RO"/>
        </w:rPr>
        <w:t>b) existența conturilor deschise, pe numele beneficiarului pentru activitățile proprii</w:t>
      </w:r>
      <w:r w:rsidR="0032235D" w:rsidRPr="005049DA">
        <w:rPr>
          <w:rFonts w:ascii="Calibri" w:eastAsia="Arial" w:hAnsi="Calibri" w:cs="Calibri"/>
          <w:sz w:val="24"/>
          <w:szCs w:val="24"/>
          <w:lang w:val="ro-RO"/>
        </w:rPr>
        <w:t>,</w:t>
      </w:r>
      <w:r w:rsidRPr="005049DA">
        <w:rPr>
          <w:rFonts w:ascii="Calibri" w:eastAsia="Arial" w:hAnsi="Calibri" w:cs="Calibri"/>
          <w:sz w:val="24"/>
          <w:szCs w:val="24"/>
          <w:lang w:val="ro-RO"/>
        </w:rPr>
        <w:t xml:space="preserve"> unde </w:t>
      </w:r>
      <w:r w:rsidR="00B01069" w:rsidRPr="005049DA">
        <w:rPr>
          <w:rFonts w:ascii="Calibri" w:eastAsia="Arial" w:hAnsi="Calibri" w:cs="Calibri"/>
          <w:sz w:val="24"/>
          <w:szCs w:val="24"/>
          <w:lang w:val="ro-RO"/>
        </w:rPr>
        <w:t xml:space="preserve">vor fi </w:t>
      </w:r>
      <w:r w:rsidRPr="005049DA">
        <w:rPr>
          <w:rFonts w:ascii="Calibri" w:eastAsia="Arial" w:hAnsi="Calibri" w:cs="Calibri"/>
          <w:sz w:val="24"/>
          <w:szCs w:val="24"/>
          <w:lang w:val="ro-RO"/>
        </w:rPr>
        <w:t xml:space="preserve">virate sumele aferente </w:t>
      </w:r>
      <w:proofErr w:type="spellStart"/>
      <w:r w:rsidRPr="005049DA">
        <w:rPr>
          <w:rFonts w:ascii="Calibri" w:eastAsia="Arial" w:hAnsi="Calibri" w:cs="Calibri"/>
          <w:sz w:val="24"/>
          <w:szCs w:val="24"/>
          <w:lang w:val="ro-RO"/>
        </w:rPr>
        <w:t>prefinanțării</w:t>
      </w:r>
      <w:proofErr w:type="spellEnd"/>
      <w:r w:rsidRPr="005049DA">
        <w:rPr>
          <w:rFonts w:ascii="Calibri" w:eastAsia="Arial" w:hAnsi="Calibri" w:cs="Calibri"/>
          <w:sz w:val="24"/>
          <w:szCs w:val="24"/>
          <w:lang w:val="ro-RO"/>
        </w:rPr>
        <w:t>.</w:t>
      </w:r>
    </w:p>
    <w:p w14:paraId="6EC206C9" w14:textId="77777777" w:rsidR="00C014A2" w:rsidRPr="005049DA" w:rsidRDefault="00C014A2" w:rsidP="007E0076">
      <w:pPr>
        <w:spacing w:before="60"/>
        <w:ind w:right="105"/>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Transferul fondurilor pentru acordarea </w:t>
      </w:r>
      <w:proofErr w:type="spellStart"/>
      <w:r w:rsidRPr="005049DA">
        <w:rPr>
          <w:rFonts w:ascii="Calibri" w:eastAsia="Arial" w:hAnsi="Calibri" w:cs="Calibri"/>
          <w:sz w:val="24"/>
          <w:szCs w:val="24"/>
          <w:lang w:val="ro-RO"/>
        </w:rPr>
        <w:t>prefinanțării</w:t>
      </w:r>
      <w:proofErr w:type="spellEnd"/>
      <w:r w:rsidRPr="005049DA">
        <w:rPr>
          <w:rFonts w:ascii="Calibri" w:eastAsia="Arial" w:hAnsi="Calibri" w:cs="Calibri"/>
          <w:sz w:val="24"/>
          <w:szCs w:val="24"/>
          <w:lang w:val="ro-RO"/>
        </w:rPr>
        <w:t>, dacă este cazul, se va efectua, în lei în următoarele conturi:</w:t>
      </w:r>
    </w:p>
    <w:p w14:paraId="248B3818" w14:textId="44C58772" w:rsidR="00C014A2" w:rsidRPr="005049DA" w:rsidRDefault="00C014A2" w:rsidP="007E0076">
      <w:pPr>
        <w:spacing w:before="60"/>
        <w:ind w:right="1891"/>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Cont pentru </w:t>
      </w:r>
      <w:proofErr w:type="spellStart"/>
      <w:r w:rsidRPr="005049DA">
        <w:rPr>
          <w:rFonts w:ascii="Calibri" w:eastAsia="Arial" w:hAnsi="Calibri" w:cs="Calibri"/>
          <w:sz w:val="24"/>
          <w:szCs w:val="24"/>
          <w:lang w:val="ro-RO"/>
        </w:rPr>
        <w:t>prefinanțare</w:t>
      </w:r>
      <w:proofErr w:type="spellEnd"/>
      <w:r w:rsidRPr="005049DA">
        <w:rPr>
          <w:rFonts w:ascii="Calibri" w:eastAsia="Arial" w:hAnsi="Calibri" w:cs="Calibri"/>
          <w:sz w:val="24"/>
          <w:szCs w:val="24"/>
          <w:lang w:val="ro-RO"/>
        </w:rPr>
        <w:t xml:space="preserve"> cod IBAN:   …………………… Titular cont: ………………………….</w:t>
      </w:r>
    </w:p>
    <w:p w14:paraId="0BF3B9ED" w14:textId="77777777" w:rsidR="00C014A2" w:rsidRPr="005049DA" w:rsidRDefault="00C014A2" w:rsidP="007E0076">
      <w:pPr>
        <w:spacing w:before="60"/>
        <w:ind w:right="2359"/>
        <w:jc w:val="both"/>
        <w:rPr>
          <w:rFonts w:ascii="Calibri" w:eastAsia="Arial" w:hAnsi="Calibri" w:cs="Calibri"/>
          <w:sz w:val="24"/>
          <w:szCs w:val="24"/>
          <w:lang w:val="ro-RO"/>
        </w:rPr>
      </w:pPr>
      <w:r w:rsidRPr="005049DA">
        <w:rPr>
          <w:rFonts w:ascii="Calibri" w:eastAsia="Arial" w:hAnsi="Calibri" w:cs="Calibri"/>
          <w:sz w:val="24"/>
          <w:szCs w:val="24"/>
          <w:lang w:val="ro-RO"/>
        </w:rPr>
        <w:t>Denumire/adresa Trezoreriei/Băncii Comerciale: ……………………………</w:t>
      </w:r>
    </w:p>
    <w:p w14:paraId="74801C6E" w14:textId="3DDD9B29" w:rsidR="00C014A2" w:rsidRPr="005049DA" w:rsidRDefault="00C014A2" w:rsidP="007E0076">
      <w:pPr>
        <w:spacing w:before="60"/>
        <w:ind w:right="242"/>
        <w:jc w:val="both"/>
        <w:rPr>
          <w:rFonts w:ascii="Calibri" w:eastAsia="Arial" w:hAnsi="Calibri" w:cs="Calibri"/>
          <w:sz w:val="24"/>
          <w:szCs w:val="24"/>
          <w:lang w:val="ro-RO"/>
        </w:rPr>
      </w:pPr>
      <w:r w:rsidRPr="005049DA">
        <w:rPr>
          <w:rFonts w:ascii="Calibri" w:eastAsia="Arial" w:hAnsi="Calibri" w:cs="Calibri"/>
          <w:sz w:val="24"/>
          <w:szCs w:val="24"/>
          <w:lang w:val="ro-RO"/>
        </w:rPr>
        <w:t>(</w:t>
      </w:r>
      <w:r w:rsidR="00DB6892">
        <w:rPr>
          <w:rFonts w:ascii="Calibri" w:eastAsia="Arial" w:hAnsi="Calibri" w:cs="Calibri"/>
          <w:sz w:val="24"/>
          <w:szCs w:val="24"/>
          <w:lang w:val="ro-RO"/>
        </w:rPr>
        <w:t>3</w:t>
      </w:r>
      <w:r w:rsidRPr="005049DA">
        <w:rPr>
          <w:rFonts w:ascii="Calibri" w:eastAsia="Arial" w:hAnsi="Calibri" w:cs="Calibri"/>
          <w:sz w:val="24"/>
          <w:szCs w:val="24"/>
          <w:lang w:val="ro-RO"/>
        </w:rPr>
        <w:t xml:space="preserve">) Solicitările privind acordarea </w:t>
      </w:r>
      <w:proofErr w:type="spellStart"/>
      <w:r w:rsidRPr="005049DA">
        <w:rPr>
          <w:rFonts w:ascii="Calibri" w:eastAsia="Arial" w:hAnsi="Calibri" w:cs="Calibri"/>
          <w:sz w:val="24"/>
          <w:szCs w:val="24"/>
          <w:lang w:val="ro-RO"/>
        </w:rPr>
        <w:t>tranşelor</w:t>
      </w:r>
      <w:proofErr w:type="spellEnd"/>
      <w:r w:rsidRPr="005049DA">
        <w:rPr>
          <w:rFonts w:ascii="Calibri" w:eastAsia="Arial" w:hAnsi="Calibri" w:cs="Calibri"/>
          <w:sz w:val="24"/>
          <w:szCs w:val="24"/>
          <w:lang w:val="ro-RO"/>
        </w:rPr>
        <w:t xml:space="preserve"> de </w:t>
      </w:r>
      <w:proofErr w:type="spellStart"/>
      <w:r w:rsidRPr="005049DA">
        <w:rPr>
          <w:rFonts w:ascii="Calibri" w:eastAsia="Arial" w:hAnsi="Calibri" w:cs="Calibri"/>
          <w:sz w:val="24"/>
          <w:szCs w:val="24"/>
          <w:lang w:val="ro-RO"/>
        </w:rPr>
        <w:t>prefinanţare</w:t>
      </w:r>
      <w:proofErr w:type="spellEnd"/>
      <w:r w:rsidRPr="005049DA">
        <w:rPr>
          <w:rFonts w:ascii="Calibri" w:eastAsia="Arial" w:hAnsi="Calibri" w:cs="Calibri"/>
          <w:sz w:val="24"/>
          <w:szCs w:val="24"/>
          <w:lang w:val="ro-RO"/>
        </w:rPr>
        <w:t xml:space="preserve">, cu </w:t>
      </w:r>
      <w:proofErr w:type="spellStart"/>
      <w:r w:rsidRPr="005049DA">
        <w:rPr>
          <w:rFonts w:ascii="Calibri" w:eastAsia="Arial" w:hAnsi="Calibri" w:cs="Calibri"/>
          <w:sz w:val="24"/>
          <w:szCs w:val="24"/>
          <w:lang w:val="ro-RO"/>
        </w:rPr>
        <w:t>excepţia</w:t>
      </w:r>
      <w:proofErr w:type="spellEnd"/>
      <w:r w:rsidRPr="005049DA">
        <w:rPr>
          <w:rFonts w:ascii="Calibri" w:eastAsia="Arial" w:hAnsi="Calibri" w:cs="Calibri"/>
          <w:sz w:val="24"/>
          <w:szCs w:val="24"/>
          <w:lang w:val="ro-RO"/>
        </w:rPr>
        <w:t xml:space="preserve"> primei </w:t>
      </w:r>
      <w:proofErr w:type="spellStart"/>
      <w:r w:rsidRPr="005049DA">
        <w:rPr>
          <w:rFonts w:ascii="Calibri" w:eastAsia="Arial" w:hAnsi="Calibri" w:cs="Calibri"/>
          <w:sz w:val="24"/>
          <w:szCs w:val="24"/>
          <w:lang w:val="ro-RO"/>
        </w:rPr>
        <w:t>tranşe</w:t>
      </w:r>
      <w:proofErr w:type="spellEnd"/>
      <w:r w:rsidRPr="005049DA">
        <w:rPr>
          <w:rFonts w:ascii="Calibri" w:eastAsia="Arial" w:hAnsi="Calibri" w:cs="Calibri"/>
          <w:sz w:val="24"/>
          <w:szCs w:val="24"/>
          <w:lang w:val="ro-RO"/>
        </w:rPr>
        <w:t xml:space="preserve"> de </w:t>
      </w:r>
      <w:proofErr w:type="spellStart"/>
      <w:r w:rsidRPr="005049DA">
        <w:rPr>
          <w:rFonts w:ascii="Calibri" w:eastAsia="Arial" w:hAnsi="Calibri" w:cs="Calibri"/>
          <w:sz w:val="24"/>
          <w:szCs w:val="24"/>
          <w:lang w:val="ro-RO"/>
        </w:rPr>
        <w:t>prefinanţare</w:t>
      </w:r>
      <w:proofErr w:type="spellEnd"/>
      <w:r w:rsidRPr="005049DA">
        <w:rPr>
          <w:rFonts w:ascii="Calibri" w:eastAsia="Arial" w:hAnsi="Calibri" w:cs="Calibri"/>
          <w:sz w:val="24"/>
          <w:szCs w:val="24"/>
          <w:lang w:val="ro-RO"/>
        </w:rPr>
        <w:t xml:space="preserve"> acordate conform alin. (1), se acordă cu deducerea sumelor nejustificate din </w:t>
      </w:r>
      <w:proofErr w:type="spellStart"/>
      <w:r w:rsidRPr="005049DA">
        <w:rPr>
          <w:rFonts w:ascii="Calibri" w:eastAsia="Arial" w:hAnsi="Calibri" w:cs="Calibri"/>
          <w:sz w:val="24"/>
          <w:szCs w:val="24"/>
          <w:lang w:val="ro-RO"/>
        </w:rPr>
        <w:t>tranşa</w:t>
      </w:r>
      <w:proofErr w:type="spellEnd"/>
      <w:r w:rsidRPr="005049DA">
        <w:rPr>
          <w:rFonts w:ascii="Calibri" w:eastAsia="Arial" w:hAnsi="Calibri" w:cs="Calibri"/>
          <w:sz w:val="24"/>
          <w:szCs w:val="24"/>
          <w:lang w:val="ro-RO"/>
        </w:rPr>
        <w:t xml:space="preserve"> anterior acordată.</w:t>
      </w:r>
    </w:p>
    <w:p w14:paraId="71CF9162" w14:textId="5DDAF59E" w:rsidR="00C014A2" w:rsidRPr="005049DA" w:rsidRDefault="00C014A2" w:rsidP="007E0076">
      <w:pPr>
        <w:spacing w:before="60"/>
        <w:ind w:right="242"/>
        <w:jc w:val="both"/>
        <w:rPr>
          <w:rFonts w:ascii="Calibri" w:eastAsia="Arial" w:hAnsi="Calibri" w:cs="Calibri"/>
          <w:sz w:val="24"/>
          <w:szCs w:val="24"/>
          <w:lang w:val="ro-RO"/>
        </w:rPr>
      </w:pPr>
      <w:r w:rsidRPr="005049DA">
        <w:rPr>
          <w:rFonts w:ascii="Calibri" w:eastAsia="Arial" w:hAnsi="Calibri" w:cs="Calibri"/>
          <w:sz w:val="24"/>
          <w:szCs w:val="24"/>
          <w:lang w:val="ro-RO"/>
        </w:rPr>
        <w:t>(</w:t>
      </w:r>
      <w:r w:rsidR="00DB6892">
        <w:rPr>
          <w:rFonts w:ascii="Calibri" w:eastAsia="Arial" w:hAnsi="Calibri" w:cs="Calibri"/>
          <w:sz w:val="24"/>
          <w:szCs w:val="24"/>
          <w:lang w:val="ro-RO"/>
        </w:rPr>
        <w:t>4</w:t>
      </w:r>
      <w:r w:rsidRPr="005049DA">
        <w:rPr>
          <w:rFonts w:ascii="Calibri" w:eastAsia="Arial" w:hAnsi="Calibri" w:cs="Calibri"/>
          <w:sz w:val="24"/>
          <w:szCs w:val="24"/>
          <w:lang w:val="ro-RO"/>
        </w:rPr>
        <w:t xml:space="preserve">) Beneficiarul care a depus cerere de </w:t>
      </w:r>
      <w:proofErr w:type="spellStart"/>
      <w:r w:rsidRPr="005049DA">
        <w:rPr>
          <w:rFonts w:ascii="Calibri" w:eastAsia="Arial" w:hAnsi="Calibri" w:cs="Calibri"/>
          <w:sz w:val="24"/>
          <w:szCs w:val="24"/>
          <w:lang w:val="ro-RO"/>
        </w:rPr>
        <w:t>prefinanţare</w:t>
      </w:r>
      <w:proofErr w:type="spellEnd"/>
      <w:r w:rsidRPr="005049DA">
        <w:rPr>
          <w:rFonts w:ascii="Calibri" w:eastAsia="Arial" w:hAnsi="Calibri" w:cs="Calibri"/>
          <w:sz w:val="24"/>
          <w:szCs w:val="24"/>
          <w:lang w:val="ro-RO"/>
        </w:rPr>
        <w:t xml:space="preserve"> conform alin. (1) are </w:t>
      </w:r>
      <w:proofErr w:type="spellStart"/>
      <w:r w:rsidRPr="005049DA">
        <w:rPr>
          <w:rFonts w:ascii="Calibri" w:eastAsia="Arial" w:hAnsi="Calibri" w:cs="Calibri"/>
          <w:sz w:val="24"/>
          <w:szCs w:val="24"/>
          <w:lang w:val="ro-RO"/>
        </w:rPr>
        <w:t>obligaţia</w:t>
      </w:r>
      <w:proofErr w:type="spellEnd"/>
      <w:r w:rsidRPr="005049DA">
        <w:rPr>
          <w:rFonts w:ascii="Calibri" w:eastAsia="Arial" w:hAnsi="Calibri" w:cs="Calibri"/>
          <w:sz w:val="24"/>
          <w:szCs w:val="24"/>
          <w:lang w:val="ro-RO"/>
        </w:rPr>
        <w:t xml:space="preserve"> depunerii unei/unor cereri de rambursare care să cuprindă cheltuielile efectuate din </w:t>
      </w:r>
      <w:proofErr w:type="spellStart"/>
      <w:r w:rsidRPr="005049DA">
        <w:rPr>
          <w:rFonts w:ascii="Calibri" w:eastAsia="Arial" w:hAnsi="Calibri" w:cs="Calibri"/>
          <w:sz w:val="24"/>
          <w:szCs w:val="24"/>
          <w:lang w:val="ro-RO"/>
        </w:rPr>
        <w:t>tranşa</w:t>
      </w:r>
      <w:proofErr w:type="spellEnd"/>
      <w:r w:rsidRPr="005049DA">
        <w:rPr>
          <w:rFonts w:ascii="Calibri" w:eastAsia="Arial" w:hAnsi="Calibri" w:cs="Calibri"/>
          <w:sz w:val="24"/>
          <w:szCs w:val="24"/>
          <w:lang w:val="ro-RO"/>
        </w:rPr>
        <w:t xml:space="preserve"> de </w:t>
      </w:r>
      <w:proofErr w:type="spellStart"/>
      <w:r w:rsidRPr="005049DA">
        <w:rPr>
          <w:rFonts w:ascii="Calibri" w:eastAsia="Arial" w:hAnsi="Calibri" w:cs="Calibri"/>
          <w:sz w:val="24"/>
          <w:szCs w:val="24"/>
          <w:lang w:val="ro-RO"/>
        </w:rPr>
        <w:t>prefinanţare</w:t>
      </w:r>
      <w:proofErr w:type="spellEnd"/>
      <w:r w:rsidRPr="005049DA">
        <w:rPr>
          <w:rFonts w:ascii="Calibri" w:eastAsia="Arial" w:hAnsi="Calibri" w:cs="Calibri"/>
          <w:sz w:val="24"/>
          <w:szCs w:val="24"/>
          <w:lang w:val="ro-RO"/>
        </w:rPr>
        <w:t xml:space="preserve"> acordată, în cuantum cumulat de minimum 50% din valoarea acesteia, în termen de maximum 90 de zile calendaristice de la data la care autoritatea de management a virat </w:t>
      </w:r>
      <w:proofErr w:type="spellStart"/>
      <w:r w:rsidRPr="005049DA">
        <w:rPr>
          <w:rFonts w:ascii="Calibri" w:eastAsia="Arial" w:hAnsi="Calibri" w:cs="Calibri"/>
          <w:sz w:val="24"/>
          <w:szCs w:val="24"/>
          <w:lang w:val="ro-RO"/>
        </w:rPr>
        <w:t>tranşa</w:t>
      </w:r>
      <w:proofErr w:type="spellEnd"/>
      <w:r w:rsidRPr="005049DA">
        <w:rPr>
          <w:rFonts w:ascii="Calibri" w:eastAsia="Arial" w:hAnsi="Calibri" w:cs="Calibri"/>
          <w:sz w:val="24"/>
          <w:szCs w:val="24"/>
          <w:lang w:val="ro-RO"/>
        </w:rPr>
        <w:t xml:space="preserve"> de </w:t>
      </w:r>
      <w:proofErr w:type="spellStart"/>
      <w:r w:rsidRPr="005049DA">
        <w:rPr>
          <w:rFonts w:ascii="Calibri" w:eastAsia="Arial" w:hAnsi="Calibri" w:cs="Calibri"/>
          <w:sz w:val="24"/>
          <w:szCs w:val="24"/>
          <w:lang w:val="ro-RO"/>
        </w:rPr>
        <w:t>prefinanţare</w:t>
      </w:r>
      <w:proofErr w:type="spellEnd"/>
      <w:r w:rsidRPr="005049DA">
        <w:rPr>
          <w:rFonts w:ascii="Calibri" w:eastAsia="Arial" w:hAnsi="Calibri" w:cs="Calibri"/>
          <w:sz w:val="24"/>
          <w:szCs w:val="24"/>
          <w:lang w:val="ro-RO"/>
        </w:rPr>
        <w:t xml:space="preserve"> în contul beneficiarului, fără a </w:t>
      </w:r>
      <w:proofErr w:type="spellStart"/>
      <w:r w:rsidRPr="005049DA">
        <w:rPr>
          <w:rFonts w:ascii="Calibri" w:eastAsia="Arial" w:hAnsi="Calibri" w:cs="Calibri"/>
          <w:sz w:val="24"/>
          <w:szCs w:val="24"/>
          <w:lang w:val="ro-RO"/>
        </w:rPr>
        <w:t>depăşi</w:t>
      </w:r>
      <w:proofErr w:type="spellEnd"/>
      <w:r w:rsidRPr="005049DA">
        <w:rPr>
          <w:rFonts w:ascii="Calibri" w:eastAsia="Arial" w:hAnsi="Calibri" w:cs="Calibri"/>
          <w:sz w:val="24"/>
          <w:szCs w:val="24"/>
          <w:lang w:val="ro-RO"/>
        </w:rPr>
        <w:t xml:space="preserve"> durata contractului de </w:t>
      </w:r>
      <w:proofErr w:type="spellStart"/>
      <w:r w:rsidRPr="005049DA">
        <w:rPr>
          <w:rFonts w:ascii="Calibri" w:eastAsia="Arial" w:hAnsi="Calibri" w:cs="Calibri"/>
          <w:sz w:val="24"/>
          <w:szCs w:val="24"/>
          <w:lang w:val="ro-RO"/>
        </w:rPr>
        <w:t>finanţare</w:t>
      </w:r>
      <w:proofErr w:type="spellEnd"/>
      <w:r w:rsidRPr="005049DA">
        <w:rPr>
          <w:rFonts w:ascii="Calibri" w:eastAsia="Arial" w:hAnsi="Calibri" w:cs="Calibri"/>
          <w:sz w:val="24"/>
          <w:szCs w:val="24"/>
          <w:lang w:val="ro-RO"/>
        </w:rPr>
        <w:t>.</w:t>
      </w:r>
    </w:p>
    <w:p w14:paraId="56C1B909" w14:textId="1B983DE0" w:rsidR="00C014A2" w:rsidRPr="005049DA" w:rsidRDefault="00C014A2" w:rsidP="007E0076">
      <w:pPr>
        <w:spacing w:before="60"/>
        <w:ind w:right="242"/>
        <w:jc w:val="both"/>
        <w:rPr>
          <w:rFonts w:ascii="Calibri" w:eastAsia="Arial" w:hAnsi="Calibri" w:cs="Calibri"/>
          <w:sz w:val="24"/>
          <w:szCs w:val="24"/>
          <w:lang w:val="ro-RO"/>
        </w:rPr>
      </w:pPr>
      <w:r w:rsidRPr="005049DA">
        <w:rPr>
          <w:rFonts w:ascii="Calibri" w:eastAsia="Arial" w:hAnsi="Calibri" w:cs="Calibri"/>
          <w:sz w:val="24"/>
          <w:szCs w:val="24"/>
          <w:lang w:val="ro-RO"/>
        </w:rPr>
        <w:t>(</w:t>
      </w:r>
      <w:r w:rsidR="00DB6892">
        <w:rPr>
          <w:rFonts w:ascii="Calibri" w:eastAsia="Arial" w:hAnsi="Calibri" w:cs="Calibri"/>
          <w:sz w:val="24"/>
          <w:szCs w:val="24"/>
          <w:lang w:val="ro-RO"/>
        </w:rPr>
        <w:t>5</w:t>
      </w:r>
      <w:r w:rsidRPr="005049DA">
        <w:rPr>
          <w:rFonts w:ascii="Calibri" w:eastAsia="Arial" w:hAnsi="Calibri" w:cs="Calibri"/>
          <w:sz w:val="24"/>
          <w:szCs w:val="24"/>
          <w:lang w:val="ro-RO"/>
        </w:rPr>
        <w:t xml:space="preserve">) Beneficiarii care nu au depus cererea de rambursare conform alin. </w:t>
      </w:r>
      <w:r w:rsidR="00E52664" w:rsidRPr="005049DA">
        <w:rPr>
          <w:rFonts w:ascii="Calibri" w:eastAsia="Arial" w:hAnsi="Calibri" w:cs="Calibri"/>
          <w:sz w:val="24"/>
          <w:szCs w:val="24"/>
          <w:lang w:val="ro-RO"/>
        </w:rPr>
        <w:t>(</w:t>
      </w:r>
      <w:r w:rsidR="009A493A">
        <w:rPr>
          <w:rFonts w:ascii="Calibri" w:eastAsia="Arial" w:hAnsi="Calibri" w:cs="Calibri"/>
          <w:sz w:val="24"/>
          <w:szCs w:val="24"/>
          <w:lang w:val="ro-RO"/>
        </w:rPr>
        <w:t>4</w:t>
      </w:r>
      <w:r w:rsidR="00E52664" w:rsidRPr="005049DA">
        <w:rPr>
          <w:rFonts w:ascii="Calibri" w:eastAsia="Arial" w:hAnsi="Calibri" w:cs="Calibri"/>
          <w:sz w:val="24"/>
          <w:szCs w:val="24"/>
          <w:lang w:val="ro-RO"/>
        </w:rPr>
        <w:t>)</w:t>
      </w:r>
      <w:r w:rsidRPr="005049DA">
        <w:rPr>
          <w:rFonts w:ascii="Calibri" w:eastAsia="Arial" w:hAnsi="Calibri" w:cs="Calibri"/>
          <w:sz w:val="24"/>
          <w:szCs w:val="24"/>
          <w:lang w:val="ro-RO"/>
        </w:rPr>
        <w:t xml:space="preserve">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nu au justificat integral valoarea </w:t>
      </w:r>
      <w:proofErr w:type="spellStart"/>
      <w:r w:rsidRPr="005049DA">
        <w:rPr>
          <w:rFonts w:ascii="Calibri" w:eastAsia="Arial" w:hAnsi="Calibri" w:cs="Calibri"/>
          <w:sz w:val="24"/>
          <w:szCs w:val="24"/>
          <w:lang w:val="ro-RO"/>
        </w:rPr>
        <w:t>prefinanţării</w:t>
      </w:r>
      <w:proofErr w:type="spellEnd"/>
      <w:r w:rsidRPr="005049DA">
        <w:rPr>
          <w:rFonts w:ascii="Calibri" w:eastAsia="Arial" w:hAnsi="Calibri" w:cs="Calibri"/>
          <w:sz w:val="24"/>
          <w:szCs w:val="24"/>
          <w:lang w:val="ro-RO"/>
        </w:rPr>
        <w:t xml:space="preserve"> primite nu mai beneficiază de o altă </w:t>
      </w:r>
      <w:proofErr w:type="spellStart"/>
      <w:r w:rsidRPr="005049DA">
        <w:rPr>
          <w:rFonts w:ascii="Calibri" w:eastAsia="Arial" w:hAnsi="Calibri" w:cs="Calibri"/>
          <w:sz w:val="24"/>
          <w:szCs w:val="24"/>
          <w:lang w:val="ro-RO"/>
        </w:rPr>
        <w:t>tranşă</w:t>
      </w:r>
      <w:proofErr w:type="spellEnd"/>
      <w:r w:rsidRPr="005049DA">
        <w:rPr>
          <w:rFonts w:ascii="Calibri" w:eastAsia="Arial" w:hAnsi="Calibri" w:cs="Calibri"/>
          <w:sz w:val="24"/>
          <w:szCs w:val="24"/>
          <w:lang w:val="ro-RO"/>
        </w:rPr>
        <w:t xml:space="preserve"> de </w:t>
      </w:r>
      <w:proofErr w:type="spellStart"/>
      <w:r w:rsidRPr="005049DA">
        <w:rPr>
          <w:rFonts w:ascii="Calibri" w:eastAsia="Arial" w:hAnsi="Calibri" w:cs="Calibri"/>
          <w:sz w:val="24"/>
          <w:szCs w:val="24"/>
          <w:lang w:val="ro-RO"/>
        </w:rPr>
        <w:t>prefinanţare</w:t>
      </w:r>
      <w:proofErr w:type="spellEnd"/>
      <w:r w:rsidRPr="005049DA">
        <w:rPr>
          <w:rFonts w:ascii="Calibri" w:eastAsia="Arial" w:hAnsi="Calibri" w:cs="Calibri"/>
          <w:sz w:val="24"/>
          <w:szCs w:val="24"/>
          <w:lang w:val="ro-RO"/>
        </w:rPr>
        <w:t xml:space="preserve">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sunt </w:t>
      </w:r>
      <w:proofErr w:type="spellStart"/>
      <w:r w:rsidRPr="005049DA">
        <w:rPr>
          <w:rFonts w:ascii="Calibri" w:eastAsia="Arial" w:hAnsi="Calibri" w:cs="Calibri"/>
          <w:sz w:val="24"/>
          <w:szCs w:val="24"/>
          <w:lang w:val="ro-RO"/>
        </w:rPr>
        <w:t>obligaţi</w:t>
      </w:r>
      <w:proofErr w:type="spellEnd"/>
      <w:r w:rsidRPr="005049DA">
        <w:rPr>
          <w:rFonts w:ascii="Calibri" w:eastAsia="Arial" w:hAnsi="Calibri" w:cs="Calibri"/>
          <w:sz w:val="24"/>
          <w:szCs w:val="24"/>
          <w:lang w:val="ro-RO"/>
        </w:rPr>
        <w:t xml:space="preserve"> să justifice integral valoarea acesteia înaintea depunerii unei alte cereri de </w:t>
      </w:r>
      <w:proofErr w:type="spellStart"/>
      <w:r w:rsidRPr="005049DA">
        <w:rPr>
          <w:rFonts w:ascii="Calibri" w:eastAsia="Arial" w:hAnsi="Calibri" w:cs="Calibri"/>
          <w:sz w:val="24"/>
          <w:szCs w:val="24"/>
          <w:lang w:val="ro-RO"/>
        </w:rPr>
        <w:t>prefinanţare</w:t>
      </w:r>
      <w:proofErr w:type="spellEnd"/>
      <w:r w:rsidRPr="005049DA">
        <w:rPr>
          <w:rFonts w:ascii="Calibri" w:eastAsia="Arial" w:hAnsi="Calibri" w:cs="Calibri"/>
          <w:sz w:val="24"/>
          <w:szCs w:val="24"/>
          <w:lang w:val="ro-RO"/>
        </w:rPr>
        <w:t xml:space="preserve">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/sau de plată.</w:t>
      </w:r>
    </w:p>
    <w:p w14:paraId="60E4608A" w14:textId="6B743B45" w:rsidR="00C014A2" w:rsidRPr="005049DA" w:rsidRDefault="00C014A2" w:rsidP="007E0076">
      <w:pPr>
        <w:spacing w:before="60"/>
        <w:ind w:right="242"/>
        <w:jc w:val="both"/>
        <w:rPr>
          <w:rFonts w:ascii="Calibri" w:eastAsia="Arial" w:hAnsi="Calibri" w:cs="Calibri"/>
          <w:sz w:val="24"/>
          <w:szCs w:val="24"/>
          <w:lang w:val="ro-RO"/>
        </w:rPr>
      </w:pPr>
      <w:r w:rsidRPr="005049DA">
        <w:rPr>
          <w:rFonts w:ascii="Calibri" w:eastAsia="Arial" w:hAnsi="Calibri" w:cs="Calibri"/>
          <w:sz w:val="24"/>
          <w:szCs w:val="24"/>
          <w:lang w:val="ro-RO"/>
        </w:rPr>
        <w:t>(</w:t>
      </w:r>
      <w:r w:rsidR="009A493A">
        <w:rPr>
          <w:rFonts w:ascii="Calibri" w:eastAsia="Arial" w:hAnsi="Calibri" w:cs="Calibri"/>
          <w:sz w:val="24"/>
          <w:szCs w:val="24"/>
          <w:lang w:val="ro-RO"/>
        </w:rPr>
        <w:t>6</w:t>
      </w:r>
      <w:r w:rsidRPr="005049DA">
        <w:rPr>
          <w:rFonts w:ascii="Calibri" w:eastAsia="Arial" w:hAnsi="Calibri" w:cs="Calibri"/>
          <w:sz w:val="24"/>
          <w:szCs w:val="24"/>
          <w:lang w:val="ro-RO"/>
        </w:rPr>
        <w:t xml:space="preserve">) În cazul în care </w:t>
      </w:r>
      <w:proofErr w:type="spellStart"/>
      <w:r w:rsidRPr="005049DA">
        <w:rPr>
          <w:rFonts w:ascii="Calibri" w:eastAsia="Arial" w:hAnsi="Calibri" w:cs="Calibri"/>
          <w:sz w:val="24"/>
          <w:szCs w:val="24"/>
          <w:lang w:val="ro-RO"/>
        </w:rPr>
        <w:t>Beneficiari</w:t>
      </w:r>
      <w:r w:rsidR="00FE69F6">
        <w:rPr>
          <w:rFonts w:ascii="Calibri" w:eastAsia="Arial" w:hAnsi="Calibri" w:cs="Calibri"/>
          <w:sz w:val="24"/>
          <w:szCs w:val="24"/>
          <w:lang w:val="ro-RO"/>
        </w:rPr>
        <w:t>ul</w:t>
      </w:r>
      <w:proofErr w:type="spellEnd"/>
      <w:r w:rsidRPr="005049DA">
        <w:rPr>
          <w:rFonts w:ascii="Calibri" w:eastAsia="Arial" w:hAnsi="Calibri" w:cs="Calibri"/>
          <w:sz w:val="24"/>
          <w:szCs w:val="24"/>
          <w:lang w:val="ro-RO"/>
        </w:rPr>
        <w:t xml:space="preserve"> nu justifică prin cereri de rambursare utilizarea </w:t>
      </w:r>
      <w:proofErr w:type="spellStart"/>
      <w:r w:rsidRPr="005049DA">
        <w:rPr>
          <w:rFonts w:ascii="Calibri" w:eastAsia="Arial" w:hAnsi="Calibri" w:cs="Calibri"/>
          <w:sz w:val="24"/>
          <w:szCs w:val="24"/>
          <w:lang w:val="ro-RO"/>
        </w:rPr>
        <w:t>prefinantarii</w:t>
      </w:r>
      <w:proofErr w:type="spellEnd"/>
      <w:r w:rsidRPr="005049DA">
        <w:rPr>
          <w:rFonts w:ascii="Calibri" w:eastAsia="Arial" w:hAnsi="Calibri" w:cs="Calibri"/>
          <w:sz w:val="24"/>
          <w:szCs w:val="24"/>
          <w:lang w:val="ro-RO"/>
        </w:rPr>
        <w:t xml:space="preserve"> potrivit prevederilor alin. (</w:t>
      </w:r>
      <w:r w:rsidR="009A493A">
        <w:rPr>
          <w:rFonts w:ascii="Calibri" w:eastAsia="Arial" w:hAnsi="Calibri" w:cs="Calibri"/>
          <w:sz w:val="24"/>
          <w:szCs w:val="24"/>
          <w:lang w:val="ro-RO"/>
        </w:rPr>
        <w:t>4</w:t>
      </w:r>
      <w:r w:rsidRPr="005049DA">
        <w:rPr>
          <w:rFonts w:ascii="Calibri" w:eastAsia="Arial" w:hAnsi="Calibri" w:cs="Calibri"/>
          <w:sz w:val="24"/>
          <w:szCs w:val="24"/>
          <w:lang w:val="ro-RO"/>
        </w:rPr>
        <w:t xml:space="preserve">) au </w:t>
      </w:r>
      <w:proofErr w:type="spellStart"/>
      <w:r w:rsidRPr="005049DA">
        <w:rPr>
          <w:rFonts w:ascii="Calibri" w:eastAsia="Arial" w:hAnsi="Calibri" w:cs="Calibri"/>
          <w:sz w:val="24"/>
          <w:szCs w:val="24"/>
          <w:lang w:val="ro-RO"/>
        </w:rPr>
        <w:t>obligaţia</w:t>
      </w:r>
      <w:proofErr w:type="spellEnd"/>
      <w:r w:rsidRPr="005049DA">
        <w:rPr>
          <w:rFonts w:ascii="Calibri" w:eastAsia="Arial" w:hAnsi="Calibri" w:cs="Calibri"/>
          <w:sz w:val="24"/>
          <w:szCs w:val="24"/>
          <w:lang w:val="ro-RO"/>
        </w:rPr>
        <w:t xml:space="preserve"> restituirii integrale/</w:t>
      </w:r>
      <w:proofErr w:type="spellStart"/>
      <w:r w:rsidRPr="005049DA">
        <w:rPr>
          <w:rFonts w:ascii="Calibri" w:eastAsia="Arial" w:hAnsi="Calibri" w:cs="Calibri"/>
          <w:sz w:val="24"/>
          <w:szCs w:val="24"/>
          <w:lang w:val="ro-RO"/>
        </w:rPr>
        <w:t>parţiale</w:t>
      </w:r>
      <w:proofErr w:type="spellEnd"/>
      <w:r w:rsidRPr="005049DA">
        <w:rPr>
          <w:rFonts w:ascii="Calibri" w:eastAsia="Arial" w:hAnsi="Calibri" w:cs="Calibri"/>
          <w:sz w:val="24"/>
          <w:szCs w:val="24"/>
          <w:lang w:val="ro-RO"/>
        </w:rPr>
        <w:t xml:space="preserve"> a acesteia.  </w:t>
      </w:r>
    </w:p>
    <w:p w14:paraId="345878E8" w14:textId="4341CE36" w:rsidR="00C014A2" w:rsidRPr="005049DA" w:rsidRDefault="00C014A2" w:rsidP="007E0076">
      <w:pPr>
        <w:spacing w:before="60"/>
        <w:ind w:right="242"/>
        <w:jc w:val="both"/>
        <w:rPr>
          <w:rFonts w:ascii="Calibri" w:eastAsia="Arial" w:hAnsi="Calibri" w:cs="Calibri"/>
          <w:sz w:val="24"/>
          <w:szCs w:val="24"/>
          <w:lang w:val="ro-RO"/>
        </w:rPr>
      </w:pPr>
      <w:r w:rsidRPr="005049DA">
        <w:rPr>
          <w:rFonts w:ascii="Calibri" w:eastAsia="Arial" w:hAnsi="Calibri" w:cs="Calibri"/>
          <w:sz w:val="24"/>
          <w:szCs w:val="24"/>
          <w:lang w:val="ro-RO"/>
        </w:rPr>
        <w:t>(</w:t>
      </w:r>
      <w:r w:rsidR="009A493A">
        <w:rPr>
          <w:rFonts w:ascii="Calibri" w:eastAsia="Arial" w:hAnsi="Calibri" w:cs="Calibri"/>
          <w:sz w:val="24"/>
          <w:szCs w:val="24"/>
          <w:lang w:val="ro-RO"/>
        </w:rPr>
        <w:t>7</w:t>
      </w:r>
      <w:r w:rsidRPr="005049DA">
        <w:rPr>
          <w:rFonts w:ascii="Calibri" w:eastAsia="Arial" w:hAnsi="Calibri" w:cs="Calibri"/>
          <w:sz w:val="24"/>
          <w:szCs w:val="24"/>
          <w:lang w:val="ro-RO"/>
        </w:rPr>
        <w:t>) În cazul în care beneficiarul nu depune cerere/cereri de rambursare în termenul prevăzut la alin.</w:t>
      </w:r>
      <w:r w:rsidR="00E52664" w:rsidRPr="005049DA">
        <w:rPr>
          <w:rFonts w:ascii="Calibri" w:eastAsia="Arial" w:hAnsi="Calibri" w:cs="Calibri"/>
          <w:sz w:val="24"/>
          <w:szCs w:val="24"/>
          <w:lang w:val="ro-RO"/>
        </w:rPr>
        <w:t xml:space="preserve"> </w:t>
      </w:r>
      <w:r w:rsidRPr="005049DA">
        <w:rPr>
          <w:rFonts w:ascii="Calibri" w:eastAsia="Arial" w:hAnsi="Calibri" w:cs="Calibri"/>
          <w:sz w:val="24"/>
          <w:szCs w:val="24"/>
          <w:lang w:val="ro-RO"/>
        </w:rPr>
        <w:t>(</w:t>
      </w:r>
      <w:r w:rsidR="009A493A">
        <w:rPr>
          <w:rFonts w:ascii="Calibri" w:eastAsia="Arial" w:hAnsi="Calibri" w:cs="Calibri"/>
          <w:sz w:val="24"/>
          <w:szCs w:val="24"/>
          <w:lang w:val="ro-RO"/>
        </w:rPr>
        <w:t>4</w:t>
      </w:r>
      <w:r w:rsidRPr="005049DA">
        <w:rPr>
          <w:rFonts w:ascii="Calibri" w:eastAsia="Arial" w:hAnsi="Calibri" w:cs="Calibri"/>
          <w:sz w:val="24"/>
          <w:szCs w:val="24"/>
          <w:lang w:val="ro-RO"/>
        </w:rPr>
        <w:t xml:space="preserve">), AM poate recupera întreaga sumă acordată ca </w:t>
      </w:r>
      <w:proofErr w:type="spellStart"/>
      <w:r w:rsidRPr="005049DA">
        <w:rPr>
          <w:rFonts w:ascii="Calibri" w:eastAsia="Arial" w:hAnsi="Calibri" w:cs="Calibri"/>
          <w:sz w:val="24"/>
          <w:szCs w:val="24"/>
          <w:lang w:val="ro-RO"/>
        </w:rPr>
        <w:t>tranşă</w:t>
      </w:r>
      <w:proofErr w:type="spellEnd"/>
      <w:r w:rsidRPr="005049DA">
        <w:rPr>
          <w:rFonts w:ascii="Calibri" w:eastAsia="Arial" w:hAnsi="Calibri" w:cs="Calibri"/>
          <w:sz w:val="24"/>
          <w:szCs w:val="24"/>
          <w:lang w:val="ro-RO"/>
        </w:rPr>
        <w:t xml:space="preserve"> de </w:t>
      </w:r>
      <w:proofErr w:type="spellStart"/>
      <w:r w:rsidRPr="005049DA">
        <w:rPr>
          <w:rFonts w:ascii="Calibri" w:eastAsia="Arial" w:hAnsi="Calibri" w:cs="Calibri"/>
          <w:sz w:val="24"/>
          <w:szCs w:val="24"/>
          <w:lang w:val="ro-RO"/>
        </w:rPr>
        <w:t>prefinanţare</w:t>
      </w:r>
      <w:proofErr w:type="spellEnd"/>
      <w:r w:rsidRPr="005049DA">
        <w:rPr>
          <w:rFonts w:ascii="Calibri" w:eastAsia="Arial" w:hAnsi="Calibri" w:cs="Calibri"/>
          <w:sz w:val="24"/>
          <w:szCs w:val="24"/>
          <w:lang w:val="ro-RO"/>
        </w:rPr>
        <w:t xml:space="preserve">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nejustificată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poate propune rezilierea </w:t>
      </w:r>
      <w:r w:rsidR="00E52664" w:rsidRPr="005049DA">
        <w:rPr>
          <w:rFonts w:ascii="Calibri" w:eastAsia="Arial" w:hAnsi="Calibri" w:cs="Calibri"/>
          <w:sz w:val="24"/>
          <w:szCs w:val="24"/>
          <w:lang w:val="ro-RO"/>
        </w:rPr>
        <w:t xml:space="preserve">contractului </w:t>
      </w:r>
      <w:r w:rsidRPr="005049DA">
        <w:rPr>
          <w:rFonts w:ascii="Calibri" w:eastAsia="Arial" w:hAnsi="Calibri" w:cs="Calibri"/>
          <w:sz w:val="24"/>
          <w:szCs w:val="24"/>
          <w:lang w:val="ro-RO"/>
        </w:rPr>
        <w:t xml:space="preserve">de </w:t>
      </w:r>
      <w:proofErr w:type="spellStart"/>
      <w:r w:rsidR="00E52664" w:rsidRPr="005049DA">
        <w:rPr>
          <w:rFonts w:ascii="Calibri" w:eastAsia="Arial" w:hAnsi="Calibri" w:cs="Calibri"/>
          <w:sz w:val="24"/>
          <w:szCs w:val="24"/>
          <w:lang w:val="ro-RO"/>
        </w:rPr>
        <w:t>finanţare</w:t>
      </w:r>
      <w:proofErr w:type="spellEnd"/>
      <w:r w:rsidRPr="005049DA">
        <w:rPr>
          <w:rFonts w:ascii="Calibri" w:eastAsia="Arial" w:hAnsi="Calibri" w:cs="Calibri"/>
          <w:sz w:val="24"/>
          <w:szCs w:val="24"/>
          <w:lang w:val="ro-RO"/>
        </w:rPr>
        <w:t>.</w:t>
      </w:r>
    </w:p>
    <w:p w14:paraId="41232FE7" w14:textId="47A95734" w:rsidR="00C014A2" w:rsidRPr="005049DA" w:rsidRDefault="00C014A2" w:rsidP="007E0076">
      <w:pPr>
        <w:spacing w:before="60"/>
        <w:ind w:right="242"/>
        <w:jc w:val="both"/>
        <w:rPr>
          <w:rFonts w:ascii="Calibri" w:eastAsia="Arial" w:hAnsi="Calibri" w:cs="Calibri"/>
          <w:sz w:val="24"/>
          <w:szCs w:val="24"/>
          <w:lang w:val="ro-RO"/>
        </w:rPr>
      </w:pPr>
      <w:r w:rsidRPr="005049DA">
        <w:rPr>
          <w:rFonts w:ascii="Calibri" w:eastAsia="Arial" w:hAnsi="Calibri" w:cs="Calibri"/>
          <w:sz w:val="24"/>
          <w:szCs w:val="24"/>
          <w:lang w:val="ro-RO"/>
        </w:rPr>
        <w:lastRenderedPageBreak/>
        <w:t>(</w:t>
      </w:r>
      <w:r w:rsidR="009A493A">
        <w:rPr>
          <w:rFonts w:ascii="Calibri" w:eastAsia="Arial" w:hAnsi="Calibri" w:cs="Calibri"/>
          <w:sz w:val="24"/>
          <w:szCs w:val="24"/>
          <w:lang w:val="ro-RO"/>
        </w:rPr>
        <w:t>8</w:t>
      </w:r>
      <w:r w:rsidRPr="005049DA">
        <w:rPr>
          <w:rFonts w:ascii="Calibri" w:eastAsia="Arial" w:hAnsi="Calibri" w:cs="Calibri"/>
          <w:sz w:val="24"/>
          <w:szCs w:val="24"/>
          <w:lang w:val="ro-RO"/>
        </w:rPr>
        <w:t xml:space="preserve">) AM notifică beneficiarul cu privire la </w:t>
      </w:r>
      <w:proofErr w:type="spellStart"/>
      <w:r w:rsidRPr="005049DA">
        <w:rPr>
          <w:rFonts w:ascii="Calibri" w:eastAsia="Arial" w:hAnsi="Calibri" w:cs="Calibri"/>
          <w:sz w:val="24"/>
          <w:szCs w:val="24"/>
          <w:lang w:val="ro-RO"/>
        </w:rPr>
        <w:t>obligaţia</w:t>
      </w:r>
      <w:proofErr w:type="spellEnd"/>
      <w:r w:rsidRPr="005049DA">
        <w:rPr>
          <w:rFonts w:ascii="Calibri" w:eastAsia="Arial" w:hAnsi="Calibri" w:cs="Calibri"/>
          <w:sz w:val="24"/>
          <w:szCs w:val="24"/>
          <w:lang w:val="ro-RO"/>
        </w:rPr>
        <w:t xml:space="preserve"> restituirii sumelor prevăzute la alin. (8).</w:t>
      </w:r>
    </w:p>
    <w:p w14:paraId="7DF17FAA" w14:textId="6DF9C06D" w:rsidR="00C014A2" w:rsidRPr="005049DA" w:rsidRDefault="00C014A2" w:rsidP="007E0076">
      <w:pPr>
        <w:spacing w:before="60"/>
        <w:ind w:right="242"/>
        <w:jc w:val="both"/>
        <w:rPr>
          <w:rFonts w:ascii="Calibri" w:eastAsia="Arial" w:hAnsi="Calibri" w:cs="Calibri"/>
          <w:sz w:val="24"/>
          <w:szCs w:val="24"/>
          <w:lang w:val="ro-RO"/>
        </w:rPr>
      </w:pPr>
      <w:r w:rsidRPr="005049DA">
        <w:rPr>
          <w:rFonts w:ascii="Calibri" w:eastAsia="Arial" w:hAnsi="Calibri" w:cs="Calibri"/>
          <w:sz w:val="24"/>
          <w:szCs w:val="24"/>
          <w:lang w:val="ro-RO"/>
        </w:rPr>
        <w:t>(</w:t>
      </w:r>
      <w:r w:rsidR="009A493A">
        <w:rPr>
          <w:rFonts w:ascii="Calibri" w:eastAsia="Arial" w:hAnsi="Calibri" w:cs="Calibri"/>
          <w:sz w:val="24"/>
          <w:szCs w:val="24"/>
          <w:lang w:val="ro-RO"/>
        </w:rPr>
        <w:t>9</w:t>
      </w:r>
      <w:r w:rsidRPr="005049DA">
        <w:rPr>
          <w:rFonts w:ascii="Calibri" w:eastAsia="Arial" w:hAnsi="Calibri" w:cs="Calibri"/>
          <w:sz w:val="24"/>
          <w:szCs w:val="24"/>
          <w:lang w:val="ro-RO"/>
        </w:rPr>
        <w:t>) În cazul în care beneficiarul nu restituie AM sumele prevăzute  la alin. (</w:t>
      </w:r>
      <w:r w:rsidR="009A493A">
        <w:rPr>
          <w:rFonts w:ascii="Calibri" w:eastAsia="Arial" w:hAnsi="Calibri" w:cs="Calibri"/>
          <w:sz w:val="24"/>
          <w:szCs w:val="24"/>
          <w:lang w:val="ro-RO"/>
        </w:rPr>
        <w:t>8</w:t>
      </w:r>
      <w:r w:rsidRPr="005049DA">
        <w:rPr>
          <w:rFonts w:ascii="Calibri" w:eastAsia="Arial" w:hAnsi="Calibri" w:cs="Calibri"/>
          <w:sz w:val="24"/>
          <w:szCs w:val="24"/>
          <w:lang w:val="ro-RO"/>
        </w:rPr>
        <w:t xml:space="preserve">) în termen de 15 zile de la data comunicării notificării, AM emite decizia de recuperare a </w:t>
      </w:r>
      <w:proofErr w:type="spellStart"/>
      <w:r w:rsidRPr="005049DA">
        <w:rPr>
          <w:rFonts w:ascii="Calibri" w:eastAsia="Arial" w:hAnsi="Calibri" w:cs="Calibri"/>
          <w:sz w:val="24"/>
          <w:szCs w:val="24"/>
          <w:lang w:val="ro-RO"/>
        </w:rPr>
        <w:t>prefinanţării</w:t>
      </w:r>
      <w:proofErr w:type="spellEnd"/>
      <w:r w:rsidRPr="005049DA">
        <w:rPr>
          <w:rFonts w:ascii="Calibri" w:eastAsia="Arial" w:hAnsi="Calibri" w:cs="Calibri"/>
          <w:sz w:val="24"/>
          <w:szCs w:val="24"/>
          <w:lang w:val="ro-RO"/>
        </w:rPr>
        <w:t xml:space="preserve">, prin care se individualizează sumele de restituit exprimate în moneda </w:t>
      </w:r>
      <w:proofErr w:type="spellStart"/>
      <w:r w:rsidRPr="005049DA">
        <w:rPr>
          <w:rFonts w:ascii="Calibri" w:eastAsia="Arial" w:hAnsi="Calibri" w:cs="Calibri"/>
          <w:sz w:val="24"/>
          <w:szCs w:val="24"/>
          <w:lang w:val="ro-RO"/>
        </w:rPr>
        <w:t>naţională</w:t>
      </w:r>
      <w:proofErr w:type="spellEnd"/>
      <w:r w:rsidRPr="005049DA">
        <w:rPr>
          <w:rFonts w:ascii="Calibri" w:eastAsia="Arial" w:hAnsi="Calibri" w:cs="Calibri"/>
          <w:sz w:val="24"/>
          <w:szCs w:val="24"/>
          <w:lang w:val="ro-RO"/>
        </w:rPr>
        <w:t xml:space="preserve">. Decizia constituie titlu de </w:t>
      </w:r>
      <w:proofErr w:type="spellStart"/>
      <w:r w:rsidRPr="005049DA">
        <w:rPr>
          <w:rFonts w:ascii="Calibri" w:eastAsia="Arial" w:hAnsi="Calibri" w:cs="Calibri"/>
          <w:sz w:val="24"/>
          <w:szCs w:val="24"/>
          <w:lang w:val="ro-RO"/>
        </w:rPr>
        <w:t>creanţă</w:t>
      </w:r>
      <w:proofErr w:type="spellEnd"/>
      <w:r w:rsidRPr="005049DA">
        <w:rPr>
          <w:rFonts w:ascii="Calibri" w:eastAsia="Arial" w:hAnsi="Calibri" w:cs="Calibri"/>
          <w:sz w:val="24"/>
          <w:szCs w:val="24"/>
          <w:lang w:val="ro-RO"/>
        </w:rPr>
        <w:t xml:space="preserve">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cuprinde elementele  actului  administrativ  fiscal prevăzute  de Legea nr. 207/2015  privind  Codul de procedură fiscală, cu modificările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completările ulterioare. În cuprinsul titlului de </w:t>
      </w:r>
      <w:proofErr w:type="spellStart"/>
      <w:r w:rsidRPr="005049DA">
        <w:rPr>
          <w:rFonts w:ascii="Calibri" w:eastAsia="Arial" w:hAnsi="Calibri" w:cs="Calibri"/>
          <w:sz w:val="24"/>
          <w:szCs w:val="24"/>
          <w:lang w:val="ro-RO"/>
        </w:rPr>
        <w:t>creanţă</w:t>
      </w:r>
      <w:proofErr w:type="spellEnd"/>
      <w:r w:rsidRPr="005049DA">
        <w:rPr>
          <w:rFonts w:ascii="Calibri" w:eastAsia="Arial" w:hAnsi="Calibri" w:cs="Calibri"/>
          <w:sz w:val="24"/>
          <w:szCs w:val="24"/>
          <w:lang w:val="ro-RO"/>
        </w:rPr>
        <w:t xml:space="preserve"> se indică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contul în care beneficiarul trebuie să efectueze plata.</w:t>
      </w:r>
    </w:p>
    <w:p w14:paraId="34BB994A" w14:textId="482FCEEA" w:rsidR="00C014A2" w:rsidRPr="005049DA" w:rsidRDefault="00C014A2" w:rsidP="007E0076">
      <w:pPr>
        <w:spacing w:before="60"/>
        <w:ind w:right="242"/>
        <w:jc w:val="both"/>
        <w:rPr>
          <w:rFonts w:ascii="Calibri" w:eastAsia="Arial" w:hAnsi="Calibri" w:cs="Calibri"/>
          <w:sz w:val="24"/>
          <w:szCs w:val="24"/>
          <w:lang w:val="ro-RO"/>
        </w:rPr>
      </w:pPr>
      <w:r w:rsidRPr="005049DA">
        <w:rPr>
          <w:rFonts w:ascii="Calibri" w:eastAsia="Arial" w:hAnsi="Calibri" w:cs="Calibri"/>
          <w:sz w:val="24"/>
          <w:szCs w:val="24"/>
          <w:lang w:val="ro-RO"/>
        </w:rPr>
        <w:t>(</w:t>
      </w:r>
      <w:r w:rsidR="009A493A" w:rsidRPr="005049DA">
        <w:rPr>
          <w:rFonts w:ascii="Calibri" w:eastAsia="Arial" w:hAnsi="Calibri" w:cs="Calibri"/>
          <w:sz w:val="24"/>
          <w:szCs w:val="24"/>
          <w:lang w:val="ro-RO"/>
        </w:rPr>
        <w:t>1</w:t>
      </w:r>
      <w:r w:rsidR="009A493A">
        <w:rPr>
          <w:rFonts w:ascii="Calibri" w:eastAsia="Arial" w:hAnsi="Calibri" w:cs="Calibri"/>
          <w:sz w:val="24"/>
          <w:szCs w:val="24"/>
          <w:lang w:val="ro-RO"/>
        </w:rPr>
        <w:t>0</w:t>
      </w:r>
      <w:r w:rsidRPr="005049DA">
        <w:rPr>
          <w:rFonts w:ascii="Calibri" w:eastAsia="Arial" w:hAnsi="Calibri" w:cs="Calibri"/>
          <w:sz w:val="24"/>
          <w:szCs w:val="24"/>
          <w:lang w:val="ro-RO"/>
        </w:rPr>
        <w:t xml:space="preserve">) Titlul de </w:t>
      </w:r>
      <w:proofErr w:type="spellStart"/>
      <w:r w:rsidRPr="005049DA">
        <w:rPr>
          <w:rFonts w:ascii="Calibri" w:eastAsia="Arial" w:hAnsi="Calibri" w:cs="Calibri"/>
          <w:sz w:val="24"/>
          <w:szCs w:val="24"/>
          <w:lang w:val="ro-RO"/>
        </w:rPr>
        <w:t>creanţă</w:t>
      </w:r>
      <w:proofErr w:type="spellEnd"/>
      <w:r w:rsidRPr="005049DA">
        <w:rPr>
          <w:rFonts w:ascii="Calibri" w:eastAsia="Arial" w:hAnsi="Calibri" w:cs="Calibri"/>
          <w:sz w:val="24"/>
          <w:szCs w:val="24"/>
          <w:lang w:val="ro-RO"/>
        </w:rPr>
        <w:t xml:space="preserve"> prevăzut la alin. (</w:t>
      </w:r>
      <w:r w:rsidR="009A493A">
        <w:rPr>
          <w:rFonts w:ascii="Calibri" w:eastAsia="Arial" w:hAnsi="Calibri" w:cs="Calibri"/>
          <w:sz w:val="24"/>
          <w:szCs w:val="24"/>
          <w:lang w:val="ro-RO"/>
        </w:rPr>
        <w:t>9</w:t>
      </w:r>
      <w:r w:rsidRPr="005049DA">
        <w:rPr>
          <w:rFonts w:ascii="Calibri" w:eastAsia="Arial" w:hAnsi="Calibri" w:cs="Calibri"/>
          <w:sz w:val="24"/>
          <w:szCs w:val="24"/>
          <w:lang w:val="ro-RO"/>
        </w:rPr>
        <w:t xml:space="preserve">) se transmite debitorului în termen de 5 zile lucrătoare de la data emiterii. Împotriva titlului de </w:t>
      </w:r>
      <w:proofErr w:type="spellStart"/>
      <w:r w:rsidRPr="005049DA">
        <w:rPr>
          <w:rFonts w:ascii="Calibri" w:eastAsia="Arial" w:hAnsi="Calibri" w:cs="Calibri"/>
          <w:sz w:val="24"/>
          <w:szCs w:val="24"/>
          <w:lang w:val="ro-RO"/>
        </w:rPr>
        <w:t>creanţă</w:t>
      </w:r>
      <w:proofErr w:type="spellEnd"/>
      <w:r w:rsidRPr="005049DA">
        <w:rPr>
          <w:rFonts w:ascii="Calibri" w:eastAsia="Arial" w:hAnsi="Calibri" w:cs="Calibri"/>
          <w:sz w:val="24"/>
          <w:szCs w:val="24"/>
          <w:lang w:val="ro-RO"/>
        </w:rPr>
        <w:t xml:space="preserve"> se poate formula </w:t>
      </w:r>
      <w:proofErr w:type="spellStart"/>
      <w:r w:rsidRPr="005049DA">
        <w:rPr>
          <w:rFonts w:ascii="Calibri" w:eastAsia="Arial" w:hAnsi="Calibri" w:cs="Calibri"/>
          <w:sz w:val="24"/>
          <w:szCs w:val="24"/>
          <w:lang w:val="ro-RO"/>
        </w:rPr>
        <w:t>contestaţie</w:t>
      </w:r>
      <w:proofErr w:type="spellEnd"/>
      <w:r w:rsidRPr="005049DA">
        <w:rPr>
          <w:rFonts w:ascii="Calibri" w:eastAsia="Arial" w:hAnsi="Calibri" w:cs="Calibri"/>
          <w:sz w:val="24"/>
          <w:szCs w:val="24"/>
          <w:lang w:val="ro-RO"/>
        </w:rPr>
        <w:t xml:space="preserve"> în termen de 30 de zile de la data comunicării,  care se depune la autoritatea publică emitentă a titlului de </w:t>
      </w:r>
      <w:proofErr w:type="spellStart"/>
      <w:r w:rsidRPr="005049DA">
        <w:rPr>
          <w:rFonts w:ascii="Calibri" w:eastAsia="Arial" w:hAnsi="Calibri" w:cs="Calibri"/>
          <w:sz w:val="24"/>
          <w:szCs w:val="24"/>
          <w:lang w:val="ro-RO"/>
        </w:rPr>
        <w:t>creanţă</w:t>
      </w:r>
      <w:proofErr w:type="spellEnd"/>
      <w:r w:rsidRPr="005049DA">
        <w:rPr>
          <w:rFonts w:ascii="Calibri" w:eastAsia="Arial" w:hAnsi="Calibri" w:cs="Calibri"/>
          <w:sz w:val="24"/>
          <w:szCs w:val="24"/>
          <w:lang w:val="ro-RO"/>
        </w:rPr>
        <w:t xml:space="preserve"> contestat/AM.</w:t>
      </w:r>
    </w:p>
    <w:p w14:paraId="1BF48187" w14:textId="6D21B9E0" w:rsidR="00C014A2" w:rsidRPr="005049DA" w:rsidRDefault="00C014A2" w:rsidP="007E0076">
      <w:pPr>
        <w:spacing w:before="60"/>
        <w:ind w:right="-20"/>
        <w:jc w:val="both"/>
        <w:rPr>
          <w:rFonts w:ascii="Calibri" w:eastAsia="Arial" w:hAnsi="Calibri" w:cs="Calibri"/>
          <w:sz w:val="24"/>
          <w:szCs w:val="24"/>
          <w:lang w:val="ro-RO"/>
        </w:rPr>
      </w:pPr>
      <w:r w:rsidRPr="005049DA">
        <w:rPr>
          <w:rFonts w:ascii="Calibri" w:eastAsia="Arial" w:hAnsi="Calibri" w:cs="Calibri"/>
          <w:sz w:val="24"/>
          <w:szCs w:val="24"/>
          <w:lang w:val="ro-RO"/>
        </w:rPr>
        <w:t>(</w:t>
      </w:r>
      <w:r w:rsidR="009A493A" w:rsidRPr="005049DA">
        <w:rPr>
          <w:rFonts w:ascii="Calibri" w:eastAsia="Arial" w:hAnsi="Calibri" w:cs="Calibri"/>
          <w:sz w:val="24"/>
          <w:szCs w:val="24"/>
          <w:lang w:val="ro-RO"/>
        </w:rPr>
        <w:t>1</w:t>
      </w:r>
      <w:r w:rsidR="009A493A">
        <w:rPr>
          <w:rFonts w:ascii="Calibri" w:eastAsia="Arial" w:hAnsi="Calibri" w:cs="Calibri"/>
          <w:sz w:val="24"/>
          <w:szCs w:val="24"/>
          <w:lang w:val="ro-RO"/>
        </w:rPr>
        <w:t>1</w:t>
      </w:r>
      <w:r w:rsidRPr="005049DA">
        <w:rPr>
          <w:rFonts w:ascii="Calibri" w:eastAsia="Arial" w:hAnsi="Calibri" w:cs="Calibri"/>
          <w:sz w:val="24"/>
          <w:szCs w:val="24"/>
          <w:lang w:val="ro-RO"/>
        </w:rPr>
        <w:t xml:space="preserve">) Introducerea </w:t>
      </w:r>
      <w:proofErr w:type="spellStart"/>
      <w:r w:rsidRPr="005049DA">
        <w:rPr>
          <w:rFonts w:ascii="Calibri" w:eastAsia="Arial" w:hAnsi="Calibri" w:cs="Calibri"/>
          <w:sz w:val="24"/>
          <w:szCs w:val="24"/>
          <w:lang w:val="ro-RO"/>
        </w:rPr>
        <w:t>contestaţiei</w:t>
      </w:r>
      <w:proofErr w:type="spellEnd"/>
      <w:r w:rsidRPr="005049DA">
        <w:rPr>
          <w:rFonts w:ascii="Calibri" w:eastAsia="Arial" w:hAnsi="Calibri" w:cs="Calibri"/>
          <w:sz w:val="24"/>
          <w:szCs w:val="24"/>
          <w:lang w:val="ro-RO"/>
        </w:rPr>
        <w:t xml:space="preserve"> nu suspendă executarea titlului de </w:t>
      </w:r>
      <w:proofErr w:type="spellStart"/>
      <w:r w:rsidRPr="005049DA">
        <w:rPr>
          <w:rFonts w:ascii="Calibri" w:eastAsia="Arial" w:hAnsi="Calibri" w:cs="Calibri"/>
          <w:sz w:val="24"/>
          <w:szCs w:val="24"/>
          <w:lang w:val="ro-RO"/>
        </w:rPr>
        <w:t>creanţă</w:t>
      </w:r>
      <w:proofErr w:type="spellEnd"/>
      <w:r w:rsidRPr="005049DA">
        <w:rPr>
          <w:rFonts w:ascii="Calibri" w:eastAsia="Arial" w:hAnsi="Calibri" w:cs="Calibri"/>
          <w:sz w:val="24"/>
          <w:szCs w:val="24"/>
          <w:lang w:val="ro-RO"/>
        </w:rPr>
        <w:t>.</w:t>
      </w:r>
    </w:p>
    <w:p w14:paraId="0E19E320" w14:textId="41E4C288" w:rsidR="00C014A2" w:rsidRPr="005049DA" w:rsidRDefault="00C014A2" w:rsidP="007E0076">
      <w:pPr>
        <w:spacing w:before="60"/>
        <w:ind w:right="243"/>
        <w:jc w:val="both"/>
        <w:rPr>
          <w:rFonts w:ascii="Calibri" w:eastAsia="Arial" w:hAnsi="Calibri" w:cs="Calibri"/>
          <w:sz w:val="24"/>
          <w:szCs w:val="24"/>
          <w:lang w:val="ro-RO"/>
        </w:rPr>
      </w:pPr>
      <w:r w:rsidRPr="005049DA">
        <w:rPr>
          <w:rFonts w:ascii="Calibri" w:eastAsia="Arial" w:hAnsi="Calibri" w:cs="Calibri"/>
          <w:sz w:val="24"/>
          <w:szCs w:val="24"/>
          <w:lang w:val="ro-RO"/>
        </w:rPr>
        <w:t>(</w:t>
      </w:r>
      <w:r w:rsidR="009A493A" w:rsidRPr="005049DA">
        <w:rPr>
          <w:rFonts w:ascii="Calibri" w:eastAsia="Arial" w:hAnsi="Calibri" w:cs="Calibri"/>
          <w:sz w:val="24"/>
          <w:szCs w:val="24"/>
          <w:lang w:val="ro-RO"/>
        </w:rPr>
        <w:t>1</w:t>
      </w:r>
      <w:r w:rsidR="009A493A">
        <w:rPr>
          <w:rFonts w:ascii="Calibri" w:eastAsia="Arial" w:hAnsi="Calibri" w:cs="Calibri"/>
          <w:sz w:val="24"/>
          <w:szCs w:val="24"/>
          <w:lang w:val="ro-RO"/>
        </w:rPr>
        <w:t>2</w:t>
      </w:r>
      <w:r w:rsidRPr="005049DA">
        <w:rPr>
          <w:rFonts w:ascii="Calibri" w:eastAsia="Arial" w:hAnsi="Calibri" w:cs="Calibri"/>
          <w:sz w:val="24"/>
          <w:szCs w:val="24"/>
          <w:lang w:val="ro-RO"/>
        </w:rPr>
        <w:t xml:space="preserve">) Debitorul are </w:t>
      </w:r>
      <w:proofErr w:type="spellStart"/>
      <w:r w:rsidRPr="005049DA">
        <w:rPr>
          <w:rFonts w:ascii="Calibri" w:eastAsia="Arial" w:hAnsi="Calibri" w:cs="Calibri"/>
          <w:sz w:val="24"/>
          <w:szCs w:val="24"/>
          <w:lang w:val="ro-RO"/>
        </w:rPr>
        <w:t>obligaţia</w:t>
      </w:r>
      <w:proofErr w:type="spellEnd"/>
      <w:r w:rsidRPr="005049DA">
        <w:rPr>
          <w:rFonts w:ascii="Calibri" w:eastAsia="Arial" w:hAnsi="Calibri" w:cs="Calibri"/>
          <w:sz w:val="24"/>
          <w:szCs w:val="24"/>
          <w:lang w:val="ro-RO"/>
        </w:rPr>
        <w:t xml:space="preserve"> efectuării </w:t>
      </w:r>
      <w:proofErr w:type="spellStart"/>
      <w:r w:rsidRPr="005049DA">
        <w:rPr>
          <w:rFonts w:ascii="Calibri" w:eastAsia="Arial" w:hAnsi="Calibri" w:cs="Calibri"/>
          <w:sz w:val="24"/>
          <w:szCs w:val="24"/>
          <w:lang w:val="ro-RO"/>
        </w:rPr>
        <w:t>plăţii</w:t>
      </w:r>
      <w:proofErr w:type="spellEnd"/>
      <w:r w:rsidRPr="005049DA">
        <w:rPr>
          <w:rFonts w:ascii="Calibri" w:eastAsia="Arial" w:hAnsi="Calibri" w:cs="Calibri"/>
          <w:sz w:val="24"/>
          <w:szCs w:val="24"/>
          <w:lang w:val="ro-RO"/>
        </w:rPr>
        <w:t xml:space="preserve"> sumelor stabilite prin decizia de recuperare a </w:t>
      </w:r>
      <w:proofErr w:type="spellStart"/>
      <w:r w:rsidRPr="005049DA">
        <w:rPr>
          <w:rFonts w:ascii="Calibri" w:eastAsia="Arial" w:hAnsi="Calibri" w:cs="Calibri"/>
          <w:sz w:val="24"/>
          <w:szCs w:val="24"/>
          <w:lang w:val="ro-RO"/>
        </w:rPr>
        <w:t>prefinanţării</w:t>
      </w:r>
      <w:proofErr w:type="spellEnd"/>
      <w:r w:rsidRPr="005049DA">
        <w:rPr>
          <w:rFonts w:ascii="Calibri" w:eastAsia="Arial" w:hAnsi="Calibri" w:cs="Calibri"/>
          <w:sz w:val="24"/>
          <w:szCs w:val="24"/>
          <w:lang w:val="ro-RO"/>
        </w:rPr>
        <w:t>, în termen de 30 de zile de la data comunicării acesteia.</w:t>
      </w:r>
    </w:p>
    <w:p w14:paraId="122AF641" w14:textId="42A444DA" w:rsidR="00C014A2" w:rsidRPr="005049DA" w:rsidRDefault="00C014A2" w:rsidP="007E0076">
      <w:pPr>
        <w:spacing w:before="60"/>
        <w:ind w:right="243"/>
        <w:jc w:val="both"/>
        <w:rPr>
          <w:rFonts w:ascii="Calibri" w:eastAsia="Arial" w:hAnsi="Calibri" w:cs="Calibri"/>
          <w:sz w:val="24"/>
          <w:szCs w:val="24"/>
          <w:lang w:val="ro-RO"/>
        </w:rPr>
      </w:pPr>
      <w:r w:rsidRPr="005049DA">
        <w:rPr>
          <w:rFonts w:ascii="Calibri" w:eastAsia="Arial" w:hAnsi="Calibri" w:cs="Calibri"/>
          <w:sz w:val="24"/>
          <w:szCs w:val="24"/>
          <w:lang w:val="ro-RO"/>
        </w:rPr>
        <w:t>(</w:t>
      </w:r>
      <w:r w:rsidR="009A493A" w:rsidRPr="005049DA">
        <w:rPr>
          <w:rFonts w:ascii="Calibri" w:eastAsia="Arial" w:hAnsi="Calibri" w:cs="Calibri"/>
          <w:sz w:val="24"/>
          <w:szCs w:val="24"/>
          <w:lang w:val="ro-RO"/>
        </w:rPr>
        <w:t>1</w:t>
      </w:r>
      <w:r w:rsidR="009A493A">
        <w:rPr>
          <w:rFonts w:ascii="Calibri" w:eastAsia="Arial" w:hAnsi="Calibri" w:cs="Calibri"/>
          <w:sz w:val="24"/>
          <w:szCs w:val="24"/>
          <w:lang w:val="ro-RO"/>
        </w:rPr>
        <w:t>3</w:t>
      </w:r>
      <w:r w:rsidRPr="005049DA">
        <w:rPr>
          <w:rFonts w:ascii="Calibri" w:eastAsia="Arial" w:hAnsi="Calibri" w:cs="Calibri"/>
          <w:sz w:val="24"/>
          <w:szCs w:val="24"/>
          <w:lang w:val="ro-RO"/>
        </w:rPr>
        <w:t xml:space="preserve">) Titlul de </w:t>
      </w:r>
      <w:proofErr w:type="spellStart"/>
      <w:r w:rsidRPr="005049DA">
        <w:rPr>
          <w:rFonts w:ascii="Calibri" w:eastAsia="Arial" w:hAnsi="Calibri" w:cs="Calibri"/>
          <w:sz w:val="24"/>
          <w:szCs w:val="24"/>
          <w:lang w:val="ro-RO"/>
        </w:rPr>
        <w:t>creanţă</w:t>
      </w:r>
      <w:proofErr w:type="spellEnd"/>
      <w:r w:rsidRPr="005049DA">
        <w:rPr>
          <w:rFonts w:ascii="Calibri" w:eastAsia="Arial" w:hAnsi="Calibri" w:cs="Calibri"/>
          <w:sz w:val="24"/>
          <w:szCs w:val="24"/>
          <w:lang w:val="ro-RO"/>
        </w:rPr>
        <w:t xml:space="preserve"> constituie titlu executoriu la împlinirea termenului</w:t>
      </w:r>
      <w:r w:rsidR="00880A9E" w:rsidRPr="005049DA">
        <w:rPr>
          <w:rFonts w:ascii="Calibri" w:eastAsia="Arial" w:hAnsi="Calibri" w:cs="Calibri"/>
          <w:sz w:val="24"/>
          <w:szCs w:val="24"/>
          <w:lang w:val="ro-RO"/>
        </w:rPr>
        <w:t xml:space="preserve"> </w:t>
      </w:r>
      <w:proofErr w:type="spellStart"/>
      <w:r w:rsidR="00880A9E" w:rsidRPr="005049DA">
        <w:rPr>
          <w:rFonts w:ascii="Calibri" w:eastAsia="Arial" w:hAnsi="Calibri" w:cs="Calibri"/>
          <w:sz w:val="24"/>
          <w:szCs w:val="24"/>
          <w:lang w:val="ro-RO"/>
        </w:rPr>
        <w:t>prevazut</w:t>
      </w:r>
      <w:proofErr w:type="spellEnd"/>
      <w:r w:rsidR="00880A9E" w:rsidRPr="005049DA">
        <w:rPr>
          <w:rFonts w:ascii="Calibri" w:eastAsia="Arial" w:hAnsi="Calibri" w:cs="Calibri"/>
          <w:sz w:val="24"/>
          <w:szCs w:val="24"/>
          <w:lang w:val="ro-RO"/>
        </w:rPr>
        <w:t xml:space="preserve"> la alin.(</w:t>
      </w:r>
      <w:r w:rsidR="009A493A" w:rsidRPr="005049DA">
        <w:rPr>
          <w:rFonts w:ascii="Calibri" w:eastAsia="Arial" w:hAnsi="Calibri" w:cs="Calibri"/>
          <w:sz w:val="24"/>
          <w:szCs w:val="24"/>
          <w:lang w:val="ro-RO"/>
        </w:rPr>
        <w:t>1</w:t>
      </w:r>
      <w:r w:rsidR="009A493A">
        <w:rPr>
          <w:rFonts w:ascii="Calibri" w:eastAsia="Arial" w:hAnsi="Calibri" w:cs="Calibri"/>
          <w:sz w:val="24"/>
          <w:szCs w:val="24"/>
          <w:lang w:val="ro-RO"/>
        </w:rPr>
        <w:t>2</w:t>
      </w:r>
      <w:r w:rsidR="00880A9E" w:rsidRPr="005049DA">
        <w:rPr>
          <w:rFonts w:ascii="Calibri" w:eastAsia="Arial" w:hAnsi="Calibri" w:cs="Calibri"/>
          <w:sz w:val="24"/>
          <w:szCs w:val="24"/>
          <w:lang w:val="ro-RO"/>
        </w:rPr>
        <w:t>)</w:t>
      </w:r>
      <w:r w:rsidR="00865225" w:rsidRPr="005049DA">
        <w:rPr>
          <w:rFonts w:ascii="Calibri" w:eastAsia="Arial" w:hAnsi="Calibri" w:cs="Calibri"/>
          <w:sz w:val="24"/>
          <w:szCs w:val="24"/>
          <w:lang w:val="ro-RO"/>
        </w:rPr>
        <w:t>.</w:t>
      </w:r>
    </w:p>
    <w:p w14:paraId="1535D4DD" w14:textId="2FAE5EE8" w:rsidR="00C014A2" w:rsidRPr="005049DA" w:rsidRDefault="00C014A2" w:rsidP="007E0076">
      <w:pPr>
        <w:spacing w:before="60"/>
        <w:ind w:right="242"/>
        <w:jc w:val="both"/>
        <w:rPr>
          <w:rFonts w:ascii="Calibri" w:eastAsia="Arial" w:hAnsi="Calibri" w:cs="Calibri"/>
          <w:sz w:val="24"/>
          <w:szCs w:val="24"/>
          <w:lang w:val="ro-RO"/>
        </w:rPr>
      </w:pPr>
      <w:r w:rsidRPr="005049DA">
        <w:rPr>
          <w:rFonts w:ascii="Calibri" w:eastAsia="Arial" w:hAnsi="Calibri" w:cs="Calibri"/>
          <w:sz w:val="24"/>
          <w:szCs w:val="24"/>
          <w:lang w:val="ro-RO"/>
        </w:rPr>
        <w:t>(</w:t>
      </w:r>
      <w:r w:rsidR="009A493A">
        <w:rPr>
          <w:rFonts w:ascii="Calibri" w:eastAsia="Arial" w:hAnsi="Calibri" w:cs="Calibri"/>
          <w:sz w:val="24"/>
          <w:szCs w:val="24"/>
          <w:lang w:val="ro-RO"/>
        </w:rPr>
        <w:t>14</w:t>
      </w:r>
      <w:r w:rsidRPr="005049DA">
        <w:rPr>
          <w:rFonts w:ascii="Calibri" w:eastAsia="Arial" w:hAnsi="Calibri" w:cs="Calibri"/>
          <w:sz w:val="24"/>
          <w:szCs w:val="24"/>
          <w:lang w:val="ro-RO"/>
        </w:rPr>
        <w:t xml:space="preserve">) Debitorul datorează pentru neachitarea la termen a </w:t>
      </w:r>
      <w:proofErr w:type="spellStart"/>
      <w:r w:rsidRPr="005049DA">
        <w:rPr>
          <w:rFonts w:ascii="Calibri" w:eastAsia="Arial" w:hAnsi="Calibri" w:cs="Calibri"/>
          <w:sz w:val="24"/>
          <w:szCs w:val="24"/>
          <w:lang w:val="ro-RO"/>
        </w:rPr>
        <w:t>obligaţiilor</w:t>
      </w:r>
      <w:proofErr w:type="spellEnd"/>
      <w:r w:rsidRPr="005049DA">
        <w:rPr>
          <w:rFonts w:ascii="Calibri" w:eastAsia="Arial" w:hAnsi="Calibri" w:cs="Calibri"/>
          <w:sz w:val="24"/>
          <w:szCs w:val="24"/>
          <w:lang w:val="ro-RO"/>
        </w:rPr>
        <w:t xml:space="preserve"> stabilite prin titlul de </w:t>
      </w:r>
      <w:proofErr w:type="spellStart"/>
      <w:r w:rsidRPr="005049DA">
        <w:rPr>
          <w:rFonts w:ascii="Calibri" w:eastAsia="Arial" w:hAnsi="Calibri" w:cs="Calibri"/>
          <w:sz w:val="24"/>
          <w:szCs w:val="24"/>
          <w:lang w:val="ro-RO"/>
        </w:rPr>
        <w:t>creanţă</w:t>
      </w:r>
      <w:proofErr w:type="spellEnd"/>
      <w:r w:rsidRPr="005049DA">
        <w:rPr>
          <w:rFonts w:ascii="Calibri" w:eastAsia="Arial" w:hAnsi="Calibri" w:cs="Calibri"/>
          <w:sz w:val="24"/>
          <w:szCs w:val="24"/>
          <w:lang w:val="ro-RO"/>
        </w:rPr>
        <w:t xml:space="preserve"> o dobândă care se calculează prin aplicarea ratei dobânzii datorate la soldul rămas de plată din contravaloarea în lei a sumelor prevăzute la alin. (</w:t>
      </w:r>
      <w:r w:rsidR="009A493A">
        <w:rPr>
          <w:rFonts w:ascii="Calibri" w:eastAsia="Arial" w:hAnsi="Calibri" w:cs="Calibri"/>
          <w:sz w:val="24"/>
          <w:szCs w:val="24"/>
          <w:lang w:val="ro-RO"/>
        </w:rPr>
        <w:t>8</w:t>
      </w:r>
      <w:r w:rsidRPr="005049DA">
        <w:rPr>
          <w:rFonts w:ascii="Calibri" w:eastAsia="Arial" w:hAnsi="Calibri" w:cs="Calibri"/>
          <w:sz w:val="24"/>
          <w:szCs w:val="24"/>
          <w:lang w:val="ro-RO"/>
        </w:rPr>
        <w:t>), din prima zi de după expirarea termenului de plată stabilit în conformitate cu prevederile alin. (</w:t>
      </w:r>
      <w:r w:rsidR="009A493A" w:rsidRPr="005049DA">
        <w:rPr>
          <w:rFonts w:ascii="Calibri" w:eastAsia="Arial" w:hAnsi="Calibri" w:cs="Calibri"/>
          <w:sz w:val="24"/>
          <w:szCs w:val="24"/>
          <w:lang w:val="ro-RO"/>
        </w:rPr>
        <w:t>1</w:t>
      </w:r>
      <w:r w:rsidR="009A493A">
        <w:rPr>
          <w:rFonts w:ascii="Calibri" w:eastAsia="Arial" w:hAnsi="Calibri" w:cs="Calibri"/>
          <w:sz w:val="24"/>
          <w:szCs w:val="24"/>
          <w:lang w:val="ro-RO"/>
        </w:rPr>
        <w:t>2</w:t>
      </w:r>
      <w:r w:rsidRPr="005049DA">
        <w:rPr>
          <w:rFonts w:ascii="Calibri" w:eastAsia="Arial" w:hAnsi="Calibri" w:cs="Calibri"/>
          <w:sz w:val="24"/>
          <w:szCs w:val="24"/>
          <w:lang w:val="ro-RO"/>
        </w:rPr>
        <w:t>) până la data stingerii acesteia.</w:t>
      </w:r>
    </w:p>
    <w:p w14:paraId="4D33CD12" w14:textId="57036EC1" w:rsidR="00C014A2" w:rsidRPr="005049DA" w:rsidRDefault="00C014A2" w:rsidP="007E0076">
      <w:pPr>
        <w:spacing w:before="60"/>
        <w:ind w:right="241"/>
        <w:jc w:val="both"/>
        <w:rPr>
          <w:rFonts w:ascii="Calibri" w:eastAsia="Arial" w:hAnsi="Calibri" w:cs="Calibri"/>
          <w:sz w:val="24"/>
          <w:szCs w:val="24"/>
          <w:lang w:val="ro-RO"/>
        </w:rPr>
      </w:pPr>
      <w:r w:rsidRPr="005049DA">
        <w:rPr>
          <w:rFonts w:ascii="Calibri" w:eastAsia="Arial" w:hAnsi="Calibri" w:cs="Calibri"/>
          <w:sz w:val="24"/>
          <w:szCs w:val="24"/>
          <w:lang w:val="ro-RO"/>
        </w:rPr>
        <w:t>(</w:t>
      </w:r>
      <w:r w:rsidR="009A493A">
        <w:rPr>
          <w:rFonts w:ascii="Calibri" w:eastAsia="Arial" w:hAnsi="Calibri" w:cs="Calibri"/>
          <w:sz w:val="24"/>
          <w:szCs w:val="24"/>
          <w:lang w:val="ro-RO"/>
        </w:rPr>
        <w:t>15</w:t>
      </w:r>
      <w:r w:rsidRPr="005049DA">
        <w:rPr>
          <w:rFonts w:ascii="Calibri" w:eastAsia="Arial" w:hAnsi="Calibri" w:cs="Calibri"/>
          <w:sz w:val="24"/>
          <w:szCs w:val="24"/>
          <w:lang w:val="ro-RO"/>
        </w:rPr>
        <w:t>) În cazul nerecuperării sumelor stabilite conform prevederilor alin. (</w:t>
      </w:r>
      <w:r w:rsidR="009A493A">
        <w:rPr>
          <w:rFonts w:ascii="Calibri" w:eastAsia="Arial" w:hAnsi="Calibri" w:cs="Calibri"/>
          <w:sz w:val="24"/>
          <w:szCs w:val="24"/>
          <w:lang w:val="ro-RO"/>
        </w:rPr>
        <w:t>8</w:t>
      </w:r>
      <w:r w:rsidRPr="005049DA">
        <w:rPr>
          <w:rFonts w:ascii="Calibri" w:eastAsia="Arial" w:hAnsi="Calibri" w:cs="Calibri"/>
          <w:sz w:val="24"/>
          <w:szCs w:val="24"/>
          <w:lang w:val="ro-RO"/>
        </w:rPr>
        <w:t xml:space="preserve">), la expirarea termenului de 30 de zile de la data comunicării  deciziei de recuperare a </w:t>
      </w:r>
      <w:proofErr w:type="spellStart"/>
      <w:r w:rsidRPr="005049DA">
        <w:rPr>
          <w:rFonts w:ascii="Calibri" w:eastAsia="Arial" w:hAnsi="Calibri" w:cs="Calibri"/>
          <w:sz w:val="24"/>
          <w:szCs w:val="24"/>
          <w:lang w:val="ro-RO"/>
        </w:rPr>
        <w:t>prefinanţării</w:t>
      </w:r>
      <w:proofErr w:type="spellEnd"/>
      <w:r w:rsidRPr="005049DA">
        <w:rPr>
          <w:rFonts w:ascii="Calibri" w:eastAsia="Arial" w:hAnsi="Calibri" w:cs="Calibri"/>
          <w:sz w:val="24"/>
          <w:szCs w:val="24"/>
          <w:lang w:val="ro-RO"/>
        </w:rPr>
        <w:t xml:space="preserve">, AM va comunica titlul executoriu împreună cu dovada comunicării acestuia organelor fiscale competente din subordinea </w:t>
      </w:r>
      <w:proofErr w:type="spellStart"/>
      <w:r w:rsidRPr="005049DA">
        <w:rPr>
          <w:rFonts w:ascii="Calibri" w:eastAsia="Arial" w:hAnsi="Calibri" w:cs="Calibri"/>
          <w:sz w:val="24"/>
          <w:szCs w:val="24"/>
          <w:lang w:val="ro-RO"/>
        </w:rPr>
        <w:t>Agenţiei</w:t>
      </w:r>
      <w:proofErr w:type="spellEnd"/>
      <w:r w:rsidRPr="005049DA">
        <w:rPr>
          <w:rFonts w:ascii="Calibri" w:eastAsia="Arial" w:hAnsi="Calibri" w:cs="Calibri"/>
          <w:sz w:val="24"/>
          <w:szCs w:val="24"/>
          <w:lang w:val="ro-RO"/>
        </w:rPr>
        <w:t xml:space="preserve"> </w:t>
      </w:r>
      <w:proofErr w:type="spellStart"/>
      <w:r w:rsidRPr="005049DA">
        <w:rPr>
          <w:rFonts w:ascii="Calibri" w:eastAsia="Arial" w:hAnsi="Calibri" w:cs="Calibri"/>
          <w:sz w:val="24"/>
          <w:szCs w:val="24"/>
          <w:lang w:val="ro-RO"/>
        </w:rPr>
        <w:t>Naţionale</w:t>
      </w:r>
      <w:proofErr w:type="spellEnd"/>
      <w:r w:rsidRPr="005049DA">
        <w:rPr>
          <w:rFonts w:ascii="Calibri" w:eastAsia="Arial" w:hAnsi="Calibri" w:cs="Calibri"/>
          <w:sz w:val="24"/>
          <w:szCs w:val="24"/>
          <w:lang w:val="ro-RO"/>
        </w:rPr>
        <w:t xml:space="preserve"> de Administrare  Fiscală, care vor proceda la recuperarea sumelor, conform prevederilor OUG nr. 133/2021;</w:t>
      </w:r>
    </w:p>
    <w:p w14:paraId="574EFA83" w14:textId="1CCA800B" w:rsidR="00C014A2" w:rsidRPr="005049DA" w:rsidRDefault="00C014A2" w:rsidP="007E0076">
      <w:pPr>
        <w:spacing w:before="60"/>
        <w:ind w:right="242"/>
        <w:jc w:val="both"/>
        <w:rPr>
          <w:rFonts w:ascii="Calibri" w:eastAsia="Arial" w:hAnsi="Calibri" w:cs="Calibri"/>
          <w:sz w:val="24"/>
          <w:szCs w:val="24"/>
          <w:lang w:val="ro-RO"/>
        </w:rPr>
      </w:pPr>
      <w:r w:rsidRPr="005049DA">
        <w:rPr>
          <w:rFonts w:ascii="Calibri" w:eastAsia="Arial" w:hAnsi="Calibri" w:cs="Calibri"/>
          <w:sz w:val="24"/>
          <w:szCs w:val="24"/>
          <w:lang w:val="ro-RO"/>
        </w:rPr>
        <w:t>(1</w:t>
      </w:r>
      <w:r w:rsidR="009A493A">
        <w:rPr>
          <w:rFonts w:ascii="Calibri" w:eastAsia="Arial" w:hAnsi="Calibri" w:cs="Calibri"/>
          <w:sz w:val="24"/>
          <w:szCs w:val="24"/>
          <w:lang w:val="ro-RO"/>
        </w:rPr>
        <w:t>6</w:t>
      </w:r>
      <w:r w:rsidRPr="005049DA">
        <w:rPr>
          <w:rFonts w:ascii="Calibri" w:eastAsia="Arial" w:hAnsi="Calibri" w:cs="Calibri"/>
          <w:sz w:val="24"/>
          <w:szCs w:val="24"/>
          <w:lang w:val="ro-RO"/>
        </w:rPr>
        <w:t>) Recuperarea sumelor stabilite conform prevederilor alin. (</w:t>
      </w:r>
      <w:r w:rsidR="009A493A">
        <w:rPr>
          <w:rFonts w:ascii="Calibri" w:eastAsia="Arial" w:hAnsi="Calibri" w:cs="Calibri"/>
          <w:sz w:val="24"/>
          <w:szCs w:val="24"/>
          <w:lang w:val="ro-RO"/>
        </w:rPr>
        <w:t>8</w:t>
      </w:r>
      <w:r w:rsidRPr="005049DA">
        <w:rPr>
          <w:rFonts w:ascii="Calibri" w:eastAsia="Arial" w:hAnsi="Calibri" w:cs="Calibri"/>
          <w:sz w:val="24"/>
          <w:szCs w:val="24"/>
          <w:lang w:val="ro-RO"/>
        </w:rPr>
        <w:t xml:space="preserve">) prin executare silită, în temeiul titlului executoriu, se efectuează în conturile indicate de organele fiscale competente.  Sumele recuperate prin executare silită, precum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sumele stinse prin compensare se virează de îndată de către organele fiscale în conturile indicate în titlul de </w:t>
      </w:r>
      <w:proofErr w:type="spellStart"/>
      <w:r w:rsidRPr="005049DA">
        <w:rPr>
          <w:rFonts w:ascii="Calibri" w:eastAsia="Arial" w:hAnsi="Calibri" w:cs="Calibri"/>
          <w:sz w:val="24"/>
          <w:szCs w:val="24"/>
          <w:lang w:val="ro-RO"/>
        </w:rPr>
        <w:t>creanţă</w:t>
      </w:r>
      <w:proofErr w:type="spellEnd"/>
      <w:r w:rsidRPr="005049DA">
        <w:rPr>
          <w:rFonts w:ascii="Calibri" w:eastAsia="Arial" w:hAnsi="Calibri" w:cs="Calibri"/>
          <w:sz w:val="24"/>
          <w:szCs w:val="24"/>
          <w:lang w:val="ro-RO"/>
        </w:rPr>
        <w:t>.</w:t>
      </w:r>
    </w:p>
    <w:p w14:paraId="0BED5EAA" w14:textId="68E9747C" w:rsidR="00C014A2" w:rsidRPr="005049DA" w:rsidRDefault="00C014A2" w:rsidP="007E0076">
      <w:pPr>
        <w:spacing w:before="60"/>
        <w:ind w:right="242"/>
        <w:jc w:val="both"/>
        <w:rPr>
          <w:rFonts w:ascii="Calibri" w:eastAsia="Arial" w:hAnsi="Calibri" w:cs="Calibri"/>
          <w:sz w:val="24"/>
          <w:szCs w:val="24"/>
          <w:lang w:val="ro-RO"/>
        </w:rPr>
      </w:pPr>
      <w:r w:rsidRPr="005049DA">
        <w:rPr>
          <w:rFonts w:ascii="Calibri" w:eastAsia="Arial" w:hAnsi="Calibri" w:cs="Calibri"/>
          <w:sz w:val="24"/>
          <w:szCs w:val="24"/>
          <w:lang w:val="ro-RO"/>
        </w:rPr>
        <w:t>(</w:t>
      </w:r>
      <w:r w:rsidR="009A493A" w:rsidRPr="005049DA">
        <w:rPr>
          <w:rFonts w:ascii="Calibri" w:eastAsia="Arial" w:hAnsi="Calibri" w:cs="Calibri"/>
          <w:sz w:val="24"/>
          <w:szCs w:val="24"/>
          <w:lang w:val="ro-RO"/>
        </w:rPr>
        <w:t>1</w:t>
      </w:r>
      <w:r w:rsidR="009A493A">
        <w:rPr>
          <w:rFonts w:ascii="Calibri" w:eastAsia="Arial" w:hAnsi="Calibri" w:cs="Calibri"/>
          <w:sz w:val="24"/>
          <w:szCs w:val="24"/>
          <w:lang w:val="ro-RO"/>
        </w:rPr>
        <w:t>7</w:t>
      </w:r>
      <w:r w:rsidRPr="005049DA">
        <w:rPr>
          <w:rFonts w:ascii="Calibri" w:eastAsia="Arial" w:hAnsi="Calibri" w:cs="Calibri"/>
          <w:sz w:val="24"/>
          <w:szCs w:val="24"/>
          <w:lang w:val="ro-RO"/>
        </w:rPr>
        <w:t>) În vederea încasării de la debitor a dobânzii prevăzute la alin. (1</w:t>
      </w:r>
      <w:r w:rsidR="009A493A">
        <w:rPr>
          <w:rFonts w:ascii="Calibri" w:eastAsia="Arial" w:hAnsi="Calibri" w:cs="Calibri"/>
          <w:sz w:val="24"/>
          <w:szCs w:val="24"/>
          <w:lang w:val="ro-RO"/>
        </w:rPr>
        <w:t>4</w:t>
      </w:r>
      <w:r w:rsidRPr="005049DA">
        <w:rPr>
          <w:rFonts w:ascii="Calibri" w:eastAsia="Arial" w:hAnsi="Calibri" w:cs="Calibri"/>
          <w:sz w:val="24"/>
          <w:szCs w:val="24"/>
          <w:lang w:val="ro-RO"/>
        </w:rPr>
        <w:t xml:space="preserve">), AM va calcula cuantumul acesteia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va emite decizia de stabilire a dobânzii, care constituie titlu de </w:t>
      </w:r>
      <w:proofErr w:type="spellStart"/>
      <w:r w:rsidRPr="005049DA">
        <w:rPr>
          <w:rFonts w:ascii="Calibri" w:eastAsia="Arial" w:hAnsi="Calibri" w:cs="Calibri"/>
          <w:sz w:val="24"/>
          <w:szCs w:val="24"/>
          <w:lang w:val="ro-RO"/>
        </w:rPr>
        <w:t>creanţă</w:t>
      </w:r>
      <w:proofErr w:type="spellEnd"/>
      <w:r w:rsidRPr="005049DA">
        <w:rPr>
          <w:rFonts w:ascii="Calibri" w:eastAsia="Arial" w:hAnsi="Calibri" w:cs="Calibri"/>
          <w:sz w:val="24"/>
          <w:szCs w:val="24"/>
          <w:lang w:val="ro-RO"/>
        </w:rPr>
        <w:t xml:space="preserve">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se comunică debitorului. </w:t>
      </w:r>
      <w:proofErr w:type="spellStart"/>
      <w:r w:rsidRPr="005049DA">
        <w:rPr>
          <w:rFonts w:ascii="Calibri" w:eastAsia="Arial" w:hAnsi="Calibri" w:cs="Calibri"/>
          <w:sz w:val="24"/>
          <w:szCs w:val="24"/>
          <w:lang w:val="ro-RO"/>
        </w:rPr>
        <w:t>Dispoziţiile</w:t>
      </w:r>
      <w:proofErr w:type="spellEnd"/>
      <w:r w:rsidRPr="005049DA">
        <w:rPr>
          <w:rFonts w:ascii="Calibri" w:eastAsia="Arial" w:hAnsi="Calibri" w:cs="Calibri"/>
          <w:sz w:val="24"/>
          <w:szCs w:val="24"/>
          <w:lang w:val="ro-RO"/>
        </w:rPr>
        <w:t xml:space="preserve"> alin. (1</w:t>
      </w:r>
      <w:r w:rsidR="009A493A">
        <w:rPr>
          <w:rFonts w:ascii="Calibri" w:eastAsia="Arial" w:hAnsi="Calibri" w:cs="Calibri"/>
          <w:sz w:val="24"/>
          <w:szCs w:val="24"/>
          <w:lang w:val="ro-RO"/>
        </w:rPr>
        <w:t>5</w:t>
      </w:r>
      <w:r w:rsidRPr="005049DA">
        <w:rPr>
          <w:rFonts w:ascii="Calibri" w:eastAsia="Arial" w:hAnsi="Calibri" w:cs="Calibri"/>
          <w:sz w:val="24"/>
          <w:szCs w:val="24"/>
          <w:lang w:val="ro-RO"/>
        </w:rPr>
        <w:t>) sunt aplicabile în mod corespunzător.</w:t>
      </w:r>
    </w:p>
    <w:p w14:paraId="2C5568E4" w14:textId="5F26B93F" w:rsidR="00C014A2" w:rsidRPr="005049DA" w:rsidRDefault="00C014A2" w:rsidP="007E0076">
      <w:pPr>
        <w:spacing w:before="60"/>
        <w:ind w:right="239"/>
        <w:jc w:val="both"/>
        <w:rPr>
          <w:rFonts w:ascii="Calibri" w:eastAsia="Arial" w:hAnsi="Calibri" w:cs="Calibri"/>
          <w:sz w:val="24"/>
          <w:szCs w:val="24"/>
          <w:lang w:val="ro-RO"/>
        </w:rPr>
      </w:pPr>
      <w:r w:rsidRPr="005049DA">
        <w:rPr>
          <w:rFonts w:ascii="Calibri" w:eastAsia="Arial" w:hAnsi="Calibri" w:cs="Calibri"/>
          <w:sz w:val="24"/>
          <w:szCs w:val="24"/>
          <w:lang w:val="ro-RO"/>
        </w:rPr>
        <w:t>(</w:t>
      </w:r>
      <w:r w:rsidR="009A493A">
        <w:rPr>
          <w:rFonts w:ascii="Calibri" w:eastAsia="Arial" w:hAnsi="Calibri" w:cs="Calibri"/>
          <w:sz w:val="24"/>
          <w:szCs w:val="24"/>
          <w:lang w:val="ro-RO"/>
        </w:rPr>
        <w:t>18</w:t>
      </w:r>
      <w:r w:rsidRPr="005049DA">
        <w:rPr>
          <w:rFonts w:ascii="Calibri" w:eastAsia="Arial" w:hAnsi="Calibri" w:cs="Calibri"/>
          <w:sz w:val="24"/>
          <w:szCs w:val="24"/>
          <w:lang w:val="ro-RO"/>
        </w:rPr>
        <w:t xml:space="preserve">) Rata dobânzii datorate este rata dobânzii de politică monetară a Băncii </w:t>
      </w:r>
      <w:proofErr w:type="spellStart"/>
      <w:r w:rsidRPr="005049DA">
        <w:rPr>
          <w:rFonts w:ascii="Calibri" w:eastAsia="Arial" w:hAnsi="Calibri" w:cs="Calibri"/>
          <w:sz w:val="24"/>
          <w:szCs w:val="24"/>
          <w:lang w:val="ro-RO"/>
        </w:rPr>
        <w:t>Naţionale</w:t>
      </w:r>
      <w:proofErr w:type="spellEnd"/>
      <w:r w:rsidRPr="005049DA">
        <w:rPr>
          <w:rFonts w:ascii="Calibri" w:eastAsia="Arial" w:hAnsi="Calibri" w:cs="Calibri"/>
          <w:sz w:val="24"/>
          <w:szCs w:val="24"/>
          <w:lang w:val="ro-RO"/>
        </w:rPr>
        <w:t xml:space="preserve"> a României în vigoare la data comunicării deciziei de recuperare a </w:t>
      </w:r>
      <w:proofErr w:type="spellStart"/>
      <w:r w:rsidRPr="005049DA">
        <w:rPr>
          <w:rFonts w:ascii="Calibri" w:eastAsia="Arial" w:hAnsi="Calibri" w:cs="Calibri"/>
          <w:sz w:val="24"/>
          <w:szCs w:val="24"/>
          <w:lang w:val="ro-RO"/>
        </w:rPr>
        <w:t>prefinanţării</w:t>
      </w:r>
      <w:proofErr w:type="spellEnd"/>
      <w:r w:rsidRPr="005049DA">
        <w:rPr>
          <w:rFonts w:ascii="Calibri" w:eastAsia="Arial" w:hAnsi="Calibri" w:cs="Calibri"/>
          <w:sz w:val="24"/>
          <w:szCs w:val="24"/>
          <w:lang w:val="ro-RO"/>
        </w:rPr>
        <w:t>.</w:t>
      </w:r>
    </w:p>
    <w:p w14:paraId="63A5B117" w14:textId="18C04020" w:rsidR="00C014A2" w:rsidRPr="005049DA" w:rsidRDefault="00C014A2" w:rsidP="007E0076">
      <w:pPr>
        <w:spacing w:before="60"/>
        <w:ind w:right="242"/>
        <w:jc w:val="both"/>
        <w:rPr>
          <w:rFonts w:ascii="Calibri" w:eastAsia="Arial" w:hAnsi="Calibri" w:cs="Calibri"/>
          <w:sz w:val="24"/>
          <w:szCs w:val="24"/>
          <w:lang w:val="ro-RO"/>
        </w:rPr>
      </w:pPr>
      <w:r w:rsidRPr="005049DA">
        <w:rPr>
          <w:rFonts w:ascii="Calibri" w:eastAsia="Arial" w:hAnsi="Calibri" w:cs="Calibri"/>
          <w:sz w:val="24"/>
          <w:szCs w:val="24"/>
          <w:lang w:val="ro-RO"/>
        </w:rPr>
        <w:t>(</w:t>
      </w:r>
      <w:r w:rsidR="009A493A">
        <w:rPr>
          <w:rFonts w:ascii="Calibri" w:eastAsia="Arial" w:hAnsi="Calibri" w:cs="Calibri"/>
          <w:sz w:val="24"/>
          <w:szCs w:val="24"/>
          <w:lang w:val="ro-RO"/>
        </w:rPr>
        <w:t>19</w:t>
      </w:r>
      <w:r w:rsidRPr="005049DA">
        <w:rPr>
          <w:rFonts w:ascii="Calibri" w:eastAsia="Arial" w:hAnsi="Calibri" w:cs="Calibri"/>
          <w:sz w:val="24"/>
          <w:szCs w:val="24"/>
          <w:lang w:val="ro-RO"/>
        </w:rPr>
        <w:t xml:space="preserve">) Sumele reprezentând dobânzi datorate pentru neachitarea la termen a </w:t>
      </w:r>
      <w:proofErr w:type="spellStart"/>
      <w:r w:rsidRPr="005049DA">
        <w:rPr>
          <w:rFonts w:ascii="Calibri" w:eastAsia="Arial" w:hAnsi="Calibri" w:cs="Calibri"/>
          <w:sz w:val="24"/>
          <w:szCs w:val="24"/>
          <w:lang w:val="ro-RO"/>
        </w:rPr>
        <w:t>obligaţiilor</w:t>
      </w:r>
      <w:proofErr w:type="spellEnd"/>
      <w:r w:rsidRPr="005049DA">
        <w:rPr>
          <w:rFonts w:ascii="Calibri" w:eastAsia="Arial" w:hAnsi="Calibri" w:cs="Calibri"/>
          <w:sz w:val="24"/>
          <w:szCs w:val="24"/>
          <w:lang w:val="ro-RO"/>
        </w:rPr>
        <w:t xml:space="preserve"> prevăzute în titlul de </w:t>
      </w:r>
      <w:proofErr w:type="spellStart"/>
      <w:r w:rsidRPr="005049DA">
        <w:rPr>
          <w:rFonts w:ascii="Calibri" w:eastAsia="Arial" w:hAnsi="Calibri" w:cs="Calibri"/>
          <w:sz w:val="24"/>
          <w:szCs w:val="24"/>
          <w:lang w:val="ro-RO"/>
        </w:rPr>
        <w:t>creanţă</w:t>
      </w:r>
      <w:proofErr w:type="spellEnd"/>
      <w:r w:rsidRPr="005049DA">
        <w:rPr>
          <w:rFonts w:ascii="Calibri" w:eastAsia="Arial" w:hAnsi="Calibri" w:cs="Calibri"/>
          <w:sz w:val="24"/>
          <w:szCs w:val="24"/>
          <w:lang w:val="ro-RO"/>
        </w:rPr>
        <w:t xml:space="preserve"> se virează conform prevederilor alin. (1</w:t>
      </w:r>
      <w:r w:rsidR="009A493A">
        <w:rPr>
          <w:rFonts w:ascii="Calibri" w:eastAsia="Arial" w:hAnsi="Calibri" w:cs="Calibri"/>
          <w:sz w:val="24"/>
          <w:szCs w:val="24"/>
          <w:lang w:val="ro-RO"/>
        </w:rPr>
        <w:t>6</w:t>
      </w:r>
      <w:r w:rsidRPr="005049DA">
        <w:rPr>
          <w:rFonts w:ascii="Calibri" w:eastAsia="Arial" w:hAnsi="Calibri" w:cs="Calibri"/>
          <w:sz w:val="24"/>
          <w:szCs w:val="24"/>
          <w:lang w:val="ro-RO"/>
        </w:rPr>
        <w:t>).</w:t>
      </w:r>
    </w:p>
    <w:p w14:paraId="6687BD62" w14:textId="2268D9ED" w:rsidR="00C014A2" w:rsidRPr="005049DA" w:rsidRDefault="00C014A2" w:rsidP="007E0076">
      <w:pPr>
        <w:spacing w:before="60"/>
        <w:ind w:right="240"/>
        <w:jc w:val="both"/>
        <w:rPr>
          <w:rFonts w:ascii="Calibri" w:eastAsia="Arial" w:hAnsi="Calibri" w:cs="Calibri"/>
          <w:sz w:val="24"/>
          <w:szCs w:val="24"/>
          <w:lang w:val="ro-RO"/>
        </w:rPr>
      </w:pPr>
      <w:r w:rsidRPr="005049DA">
        <w:rPr>
          <w:rFonts w:ascii="Calibri" w:eastAsia="Arial" w:hAnsi="Calibri" w:cs="Calibri"/>
          <w:sz w:val="24"/>
          <w:szCs w:val="24"/>
          <w:lang w:val="ro-RO"/>
        </w:rPr>
        <w:t>(</w:t>
      </w:r>
      <w:r w:rsidR="009A493A">
        <w:rPr>
          <w:rFonts w:ascii="Calibri" w:eastAsia="Arial" w:hAnsi="Calibri" w:cs="Calibri"/>
          <w:sz w:val="24"/>
          <w:szCs w:val="24"/>
          <w:lang w:val="ro-RO"/>
        </w:rPr>
        <w:t>20</w:t>
      </w:r>
      <w:r w:rsidRPr="005049DA">
        <w:rPr>
          <w:rFonts w:ascii="Calibri" w:eastAsia="Arial" w:hAnsi="Calibri" w:cs="Calibri"/>
          <w:sz w:val="24"/>
          <w:szCs w:val="24"/>
          <w:lang w:val="ro-RO"/>
        </w:rPr>
        <w:t>) Se aplică în mod corespunzător dispozițiile Legii nr. 207/2015, cu modificările și completările ulterioare, acolo unde OUG nr. 133/2021 nu dispune.</w:t>
      </w:r>
    </w:p>
    <w:p w14:paraId="00794660" w14:textId="01E8F72E" w:rsidR="00C014A2" w:rsidRPr="005049DA" w:rsidRDefault="00C014A2" w:rsidP="007E0076">
      <w:pPr>
        <w:spacing w:before="60"/>
        <w:ind w:right="242"/>
        <w:jc w:val="both"/>
        <w:rPr>
          <w:rFonts w:ascii="Calibri" w:eastAsia="Arial" w:hAnsi="Calibri" w:cs="Calibri"/>
          <w:sz w:val="24"/>
          <w:szCs w:val="24"/>
          <w:lang w:val="ro-RO"/>
        </w:rPr>
      </w:pPr>
      <w:r w:rsidRPr="005049DA">
        <w:rPr>
          <w:rFonts w:ascii="Calibri" w:eastAsia="Trebuchet MS" w:hAnsi="Calibri" w:cs="Calibri"/>
          <w:sz w:val="24"/>
          <w:szCs w:val="24"/>
          <w:lang w:val="ro-RO"/>
        </w:rPr>
        <w:t>(</w:t>
      </w:r>
      <w:r w:rsidR="009A493A">
        <w:rPr>
          <w:rFonts w:ascii="Calibri" w:eastAsia="Arial" w:hAnsi="Calibri" w:cs="Calibri"/>
          <w:sz w:val="24"/>
          <w:szCs w:val="24"/>
          <w:lang w:val="ro-RO"/>
        </w:rPr>
        <w:t>21</w:t>
      </w:r>
      <w:r w:rsidRPr="005049DA">
        <w:rPr>
          <w:rFonts w:ascii="Calibri" w:eastAsia="Arial" w:hAnsi="Calibri" w:cs="Calibri"/>
          <w:sz w:val="24"/>
          <w:szCs w:val="24"/>
          <w:lang w:val="ro-RO"/>
        </w:rPr>
        <w:t xml:space="preserve">) Pentru a putea beneficia de </w:t>
      </w:r>
      <w:proofErr w:type="spellStart"/>
      <w:r w:rsidRPr="005049DA">
        <w:rPr>
          <w:rFonts w:ascii="Calibri" w:eastAsia="Arial" w:hAnsi="Calibri" w:cs="Calibri"/>
          <w:sz w:val="24"/>
          <w:szCs w:val="24"/>
          <w:lang w:val="ro-RO"/>
        </w:rPr>
        <w:t>prefinanţare</w:t>
      </w:r>
      <w:proofErr w:type="spellEnd"/>
      <w:r w:rsidRPr="005049DA">
        <w:rPr>
          <w:rFonts w:ascii="Calibri" w:eastAsia="Arial" w:hAnsi="Calibri" w:cs="Calibri"/>
          <w:sz w:val="24"/>
          <w:szCs w:val="24"/>
          <w:lang w:val="ro-RO"/>
        </w:rPr>
        <w:t>, beneficiarul</w:t>
      </w:r>
      <w:r w:rsidR="0032235D" w:rsidRPr="005049DA">
        <w:rPr>
          <w:rFonts w:ascii="Calibri" w:eastAsia="Arial" w:hAnsi="Calibri" w:cs="Calibri"/>
          <w:sz w:val="24"/>
          <w:szCs w:val="24"/>
          <w:lang w:val="ro-RO"/>
        </w:rPr>
        <w:t xml:space="preserve"> </w:t>
      </w:r>
      <w:r w:rsidRPr="005049DA">
        <w:rPr>
          <w:rFonts w:ascii="Calibri" w:eastAsia="Arial" w:hAnsi="Calibri" w:cs="Calibri"/>
          <w:sz w:val="24"/>
          <w:szCs w:val="24"/>
          <w:lang w:val="ro-RO"/>
        </w:rPr>
        <w:t xml:space="preserve">are </w:t>
      </w:r>
      <w:proofErr w:type="spellStart"/>
      <w:r w:rsidRPr="005049DA">
        <w:rPr>
          <w:rFonts w:ascii="Calibri" w:eastAsia="Arial" w:hAnsi="Calibri" w:cs="Calibri"/>
          <w:sz w:val="24"/>
          <w:szCs w:val="24"/>
          <w:lang w:val="ro-RO"/>
        </w:rPr>
        <w:t>obligaţia</w:t>
      </w:r>
      <w:proofErr w:type="spellEnd"/>
      <w:r w:rsidRPr="005049DA">
        <w:rPr>
          <w:rFonts w:ascii="Calibri" w:eastAsia="Arial" w:hAnsi="Calibri" w:cs="Calibri"/>
          <w:sz w:val="24"/>
          <w:szCs w:val="24"/>
          <w:lang w:val="ro-RO"/>
        </w:rPr>
        <w:t xml:space="preserve"> să deschidă un cont dedicat exclusiv pentru primirea </w:t>
      </w:r>
      <w:proofErr w:type="spellStart"/>
      <w:r w:rsidRPr="005049DA">
        <w:rPr>
          <w:rFonts w:ascii="Calibri" w:eastAsia="Arial" w:hAnsi="Calibri" w:cs="Calibri"/>
          <w:sz w:val="24"/>
          <w:szCs w:val="24"/>
          <w:lang w:val="ro-RO"/>
        </w:rPr>
        <w:t>prefinanţării</w:t>
      </w:r>
      <w:proofErr w:type="spellEnd"/>
      <w:r w:rsidRPr="005049DA">
        <w:rPr>
          <w:rFonts w:ascii="Calibri" w:eastAsia="Arial" w:hAnsi="Calibri" w:cs="Calibri"/>
          <w:sz w:val="24"/>
          <w:szCs w:val="24"/>
          <w:lang w:val="ro-RO"/>
        </w:rPr>
        <w:t xml:space="preserve">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efectuarea cheltuielilor pentru care a fost solicitată aceasta.</w:t>
      </w:r>
    </w:p>
    <w:p w14:paraId="478D8852" w14:textId="615F4852" w:rsidR="00C014A2" w:rsidRPr="005049DA" w:rsidRDefault="00C014A2" w:rsidP="007E0076">
      <w:pPr>
        <w:spacing w:before="60"/>
        <w:ind w:right="241"/>
        <w:jc w:val="both"/>
        <w:rPr>
          <w:rFonts w:ascii="Calibri" w:eastAsia="Arial" w:hAnsi="Calibri" w:cs="Calibri"/>
          <w:sz w:val="24"/>
          <w:szCs w:val="24"/>
          <w:lang w:val="ro-RO"/>
        </w:rPr>
      </w:pPr>
      <w:r w:rsidRPr="005049DA">
        <w:rPr>
          <w:rFonts w:ascii="Calibri" w:eastAsia="Arial" w:hAnsi="Calibri" w:cs="Calibri"/>
          <w:sz w:val="24"/>
          <w:szCs w:val="24"/>
          <w:lang w:val="ro-RO"/>
        </w:rPr>
        <w:t>(</w:t>
      </w:r>
      <w:r w:rsidR="009A493A">
        <w:rPr>
          <w:rFonts w:ascii="Calibri" w:eastAsia="Arial" w:hAnsi="Calibri" w:cs="Calibri"/>
          <w:sz w:val="24"/>
          <w:szCs w:val="24"/>
          <w:lang w:val="ro-RO"/>
        </w:rPr>
        <w:t>22</w:t>
      </w:r>
      <w:r w:rsidRPr="005049DA">
        <w:rPr>
          <w:rFonts w:ascii="Calibri" w:eastAsia="Arial" w:hAnsi="Calibri" w:cs="Calibri"/>
          <w:sz w:val="24"/>
          <w:szCs w:val="24"/>
          <w:lang w:val="ro-RO"/>
        </w:rPr>
        <w:t xml:space="preserve">) Sumele primite ca </w:t>
      </w:r>
      <w:proofErr w:type="spellStart"/>
      <w:r w:rsidRPr="005049DA">
        <w:rPr>
          <w:rFonts w:ascii="Calibri" w:eastAsia="Arial" w:hAnsi="Calibri" w:cs="Calibri"/>
          <w:sz w:val="24"/>
          <w:szCs w:val="24"/>
          <w:lang w:val="ro-RO"/>
        </w:rPr>
        <w:t>prefinanţare</w:t>
      </w:r>
      <w:proofErr w:type="spellEnd"/>
      <w:r w:rsidRPr="005049DA">
        <w:rPr>
          <w:rFonts w:ascii="Calibri" w:eastAsia="Arial" w:hAnsi="Calibri" w:cs="Calibri"/>
          <w:sz w:val="24"/>
          <w:szCs w:val="24"/>
          <w:lang w:val="ro-RO"/>
        </w:rPr>
        <w:t>, aferente acelor tipuri de cheltuieli care nu pot fi efectuate din contul deschis la Trezoreria Statului, potrivit reglementărilor în vigoare, pot fi transferate  de către beneficiar/partener</w:t>
      </w:r>
      <w:r w:rsidR="0032235D" w:rsidRPr="005049DA">
        <w:rPr>
          <w:rFonts w:ascii="Calibri" w:eastAsia="Arial" w:hAnsi="Calibri" w:cs="Calibri"/>
          <w:sz w:val="24"/>
          <w:szCs w:val="24"/>
          <w:lang w:val="ro-RO"/>
        </w:rPr>
        <w:t>, acolo unde este cazul,</w:t>
      </w:r>
      <w:r w:rsidRPr="005049DA">
        <w:rPr>
          <w:rFonts w:ascii="Calibri" w:eastAsia="Arial" w:hAnsi="Calibri" w:cs="Calibri"/>
          <w:sz w:val="24"/>
          <w:szCs w:val="24"/>
          <w:lang w:val="ro-RO"/>
        </w:rPr>
        <w:t xml:space="preserve"> în conturi deschise la bănci </w:t>
      </w:r>
      <w:r w:rsidRPr="005049DA">
        <w:rPr>
          <w:rFonts w:ascii="Calibri" w:eastAsia="Arial" w:hAnsi="Calibri" w:cs="Calibri"/>
          <w:sz w:val="24"/>
          <w:szCs w:val="24"/>
          <w:lang w:val="ro-RO"/>
        </w:rPr>
        <w:lastRenderedPageBreak/>
        <w:t xml:space="preserve">comerciale, cu </w:t>
      </w:r>
      <w:proofErr w:type="spellStart"/>
      <w:r w:rsidRPr="005049DA">
        <w:rPr>
          <w:rFonts w:ascii="Calibri" w:eastAsia="Arial" w:hAnsi="Calibri" w:cs="Calibri"/>
          <w:sz w:val="24"/>
          <w:szCs w:val="24"/>
          <w:lang w:val="ro-RO"/>
        </w:rPr>
        <w:t>condiţia</w:t>
      </w:r>
      <w:proofErr w:type="spellEnd"/>
      <w:r w:rsidRPr="005049DA">
        <w:rPr>
          <w:rFonts w:ascii="Calibri" w:eastAsia="Arial" w:hAnsi="Calibri" w:cs="Calibri"/>
          <w:sz w:val="24"/>
          <w:szCs w:val="24"/>
          <w:lang w:val="ro-RO"/>
        </w:rPr>
        <w:t xml:space="preserve"> efectuării cheltuielilor respective în termen de maximum 3 zile lucrătoare de la data efectuării transferului.</w:t>
      </w:r>
    </w:p>
    <w:p w14:paraId="1BB39B84" w14:textId="2BD0666F" w:rsidR="00C014A2" w:rsidRPr="005049DA" w:rsidRDefault="00C014A2" w:rsidP="007E0076">
      <w:pPr>
        <w:spacing w:before="60"/>
        <w:ind w:right="242"/>
        <w:jc w:val="both"/>
        <w:rPr>
          <w:rFonts w:ascii="Calibri" w:eastAsia="Arial" w:hAnsi="Calibri" w:cs="Calibri"/>
          <w:sz w:val="24"/>
          <w:szCs w:val="24"/>
          <w:lang w:val="ro-RO"/>
        </w:rPr>
      </w:pPr>
      <w:r w:rsidRPr="005049DA">
        <w:rPr>
          <w:rFonts w:ascii="Calibri" w:eastAsia="Arial" w:hAnsi="Calibri" w:cs="Calibri"/>
          <w:sz w:val="24"/>
          <w:szCs w:val="24"/>
          <w:lang w:val="ro-RO"/>
        </w:rPr>
        <w:t>(</w:t>
      </w:r>
      <w:r w:rsidR="009A493A">
        <w:rPr>
          <w:rFonts w:ascii="Calibri" w:eastAsia="Arial" w:hAnsi="Calibri" w:cs="Calibri"/>
          <w:sz w:val="24"/>
          <w:szCs w:val="24"/>
          <w:lang w:val="ro-RO"/>
        </w:rPr>
        <w:t>23</w:t>
      </w:r>
      <w:r w:rsidRPr="005049DA">
        <w:rPr>
          <w:rFonts w:ascii="Calibri" w:eastAsia="Arial" w:hAnsi="Calibri" w:cs="Calibri"/>
          <w:sz w:val="24"/>
          <w:szCs w:val="24"/>
          <w:lang w:val="ro-RO"/>
        </w:rPr>
        <w:t xml:space="preserve">) Suma reprezentând dobânda netă, respectiv diferența dintre </w:t>
      </w:r>
      <w:proofErr w:type="spellStart"/>
      <w:r w:rsidRPr="005049DA">
        <w:rPr>
          <w:rFonts w:ascii="Calibri" w:eastAsia="Arial" w:hAnsi="Calibri" w:cs="Calibri"/>
          <w:sz w:val="24"/>
          <w:szCs w:val="24"/>
          <w:lang w:val="ro-RO"/>
        </w:rPr>
        <w:t>dobanda</w:t>
      </w:r>
      <w:proofErr w:type="spellEnd"/>
      <w:r w:rsidRPr="005049DA">
        <w:rPr>
          <w:rFonts w:ascii="Calibri" w:eastAsia="Arial" w:hAnsi="Calibri" w:cs="Calibri"/>
          <w:sz w:val="24"/>
          <w:szCs w:val="24"/>
          <w:lang w:val="ro-RO"/>
        </w:rPr>
        <w:t xml:space="preserve"> brută acumulată în conturile prevăzute la alin. (2</w:t>
      </w:r>
      <w:r w:rsidR="009A493A">
        <w:rPr>
          <w:rFonts w:ascii="Calibri" w:eastAsia="Arial" w:hAnsi="Calibri" w:cs="Calibri"/>
          <w:sz w:val="24"/>
          <w:szCs w:val="24"/>
          <w:lang w:val="ro-RO"/>
        </w:rPr>
        <w:t>2</w:t>
      </w:r>
      <w:r w:rsidRPr="005049DA">
        <w:rPr>
          <w:rFonts w:ascii="Calibri" w:eastAsia="Arial" w:hAnsi="Calibri" w:cs="Calibri"/>
          <w:sz w:val="24"/>
          <w:szCs w:val="24"/>
          <w:lang w:val="ro-RO"/>
        </w:rPr>
        <w:t>) și alin. (</w:t>
      </w:r>
      <w:r w:rsidR="009A493A">
        <w:rPr>
          <w:rFonts w:ascii="Calibri" w:eastAsia="Arial" w:hAnsi="Calibri" w:cs="Calibri"/>
          <w:sz w:val="24"/>
          <w:szCs w:val="24"/>
          <w:lang w:val="ro-RO"/>
        </w:rPr>
        <w:t>2</w:t>
      </w:r>
      <w:r w:rsidRPr="005049DA">
        <w:rPr>
          <w:rFonts w:ascii="Calibri" w:eastAsia="Arial" w:hAnsi="Calibri" w:cs="Calibri"/>
          <w:sz w:val="24"/>
          <w:szCs w:val="24"/>
          <w:lang w:val="ro-RO"/>
        </w:rPr>
        <w:t xml:space="preserve">) corespunzătoare sumelor de </w:t>
      </w:r>
      <w:proofErr w:type="spellStart"/>
      <w:r w:rsidRPr="005049DA">
        <w:rPr>
          <w:rFonts w:ascii="Calibri" w:eastAsia="Arial" w:hAnsi="Calibri" w:cs="Calibri"/>
          <w:sz w:val="24"/>
          <w:szCs w:val="24"/>
          <w:lang w:val="ro-RO"/>
        </w:rPr>
        <w:t>prefinanțare</w:t>
      </w:r>
      <w:proofErr w:type="spellEnd"/>
      <w:r w:rsidRPr="005049DA">
        <w:rPr>
          <w:rFonts w:ascii="Calibri" w:eastAsia="Arial" w:hAnsi="Calibri" w:cs="Calibri"/>
          <w:sz w:val="24"/>
          <w:szCs w:val="24"/>
          <w:lang w:val="ro-RO"/>
        </w:rPr>
        <w:t xml:space="preserve"> rămase disponibile în conturi, și valoarea cumulată a impozitelor aferente dobânzii și comisioanelor aferente conturilor respective, se raportează AM și se virează în contul indicat de aceasta în notificarea privind acordarea </w:t>
      </w:r>
      <w:proofErr w:type="spellStart"/>
      <w:r w:rsidRPr="005049DA">
        <w:rPr>
          <w:rFonts w:ascii="Calibri" w:eastAsia="Arial" w:hAnsi="Calibri" w:cs="Calibri"/>
          <w:sz w:val="24"/>
          <w:szCs w:val="24"/>
          <w:lang w:val="ro-RO"/>
        </w:rPr>
        <w:t>prefinanțării</w:t>
      </w:r>
      <w:proofErr w:type="spellEnd"/>
      <w:r w:rsidRPr="005049DA">
        <w:rPr>
          <w:rFonts w:ascii="Calibri" w:eastAsia="Arial" w:hAnsi="Calibri" w:cs="Calibri"/>
          <w:sz w:val="24"/>
          <w:szCs w:val="24"/>
          <w:lang w:val="ro-RO"/>
        </w:rPr>
        <w:t>, cel târziu înainte de depunerea ultimei cereri de rambursare.</w:t>
      </w:r>
    </w:p>
    <w:p w14:paraId="5461E135" w14:textId="582F1AC5" w:rsidR="00C014A2" w:rsidRPr="005049DA" w:rsidRDefault="00C014A2" w:rsidP="007E0076">
      <w:pPr>
        <w:spacing w:before="60"/>
        <w:ind w:right="242"/>
        <w:jc w:val="both"/>
        <w:rPr>
          <w:rFonts w:ascii="Calibri" w:eastAsia="Arial" w:hAnsi="Calibri" w:cs="Calibri"/>
          <w:sz w:val="24"/>
          <w:szCs w:val="24"/>
          <w:lang w:val="ro-RO"/>
        </w:rPr>
      </w:pPr>
      <w:r w:rsidRPr="005049DA">
        <w:rPr>
          <w:rFonts w:ascii="Calibri" w:eastAsia="Arial" w:hAnsi="Calibri" w:cs="Calibri"/>
          <w:sz w:val="24"/>
          <w:szCs w:val="24"/>
          <w:lang w:val="ro-RO"/>
        </w:rPr>
        <w:t>(</w:t>
      </w:r>
      <w:r w:rsidR="009A493A" w:rsidRPr="005049DA">
        <w:rPr>
          <w:rFonts w:ascii="Calibri" w:eastAsia="Arial" w:hAnsi="Calibri" w:cs="Calibri"/>
          <w:sz w:val="24"/>
          <w:szCs w:val="24"/>
          <w:lang w:val="ro-RO"/>
        </w:rPr>
        <w:t>2</w:t>
      </w:r>
      <w:r w:rsidR="009A493A">
        <w:rPr>
          <w:rFonts w:ascii="Calibri" w:eastAsia="Arial" w:hAnsi="Calibri" w:cs="Calibri"/>
          <w:sz w:val="24"/>
          <w:szCs w:val="24"/>
          <w:lang w:val="ro-RO"/>
        </w:rPr>
        <w:t>4</w:t>
      </w:r>
      <w:r w:rsidRPr="005049DA">
        <w:rPr>
          <w:rFonts w:ascii="Calibri" w:eastAsia="Arial" w:hAnsi="Calibri" w:cs="Calibri"/>
          <w:sz w:val="24"/>
          <w:szCs w:val="24"/>
          <w:lang w:val="ro-RO"/>
        </w:rPr>
        <w:t>) În cazul în care beneficiarul nu efectuează viramentul, sau sunt identificate neconcordanțe între sumele virate conform alin. (</w:t>
      </w:r>
      <w:r w:rsidR="009A493A" w:rsidRPr="005049DA">
        <w:rPr>
          <w:rFonts w:ascii="Calibri" w:eastAsia="Arial" w:hAnsi="Calibri" w:cs="Calibri"/>
          <w:sz w:val="24"/>
          <w:szCs w:val="24"/>
          <w:lang w:val="ro-RO"/>
        </w:rPr>
        <w:t>2</w:t>
      </w:r>
      <w:r w:rsidR="009A493A">
        <w:rPr>
          <w:rFonts w:ascii="Calibri" w:eastAsia="Arial" w:hAnsi="Calibri" w:cs="Calibri"/>
          <w:sz w:val="24"/>
          <w:szCs w:val="24"/>
          <w:lang w:val="ro-RO"/>
        </w:rPr>
        <w:t>3</w:t>
      </w:r>
      <w:r w:rsidRPr="005049DA">
        <w:rPr>
          <w:rFonts w:ascii="Calibri" w:eastAsia="Arial" w:hAnsi="Calibri" w:cs="Calibri"/>
          <w:sz w:val="24"/>
          <w:szCs w:val="24"/>
          <w:lang w:val="ro-RO"/>
        </w:rPr>
        <w:t xml:space="preserve">) și sumele rezultate din verificarea documentelor financiare aferente proiectului, AM are </w:t>
      </w:r>
      <w:proofErr w:type="spellStart"/>
      <w:r w:rsidRPr="005049DA">
        <w:rPr>
          <w:rFonts w:ascii="Calibri" w:eastAsia="Arial" w:hAnsi="Calibri" w:cs="Calibri"/>
          <w:sz w:val="24"/>
          <w:szCs w:val="24"/>
          <w:lang w:val="ro-RO"/>
        </w:rPr>
        <w:t>obligaţia</w:t>
      </w:r>
      <w:proofErr w:type="spellEnd"/>
      <w:r w:rsidRPr="005049DA">
        <w:rPr>
          <w:rFonts w:ascii="Calibri" w:eastAsia="Arial" w:hAnsi="Calibri" w:cs="Calibri"/>
          <w:sz w:val="24"/>
          <w:szCs w:val="24"/>
          <w:lang w:val="ro-RO"/>
        </w:rPr>
        <w:t xml:space="preserve"> de a face deducerile necesare din rambursarea aferentă fondurilor europene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w:t>
      </w:r>
      <w:proofErr w:type="spellStart"/>
      <w:r w:rsidRPr="005049DA">
        <w:rPr>
          <w:rFonts w:ascii="Calibri" w:eastAsia="Arial" w:hAnsi="Calibri" w:cs="Calibri"/>
          <w:sz w:val="24"/>
          <w:szCs w:val="24"/>
          <w:lang w:val="ro-RO"/>
        </w:rPr>
        <w:t>cofinanţării</w:t>
      </w:r>
      <w:proofErr w:type="spellEnd"/>
      <w:r w:rsidRPr="005049DA">
        <w:rPr>
          <w:rFonts w:ascii="Calibri" w:eastAsia="Arial" w:hAnsi="Calibri" w:cs="Calibri"/>
          <w:sz w:val="24"/>
          <w:szCs w:val="24"/>
          <w:lang w:val="ro-RO"/>
        </w:rPr>
        <w:t xml:space="preserve"> publice asigurate din bugetul de stat, cel mai târziu la cererea de rambursare finală.</w:t>
      </w:r>
    </w:p>
    <w:p w14:paraId="4A098851" w14:textId="0EB2503D" w:rsidR="00C014A2" w:rsidRPr="005049DA" w:rsidRDefault="00C014A2" w:rsidP="007E0076">
      <w:pPr>
        <w:spacing w:before="60"/>
        <w:ind w:right="242"/>
        <w:jc w:val="both"/>
        <w:rPr>
          <w:rFonts w:ascii="Calibri" w:eastAsia="Arial" w:hAnsi="Calibri" w:cs="Calibri"/>
          <w:sz w:val="24"/>
          <w:szCs w:val="24"/>
          <w:lang w:val="ro-RO"/>
        </w:rPr>
      </w:pPr>
      <w:r w:rsidRPr="005049DA">
        <w:rPr>
          <w:rFonts w:ascii="Calibri" w:eastAsia="Arial" w:hAnsi="Calibri" w:cs="Calibri"/>
          <w:sz w:val="24"/>
          <w:szCs w:val="24"/>
          <w:lang w:val="ro-RO"/>
        </w:rPr>
        <w:t>(2</w:t>
      </w:r>
      <w:r w:rsidR="009A493A">
        <w:rPr>
          <w:rFonts w:ascii="Calibri" w:eastAsia="Arial" w:hAnsi="Calibri" w:cs="Calibri"/>
          <w:sz w:val="24"/>
          <w:szCs w:val="24"/>
          <w:lang w:val="ro-RO"/>
        </w:rPr>
        <w:t>5</w:t>
      </w:r>
      <w:r w:rsidRPr="005049DA">
        <w:rPr>
          <w:rFonts w:ascii="Calibri" w:eastAsia="Arial" w:hAnsi="Calibri" w:cs="Calibri"/>
          <w:sz w:val="24"/>
          <w:szCs w:val="24"/>
          <w:lang w:val="ro-RO"/>
        </w:rPr>
        <w:t xml:space="preserve">) </w:t>
      </w:r>
      <w:proofErr w:type="spellStart"/>
      <w:r w:rsidRPr="005049DA">
        <w:rPr>
          <w:rFonts w:ascii="Calibri" w:eastAsia="Arial" w:hAnsi="Calibri" w:cs="Calibri"/>
          <w:sz w:val="24"/>
          <w:szCs w:val="24"/>
          <w:lang w:val="ro-RO"/>
        </w:rPr>
        <w:t>Prefinanţarea</w:t>
      </w:r>
      <w:proofErr w:type="spellEnd"/>
      <w:r w:rsidRPr="005049DA">
        <w:rPr>
          <w:rFonts w:ascii="Calibri" w:eastAsia="Arial" w:hAnsi="Calibri" w:cs="Calibri"/>
          <w:sz w:val="24"/>
          <w:szCs w:val="24"/>
          <w:lang w:val="ro-RO"/>
        </w:rPr>
        <w:t xml:space="preserve"> acordată beneficiarului care are calitatea de ordonator de credite al bugetului local, precum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beneficiarului </w:t>
      </w:r>
      <w:proofErr w:type="spellStart"/>
      <w:r w:rsidRPr="005049DA">
        <w:rPr>
          <w:rFonts w:ascii="Calibri" w:eastAsia="Arial" w:hAnsi="Calibri" w:cs="Calibri"/>
          <w:sz w:val="24"/>
          <w:szCs w:val="24"/>
          <w:lang w:val="ro-RO"/>
        </w:rPr>
        <w:t>instituţie</w:t>
      </w:r>
      <w:proofErr w:type="spellEnd"/>
      <w:r w:rsidRPr="005049DA">
        <w:rPr>
          <w:rFonts w:ascii="Calibri" w:eastAsia="Arial" w:hAnsi="Calibri" w:cs="Calibri"/>
          <w:sz w:val="24"/>
          <w:szCs w:val="24"/>
          <w:lang w:val="ro-RO"/>
        </w:rPr>
        <w:t xml:space="preserve"> publică </w:t>
      </w:r>
      <w:proofErr w:type="spellStart"/>
      <w:r w:rsidRPr="005049DA">
        <w:rPr>
          <w:rFonts w:ascii="Calibri" w:eastAsia="Arial" w:hAnsi="Calibri" w:cs="Calibri"/>
          <w:sz w:val="24"/>
          <w:szCs w:val="24"/>
          <w:lang w:val="ro-RO"/>
        </w:rPr>
        <w:t>finanţată</w:t>
      </w:r>
      <w:proofErr w:type="spellEnd"/>
      <w:r w:rsidRPr="005049DA">
        <w:rPr>
          <w:rFonts w:ascii="Calibri" w:eastAsia="Arial" w:hAnsi="Calibri" w:cs="Calibri"/>
          <w:sz w:val="24"/>
          <w:szCs w:val="24"/>
          <w:lang w:val="ro-RO"/>
        </w:rPr>
        <w:t xml:space="preserve">  integral  din venituri  proprii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/sau </w:t>
      </w:r>
      <w:proofErr w:type="spellStart"/>
      <w:r w:rsidRPr="005049DA">
        <w:rPr>
          <w:rFonts w:ascii="Calibri" w:eastAsia="Arial" w:hAnsi="Calibri" w:cs="Calibri"/>
          <w:sz w:val="24"/>
          <w:szCs w:val="24"/>
          <w:lang w:val="ro-RO"/>
        </w:rPr>
        <w:t>finanţată</w:t>
      </w:r>
      <w:proofErr w:type="spellEnd"/>
      <w:r w:rsidRPr="005049DA">
        <w:rPr>
          <w:rFonts w:ascii="Calibri" w:eastAsia="Arial" w:hAnsi="Calibri" w:cs="Calibri"/>
          <w:sz w:val="24"/>
          <w:szCs w:val="24"/>
          <w:lang w:val="ro-RO"/>
        </w:rPr>
        <w:t xml:space="preserve"> </w:t>
      </w:r>
      <w:proofErr w:type="spellStart"/>
      <w:r w:rsidRPr="005049DA">
        <w:rPr>
          <w:rFonts w:ascii="Calibri" w:eastAsia="Arial" w:hAnsi="Calibri" w:cs="Calibri"/>
          <w:sz w:val="24"/>
          <w:szCs w:val="24"/>
          <w:lang w:val="ro-RO"/>
        </w:rPr>
        <w:t>parţial</w:t>
      </w:r>
      <w:proofErr w:type="spellEnd"/>
      <w:r w:rsidRPr="005049DA">
        <w:rPr>
          <w:rFonts w:ascii="Calibri" w:eastAsia="Arial" w:hAnsi="Calibri" w:cs="Calibri"/>
          <w:sz w:val="24"/>
          <w:szCs w:val="24"/>
          <w:lang w:val="ro-RO"/>
        </w:rPr>
        <w:t xml:space="preserve"> de la bugetul de stat, bugetul asigurărilor sociale de stat sau bugetele fondurilor speciale, rămasă neutilizată la finele </w:t>
      </w:r>
      <w:proofErr w:type="spellStart"/>
      <w:r w:rsidRPr="005049DA">
        <w:rPr>
          <w:rFonts w:ascii="Calibri" w:eastAsia="Arial" w:hAnsi="Calibri" w:cs="Calibri"/>
          <w:sz w:val="24"/>
          <w:szCs w:val="24"/>
          <w:lang w:val="ro-RO"/>
        </w:rPr>
        <w:t>exerciţiului</w:t>
      </w:r>
      <w:proofErr w:type="spellEnd"/>
      <w:r w:rsidRPr="005049DA">
        <w:rPr>
          <w:rFonts w:ascii="Calibri" w:eastAsia="Arial" w:hAnsi="Calibri" w:cs="Calibri"/>
          <w:sz w:val="24"/>
          <w:szCs w:val="24"/>
          <w:lang w:val="ro-RO"/>
        </w:rPr>
        <w:t xml:space="preserve"> bugetar, se utilizează de către beneficiar în anul următor cu </w:t>
      </w:r>
      <w:proofErr w:type="spellStart"/>
      <w:r w:rsidRPr="005049DA">
        <w:rPr>
          <w:rFonts w:ascii="Calibri" w:eastAsia="Arial" w:hAnsi="Calibri" w:cs="Calibri"/>
          <w:sz w:val="24"/>
          <w:szCs w:val="24"/>
          <w:lang w:val="ro-RO"/>
        </w:rPr>
        <w:t>aceeaşi</w:t>
      </w:r>
      <w:proofErr w:type="spellEnd"/>
      <w:r w:rsidRPr="005049DA">
        <w:rPr>
          <w:rFonts w:ascii="Calibri" w:eastAsia="Arial" w:hAnsi="Calibri" w:cs="Calibri"/>
          <w:sz w:val="24"/>
          <w:szCs w:val="24"/>
          <w:lang w:val="ro-RO"/>
        </w:rPr>
        <w:t xml:space="preserve"> </w:t>
      </w:r>
      <w:proofErr w:type="spellStart"/>
      <w:r w:rsidRPr="005049DA">
        <w:rPr>
          <w:rFonts w:ascii="Calibri" w:eastAsia="Arial" w:hAnsi="Calibri" w:cs="Calibri"/>
          <w:sz w:val="24"/>
          <w:szCs w:val="24"/>
          <w:lang w:val="ro-RO"/>
        </w:rPr>
        <w:t>destinaţie</w:t>
      </w:r>
      <w:proofErr w:type="spellEnd"/>
      <w:r w:rsidRPr="005049DA">
        <w:rPr>
          <w:rFonts w:ascii="Calibri" w:eastAsia="Arial" w:hAnsi="Calibri" w:cs="Calibri"/>
          <w:sz w:val="24"/>
          <w:szCs w:val="24"/>
          <w:lang w:val="ro-RO"/>
        </w:rPr>
        <w:t>.</w:t>
      </w:r>
    </w:p>
    <w:p w14:paraId="713672D7" w14:textId="4D54729C" w:rsidR="00B01069" w:rsidRPr="005049DA" w:rsidRDefault="00B01069" w:rsidP="007E0076">
      <w:pPr>
        <w:spacing w:before="60"/>
        <w:ind w:right="2230"/>
        <w:jc w:val="both"/>
        <w:rPr>
          <w:rFonts w:ascii="Calibri" w:eastAsia="Arial" w:hAnsi="Calibri" w:cs="Calibri"/>
          <w:b/>
          <w:bCs/>
          <w:sz w:val="24"/>
          <w:szCs w:val="24"/>
          <w:lang w:val="ro-RO"/>
        </w:rPr>
      </w:pPr>
      <w:r w:rsidRPr="005049DA">
        <w:rPr>
          <w:rFonts w:ascii="Calibri" w:eastAsia="Arial" w:hAnsi="Calibri" w:cs="Calibri"/>
          <w:b/>
          <w:bCs/>
          <w:sz w:val="24"/>
          <w:szCs w:val="24"/>
          <w:lang w:val="ro-RO"/>
        </w:rPr>
        <w:t>(b) Mecanismul decontării cererilor de plată</w:t>
      </w:r>
    </w:p>
    <w:p w14:paraId="50E08F6D" w14:textId="06D1E89A" w:rsidR="00B01069" w:rsidRPr="005049DA" w:rsidRDefault="00B01069" w:rsidP="007E0076">
      <w:pPr>
        <w:spacing w:before="60"/>
        <w:ind w:right="105"/>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(1) În procesul de implementare a Programului Tranziție Justă, beneficiarii de proiecte </w:t>
      </w:r>
      <w:proofErr w:type="spellStart"/>
      <w:r w:rsidRPr="005049DA">
        <w:rPr>
          <w:rFonts w:ascii="Calibri" w:eastAsia="Arial" w:hAnsi="Calibri" w:cs="Calibri"/>
          <w:sz w:val="24"/>
          <w:szCs w:val="24"/>
          <w:lang w:val="ro-RO"/>
        </w:rPr>
        <w:t>finanţate</w:t>
      </w:r>
      <w:proofErr w:type="spellEnd"/>
      <w:r w:rsidRPr="005049DA">
        <w:rPr>
          <w:rFonts w:ascii="Calibri" w:eastAsia="Arial" w:hAnsi="Calibri" w:cs="Calibri"/>
          <w:sz w:val="24"/>
          <w:szCs w:val="24"/>
          <w:lang w:val="ro-RO"/>
        </w:rPr>
        <w:t xml:space="preserve"> din fonduri europene, </w:t>
      </w:r>
      <w:proofErr w:type="spellStart"/>
      <w:r w:rsidRPr="005049DA">
        <w:rPr>
          <w:rFonts w:ascii="Calibri" w:eastAsia="Arial" w:hAnsi="Calibri" w:cs="Calibri"/>
          <w:sz w:val="24"/>
          <w:szCs w:val="24"/>
          <w:lang w:val="ro-RO"/>
        </w:rPr>
        <w:t>alţii</w:t>
      </w:r>
      <w:proofErr w:type="spellEnd"/>
      <w:r w:rsidRPr="005049DA">
        <w:rPr>
          <w:rFonts w:ascii="Calibri" w:eastAsia="Arial" w:hAnsi="Calibri" w:cs="Calibri"/>
          <w:sz w:val="24"/>
          <w:szCs w:val="24"/>
          <w:lang w:val="ro-RO"/>
        </w:rPr>
        <w:t xml:space="preserve"> decât cei </w:t>
      </w:r>
      <w:proofErr w:type="spellStart"/>
      <w:r w:rsidRPr="005049DA">
        <w:rPr>
          <w:rFonts w:ascii="Calibri" w:eastAsia="Arial" w:hAnsi="Calibri" w:cs="Calibri"/>
          <w:sz w:val="24"/>
          <w:szCs w:val="24"/>
          <w:lang w:val="ro-RO"/>
        </w:rPr>
        <w:t>prevăzuţi</w:t>
      </w:r>
      <w:proofErr w:type="spellEnd"/>
      <w:r w:rsidRPr="005049DA">
        <w:rPr>
          <w:rFonts w:ascii="Calibri" w:eastAsia="Arial" w:hAnsi="Calibri" w:cs="Calibri"/>
          <w:sz w:val="24"/>
          <w:szCs w:val="24"/>
          <w:lang w:val="ro-RO"/>
        </w:rPr>
        <w:t xml:space="preserve"> la art. 7 alin. (1) - (5), (8), (10) și (15) </w:t>
      </w:r>
      <w:r w:rsidR="00CC2477" w:rsidRPr="005049DA">
        <w:rPr>
          <w:rFonts w:ascii="Calibri" w:eastAsia="Arial" w:hAnsi="Calibri" w:cs="Calibri"/>
          <w:sz w:val="24"/>
          <w:szCs w:val="24"/>
          <w:lang w:val="ro-RO"/>
        </w:rPr>
        <w:t xml:space="preserve">din OUG nr. 133/2021 </w:t>
      </w:r>
      <w:r w:rsidRPr="005049DA">
        <w:rPr>
          <w:rFonts w:ascii="Calibri" w:eastAsia="Arial" w:hAnsi="Calibri" w:cs="Calibri"/>
          <w:sz w:val="24"/>
          <w:szCs w:val="24"/>
          <w:lang w:val="ro-RO"/>
        </w:rPr>
        <w:t>pot opta pentru utilizarea mecanismului decontării cererilor de plată.</w:t>
      </w:r>
      <w:r w:rsidRPr="005049DA">
        <w:rPr>
          <w:rFonts w:ascii="Calibri" w:hAnsi="Calibri" w:cs="Calibri"/>
          <w:sz w:val="24"/>
          <w:szCs w:val="24"/>
          <w:lang w:val="it-IT"/>
        </w:rPr>
        <w:t xml:space="preserve"> </w:t>
      </w:r>
    </w:p>
    <w:p w14:paraId="44ABF353" w14:textId="6611ECE8" w:rsidR="00B01069" w:rsidRPr="005049DA" w:rsidRDefault="00B01069" w:rsidP="007E0076">
      <w:pPr>
        <w:spacing w:before="60"/>
        <w:ind w:right="105"/>
        <w:jc w:val="both"/>
        <w:rPr>
          <w:rFonts w:ascii="Calibri" w:eastAsia="Arial" w:hAnsi="Calibri" w:cs="Calibri"/>
          <w:sz w:val="24"/>
          <w:szCs w:val="24"/>
          <w:lang w:val="ro-RO"/>
        </w:rPr>
      </w:pPr>
      <w:r w:rsidRPr="005049DA">
        <w:rPr>
          <w:rFonts w:ascii="Calibri" w:eastAsia="Arial" w:hAnsi="Calibri" w:cs="Calibri"/>
          <w:sz w:val="24"/>
          <w:szCs w:val="24"/>
          <w:lang w:val="ro-RO"/>
        </w:rPr>
        <w:t>(</w:t>
      </w:r>
      <w:r w:rsidR="009A493A">
        <w:rPr>
          <w:rFonts w:ascii="Calibri" w:eastAsia="Arial" w:hAnsi="Calibri" w:cs="Calibri"/>
          <w:sz w:val="24"/>
          <w:szCs w:val="24"/>
          <w:lang w:val="ro-RO"/>
        </w:rPr>
        <w:t>2</w:t>
      </w:r>
      <w:r w:rsidRPr="005049DA">
        <w:rPr>
          <w:rFonts w:ascii="Calibri" w:eastAsia="Arial" w:hAnsi="Calibri" w:cs="Calibri"/>
          <w:sz w:val="24"/>
          <w:szCs w:val="24"/>
          <w:lang w:val="ro-RO"/>
        </w:rPr>
        <w:t xml:space="preserve">) Pentru a beneficia de mecanismul decontării cererilor de plată, beneficiarii, </w:t>
      </w:r>
      <w:proofErr w:type="spellStart"/>
      <w:r w:rsidRPr="005049DA">
        <w:rPr>
          <w:rFonts w:ascii="Calibri" w:eastAsia="Arial" w:hAnsi="Calibri" w:cs="Calibri"/>
          <w:sz w:val="24"/>
          <w:szCs w:val="24"/>
          <w:lang w:val="ro-RO"/>
        </w:rPr>
        <w:t>alţii</w:t>
      </w:r>
      <w:proofErr w:type="spellEnd"/>
      <w:r w:rsidRPr="005049DA">
        <w:rPr>
          <w:rFonts w:ascii="Calibri" w:eastAsia="Arial" w:hAnsi="Calibri" w:cs="Calibri"/>
          <w:sz w:val="24"/>
          <w:szCs w:val="24"/>
          <w:lang w:val="ro-RO"/>
        </w:rPr>
        <w:t xml:space="preserve"> decât cei </w:t>
      </w:r>
      <w:proofErr w:type="spellStart"/>
      <w:r w:rsidRPr="005049DA">
        <w:rPr>
          <w:rFonts w:ascii="Calibri" w:eastAsia="Arial" w:hAnsi="Calibri" w:cs="Calibri"/>
          <w:sz w:val="24"/>
          <w:szCs w:val="24"/>
          <w:lang w:val="ro-RO"/>
        </w:rPr>
        <w:t>prevăzuţi</w:t>
      </w:r>
      <w:proofErr w:type="spellEnd"/>
      <w:r w:rsidRPr="005049DA">
        <w:rPr>
          <w:rFonts w:ascii="Calibri" w:eastAsia="Arial" w:hAnsi="Calibri" w:cs="Calibri"/>
          <w:sz w:val="24"/>
          <w:szCs w:val="24"/>
          <w:lang w:val="ro-RO"/>
        </w:rPr>
        <w:t xml:space="preserve"> la art. 7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8 din OUG nr. 133/2021, au </w:t>
      </w:r>
      <w:proofErr w:type="spellStart"/>
      <w:r w:rsidRPr="005049DA">
        <w:rPr>
          <w:rFonts w:ascii="Calibri" w:eastAsia="Arial" w:hAnsi="Calibri" w:cs="Calibri"/>
          <w:sz w:val="24"/>
          <w:szCs w:val="24"/>
          <w:lang w:val="ro-RO"/>
        </w:rPr>
        <w:t>obligaţia</w:t>
      </w:r>
      <w:proofErr w:type="spellEnd"/>
      <w:r w:rsidRPr="005049DA">
        <w:rPr>
          <w:rFonts w:ascii="Calibri" w:eastAsia="Arial" w:hAnsi="Calibri" w:cs="Calibri"/>
          <w:sz w:val="24"/>
          <w:szCs w:val="24"/>
          <w:lang w:val="ro-RO"/>
        </w:rPr>
        <w:t xml:space="preserve"> de a achita integral </w:t>
      </w:r>
      <w:proofErr w:type="spellStart"/>
      <w:r w:rsidRPr="005049DA">
        <w:rPr>
          <w:rFonts w:ascii="Calibri" w:eastAsia="Arial" w:hAnsi="Calibri" w:cs="Calibri"/>
          <w:sz w:val="24"/>
          <w:szCs w:val="24"/>
          <w:lang w:val="ro-RO"/>
        </w:rPr>
        <w:t>contribuţia</w:t>
      </w:r>
      <w:proofErr w:type="spellEnd"/>
      <w:r w:rsidRPr="005049DA">
        <w:rPr>
          <w:rFonts w:ascii="Calibri" w:eastAsia="Arial" w:hAnsi="Calibri" w:cs="Calibri"/>
          <w:sz w:val="24"/>
          <w:szCs w:val="24"/>
          <w:lang w:val="ro-RO"/>
        </w:rPr>
        <w:t xml:space="preserve"> proprie aferentă cheltuielilor eligibile incluse în documentele anexate cererii de plată cel mai târziu până la data depunerii cererii de rambursare aferente cererii de plată.</w:t>
      </w:r>
    </w:p>
    <w:p w14:paraId="13A295F1" w14:textId="58BA5BD8" w:rsidR="00B01069" w:rsidRPr="005049DA" w:rsidRDefault="00B01069" w:rsidP="007E0076">
      <w:pPr>
        <w:spacing w:before="60"/>
        <w:ind w:right="105"/>
        <w:jc w:val="both"/>
        <w:rPr>
          <w:rFonts w:ascii="Calibri" w:eastAsia="Arial" w:hAnsi="Calibri" w:cs="Calibri"/>
          <w:sz w:val="24"/>
          <w:szCs w:val="24"/>
          <w:lang w:val="ro-RO"/>
        </w:rPr>
      </w:pPr>
      <w:r w:rsidRPr="005049DA">
        <w:rPr>
          <w:rFonts w:ascii="Calibri" w:eastAsia="Arial" w:hAnsi="Calibri" w:cs="Calibri"/>
          <w:sz w:val="24"/>
          <w:szCs w:val="24"/>
          <w:lang w:val="ro-RO"/>
        </w:rPr>
        <w:t>(</w:t>
      </w:r>
      <w:r w:rsidR="009A493A">
        <w:rPr>
          <w:rFonts w:ascii="Calibri" w:eastAsia="Arial" w:hAnsi="Calibri" w:cs="Calibri"/>
          <w:sz w:val="24"/>
          <w:szCs w:val="24"/>
          <w:lang w:val="ro-RO"/>
        </w:rPr>
        <w:t>3</w:t>
      </w:r>
      <w:r w:rsidRPr="005049DA">
        <w:rPr>
          <w:rFonts w:ascii="Calibri" w:eastAsia="Arial" w:hAnsi="Calibri" w:cs="Calibri"/>
          <w:sz w:val="24"/>
          <w:szCs w:val="24"/>
          <w:lang w:val="ro-RO"/>
        </w:rPr>
        <w:t xml:space="preserve">) După primirea facturilor pentru livrarea bunurilor/prestarea serviciilor acceptate la plată, a facturilor de avans în conformitate cu clauzele prevăzute în contractele de </w:t>
      </w:r>
      <w:proofErr w:type="spellStart"/>
      <w:r w:rsidRPr="005049DA">
        <w:rPr>
          <w:rFonts w:ascii="Calibri" w:eastAsia="Arial" w:hAnsi="Calibri" w:cs="Calibri"/>
          <w:sz w:val="24"/>
          <w:szCs w:val="24"/>
          <w:lang w:val="ro-RO"/>
        </w:rPr>
        <w:t>achiziţii</w:t>
      </w:r>
      <w:proofErr w:type="spellEnd"/>
      <w:r w:rsidRPr="005049DA">
        <w:rPr>
          <w:rFonts w:ascii="Calibri" w:eastAsia="Arial" w:hAnsi="Calibri" w:cs="Calibri"/>
          <w:sz w:val="24"/>
          <w:szCs w:val="24"/>
          <w:lang w:val="ro-RO"/>
        </w:rPr>
        <w:t xml:space="preserve"> aferente proiectului acceptate la plată, beneficiarul încărca în sistemul MySMIS202 pentru Programul Tranziție Justă cererea de plată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documentele justificative aferente acesteia.</w:t>
      </w:r>
    </w:p>
    <w:p w14:paraId="572D3716" w14:textId="2532CB5A" w:rsidR="00B01069" w:rsidRPr="005049DA" w:rsidRDefault="00B01069" w:rsidP="007E0076">
      <w:pPr>
        <w:spacing w:before="60"/>
        <w:ind w:right="105"/>
        <w:jc w:val="both"/>
        <w:rPr>
          <w:rFonts w:ascii="Calibri" w:eastAsia="Arial" w:hAnsi="Calibri" w:cs="Calibri"/>
          <w:sz w:val="24"/>
          <w:szCs w:val="24"/>
          <w:lang w:val="ro-RO"/>
        </w:rPr>
      </w:pPr>
      <w:r w:rsidRPr="005049DA">
        <w:rPr>
          <w:rFonts w:ascii="Calibri" w:eastAsia="Arial" w:hAnsi="Calibri" w:cs="Calibri"/>
          <w:sz w:val="24"/>
          <w:szCs w:val="24"/>
          <w:lang w:val="ro-RO"/>
        </w:rPr>
        <w:t>(</w:t>
      </w:r>
      <w:r w:rsidR="00231A80">
        <w:rPr>
          <w:rFonts w:ascii="Calibri" w:eastAsia="Arial" w:hAnsi="Calibri" w:cs="Calibri"/>
          <w:sz w:val="24"/>
          <w:szCs w:val="24"/>
          <w:lang w:val="ro-RO"/>
        </w:rPr>
        <w:t>4</w:t>
      </w:r>
      <w:r w:rsidRPr="005049DA">
        <w:rPr>
          <w:rFonts w:ascii="Calibri" w:eastAsia="Arial" w:hAnsi="Calibri" w:cs="Calibri"/>
          <w:sz w:val="24"/>
          <w:szCs w:val="24"/>
          <w:lang w:val="ro-RO"/>
        </w:rPr>
        <w:t>) În termen de maximum 20 de zile lucrătoare de la  data  depunerii de către beneficiar a cererii de plată cu respectarea prevederilor alin. (</w:t>
      </w:r>
      <w:r w:rsidR="00231A80">
        <w:rPr>
          <w:rFonts w:ascii="Calibri" w:eastAsia="Arial" w:hAnsi="Calibri" w:cs="Calibri"/>
          <w:sz w:val="24"/>
          <w:szCs w:val="24"/>
          <w:lang w:val="ro-RO"/>
        </w:rPr>
        <w:t>2</w:t>
      </w:r>
      <w:r w:rsidRPr="005049DA">
        <w:rPr>
          <w:rFonts w:ascii="Calibri" w:eastAsia="Arial" w:hAnsi="Calibri" w:cs="Calibri"/>
          <w:sz w:val="24"/>
          <w:szCs w:val="24"/>
          <w:lang w:val="ro-RO"/>
        </w:rPr>
        <w:t xml:space="preserve">)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w:t>
      </w:r>
      <w:r w:rsidR="00231A80">
        <w:rPr>
          <w:rFonts w:ascii="Calibri" w:eastAsia="Arial" w:hAnsi="Calibri" w:cs="Calibri"/>
          <w:sz w:val="24"/>
          <w:szCs w:val="24"/>
          <w:lang w:val="ro-RO"/>
        </w:rPr>
        <w:t>3</w:t>
      </w:r>
      <w:r w:rsidRPr="005049DA">
        <w:rPr>
          <w:rFonts w:ascii="Calibri" w:eastAsia="Arial" w:hAnsi="Calibri" w:cs="Calibri"/>
          <w:sz w:val="24"/>
          <w:szCs w:val="24"/>
          <w:lang w:val="ro-RO"/>
        </w:rPr>
        <w:t>), OI pentru Programul  Tranziție Justă efectuează verificarea cererii de plată. După efectuarea verificărilor, AM virează beneficiarului</w:t>
      </w:r>
      <w:r w:rsidR="0032235D" w:rsidRPr="005049DA">
        <w:rPr>
          <w:rFonts w:ascii="Calibri" w:eastAsia="Arial" w:hAnsi="Calibri" w:cs="Calibri"/>
          <w:sz w:val="24"/>
          <w:szCs w:val="24"/>
          <w:lang w:val="ro-RO"/>
        </w:rPr>
        <w:t>, acolo unde este cazul</w:t>
      </w:r>
      <w:r w:rsidRPr="005049DA">
        <w:rPr>
          <w:rFonts w:ascii="Calibri" w:eastAsia="Arial" w:hAnsi="Calibri" w:cs="Calibri"/>
          <w:sz w:val="24"/>
          <w:szCs w:val="24"/>
          <w:lang w:val="ro-RO"/>
        </w:rPr>
        <w:t xml:space="preserve"> valoarea cheltuielilor rambursabile, în termen de 3 zile lucrătoare de la momentul de la care dispune de resurse în conturile sale, într-un cont distinct de disponibil, deschis pe numele beneficiarului la </w:t>
      </w:r>
      <w:proofErr w:type="spellStart"/>
      <w:r w:rsidRPr="005049DA">
        <w:rPr>
          <w:rFonts w:ascii="Calibri" w:eastAsia="Arial" w:hAnsi="Calibri" w:cs="Calibri"/>
          <w:sz w:val="24"/>
          <w:szCs w:val="24"/>
          <w:lang w:val="ro-RO"/>
        </w:rPr>
        <w:t>unităţile</w:t>
      </w:r>
      <w:proofErr w:type="spellEnd"/>
      <w:r w:rsidRPr="005049DA">
        <w:rPr>
          <w:rFonts w:ascii="Calibri" w:eastAsia="Arial" w:hAnsi="Calibri" w:cs="Calibri"/>
          <w:sz w:val="24"/>
          <w:szCs w:val="24"/>
          <w:lang w:val="ro-RO"/>
        </w:rPr>
        <w:t xml:space="preserve"> teritoriale ale Trezoreriei Statului. În ziua următoare virării, AM transmite beneficiarului o notificare, întocmită distinct pe numele fiecăruia dintre </w:t>
      </w:r>
      <w:proofErr w:type="spellStart"/>
      <w:r w:rsidRPr="005049DA">
        <w:rPr>
          <w:rFonts w:ascii="Calibri" w:eastAsia="Arial" w:hAnsi="Calibri" w:cs="Calibri"/>
          <w:sz w:val="24"/>
          <w:szCs w:val="24"/>
          <w:lang w:val="ro-RO"/>
        </w:rPr>
        <w:t>aceştia</w:t>
      </w:r>
      <w:proofErr w:type="spellEnd"/>
      <w:r w:rsidRPr="005049DA">
        <w:rPr>
          <w:rFonts w:ascii="Calibri" w:eastAsia="Arial" w:hAnsi="Calibri" w:cs="Calibri"/>
          <w:sz w:val="24"/>
          <w:szCs w:val="24"/>
          <w:lang w:val="ro-RO"/>
        </w:rPr>
        <w:t xml:space="preserve">. În vederea asigurării unui management financiar riguros, în </w:t>
      </w:r>
      <w:proofErr w:type="spellStart"/>
      <w:r w:rsidRPr="005049DA">
        <w:rPr>
          <w:rFonts w:ascii="Calibri" w:eastAsia="Arial" w:hAnsi="Calibri" w:cs="Calibri"/>
          <w:sz w:val="24"/>
          <w:szCs w:val="24"/>
          <w:lang w:val="ro-RO"/>
        </w:rPr>
        <w:t>situaţia</w:t>
      </w:r>
      <w:proofErr w:type="spellEnd"/>
      <w:r w:rsidRPr="005049DA">
        <w:rPr>
          <w:rFonts w:ascii="Calibri" w:eastAsia="Arial" w:hAnsi="Calibri" w:cs="Calibri"/>
          <w:sz w:val="24"/>
          <w:szCs w:val="24"/>
          <w:lang w:val="ro-RO"/>
        </w:rPr>
        <w:t xml:space="preserve"> în care nu există posibilitatea recuperării sumelor provenite din debite/</w:t>
      </w:r>
      <w:proofErr w:type="spellStart"/>
      <w:r w:rsidRPr="005049DA">
        <w:rPr>
          <w:rFonts w:ascii="Calibri" w:eastAsia="Arial" w:hAnsi="Calibri" w:cs="Calibri"/>
          <w:sz w:val="24"/>
          <w:szCs w:val="24"/>
          <w:lang w:val="ro-RO"/>
        </w:rPr>
        <w:t>corecţii</w:t>
      </w:r>
      <w:proofErr w:type="spellEnd"/>
      <w:r w:rsidRPr="005049DA">
        <w:rPr>
          <w:rFonts w:ascii="Calibri" w:eastAsia="Arial" w:hAnsi="Calibri" w:cs="Calibri"/>
          <w:sz w:val="24"/>
          <w:szCs w:val="24"/>
          <w:lang w:val="ro-RO"/>
        </w:rPr>
        <w:t xml:space="preserve"> din cereri de rambursare, AM diminuează valoarea cheltuielilor  rambursabile din cererea de plată, în această </w:t>
      </w:r>
      <w:proofErr w:type="spellStart"/>
      <w:r w:rsidRPr="005049DA">
        <w:rPr>
          <w:rFonts w:ascii="Calibri" w:eastAsia="Arial" w:hAnsi="Calibri" w:cs="Calibri"/>
          <w:sz w:val="24"/>
          <w:szCs w:val="24"/>
          <w:lang w:val="ro-RO"/>
        </w:rPr>
        <w:t>situaţie</w:t>
      </w:r>
      <w:proofErr w:type="spellEnd"/>
      <w:r w:rsidRPr="005049DA">
        <w:rPr>
          <w:rFonts w:ascii="Calibri" w:eastAsia="Arial" w:hAnsi="Calibri" w:cs="Calibri"/>
          <w:sz w:val="24"/>
          <w:szCs w:val="24"/>
          <w:lang w:val="ro-RO"/>
        </w:rPr>
        <w:t xml:space="preserve"> beneficiarul suportând din surse proprii valoarea acestor sume.</w:t>
      </w:r>
    </w:p>
    <w:p w14:paraId="7CA72DF1" w14:textId="018B303F" w:rsidR="00B01069" w:rsidRPr="005049DA" w:rsidRDefault="00B01069" w:rsidP="007E0076">
      <w:pPr>
        <w:spacing w:before="60"/>
        <w:ind w:right="103"/>
        <w:jc w:val="both"/>
        <w:rPr>
          <w:rFonts w:ascii="Calibri" w:eastAsia="Arial" w:hAnsi="Calibri" w:cs="Calibri"/>
          <w:sz w:val="24"/>
          <w:szCs w:val="24"/>
          <w:lang w:val="ro-RO"/>
        </w:rPr>
      </w:pPr>
      <w:r w:rsidRPr="005049DA">
        <w:rPr>
          <w:rFonts w:ascii="Calibri" w:eastAsia="Arial" w:hAnsi="Calibri" w:cs="Calibri"/>
          <w:sz w:val="24"/>
          <w:szCs w:val="24"/>
          <w:lang w:val="ro-RO"/>
        </w:rPr>
        <w:t>(</w:t>
      </w:r>
      <w:r w:rsidR="00231A80">
        <w:rPr>
          <w:rFonts w:ascii="Calibri" w:eastAsia="Arial" w:hAnsi="Calibri" w:cs="Calibri"/>
          <w:sz w:val="24"/>
          <w:szCs w:val="24"/>
          <w:lang w:val="ro-RO"/>
        </w:rPr>
        <w:t>5</w:t>
      </w:r>
      <w:r w:rsidRPr="005049DA">
        <w:rPr>
          <w:rFonts w:ascii="Calibri" w:eastAsia="Arial" w:hAnsi="Calibri" w:cs="Calibri"/>
          <w:sz w:val="24"/>
          <w:szCs w:val="24"/>
          <w:lang w:val="ro-RO"/>
        </w:rPr>
        <w:t>) Notificarea prevăzută la alin. (</w:t>
      </w:r>
      <w:r w:rsidR="00231A80">
        <w:rPr>
          <w:rFonts w:ascii="Calibri" w:eastAsia="Arial" w:hAnsi="Calibri" w:cs="Calibri"/>
          <w:sz w:val="24"/>
          <w:szCs w:val="24"/>
          <w:lang w:val="ro-RO"/>
        </w:rPr>
        <w:t>4</w:t>
      </w:r>
      <w:r w:rsidRPr="005049DA">
        <w:rPr>
          <w:rFonts w:ascii="Calibri" w:eastAsia="Arial" w:hAnsi="Calibri" w:cs="Calibri"/>
          <w:sz w:val="24"/>
          <w:szCs w:val="24"/>
          <w:lang w:val="ro-RO"/>
        </w:rPr>
        <w:t xml:space="preserve">) va </w:t>
      </w:r>
      <w:proofErr w:type="spellStart"/>
      <w:r w:rsidRPr="005049DA">
        <w:rPr>
          <w:rFonts w:ascii="Calibri" w:eastAsia="Arial" w:hAnsi="Calibri" w:cs="Calibri"/>
          <w:sz w:val="24"/>
          <w:szCs w:val="24"/>
          <w:lang w:val="ro-RO"/>
        </w:rPr>
        <w:t>conţine</w:t>
      </w:r>
      <w:proofErr w:type="spellEnd"/>
      <w:r w:rsidRPr="005049DA">
        <w:rPr>
          <w:rFonts w:ascii="Calibri" w:eastAsia="Arial" w:hAnsi="Calibri" w:cs="Calibri"/>
          <w:sz w:val="24"/>
          <w:szCs w:val="24"/>
          <w:lang w:val="ro-RO"/>
        </w:rPr>
        <w:t xml:space="preserve"> cel </w:t>
      </w:r>
      <w:proofErr w:type="spellStart"/>
      <w:r w:rsidRPr="005049DA">
        <w:rPr>
          <w:rFonts w:ascii="Calibri" w:eastAsia="Arial" w:hAnsi="Calibri" w:cs="Calibri"/>
          <w:sz w:val="24"/>
          <w:szCs w:val="24"/>
          <w:lang w:val="ro-RO"/>
        </w:rPr>
        <w:t>puţin</w:t>
      </w:r>
      <w:proofErr w:type="spellEnd"/>
      <w:r w:rsidRPr="005049DA">
        <w:rPr>
          <w:rFonts w:ascii="Calibri" w:eastAsia="Arial" w:hAnsi="Calibri" w:cs="Calibri"/>
          <w:sz w:val="24"/>
          <w:szCs w:val="24"/>
          <w:lang w:val="ro-RO"/>
        </w:rPr>
        <w:t xml:space="preserve"> elementele din modelul prevăzut în Formularul nr. 3 - Notificare aferentă cererii de plată, anexa nr. 3 la Normele metodologice de aplicare a </w:t>
      </w:r>
      <w:proofErr w:type="spellStart"/>
      <w:r w:rsidRPr="005049DA">
        <w:rPr>
          <w:rFonts w:ascii="Calibri" w:eastAsia="Arial" w:hAnsi="Calibri" w:cs="Calibri"/>
          <w:sz w:val="24"/>
          <w:szCs w:val="24"/>
          <w:lang w:val="ro-RO"/>
        </w:rPr>
        <w:t>Ordonanţei</w:t>
      </w:r>
      <w:proofErr w:type="spellEnd"/>
      <w:r w:rsidRPr="005049DA">
        <w:rPr>
          <w:rFonts w:ascii="Calibri" w:eastAsia="Arial" w:hAnsi="Calibri" w:cs="Calibri"/>
          <w:sz w:val="24"/>
          <w:szCs w:val="24"/>
          <w:lang w:val="ro-RO"/>
        </w:rPr>
        <w:t xml:space="preserve"> de </w:t>
      </w:r>
      <w:proofErr w:type="spellStart"/>
      <w:r w:rsidRPr="005049DA">
        <w:rPr>
          <w:rFonts w:ascii="Calibri" w:eastAsia="Arial" w:hAnsi="Calibri" w:cs="Calibri"/>
          <w:sz w:val="24"/>
          <w:szCs w:val="24"/>
          <w:lang w:val="ro-RO"/>
        </w:rPr>
        <w:t>urgenţă</w:t>
      </w:r>
      <w:proofErr w:type="spellEnd"/>
      <w:r w:rsidRPr="005049DA">
        <w:rPr>
          <w:rFonts w:ascii="Calibri" w:eastAsia="Arial" w:hAnsi="Calibri" w:cs="Calibri"/>
          <w:sz w:val="24"/>
          <w:szCs w:val="24"/>
          <w:lang w:val="ro-RO"/>
        </w:rPr>
        <w:t xml:space="preserve"> a Guvernului nr.133/2021.</w:t>
      </w:r>
    </w:p>
    <w:p w14:paraId="349A666B" w14:textId="53C687EC" w:rsidR="00B01069" w:rsidRPr="005049DA" w:rsidRDefault="00B01069" w:rsidP="007E0076">
      <w:pPr>
        <w:spacing w:before="60"/>
        <w:ind w:right="105"/>
        <w:jc w:val="both"/>
        <w:rPr>
          <w:rFonts w:ascii="Calibri" w:eastAsia="Arial" w:hAnsi="Calibri" w:cs="Calibri"/>
          <w:sz w:val="24"/>
          <w:szCs w:val="24"/>
          <w:lang w:val="ro-RO"/>
        </w:rPr>
      </w:pPr>
      <w:r w:rsidRPr="005049DA">
        <w:rPr>
          <w:rFonts w:ascii="Calibri" w:eastAsia="Arial" w:hAnsi="Calibri" w:cs="Calibri"/>
          <w:sz w:val="24"/>
          <w:szCs w:val="24"/>
          <w:lang w:val="ro-RO"/>
        </w:rPr>
        <w:t>(</w:t>
      </w:r>
      <w:r w:rsidR="00231A80">
        <w:rPr>
          <w:rFonts w:ascii="Calibri" w:eastAsia="Arial" w:hAnsi="Calibri" w:cs="Calibri"/>
          <w:sz w:val="24"/>
          <w:szCs w:val="24"/>
          <w:lang w:val="ro-RO"/>
        </w:rPr>
        <w:t>6</w:t>
      </w:r>
      <w:r w:rsidRPr="005049DA">
        <w:rPr>
          <w:rFonts w:ascii="Calibri" w:eastAsia="Arial" w:hAnsi="Calibri" w:cs="Calibri"/>
          <w:sz w:val="24"/>
          <w:szCs w:val="24"/>
          <w:lang w:val="ro-RO"/>
        </w:rPr>
        <w:t xml:space="preserve">) Beneficiarul va depune o copie a notificării la unitatea teritorială a Trezoreriei Statului la care </w:t>
      </w:r>
      <w:proofErr w:type="spellStart"/>
      <w:r w:rsidRPr="005049DA">
        <w:rPr>
          <w:rFonts w:ascii="Calibri" w:eastAsia="Arial" w:hAnsi="Calibri" w:cs="Calibri"/>
          <w:sz w:val="24"/>
          <w:szCs w:val="24"/>
          <w:lang w:val="ro-RO"/>
        </w:rPr>
        <w:t>îşi</w:t>
      </w:r>
      <w:proofErr w:type="spellEnd"/>
      <w:r w:rsidRPr="005049DA">
        <w:rPr>
          <w:rFonts w:ascii="Calibri" w:eastAsia="Arial" w:hAnsi="Calibri" w:cs="Calibri"/>
          <w:sz w:val="24"/>
          <w:szCs w:val="24"/>
          <w:lang w:val="ro-RO"/>
        </w:rPr>
        <w:t xml:space="preserve"> are deschise conturile.</w:t>
      </w:r>
    </w:p>
    <w:p w14:paraId="2257F80E" w14:textId="39021482" w:rsidR="00B01069" w:rsidRPr="005049DA" w:rsidRDefault="00B01069" w:rsidP="007E0076">
      <w:pPr>
        <w:spacing w:before="60"/>
        <w:ind w:right="109"/>
        <w:jc w:val="both"/>
        <w:rPr>
          <w:rFonts w:ascii="Calibri" w:eastAsia="Arial" w:hAnsi="Calibri" w:cs="Calibri"/>
          <w:sz w:val="24"/>
          <w:szCs w:val="24"/>
          <w:lang w:val="ro-RO"/>
        </w:rPr>
      </w:pPr>
      <w:r w:rsidRPr="005049DA">
        <w:rPr>
          <w:rFonts w:ascii="Calibri" w:eastAsia="Trebuchet MS" w:hAnsi="Calibri" w:cs="Calibri"/>
          <w:sz w:val="24"/>
          <w:szCs w:val="24"/>
          <w:lang w:val="ro-R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w:t>
      </w:r>
      <w:r w:rsidR="00231A80">
        <w:rPr>
          <w:rFonts w:ascii="Calibri" w:eastAsia="Arial" w:hAnsi="Calibri" w:cs="Calibri"/>
          <w:sz w:val="24"/>
          <w:szCs w:val="24"/>
          <w:lang w:val="ro-RO"/>
        </w:rPr>
        <w:t>7</w:t>
      </w:r>
      <w:r w:rsidRPr="005049DA">
        <w:rPr>
          <w:rFonts w:ascii="Calibri" w:eastAsia="Arial" w:hAnsi="Calibri" w:cs="Calibri"/>
          <w:sz w:val="24"/>
          <w:szCs w:val="24"/>
          <w:lang w:val="ro-RO"/>
        </w:rPr>
        <w:t>) Beneficiar</w:t>
      </w:r>
      <w:r w:rsidR="004B3EE4">
        <w:rPr>
          <w:rFonts w:ascii="Calibri" w:eastAsia="Arial" w:hAnsi="Calibri" w:cs="Calibri"/>
          <w:sz w:val="24"/>
          <w:szCs w:val="24"/>
          <w:lang w:val="ro-RO"/>
        </w:rPr>
        <w:t>ul</w:t>
      </w:r>
      <w:r w:rsidRPr="005049DA">
        <w:rPr>
          <w:rFonts w:ascii="Calibri" w:eastAsia="Arial" w:hAnsi="Calibri" w:cs="Calibri"/>
          <w:sz w:val="24"/>
          <w:szCs w:val="24"/>
          <w:lang w:val="ro-RO"/>
        </w:rPr>
        <w:t xml:space="preserve"> prezintă la </w:t>
      </w:r>
      <w:proofErr w:type="spellStart"/>
      <w:r w:rsidRPr="005049DA">
        <w:rPr>
          <w:rFonts w:ascii="Calibri" w:eastAsia="Arial" w:hAnsi="Calibri" w:cs="Calibri"/>
          <w:sz w:val="24"/>
          <w:szCs w:val="24"/>
          <w:lang w:val="ro-RO"/>
        </w:rPr>
        <w:t>unităţile</w:t>
      </w:r>
      <w:proofErr w:type="spellEnd"/>
      <w:r w:rsidRPr="005049DA">
        <w:rPr>
          <w:rFonts w:ascii="Calibri" w:eastAsia="Arial" w:hAnsi="Calibri" w:cs="Calibri"/>
          <w:sz w:val="24"/>
          <w:szCs w:val="24"/>
          <w:lang w:val="ro-RO"/>
        </w:rPr>
        <w:t xml:space="preserve"> teritoriale ale Trezoreriei Statului, pentru fiecare factură, stat/centralizator pentru acordarea burselor, </w:t>
      </w:r>
      <w:proofErr w:type="spellStart"/>
      <w:r w:rsidRPr="005049DA">
        <w:rPr>
          <w:rFonts w:ascii="Calibri" w:eastAsia="Arial" w:hAnsi="Calibri" w:cs="Calibri"/>
          <w:sz w:val="24"/>
          <w:szCs w:val="24"/>
          <w:lang w:val="ro-RO"/>
        </w:rPr>
        <w:t>subvenţiilor</w:t>
      </w:r>
      <w:proofErr w:type="spellEnd"/>
      <w:r w:rsidRPr="005049DA">
        <w:rPr>
          <w:rFonts w:ascii="Calibri" w:eastAsia="Arial" w:hAnsi="Calibri" w:cs="Calibri"/>
          <w:sz w:val="24"/>
          <w:szCs w:val="24"/>
          <w:lang w:val="ro-RO"/>
        </w:rPr>
        <w:t xml:space="preserve">, premiilor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onorariilor, în parte, următoarele documente:</w:t>
      </w:r>
    </w:p>
    <w:p w14:paraId="23D3FB1E" w14:textId="4EBAA456" w:rsidR="00B01069" w:rsidRPr="005049DA" w:rsidRDefault="00B01069" w:rsidP="007E0076">
      <w:pPr>
        <w:spacing w:before="60"/>
        <w:ind w:left="284" w:right="109"/>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a) ordine de plată întocmite distinct pe fiecare element prevăzut la alin. (6) lit. c), respectiv alin. (7) lit. c) - e) din </w:t>
      </w:r>
      <w:r w:rsidR="00532B4B" w:rsidRPr="005049DA">
        <w:rPr>
          <w:rFonts w:ascii="Calibri" w:eastAsia="Arial" w:hAnsi="Calibri" w:cs="Calibri"/>
          <w:sz w:val="24"/>
          <w:szCs w:val="24"/>
          <w:lang w:val="ro-RO"/>
        </w:rPr>
        <w:t xml:space="preserve">HG </w:t>
      </w:r>
      <w:r w:rsidRPr="005049DA">
        <w:rPr>
          <w:rFonts w:ascii="Calibri" w:eastAsia="Arial" w:hAnsi="Calibri" w:cs="Calibri"/>
          <w:sz w:val="24"/>
          <w:szCs w:val="24"/>
          <w:lang w:val="ro-RO"/>
        </w:rPr>
        <w:t>nr. 829/2022, pentru suma totală virată de către autoritatea de management;</w:t>
      </w:r>
    </w:p>
    <w:p w14:paraId="1655730F" w14:textId="693F4E4F" w:rsidR="00B01069" w:rsidRPr="005049DA" w:rsidRDefault="00B01069" w:rsidP="00F56A5E">
      <w:pPr>
        <w:spacing w:before="60"/>
        <w:ind w:left="284" w:right="109"/>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b) ordine de plată întocmite distinct pe fiecare element prevăzut la alin. (6) lit. d) din </w:t>
      </w:r>
      <w:r w:rsidR="00532B4B" w:rsidRPr="005049DA">
        <w:rPr>
          <w:rFonts w:ascii="Calibri" w:eastAsia="Arial" w:hAnsi="Calibri" w:cs="Calibri"/>
          <w:sz w:val="24"/>
          <w:szCs w:val="24"/>
          <w:lang w:val="ro-RO"/>
        </w:rPr>
        <w:t xml:space="preserve">HG </w:t>
      </w:r>
      <w:r w:rsidRPr="005049DA">
        <w:rPr>
          <w:rFonts w:ascii="Calibri" w:eastAsia="Arial" w:hAnsi="Calibri" w:cs="Calibri"/>
          <w:sz w:val="24"/>
          <w:szCs w:val="24"/>
          <w:lang w:val="ro-RO"/>
        </w:rPr>
        <w:t xml:space="preserve">nr. 829/2022,pentru suma achitată din </w:t>
      </w:r>
      <w:proofErr w:type="spellStart"/>
      <w:r w:rsidRPr="005049DA">
        <w:rPr>
          <w:rFonts w:ascii="Calibri" w:eastAsia="Arial" w:hAnsi="Calibri" w:cs="Calibri"/>
          <w:sz w:val="24"/>
          <w:szCs w:val="24"/>
          <w:lang w:val="ro-RO"/>
        </w:rPr>
        <w:t>contribuţia</w:t>
      </w:r>
      <w:proofErr w:type="spellEnd"/>
      <w:r w:rsidRPr="005049DA">
        <w:rPr>
          <w:rFonts w:ascii="Calibri" w:eastAsia="Arial" w:hAnsi="Calibri" w:cs="Calibri"/>
          <w:sz w:val="24"/>
          <w:szCs w:val="24"/>
          <w:lang w:val="ro-RO"/>
        </w:rPr>
        <w:t xml:space="preserve"> proprie.</w:t>
      </w:r>
    </w:p>
    <w:p w14:paraId="672BD306" w14:textId="21FB15BD" w:rsidR="00B01069" w:rsidRPr="005049DA" w:rsidRDefault="00B01069" w:rsidP="007E0076">
      <w:pPr>
        <w:spacing w:before="60"/>
        <w:ind w:right="99"/>
        <w:jc w:val="both"/>
        <w:rPr>
          <w:rFonts w:ascii="Calibri" w:eastAsia="Arial" w:hAnsi="Calibri" w:cs="Calibri"/>
          <w:sz w:val="24"/>
          <w:szCs w:val="24"/>
          <w:lang w:val="ro-RO"/>
        </w:rPr>
      </w:pPr>
      <w:r w:rsidRPr="005049DA">
        <w:rPr>
          <w:rFonts w:ascii="Calibri" w:eastAsia="Arial" w:hAnsi="Calibri" w:cs="Calibri"/>
          <w:sz w:val="24"/>
          <w:szCs w:val="24"/>
          <w:lang w:val="ro-RO"/>
        </w:rPr>
        <w:t>(</w:t>
      </w:r>
      <w:r w:rsidR="00231A80">
        <w:rPr>
          <w:rFonts w:ascii="Calibri" w:eastAsia="Arial" w:hAnsi="Calibri" w:cs="Calibri"/>
          <w:sz w:val="24"/>
          <w:szCs w:val="24"/>
          <w:lang w:val="ro-RO"/>
        </w:rPr>
        <w:t>8</w:t>
      </w:r>
      <w:r w:rsidRPr="005049DA">
        <w:rPr>
          <w:rFonts w:ascii="Calibri" w:eastAsia="Arial" w:hAnsi="Calibri" w:cs="Calibri"/>
          <w:sz w:val="24"/>
          <w:szCs w:val="24"/>
          <w:lang w:val="ro-RO"/>
        </w:rPr>
        <w:t xml:space="preserve">) </w:t>
      </w:r>
      <w:proofErr w:type="spellStart"/>
      <w:r w:rsidRPr="005049DA">
        <w:rPr>
          <w:rFonts w:ascii="Calibri" w:eastAsia="Arial" w:hAnsi="Calibri" w:cs="Calibri"/>
          <w:sz w:val="24"/>
          <w:szCs w:val="24"/>
          <w:lang w:val="ro-RO"/>
        </w:rPr>
        <w:t>Operaţiunile</w:t>
      </w:r>
      <w:proofErr w:type="spellEnd"/>
      <w:r w:rsidRPr="005049DA">
        <w:rPr>
          <w:rFonts w:ascii="Calibri" w:eastAsia="Arial" w:hAnsi="Calibri" w:cs="Calibri"/>
          <w:sz w:val="24"/>
          <w:szCs w:val="24"/>
          <w:lang w:val="ro-RO"/>
        </w:rPr>
        <w:t xml:space="preserve"> prevăzute la alin. (</w:t>
      </w:r>
      <w:r w:rsidR="00231A80">
        <w:rPr>
          <w:rFonts w:ascii="Calibri" w:eastAsia="Arial" w:hAnsi="Calibri" w:cs="Calibri"/>
          <w:sz w:val="24"/>
          <w:szCs w:val="24"/>
          <w:lang w:val="ro-RO"/>
        </w:rPr>
        <w:t>7</w:t>
      </w:r>
      <w:r w:rsidRPr="005049DA">
        <w:rPr>
          <w:rFonts w:ascii="Calibri" w:eastAsia="Arial" w:hAnsi="Calibri" w:cs="Calibri"/>
          <w:sz w:val="24"/>
          <w:szCs w:val="24"/>
          <w:lang w:val="ro-RO"/>
        </w:rPr>
        <w:t>) se efectuează de către beneficiar în termen de maximum 5 zile lucrătoare de la încasarea sumelor în contul prevăzut la alin. (</w:t>
      </w:r>
      <w:r w:rsidR="00231A80">
        <w:rPr>
          <w:rFonts w:ascii="Calibri" w:eastAsia="Arial" w:hAnsi="Calibri" w:cs="Calibri"/>
          <w:sz w:val="24"/>
          <w:szCs w:val="24"/>
          <w:lang w:val="ro-RO"/>
        </w:rPr>
        <w:t>2</w:t>
      </w:r>
      <w:r w:rsidRPr="005049DA">
        <w:rPr>
          <w:rFonts w:ascii="Calibri" w:eastAsia="Arial" w:hAnsi="Calibri" w:cs="Calibri"/>
          <w:sz w:val="24"/>
          <w:szCs w:val="24"/>
          <w:lang w:val="ro-RO"/>
        </w:rPr>
        <w:t>).</w:t>
      </w:r>
    </w:p>
    <w:p w14:paraId="174B7F73" w14:textId="4764FCAE" w:rsidR="00B01069" w:rsidRPr="005049DA" w:rsidRDefault="00B01069" w:rsidP="007E0076">
      <w:pPr>
        <w:spacing w:before="60"/>
        <w:ind w:right="105"/>
        <w:jc w:val="both"/>
        <w:rPr>
          <w:rFonts w:ascii="Calibri" w:eastAsia="Arial" w:hAnsi="Calibri" w:cs="Calibri"/>
          <w:sz w:val="24"/>
          <w:szCs w:val="24"/>
          <w:lang w:val="ro-RO"/>
        </w:rPr>
      </w:pPr>
      <w:r w:rsidRPr="005049DA">
        <w:rPr>
          <w:rFonts w:ascii="Calibri" w:eastAsia="Arial" w:hAnsi="Calibri" w:cs="Calibri"/>
          <w:sz w:val="24"/>
          <w:szCs w:val="24"/>
          <w:lang w:val="ro-RO"/>
        </w:rPr>
        <w:t>(</w:t>
      </w:r>
      <w:r w:rsidR="00231A80">
        <w:rPr>
          <w:rFonts w:ascii="Calibri" w:eastAsia="Arial" w:hAnsi="Calibri" w:cs="Calibri"/>
          <w:sz w:val="24"/>
          <w:szCs w:val="24"/>
          <w:lang w:val="ro-RO"/>
        </w:rPr>
        <w:t>9</w:t>
      </w:r>
      <w:r w:rsidRPr="005049DA">
        <w:rPr>
          <w:rFonts w:ascii="Calibri" w:eastAsia="Arial" w:hAnsi="Calibri" w:cs="Calibri"/>
          <w:sz w:val="24"/>
          <w:szCs w:val="24"/>
          <w:lang w:val="ro-RO"/>
        </w:rPr>
        <w:t xml:space="preserve">) Sumele virate beneficiarului pe baza cererilor de plată nu pot fi utilizate pentru o altă </w:t>
      </w:r>
      <w:proofErr w:type="spellStart"/>
      <w:r w:rsidRPr="005049DA">
        <w:rPr>
          <w:rFonts w:ascii="Calibri" w:eastAsia="Arial" w:hAnsi="Calibri" w:cs="Calibri"/>
          <w:sz w:val="24"/>
          <w:szCs w:val="24"/>
          <w:lang w:val="ro-RO"/>
        </w:rPr>
        <w:t>destinaţie</w:t>
      </w:r>
      <w:proofErr w:type="spellEnd"/>
      <w:r w:rsidRPr="005049DA">
        <w:rPr>
          <w:rFonts w:ascii="Calibri" w:eastAsia="Arial" w:hAnsi="Calibri" w:cs="Calibri"/>
          <w:sz w:val="24"/>
          <w:szCs w:val="24"/>
          <w:lang w:val="ro-RO"/>
        </w:rPr>
        <w:t xml:space="preserve"> decât cea pentru care au fost acordate.</w:t>
      </w:r>
    </w:p>
    <w:p w14:paraId="46651254" w14:textId="48C06D95" w:rsidR="00B01069" w:rsidRPr="005049DA" w:rsidRDefault="00B01069" w:rsidP="007E0076">
      <w:pPr>
        <w:spacing w:before="60"/>
        <w:ind w:right="105"/>
        <w:jc w:val="both"/>
        <w:rPr>
          <w:rFonts w:ascii="Calibri" w:eastAsia="Arial" w:hAnsi="Calibri" w:cs="Calibri"/>
          <w:sz w:val="24"/>
          <w:szCs w:val="24"/>
          <w:lang w:val="ro-RO"/>
        </w:rPr>
      </w:pPr>
      <w:r w:rsidRPr="005049DA">
        <w:rPr>
          <w:rFonts w:ascii="Calibri" w:eastAsia="Trebuchet MS" w:hAnsi="Calibri" w:cs="Calibri"/>
          <w:sz w:val="24"/>
          <w:szCs w:val="24"/>
          <w:lang w:val="ro-RO"/>
        </w:rPr>
        <w:t>(</w:t>
      </w:r>
      <w:r w:rsidR="00231A80" w:rsidRPr="005049DA">
        <w:rPr>
          <w:rFonts w:ascii="Calibri" w:eastAsia="Arial" w:hAnsi="Calibri" w:cs="Calibri"/>
          <w:sz w:val="24"/>
          <w:szCs w:val="24"/>
          <w:lang w:val="ro-RO"/>
        </w:rPr>
        <w:t>1</w:t>
      </w:r>
      <w:r w:rsidR="00231A80">
        <w:rPr>
          <w:rFonts w:ascii="Calibri" w:eastAsia="Arial" w:hAnsi="Calibri" w:cs="Calibri"/>
          <w:sz w:val="24"/>
          <w:szCs w:val="24"/>
          <w:lang w:val="ro-RO"/>
        </w:rPr>
        <w:t>0</w:t>
      </w:r>
      <w:r w:rsidRPr="005049DA">
        <w:rPr>
          <w:rFonts w:ascii="Calibri" w:eastAsia="Arial" w:hAnsi="Calibri" w:cs="Calibri"/>
          <w:sz w:val="24"/>
          <w:szCs w:val="24"/>
          <w:lang w:val="ro-RO"/>
        </w:rPr>
        <w:t xml:space="preserve">) Pentru depunerea de către beneficiar a unor documente </w:t>
      </w:r>
      <w:proofErr w:type="spellStart"/>
      <w:r w:rsidRPr="005049DA">
        <w:rPr>
          <w:rFonts w:ascii="Calibri" w:eastAsia="Arial" w:hAnsi="Calibri" w:cs="Calibri"/>
          <w:sz w:val="24"/>
          <w:szCs w:val="24"/>
          <w:lang w:val="ro-RO"/>
        </w:rPr>
        <w:t>adiţionale</w:t>
      </w:r>
      <w:proofErr w:type="spellEnd"/>
      <w:r w:rsidRPr="005049DA">
        <w:rPr>
          <w:rFonts w:ascii="Calibri" w:eastAsia="Arial" w:hAnsi="Calibri" w:cs="Calibri"/>
          <w:sz w:val="24"/>
          <w:szCs w:val="24"/>
          <w:lang w:val="ro-RO"/>
        </w:rPr>
        <w:t xml:space="preserve"> sau clarificări solicitate de către AM/OI, termenul de 20 de zile lucrătoare prevăzut la alin. (</w:t>
      </w:r>
      <w:r w:rsidR="00231A80">
        <w:rPr>
          <w:rFonts w:ascii="Calibri" w:eastAsia="Arial" w:hAnsi="Calibri" w:cs="Calibri"/>
          <w:sz w:val="24"/>
          <w:szCs w:val="24"/>
          <w:lang w:val="ro-RO"/>
        </w:rPr>
        <w:t>4</w:t>
      </w:r>
      <w:r w:rsidRPr="005049DA">
        <w:rPr>
          <w:rFonts w:ascii="Calibri" w:eastAsia="Arial" w:hAnsi="Calibri" w:cs="Calibri"/>
          <w:sz w:val="24"/>
          <w:szCs w:val="24"/>
          <w:lang w:val="ro-RO"/>
        </w:rPr>
        <w:t xml:space="preserve">) poate fi întrerupt, fără ca perioadele de întrerupere cumulate să </w:t>
      </w:r>
      <w:proofErr w:type="spellStart"/>
      <w:r w:rsidRPr="005049DA">
        <w:rPr>
          <w:rFonts w:ascii="Calibri" w:eastAsia="Arial" w:hAnsi="Calibri" w:cs="Calibri"/>
          <w:sz w:val="24"/>
          <w:szCs w:val="24"/>
          <w:lang w:val="ro-RO"/>
        </w:rPr>
        <w:t>depăşească</w:t>
      </w:r>
      <w:proofErr w:type="spellEnd"/>
      <w:r w:rsidRPr="005049DA">
        <w:rPr>
          <w:rFonts w:ascii="Calibri" w:eastAsia="Arial" w:hAnsi="Calibri" w:cs="Calibri"/>
          <w:sz w:val="24"/>
          <w:szCs w:val="24"/>
          <w:lang w:val="ro-RO"/>
        </w:rPr>
        <w:t xml:space="preserve"> 10 zile lucrătoare.</w:t>
      </w:r>
    </w:p>
    <w:p w14:paraId="2E7CF928" w14:textId="00B5EF0D" w:rsidR="00B01069" w:rsidRPr="005049DA" w:rsidRDefault="00B01069" w:rsidP="007E0076">
      <w:pPr>
        <w:spacing w:before="60"/>
        <w:ind w:right="105"/>
        <w:jc w:val="both"/>
        <w:rPr>
          <w:rFonts w:ascii="Calibri" w:eastAsia="Arial" w:hAnsi="Calibri" w:cs="Calibri"/>
          <w:sz w:val="24"/>
          <w:szCs w:val="24"/>
          <w:lang w:val="ro-RO"/>
        </w:rPr>
      </w:pPr>
      <w:r w:rsidRPr="005049DA">
        <w:rPr>
          <w:rFonts w:ascii="Calibri" w:eastAsia="Arial" w:hAnsi="Calibri" w:cs="Calibri"/>
          <w:sz w:val="24"/>
          <w:szCs w:val="24"/>
          <w:lang w:val="ro-RO"/>
        </w:rPr>
        <w:t>(</w:t>
      </w:r>
      <w:r w:rsidR="00D57175" w:rsidRPr="005049DA">
        <w:rPr>
          <w:rFonts w:ascii="Calibri" w:eastAsia="Arial" w:hAnsi="Calibri" w:cs="Calibri"/>
          <w:sz w:val="24"/>
          <w:szCs w:val="24"/>
          <w:lang w:val="ro-RO"/>
        </w:rPr>
        <w:t>1</w:t>
      </w:r>
      <w:r w:rsidR="00D57175">
        <w:rPr>
          <w:rFonts w:ascii="Calibri" w:eastAsia="Arial" w:hAnsi="Calibri" w:cs="Calibri"/>
          <w:sz w:val="24"/>
          <w:szCs w:val="24"/>
          <w:lang w:val="ro-RO"/>
        </w:rPr>
        <w:t>1</w:t>
      </w:r>
      <w:r w:rsidRPr="005049DA">
        <w:rPr>
          <w:rFonts w:ascii="Calibri" w:eastAsia="Arial" w:hAnsi="Calibri" w:cs="Calibri"/>
          <w:sz w:val="24"/>
          <w:szCs w:val="24"/>
          <w:lang w:val="ro-RO"/>
        </w:rPr>
        <w:t>) În termen de maximum 10 zile lucrătoare de la data încasării sumelor virate de către AM conform alin. (</w:t>
      </w:r>
      <w:r w:rsidR="00D57175">
        <w:rPr>
          <w:rFonts w:ascii="Calibri" w:eastAsia="Arial" w:hAnsi="Calibri" w:cs="Calibri"/>
          <w:sz w:val="24"/>
          <w:szCs w:val="24"/>
          <w:lang w:val="ro-RO"/>
        </w:rPr>
        <w:t>4</w:t>
      </w:r>
      <w:r w:rsidRPr="005049DA">
        <w:rPr>
          <w:rFonts w:ascii="Calibri" w:eastAsia="Arial" w:hAnsi="Calibri" w:cs="Calibri"/>
          <w:sz w:val="24"/>
          <w:szCs w:val="24"/>
          <w:lang w:val="ro-RO"/>
        </w:rPr>
        <w:t xml:space="preserve">), beneficiarul are </w:t>
      </w:r>
      <w:proofErr w:type="spellStart"/>
      <w:r w:rsidRPr="005049DA">
        <w:rPr>
          <w:rFonts w:ascii="Calibri" w:eastAsia="Arial" w:hAnsi="Calibri" w:cs="Calibri"/>
          <w:sz w:val="24"/>
          <w:szCs w:val="24"/>
          <w:lang w:val="ro-RO"/>
        </w:rPr>
        <w:t>obligaţia</w:t>
      </w:r>
      <w:proofErr w:type="spellEnd"/>
      <w:r w:rsidRPr="005049DA">
        <w:rPr>
          <w:rFonts w:ascii="Calibri" w:eastAsia="Arial" w:hAnsi="Calibri" w:cs="Calibri"/>
          <w:sz w:val="24"/>
          <w:szCs w:val="24"/>
          <w:lang w:val="ro-RO"/>
        </w:rPr>
        <w:t xml:space="preserve"> de a depune cererea de rambursare aferentă cererii de plată la OI, în care să includă sumele din facturile decontate prin cererea de plată. </w:t>
      </w:r>
    </w:p>
    <w:p w14:paraId="0B6F48CE" w14:textId="0799A299" w:rsidR="00B01069" w:rsidRPr="005049DA" w:rsidRDefault="00B01069" w:rsidP="007E0076">
      <w:pPr>
        <w:spacing w:before="60"/>
        <w:ind w:right="105"/>
        <w:jc w:val="both"/>
        <w:rPr>
          <w:rFonts w:ascii="Calibri" w:eastAsia="Arial" w:hAnsi="Calibri" w:cs="Calibri"/>
          <w:sz w:val="24"/>
          <w:szCs w:val="24"/>
          <w:lang w:val="ro-RO"/>
        </w:rPr>
      </w:pPr>
      <w:r w:rsidRPr="005049DA">
        <w:rPr>
          <w:rFonts w:ascii="Calibri" w:eastAsia="Arial" w:hAnsi="Calibri" w:cs="Calibri"/>
          <w:sz w:val="24"/>
          <w:szCs w:val="24"/>
          <w:lang w:val="ro-RO"/>
        </w:rPr>
        <w:t>(</w:t>
      </w:r>
      <w:r w:rsidR="00D57175" w:rsidRPr="005049DA">
        <w:rPr>
          <w:rFonts w:ascii="Calibri" w:eastAsia="Arial" w:hAnsi="Calibri" w:cs="Calibri"/>
          <w:sz w:val="24"/>
          <w:szCs w:val="24"/>
          <w:lang w:val="ro-RO"/>
        </w:rPr>
        <w:t>1</w:t>
      </w:r>
      <w:r w:rsidR="00D57175">
        <w:rPr>
          <w:rFonts w:ascii="Calibri" w:eastAsia="Arial" w:hAnsi="Calibri" w:cs="Calibri"/>
          <w:sz w:val="24"/>
          <w:szCs w:val="24"/>
          <w:lang w:val="ro-RO"/>
        </w:rPr>
        <w:t>2</w:t>
      </w:r>
      <w:r w:rsidRPr="005049DA">
        <w:rPr>
          <w:rFonts w:ascii="Calibri" w:eastAsia="Arial" w:hAnsi="Calibri" w:cs="Calibri"/>
          <w:sz w:val="24"/>
          <w:szCs w:val="24"/>
          <w:lang w:val="ro-RO"/>
        </w:rPr>
        <w:t>) Beneficiarul</w:t>
      </w:r>
      <w:r w:rsidR="004B3EE4">
        <w:rPr>
          <w:rFonts w:ascii="Calibri" w:eastAsia="Arial" w:hAnsi="Calibri" w:cs="Calibri"/>
          <w:sz w:val="24"/>
          <w:szCs w:val="24"/>
          <w:lang w:val="ro-RO"/>
        </w:rPr>
        <w:t xml:space="preserve"> are</w:t>
      </w:r>
      <w:r w:rsidRPr="005049DA">
        <w:rPr>
          <w:rFonts w:ascii="Calibri" w:eastAsia="Arial" w:hAnsi="Calibri" w:cs="Calibri"/>
          <w:sz w:val="24"/>
          <w:szCs w:val="24"/>
          <w:lang w:val="ro-RO"/>
        </w:rPr>
        <w:t xml:space="preserve"> </w:t>
      </w:r>
      <w:proofErr w:type="spellStart"/>
      <w:r w:rsidRPr="005049DA">
        <w:rPr>
          <w:rFonts w:ascii="Calibri" w:eastAsia="Arial" w:hAnsi="Calibri" w:cs="Calibri"/>
          <w:sz w:val="24"/>
          <w:szCs w:val="24"/>
          <w:lang w:val="ro-RO"/>
        </w:rPr>
        <w:t>obligaţia</w:t>
      </w:r>
      <w:proofErr w:type="spellEnd"/>
      <w:r w:rsidRPr="005049DA">
        <w:rPr>
          <w:rFonts w:ascii="Calibri" w:eastAsia="Arial" w:hAnsi="Calibri" w:cs="Calibri"/>
          <w:sz w:val="24"/>
          <w:szCs w:val="24"/>
          <w:lang w:val="ro-RO"/>
        </w:rPr>
        <w:t xml:space="preserve"> restituirii integrale sau </w:t>
      </w:r>
      <w:proofErr w:type="spellStart"/>
      <w:r w:rsidRPr="005049DA">
        <w:rPr>
          <w:rFonts w:ascii="Calibri" w:eastAsia="Arial" w:hAnsi="Calibri" w:cs="Calibri"/>
          <w:sz w:val="24"/>
          <w:szCs w:val="24"/>
          <w:lang w:val="ro-RO"/>
        </w:rPr>
        <w:t>parţiale</w:t>
      </w:r>
      <w:proofErr w:type="spellEnd"/>
      <w:r w:rsidRPr="005049DA">
        <w:rPr>
          <w:rFonts w:ascii="Calibri" w:eastAsia="Arial" w:hAnsi="Calibri" w:cs="Calibri"/>
          <w:sz w:val="24"/>
          <w:szCs w:val="24"/>
          <w:lang w:val="ro-RO"/>
        </w:rPr>
        <w:t xml:space="preserve"> a sumelor virate în cazul în care nu justifică prin cereri de rambursare utilizarea acestora.</w:t>
      </w:r>
    </w:p>
    <w:p w14:paraId="4748AF13" w14:textId="59459267" w:rsidR="00B01069" w:rsidRPr="005049DA" w:rsidRDefault="00B01069" w:rsidP="007E0076">
      <w:pPr>
        <w:spacing w:before="60"/>
        <w:ind w:right="105"/>
        <w:jc w:val="both"/>
        <w:rPr>
          <w:rFonts w:ascii="Calibri" w:eastAsia="Arial" w:hAnsi="Calibri" w:cs="Calibri"/>
          <w:sz w:val="24"/>
          <w:szCs w:val="24"/>
          <w:lang w:val="ro-RO"/>
        </w:rPr>
      </w:pPr>
      <w:r w:rsidRPr="005049DA">
        <w:rPr>
          <w:rFonts w:ascii="Calibri" w:eastAsia="Arial" w:hAnsi="Calibri" w:cs="Calibri"/>
          <w:sz w:val="24"/>
          <w:szCs w:val="24"/>
          <w:lang w:val="ro-RO"/>
        </w:rPr>
        <w:t>(</w:t>
      </w:r>
      <w:r w:rsidR="00D57175" w:rsidRPr="005049DA">
        <w:rPr>
          <w:rFonts w:ascii="Calibri" w:eastAsia="Arial" w:hAnsi="Calibri" w:cs="Calibri"/>
          <w:sz w:val="24"/>
          <w:szCs w:val="24"/>
          <w:lang w:val="ro-RO"/>
        </w:rPr>
        <w:t>1</w:t>
      </w:r>
      <w:r w:rsidR="00D57175">
        <w:rPr>
          <w:rFonts w:ascii="Calibri" w:eastAsia="Arial" w:hAnsi="Calibri" w:cs="Calibri"/>
          <w:sz w:val="24"/>
          <w:szCs w:val="24"/>
          <w:lang w:val="ro-RO"/>
        </w:rPr>
        <w:t>3</w:t>
      </w:r>
      <w:r w:rsidRPr="005049DA">
        <w:rPr>
          <w:rFonts w:ascii="Calibri" w:eastAsia="Arial" w:hAnsi="Calibri" w:cs="Calibri"/>
          <w:sz w:val="24"/>
          <w:szCs w:val="24"/>
          <w:lang w:val="ro-RO"/>
        </w:rPr>
        <w:t xml:space="preserve">) Beneficiarul este responsabil de utilizarea sumelor potrivit </w:t>
      </w:r>
      <w:proofErr w:type="spellStart"/>
      <w:r w:rsidRPr="005049DA">
        <w:rPr>
          <w:rFonts w:ascii="Calibri" w:eastAsia="Arial" w:hAnsi="Calibri" w:cs="Calibri"/>
          <w:sz w:val="24"/>
          <w:szCs w:val="24"/>
          <w:lang w:val="ro-RO"/>
        </w:rPr>
        <w:t>destinaţiilor</w:t>
      </w:r>
      <w:proofErr w:type="spellEnd"/>
      <w:r w:rsidRPr="005049DA">
        <w:rPr>
          <w:rFonts w:ascii="Calibri" w:eastAsia="Arial" w:hAnsi="Calibri" w:cs="Calibri"/>
          <w:sz w:val="24"/>
          <w:szCs w:val="24"/>
          <w:lang w:val="ro-RO"/>
        </w:rPr>
        <w:t xml:space="preserve">, precum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de restituirea fondurilor virate în cazul în care nu justifică utilizarea lor.</w:t>
      </w:r>
    </w:p>
    <w:p w14:paraId="4A713422" w14:textId="0E290846" w:rsidR="00B01069" w:rsidRPr="005049DA" w:rsidRDefault="00B01069" w:rsidP="007E0076">
      <w:pPr>
        <w:spacing w:before="60"/>
        <w:ind w:right="105"/>
        <w:jc w:val="both"/>
        <w:rPr>
          <w:rFonts w:ascii="Calibri" w:eastAsia="Arial" w:hAnsi="Calibri" w:cs="Calibri"/>
          <w:sz w:val="24"/>
          <w:szCs w:val="24"/>
          <w:lang w:val="ro-RO"/>
        </w:rPr>
      </w:pPr>
      <w:r w:rsidRPr="005049DA">
        <w:rPr>
          <w:rFonts w:ascii="Calibri" w:eastAsia="Arial" w:hAnsi="Calibri" w:cs="Calibri"/>
          <w:sz w:val="24"/>
          <w:szCs w:val="24"/>
          <w:lang w:val="ro-RO"/>
        </w:rPr>
        <w:t>(</w:t>
      </w:r>
      <w:r w:rsidR="00D57175" w:rsidRPr="005049DA">
        <w:rPr>
          <w:rFonts w:ascii="Calibri" w:eastAsia="Arial" w:hAnsi="Calibri" w:cs="Calibri"/>
          <w:sz w:val="24"/>
          <w:szCs w:val="24"/>
          <w:lang w:val="ro-RO"/>
        </w:rPr>
        <w:t>1</w:t>
      </w:r>
      <w:r w:rsidR="00D57175">
        <w:rPr>
          <w:rFonts w:ascii="Calibri" w:eastAsia="Arial" w:hAnsi="Calibri" w:cs="Calibri"/>
          <w:sz w:val="24"/>
          <w:szCs w:val="24"/>
          <w:lang w:val="ro-RO"/>
        </w:rPr>
        <w:t>4</w:t>
      </w:r>
      <w:r w:rsidRPr="005049DA">
        <w:rPr>
          <w:rFonts w:ascii="Calibri" w:eastAsia="Arial" w:hAnsi="Calibri" w:cs="Calibri"/>
          <w:sz w:val="24"/>
          <w:szCs w:val="24"/>
          <w:lang w:val="ro-RO"/>
        </w:rPr>
        <w:t>)</w:t>
      </w:r>
      <w:r w:rsidR="00A1171E" w:rsidRPr="005049DA">
        <w:rPr>
          <w:rFonts w:ascii="Calibri" w:eastAsia="Arial" w:hAnsi="Calibri" w:cs="Calibri"/>
          <w:sz w:val="24"/>
          <w:szCs w:val="24"/>
          <w:lang w:val="ro-RO"/>
        </w:rPr>
        <w:t xml:space="preserve"> </w:t>
      </w:r>
      <w:r w:rsidRPr="005049DA">
        <w:rPr>
          <w:rFonts w:ascii="Calibri" w:eastAsia="Arial" w:hAnsi="Calibri" w:cs="Calibri"/>
          <w:sz w:val="24"/>
          <w:szCs w:val="24"/>
          <w:lang w:val="ro-RO"/>
        </w:rPr>
        <w:t xml:space="preserve">Pentru sumele virate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nejustificate prin cereri de rambursare, AM notifică beneficiarul în termen de 5 zile lucrătoare despre </w:t>
      </w:r>
      <w:proofErr w:type="spellStart"/>
      <w:r w:rsidRPr="005049DA">
        <w:rPr>
          <w:rFonts w:ascii="Calibri" w:eastAsia="Arial" w:hAnsi="Calibri" w:cs="Calibri"/>
          <w:sz w:val="24"/>
          <w:szCs w:val="24"/>
          <w:lang w:val="ro-RO"/>
        </w:rPr>
        <w:t>obligaţia</w:t>
      </w:r>
      <w:proofErr w:type="spellEnd"/>
      <w:r w:rsidRPr="005049DA">
        <w:rPr>
          <w:rFonts w:ascii="Calibri" w:eastAsia="Arial" w:hAnsi="Calibri" w:cs="Calibri"/>
          <w:sz w:val="24"/>
          <w:szCs w:val="24"/>
          <w:lang w:val="ro-RO"/>
        </w:rPr>
        <w:t xml:space="preserve"> restituirii acestora.</w:t>
      </w:r>
    </w:p>
    <w:p w14:paraId="73E9DA16" w14:textId="123A8E07" w:rsidR="00B01069" w:rsidRPr="005049DA" w:rsidRDefault="00B01069" w:rsidP="007E0076">
      <w:pPr>
        <w:spacing w:before="60"/>
        <w:ind w:right="105"/>
        <w:jc w:val="both"/>
        <w:rPr>
          <w:rFonts w:ascii="Calibri" w:eastAsia="Arial" w:hAnsi="Calibri" w:cs="Calibri"/>
          <w:sz w:val="24"/>
          <w:szCs w:val="24"/>
          <w:lang w:val="ro-RO"/>
        </w:rPr>
      </w:pPr>
      <w:r w:rsidRPr="005049DA">
        <w:rPr>
          <w:rFonts w:ascii="Calibri" w:eastAsia="Arial" w:hAnsi="Calibri" w:cs="Calibri"/>
          <w:sz w:val="24"/>
          <w:szCs w:val="24"/>
          <w:lang w:val="ro-RO"/>
        </w:rPr>
        <w:t>(</w:t>
      </w:r>
      <w:r w:rsidR="00D57175" w:rsidRPr="005049DA">
        <w:rPr>
          <w:rFonts w:ascii="Calibri" w:eastAsia="Arial" w:hAnsi="Calibri" w:cs="Calibri"/>
          <w:sz w:val="24"/>
          <w:szCs w:val="24"/>
          <w:lang w:val="ro-RO"/>
        </w:rPr>
        <w:t>1</w:t>
      </w:r>
      <w:r w:rsidR="00D57175">
        <w:rPr>
          <w:rFonts w:ascii="Calibri" w:eastAsia="Arial" w:hAnsi="Calibri" w:cs="Calibri"/>
          <w:sz w:val="24"/>
          <w:szCs w:val="24"/>
          <w:lang w:val="ro-RO"/>
        </w:rPr>
        <w:t>5</w:t>
      </w:r>
      <w:r w:rsidRPr="005049DA">
        <w:rPr>
          <w:rFonts w:ascii="Calibri" w:eastAsia="Arial" w:hAnsi="Calibri" w:cs="Calibri"/>
          <w:sz w:val="24"/>
          <w:szCs w:val="24"/>
          <w:lang w:val="ro-RO"/>
        </w:rPr>
        <w:t>)</w:t>
      </w:r>
      <w:r w:rsidR="00A1171E" w:rsidRPr="005049DA">
        <w:rPr>
          <w:rFonts w:ascii="Calibri" w:eastAsia="Arial" w:hAnsi="Calibri" w:cs="Calibri"/>
          <w:sz w:val="24"/>
          <w:szCs w:val="24"/>
          <w:lang w:val="ro-RO"/>
        </w:rPr>
        <w:t xml:space="preserve"> </w:t>
      </w:r>
      <w:r w:rsidRPr="005049DA">
        <w:rPr>
          <w:rFonts w:ascii="Calibri" w:eastAsia="Arial" w:hAnsi="Calibri" w:cs="Calibri"/>
          <w:sz w:val="24"/>
          <w:szCs w:val="24"/>
          <w:lang w:val="ro-RO"/>
        </w:rPr>
        <w:t>Nerespectarea prevederilor alin. (</w:t>
      </w:r>
      <w:r w:rsidR="00D57175" w:rsidRPr="005049DA">
        <w:rPr>
          <w:rFonts w:ascii="Calibri" w:eastAsia="Arial" w:hAnsi="Calibri" w:cs="Calibri"/>
          <w:sz w:val="24"/>
          <w:szCs w:val="24"/>
          <w:lang w:val="ro-RO"/>
        </w:rPr>
        <w:t>1</w:t>
      </w:r>
      <w:r w:rsidR="00D57175">
        <w:rPr>
          <w:rFonts w:ascii="Calibri" w:eastAsia="Arial" w:hAnsi="Calibri" w:cs="Calibri"/>
          <w:sz w:val="24"/>
          <w:szCs w:val="24"/>
          <w:lang w:val="ro-RO"/>
        </w:rPr>
        <w:t>1</w:t>
      </w:r>
      <w:r w:rsidRPr="005049DA">
        <w:rPr>
          <w:rFonts w:ascii="Calibri" w:eastAsia="Arial" w:hAnsi="Calibri" w:cs="Calibri"/>
          <w:sz w:val="24"/>
          <w:szCs w:val="24"/>
          <w:lang w:val="ro-RO"/>
        </w:rPr>
        <w:t xml:space="preserve">) de către beneficiar constituie încălcarea contractului/ordinului/deciziei de </w:t>
      </w:r>
      <w:proofErr w:type="spellStart"/>
      <w:r w:rsidRPr="005049DA">
        <w:rPr>
          <w:rFonts w:ascii="Calibri" w:eastAsia="Arial" w:hAnsi="Calibri" w:cs="Calibri"/>
          <w:sz w:val="24"/>
          <w:szCs w:val="24"/>
          <w:lang w:val="ro-RO"/>
        </w:rPr>
        <w:t>finanţare</w:t>
      </w:r>
      <w:proofErr w:type="spellEnd"/>
      <w:r w:rsidRPr="005049DA">
        <w:rPr>
          <w:rFonts w:ascii="Calibri" w:eastAsia="Arial" w:hAnsi="Calibri" w:cs="Calibri"/>
          <w:sz w:val="24"/>
          <w:szCs w:val="24"/>
          <w:lang w:val="ro-RO"/>
        </w:rPr>
        <w:t>, AM/OI putând decide rezilierea acestuia.</w:t>
      </w:r>
    </w:p>
    <w:p w14:paraId="6D6060BF" w14:textId="5A9AF1D3" w:rsidR="00B01069" w:rsidRPr="005049DA" w:rsidRDefault="00B01069" w:rsidP="007E0076">
      <w:pPr>
        <w:spacing w:before="60"/>
        <w:ind w:right="105"/>
        <w:jc w:val="both"/>
        <w:rPr>
          <w:rFonts w:ascii="Calibri" w:eastAsia="Arial" w:hAnsi="Calibri" w:cs="Calibri"/>
          <w:sz w:val="24"/>
          <w:szCs w:val="24"/>
          <w:lang w:val="ro-RO"/>
        </w:rPr>
      </w:pPr>
      <w:r w:rsidRPr="005049DA">
        <w:rPr>
          <w:rFonts w:ascii="Calibri" w:eastAsia="Arial" w:hAnsi="Calibri" w:cs="Calibri"/>
          <w:sz w:val="24"/>
          <w:szCs w:val="24"/>
          <w:lang w:val="ro-RO"/>
        </w:rPr>
        <w:t>(</w:t>
      </w:r>
      <w:r w:rsidR="00D57175" w:rsidRPr="005049DA">
        <w:rPr>
          <w:rFonts w:ascii="Calibri" w:eastAsia="Arial" w:hAnsi="Calibri" w:cs="Calibri"/>
          <w:sz w:val="24"/>
          <w:szCs w:val="24"/>
          <w:lang w:val="ro-RO"/>
        </w:rPr>
        <w:t>1</w:t>
      </w:r>
      <w:r w:rsidR="00D57175">
        <w:rPr>
          <w:rFonts w:ascii="Calibri" w:eastAsia="Arial" w:hAnsi="Calibri" w:cs="Calibri"/>
          <w:sz w:val="24"/>
          <w:szCs w:val="24"/>
          <w:lang w:val="ro-RO"/>
        </w:rPr>
        <w:t>6</w:t>
      </w:r>
      <w:r w:rsidRPr="005049DA">
        <w:rPr>
          <w:rFonts w:ascii="Calibri" w:eastAsia="Arial" w:hAnsi="Calibri" w:cs="Calibri"/>
          <w:sz w:val="24"/>
          <w:szCs w:val="24"/>
          <w:lang w:val="ro-RO"/>
        </w:rPr>
        <w:t xml:space="preserve">) AM autorizează, potrivit prevederilor legale ale Uniunii Europene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w:t>
      </w:r>
      <w:proofErr w:type="spellStart"/>
      <w:r w:rsidRPr="005049DA">
        <w:rPr>
          <w:rFonts w:ascii="Calibri" w:eastAsia="Arial" w:hAnsi="Calibri" w:cs="Calibri"/>
          <w:sz w:val="24"/>
          <w:szCs w:val="24"/>
          <w:lang w:val="ro-RO"/>
        </w:rPr>
        <w:t>naţionale</w:t>
      </w:r>
      <w:proofErr w:type="spellEnd"/>
      <w:r w:rsidRPr="005049DA">
        <w:rPr>
          <w:rFonts w:ascii="Calibri" w:eastAsia="Arial" w:hAnsi="Calibri" w:cs="Calibri"/>
          <w:sz w:val="24"/>
          <w:szCs w:val="24"/>
          <w:lang w:val="ro-RO"/>
        </w:rPr>
        <w:t>, cheltuielile pentru care s-a depus cerere de rambursare potrivit alin. (</w:t>
      </w:r>
      <w:r w:rsidR="00D57175" w:rsidRPr="005049DA">
        <w:rPr>
          <w:rFonts w:ascii="Calibri" w:eastAsia="Arial" w:hAnsi="Calibri" w:cs="Calibri"/>
          <w:sz w:val="24"/>
          <w:szCs w:val="24"/>
          <w:lang w:val="ro-RO"/>
        </w:rPr>
        <w:t>1</w:t>
      </w:r>
      <w:r w:rsidR="00D57175">
        <w:rPr>
          <w:rFonts w:ascii="Calibri" w:eastAsia="Arial" w:hAnsi="Calibri" w:cs="Calibri"/>
          <w:sz w:val="24"/>
          <w:szCs w:val="24"/>
          <w:lang w:val="ro-RO"/>
        </w:rPr>
        <w:t>1</w:t>
      </w:r>
      <w:r w:rsidRPr="005049DA">
        <w:rPr>
          <w:rFonts w:ascii="Calibri" w:eastAsia="Arial" w:hAnsi="Calibri" w:cs="Calibri"/>
          <w:sz w:val="24"/>
          <w:szCs w:val="24"/>
          <w:lang w:val="ro-RO"/>
        </w:rPr>
        <w:t xml:space="preserve">)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notifică beneficiarul, </w:t>
      </w:r>
      <w:proofErr w:type="spellStart"/>
      <w:r w:rsidRPr="005049DA">
        <w:rPr>
          <w:rFonts w:ascii="Calibri" w:eastAsia="Arial" w:hAnsi="Calibri" w:cs="Calibri"/>
          <w:sz w:val="24"/>
          <w:szCs w:val="24"/>
          <w:lang w:val="ro-RO"/>
        </w:rPr>
        <w:t>evidenţiind</w:t>
      </w:r>
      <w:proofErr w:type="spellEnd"/>
      <w:r w:rsidRPr="005049DA">
        <w:rPr>
          <w:rFonts w:ascii="Calibri" w:eastAsia="Arial" w:hAnsi="Calibri" w:cs="Calibri"/>
          <w:sz w:val="24"/>
          <w:szCs w:val="24"/>
          <w:lang w:val="ro-RO"/>
        </w:rPr>
        <w:t xml:space="preserve"> distinct sumele aferente FTJ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sumele reprezentând </w:t>
      </w:r>
      <w:proofErr w:type="spellStart"/>
      <w:r w:rsidRPr="005049DA">
        <w:rPr>
          <w:rFonts w:ascii="Calibri" w:eastAsia="Arial" w:hAnsi="Calibri" w:cs="Calibri"/>
          <w:sz w:val="24"/>
          <w:szCs w:val="24"/>
          <w:lang w:val="ro-RO"/>
        </w:rPr>
        <w:t>cofinanţare</w:t>
      </w:r>
      <w:proofErr w:type="spellEnd"/>
      <w:r w:rsidRPr="005049DA">
        <w:rPr>
          <w:rFonts w:ascii="Calibri" w:eastAsia="Arial" w:hAnsi="Calibri" w:cs="Calibri"/>
          <w:sz w:val="24"/>
          <w:szCs w:val="24"/>
          <w:lang w:val="ro-RO"/>
        </w:rPr>
        <w:t xml:space="preserve"> publică asigurată din bugetul de stat.</w:t>
      </w:r>
    </w:p>
    <w:p w14:paraId="256C68D0" w14:textId="053C1CDF" w:rsidR="00B01069" w:rsidRPr="005049DA" w:rsidRDefault="00B01069" w:rsidP="007E0076">
      <w:pPr>
        <w:spacing w:before="60"/>
        <w:ind w:right="105"/>
        <w:jc w:val="both"/>
        <w:rPr>
          <w:rFonts w:ascii="Calibri" w:eastAsia="Arial" w:hAnsi="Calibri" w:cs="Calibri"/>
          <w:sz w:val="24"/>
          <w:szCs w:val="24"/>
          <w:lang w:val="ro-RO"/>
        </w:rPr>
      </w:pPr>
      <w:r w:rsidRPr="005049DA">
        <w:rPr>
          <w:rFonts w:ascii="Calibri" w:eastAsia="Arial" w:hAnsi="Calibri" w:cs="Calibri"/>
          <w:sz w:val="24"/>
          <w:szCs w:val="24"/>
          <w:lang w:val="ro-RO"/>
        </w:rPr>
        <w:t>(</w:t>
      </w:r>
      <w:r w:rsidR="00D57175" w:rsidRPr="005049DA">
        <w:rPr>
          <w:rFonts w:ascii="Calibri" w:eastAsia="Arial" w:hAnsi="Calibri" w:cs="Calibri"/>
          <w:sz w:val="24"/>
          <w:szCs w:val="24"/>
          <w:lang w:val="ro-RO"/>
        </w:rPr>
        <w:t>1</w:t>
      </w:r>
      <w:r w:rsidR="00D57175">
        <w:rPr>
          <w:rFonts w:ascii="Calibri" w:eastAsia="Arial" w:hAnsi="Calibri" w:cs="Calibri"/>
          <w:sz w:val="24"/>
          <w:szCs w:val="24"/>
          <w:lang w:val="ro-RO"/>
        </w:rPr>
        <w:t>7</w:t>
      </w:r>
      <w:r w:rsidRPr="005049DA">
        <w:rPr>
          <w:rFonts w:ascii="Calibri" w:eastAsia="Arial" w:hAnsi="Calibri" w:cs="Calibri"/>
          <w:sz w:val="24"/>
          <w:szCs w:val="24"/>
          <w:lang w:val="ro-RO"/>
        </w:rPr>
        <w:t>) Din valoarea cererii de rambursare aferentă cererii de plată se deduc sumele virate pe baza cererii de plată.</w:t>
      </w:r>
    </w:p>
    <w:p w14:paraId="4AFDBCEB" w14:textId="36D5F0B1" w:rsidR="00B01069" w:rsidRPr="005049DA" w:rsidRDefault="00B01069" w:rsidP="007E0076">
      <w:pPr>
        <w:spacing w:before="60"/>
        <w:ind w:right="105"/>
        <w:jc w:val="both"/>
        <w:rPr>
          <w:rFonts w:ascii="Calibri" w:eastAsia="Arial" w:hAnsi="Calibri" w:cs="Calibri"/>
          <w:sz w:val="24"/>
          <w:szCs w:val="24"/>
          <w:lang w:val="ro-RO"/>
        </w:rPr>
      </w:pPr>
      <w:r w:rsidRPr="005049DA">
        <w:rPr>
          <w:rFonts w:ascii="Calibri" w:eastAsia="Trebuchet MS" w:hAnsi="Calibri" w:cs="Calibri"/>
          <w:sz w:val="24"/>
          <w:szCs w:val="24"/>
          <w:lang w:val="ro-RO"/>
        </w:rPr>
        <w:t>(</w:t>
      </w:r>
      <w:r w:rsidR="00D57175">
        <w:rPr>
          <w:rFonts w:ascii="Calibri" w:eastAsia="Arial" w:hAnsi="Calibri" w:cs="Calibri"/>
          <w:sz w:val="24"/>
          <w:szCs w:val="24"/>
          <w:lang w:val="ro-RO"/>
        </w:rPr>
        <w:t>18</w:t>
      </w:r>
      <w:r w:rsidRPr="005049DA">
        <w:rPr>
          <w:rFonts w:ascii="Calibri" w:eastAsia="Arial" w:hAnsi="Calibri" w:cs="Calibri"/>
          <w:sz w:val="24"/>
          <w:szCs w:val="24"/>
          <w:lang w:val="ro-RO"/>
        </w:rPr>
        <w:t>) În cazul în care, în urma autorizării cererii de rambursare aferente cererii de plată, AM constată că valoarea cheltuielilor eligibile este mai mică decât valoarea cheltuielilor autorizate prin cererea de plată, AM notifică beneficiarul cu privire la suma cheltuielilor neeligibile ce trebuie restituită.</w:t>
      </w:r>
    </w:p>
    <w:p w14:paraId="0345568C" w14:textId="3C4A1A1F" w:rsidR="00B01069" w:rsidRPr="005049DA" w:rsidRDefault="00B01069" w:rsidP="007E0076">
      <w:pPr>
        <w:spacing w:before="60"/>
        <w:ind w:right="116"/>
        <w:jc w:val="both"/>
        <w:rPr>
          <w:rFonts w:ascii="Calibri" w:eastAsia="Arial" w:hAnsi="Calibri" w:cs="Calibri"/>
          <w:sz w:val="24"/>
          <w:szCs w:val="24"/>
          <w:lang w:val="ro-RO"/>
        </w:rPr>
      </w:pPr>
      <w:r w:rsidRPr="005049DA">
        <w:rPr>
          <w:rFonts w:ascii="Calibri" w:eastAsia="Arial" w:hAnsi="Calibri" w:cs="Calibri"/>
          <w:sz w:val="24"/>
          <w:szCs w:val="24"/>
          <w:lang w:val="ro-RO"/>
        </w:rPr>
        <w:t>(</w:t>
      </w:r>
      <w:r w:rsidR="00D57175">
        <w:rPr>
          <w:rFonts w:ascii="Calibri" w:eastAsia="Arial" w:hAnsi="Calibri" w:cs="Calibri"/>
          <w:sz w:val="24"/>
          <w:szCs w:val="24"/>
          <w:lang w:val="ro-RO"/>
        </w:rPr>
        <w:t>19</w:t>
      </w:r>
      <w:r w:rsidRPr="005049DA">
        <w:rPr>
          <w:rFonts w:ascii="Calibri" w:eastAsia="Arial" w:hAnsi="Calibri" w:cs="Calibri"/>
          <w:sz w:val="24"/>
          <w:szCs w:val="24"/>
          <w:lang w:val="ro-RO"/>
        </w:rPr>
        <w:t>) Termenul de restituire a sumelor prevăzute la alin. (</w:t>
      </w:r>
      <w:r w:rsidR="00D57175">
        <w:rPr>
          <w:rFonts w:ascii="Calibri" w:eastAsia="Arial" w:hAnsi="Calibri" w:cs="Calibri"/>
          <w:sz w:val="24"/>
          <w:szCs w:val="24"/>
          <w:lang w:val="ro-RO"/>
        </w:rPr>
        <w:t>18</w:t>
      </w:r>
      <w:r w:rsidRPr="005049DA">
        <w:rPr>
          <w:rFonts w:ascii="Calibri" w:eastAsia="Arial" w:hAnsi="Calibri" w:cs="Calibri"/>
          <w:sz w:val="24"/>
          <w:szCs w:val="24"/>
          <w:lang w:val="ro-RO"/>
        </w:rPr>
        <w:t xml:space="preserve">)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la alin. (</w:t>
      </w:r>
      <w:r w:rsidR="00D57175" w:rsidRPr="005049DA">
        <w:rPr>
          <w:rFonts w:ascii="Calibri" w:eastAsia="Arial" w:hAnsi="Calibri" w:cs="Calibri"/>
          <w:sz w:val="24"/>
          <w:szCs w:val="24"/>
          <w:lang w:val="ro-RO"/>
        </w:rPr>
        <w:t>1</w:t>
      </w:r>
      <w:r w:rsidR="00D57175">
        <w:rPr>
          <w:rFonts w:ascii="Calibri" w:eastAsia="Arial" w:hAnsi="Calibri" w:cs="Calibri"/>
          <w:sz w:val="24"/>
          <w:szCs w:val="24"/>
          <w:lang w:val="ro-RO"/>
        </w:rPr>
        <w:t>2</w:t>
      </w:r>
      <w:r w:rsidRPr="005049DA">
        <w:rPr>
          <w:rFonts w:ascii="Calibri" w:eastAsia="Arial" w:hAnsi="Calibri" w:cs="Calibri"/>
          <w:sz w:val="24"/>
          <w:szCs w:val="24"/>
          <w:lang w:val="ro-RO"/>
        </w:rPr>
        <w:t xml:space="preserve">) nu poate </w:t>
      </w:r>
      <w:proofErr w:type="spellStart"/>
      <w:r w:rsidRPr="005049DA">
        <w:rPr>
          <w:rFonts w:ascii="Calibri" w:eastAsia="Arial" w:hAnsi="Calibri" w:cs="Calibri"/>
          <w:sz w:val="24"/>
          <w:szCs w:val="24"/>
          <w:lang w:val="ro-RO"/>
        </w:rPr>
        <w:t>depăşi</w:t>
      </w:r>
      <w:proofErr w:type="spellEnd"/>
      <w:r w:rsidRPr="005049DA">
        <w:rPr>
          <w:rFonts w:ascii="Calibri" w:eastAsia="Arial" w:hAnsi="Calibri" w:cs="Calibri"/>
          <w:sz w:val="24"/>
          <w:szCs w:val="24"/>
          <w:lang w:val="ro-RO"/>
        </w:rPr>
        <w:t xml:space="preserve"> 5 zile de la data primirii notificării prevăzute la alin. (</w:t>
      </w:r>
      <w:r w:rsidR="00D57175" w:rsidRPr="005049DA">
        <w:rPr>
          <w:rFonts w:ascii="Calibri" w:eastAsia="Arial" w:hAnsi="Calibri" w:cs="Calibri"/>
          <w:sz w:val="24"/>
          <w:szCs w:val="24"/>
          <w:lang w:val="ro-RO"/>
        </w:rPr>
        <w:t>1</w:t>
      </w:r>
      <w:r w:rsidR="00D57175">
        <w:rPr>
          <w:rFonts w:ascii="Calibri" w:eastAsia="Arial" w:hAnsi="Calibri" w:cs="Calibri"/>
          <w:sz w:val="24"/>
          <w:szCs w:val="24"/>
          <w:lang w:val="ro-RO"/>
        </w:rPr>
        <w:t>4</w:t>
      </w:r>
      <w:r w:rsidRPr="005049DA">
        <w:rPr>
          <w:rFonts w:ascii="Calibri" w:eastAsia="Arial" w:hAnsi="Calibri" w:cs="Calibri"/>
          <w:sz w:val="24"/>
          <w:szCs w:val="24"/>
          <w:lang w:val="ro-RO"/>
        </w:rPr>
        <w:t xml:space="preserve">)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w:t>
      </w:r>
      <w:r w:rsidR="00D57175" w:rsidRPr="005049DA">
        <w:rPr>
          <w:rFonts w:ascii="Calibri" w:eastAsia="Arial" w:hAnsi="Calibri" w:cs="Calibri"/>
          <w:sz w:val="24"/>
          <w:szCs w:val="24"/>
          <w:lang w:val="ro-RO"/>
        </w:rPr>
        <w:t>1</w:t>
      </w:r>
      <w:r w:rsidR="00D57175">
        <w:rPr>
          <w:rFonts w:ascii="Calibri" w:eastAsia="Arial" w:hAnsi="Calibri" w:cs="Calibri"/>
          <w:sz w:val="24"/>
          <w:szCs w:val="24"/>
          <w:lang w:val="ro-RO"/>
        </w:rPr>
        <w:t>6</w:t>
      </w:r>
      <w:r w:rsidRPr="005049DA">
        <w:rPr>
          <w:rFonts w:ascii="Calibri" w:eastAsia="Arial" w:hAnsi="Calibri" w:cs="Calibri"/>
          <w:sz w:val="24"/>
          <w:szCs w:val="24"/>
          <w:lang w:val="ro-RO"/>
        </w:rPr>
        <w:t>).</w:t>
      </w:r>
    </w:p>
    <w:p w14:paraId="1615DDCD" w14:textId="778FC7AE" w:rsidR="00B01069" w:rsidRPr="005049DA" w:rsidRDefault="00B01069" w:rsidP="007E0076">
      <w:pPr>
        <w:spacing w:before="60"/>
        <w:ind w:right="105"/>
        <w:jc w:val="both"/>
        <w:rPr>
          <w:rFonts w:ascii="Calibri" w:eastAsia="Arial" w:hAnsi="Calibri" w:cs="Calibri"/>
          <w:sz w:val="24"/>
          <w:szCs w:val="24"/>
          <w:lang w:val="ro-RO"/>
        </w:rPr>
      </w:pPr>
      <w:r w:rsidRPr="005049DA">
        <w:rPr>
          <w:rFonts w:ascii="Calibri" w:eastAsia="Arial" w:hAnsi="Calibri" w:cs="Calibri"/>
          <w:sz w:val="24"/>
          <w:szCs w:val="24"/>
          <w:lang w:val="ro-RO"/>
        </w:rPr>
        <w:t>(</w:t>
      </w:r>
      <w:r w:rsidR="00D57175" w:rsidRPr="005049DA">
        <w:rPr>
          <w:rFonts w:ascii="Calibri" w:eastAsia="Arial" w:hAnsi="Calibri" w:cs="Calibri"/>
          <w:sz w:val="24"/>
          <w:szCs w:val="24"/>
          <w:lang w:val="ro-RO"/>
        </w:rPr>
        <w:t>2</w:t>
      </w:r>
      <w:r w:rsidR="00D57175">
        <w:rPr>
          <w:rFonts w:ascii="Calibri" w:eastAsia="Arial" w:hAnsi="Calibri" w:cs="Calibri"/>
          <w:sz w:val="24"/>
          <w:szCs w:val="24"/>
          <w:lang w:val="ro-RO"/>
        </w:rPr>
        <w:t>1</w:t>
      </w:r>
      <w:r w:rsidRPr="005049DA">
        <w:rPr>
          <w:rFonts w:ascii="Calibri" w:eastAsia="Arial" w:hAnsi="Calibri" w:cs="Calibri"/>
          <w:sz w:val="24"/>
          <w:szCs w:val="24"/>
          <w:lang w:val="ro-RO"/>
        </w:rPr>
        <w:t>) Recuperarea sumelor, inclusiv a sumelor rezultate din aplicarea prevederilor alin. (</w:t>
      </w:r>
      <w:r w:rsidR="00D57175">
        <w:rPr>
          <w:rFonts w:ascii="Calibri" w:eastAsia="Arial" w:hAnsi="Calibri" w:cs="Calibri"/>
          <w:sz w:val="24"/>
          <w:szCs w:val="24"/>
          <w:lang w:val="ro-RO"/>
        </w:rPr>
        <w:t>18</w:t>
      </w:r>
      <w:r w:rsidRPr="005049DA">
        <w:rPr>
          <w:rFonts w:ascii="Calibri" w:eastAsia="Arial" w:hAnsi="Calibri" w:cs="Calibri"/>
          <w:sz w:val="24"/>
          <w:szCs w:val="24"/>
          <w:lang w:val="ro-RO"/>
        </w:rPr>
        <w:t xml:space="preserve">), se efectuează potrivit prevederilor </w:t>
      </w:r>
      <w:r w:rsidR="00E52664" w:rsidRPr="005049DA">
        <w:rPr>
          <w:rFonts w:ascii="Calibri" w:eastAsia="Arial" w:hAnsi="Calibri" w:cs="Calibri"/>
          <w:sz w:val="24"/>
          <w:szCs w:val="24"/>
          <w:lang w:val="ro-RO"/>
        </w:rPr>
        <w:t xml:space="preserve">OUG </w:t>
      </w:r>
      <w:r w:rsidR="00F17E42" w:rsidRPr="005049DA">
        <w:rPr>
          <w:rFonts w:ascii="Calibri" w:eastAsia="Arial" w:hAnsi="Calibri" w:cs="Calibri"/>
          <w:sz w:val="24"/>
          <w:szCs w:val="24"/>
          <w:lang w:val="ro-RO"/>
        </w:rPr>
        <w:t xml:space="preserve">nr. </w:t>
      </w:r>
      <w:r w:rsidR="00E52664" w:rsidRPr="005049DA">
        <w:rPr>
          <w:rFonts w:ascii="Calibri" w:eastAsia="Arial" w:hAnsi="Calibri" w:cs="Calibri"/>
          <w:sz w:val="24"/>
          <w:szCs w:val="24"/>
          <w:lang w:val="ro-RO"/>
        </w:rPr>
        <w:t>133/2021, cu modificările și completările ulterioare, precum a normelor metodologice la aceasta</w:t>
      </w:r>
      <w:r w:rsidRPr="005049DA">
        <w:rPr>
          <w:rFonts w:ascii="Calibri" w:eastAsia="Arial" w:hAnsi="Calibri" w:cs="Calibri"/>
          <w:sz w:val="24"/>
          <w:szCs w:val="24"/>
          <w:lang w:val="ro-RO"/>
        </w:rPr>
        <w:t>.</w:t>
      </w:r>
    </w:p>
    <w:p w14:paraId="6656818A" w14:textId="4B3DD0E8" w:rsidR="00193836" w:rsidRPr="005049DA" w:rsidRDefault="00193836" w:rsidP="007E0076">
      <w:pPr>
        <w:spacing w:before="60"/>
        <w:ind w:right="1960"/>
        <w:jc w:val="both"/>
        <w:rPr>
          <w:rFonts w:ascii="Calibri" w:eastAsia="Arial" w:hAnsi="Calibri" w:cs="Calibri"/>
          <w:b/>
          <w:sz w:val="24"/>
          <w:szCs w:val="24"/>
          <w:lang w:val="ro-RO"/>
        </w:rPr>
      </w:pPr>
      <w:r w:rsidRPr="005049DA">
        <w:rPr>
          <w:rFonts w:ascii="Calibri" w:eastAsia="Trebuchet MS" w:hAnsi="Calibri" w:cs="Calibri"/>
          <w:b/>
          <w:spacing w:val="-1"/>
          <w:sz w:val="24"/>
          <w:szCs w:val="24"/>
          <w:lang w:val="ro-RO"/>
        </w:rPr>
        <w:t>(</w:t>
      </w:r>
      <w:r w:rsidR="00B01069" w:rsidRPr="005049DA">
        <w:rPr>
          <w:rFonts w:ascii="Calibri" w:eastAsia="Arial" w:hAnsi="Calibri" w:cs="Calibri"/>
          <w:b/>
          <w:sz w:val="24"/>
          <w:szCs w:val="24"/>
          <w:lang w:val="ro-RO"/>
        </w:rPr>
        <w:t>c</w:t>
      </w:r>
      <w:r w:rsidRPr="005049DA">
        <w:rPr>
          <w:rFonts w:ascii="Calibri" w:eastAsia="Arial" w:hAnsi="Calibri" w:cs="Calibri"/>
          <w:b/>
          <w:sz w:val="24"/>
          <w:szCs w:val="24"/>
          <w:lang w:val="ro-RO"/>
        </w:rPr>
        <w:t>) Condiții de rambursare și plată a cheltuielilor</w:t>
      </w:r>
    </w:p>
    <w:p w14:paraId="1FB47AC8" w14:textId="61EC4C5B" w:rsidR="00193836" w:rsidRPr="005049DA" w:rsidRDefault="00193836" w:rsidP="007E0076">
      <w:pPr>
        <w:spacing w:before="60"/>
        <w:ind w:right="105"/>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(1) </w:t>
      </w:r>
      <w:proofErr w:type="spellStart"/>
      <w:r w:rsidRPr="005049DA">
        <w:rPr>
          <w:rFonts w:ascii="Calibri" w:eastAsia="Arial" w:hAnsi="Calibri" w:cs="Calibri"/>
          <w:sz w:val="24"/>
          <w:szCs w:val="24"/>
          <w:lang w:val="ro-RO"/>
        </w:rPr>
        <w:t>Beneficiari</w:t>
      </w:r>
      <w:r w:rsidR="004B3EE4">
        <w:rPr>
          <w:rFonts w:ascii="Calibri" w:eastAsia="Arial" w:hAnsi="Calibri" w:cs="Calibri"/>
          <w:sz w:val="24"/>
          <w:szCs w:val="24"/>
          <w:lang w:val="ro-RO"/>
        </w:rPr>
        <w:t>ul</w:t>
      </w:r>
      <w:proofErr w:type="spellEnd"/>
      <w:r w:rsidR="004B3EE4">
        <w:rPr>
          <w:rFonts w:ascii="Calibri" w:eastAsia="Arial" w:hAnsi="Calibri" w:cs="Calibri"/>
          <w:sz w:val="24"/>
          <w:szCs w:val="24"/>
          <w:lang w:val="ro-RO"/>
        </w:rPr>
        <w:t xml:space="preserve"> are</w:t>
      </w:r>
      <w:r w:rsidRPr="005049DA">
        <w:rPr>
          <w:rFonts w:ascii="Calibri" w:eastAsia="Arial" w:hAnsi="Calibri" w:cs="Calibri"/>
          <w:sz w:val="24"/>
          <w:szCs w:val="24"/>
          <w:lang w:val="ro-RO"/>
        </w:rPr>
        <w:t xml:space="preserve"> </w:t>
      </w:r>
      <w:proofErr w:type="spellStart"/>
      <w:r w:rsidRPr="005049DA">
        <w:rPr>
          <w:rFonts w:ascii="Calibri" w:eastAsia="Arial" w:hAnsi="Calibri" w:cs="Calibri"/>
          <w:sz w:val="24"/>
          <w:szCs w:val="24"/>
          <w:lang w:val="ro-RO"/>
        </w:rPr>
        <w:t>obligaţia</w:t>
      </w:r>
      <w:proofErr w:type="spellEnd"/>
      <w:r w:rsidRPr="005049DA">
        <w:rPr>
          <w:rFonts w:ascii="Calibri" w:eastAsia="Arial" w:hAnsi="Calibri" w:cs="Calibri"/>
          <w:sz w:val="24"/>
          <w:szCs w:val="24"/>
          <w:lang w:val="ro-RO"/>
        </w:rPr>
        <w:t xml:space="preserve"> </w:t>
      </w:r>
      <w:r w:rsidR="0035592D" w:rsidRPr="005049DA">
        <w:rPr>
          <w:rFonts w:ascii="Calibri" w:eastAsia="Arial" w:hAnsi="Calibri" w:cs="Calibri"/>
          <w:sz w:val="24"/>
          <w:szCs w:val="24"/>
          <w:lang w:val="ro-RO"/>
        </w:rPr>
        <w:t>sa depună/</w:t>
      </w:r>
      <w:r w:rsidR="00F27F1C" w:rsidRPr="005049DA">
        <w:rPr>
          <w:rFonts w:ascii="Calibri" w:eastAsia="Arial" w:hAnsi="Calibri" w:cs="Calibri"/>
          <w:sz w:val="24"/>
          <w:szCs w:val="24"/>
          <w:lang w:val="ro-RO"/>
        </w:rPr>
        <w:t xml:space="preserve">să încarce în MySMIS2021 </w:t>
      </w:r>
      <w:r w:rsidRPr="005049DA">
        <w:rPr>
          <w:rFonts w:ascii="Calibri" w:eastAsia="Arial" w:hAnsi="Calibri" w:cs="Calibri"/>
          <w:sz w:val="24"/>
          <w:szCs w:val="24"/>
          <w:lang w:val="ro-RO"/>
        </w:rPr>
        <w:t xml:space="preserve">cereri de rambursare pentru cheltuielile efectuate, care nu fac obiectul mecanismului cererilor de plată și </w:t>
      </w:r>
      <w:proofErr w:type="spellStart"/>
      <w:r w:rsidRPr="005049DA">
        <w:rPr>
          <w:rFonts w:ascii="Calibri" w:eastAsia="Arial" w:hAnsi="Calibri" w:cs="Calibri"/>
          <w:sz w:val="24"/>
          <w:szCs w:val="24"/>
          <w:lang w:val="ro-RO"/>
        </w:rPr>
        <w:t>prefinanțare</w:t>
      </w:r>
      <w:proofErr w:type="spellEnd"/>
      <w:r w:rsidRPr="005049DA">
        <w:rPr>
          <w:rFonts w:ascii="Calibri" w:eastAsia="Arial" w:hAnsi="Calibri" w:cs="Calibri"/>
          <w:sz w:val="24"/>
          <w:szCs w:val="24"/>
          <w:lang w:val="ro-RO"/>
        </w:rPr>
        <w:t xml:space="preserve">, în termen de maximum 3 luni de la efectuarea acestora, cu </w:t>
      </w:r>
      <w:proofErr w:type="spellStart"/>
      <w:r w:rsidRPr="005049DA">
        <w:rPr>
          <w:rFonts w:ascii="Calibri" w:eastAsia="Arial" w:hAnsi="Calibri" w:cs="Calibri"/>
          <w:sz w:val="24"/>
          <w:szCs w:val="24"/>
          <w:lang w:val="ro-RO"/>
        </w:rPr>
        <w:t>excepţia</w:t>
      </w:r>
      <w:proofErr w:type="spellEnd"/>
      <w:r w:rsidRPr="005049DA">
        <w:rPr>
          <w:rFonts w:ascii="Calibri" w:eastAsia="Arial" w:hAnsi="Calibri" w:cs="Calibri"/>
          <w:sz w:val="24"/>
          <w:szCs w:val="24"/>
          <w:lang w:val="ro-RO"/>
        </w:rPr>
        <w:t xml:space="preserve"> primei cereri de rambursare care poate cuprinde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cheltuieli efectuate înainte de semnarea contractului de </w:t>
      </w:r>
      <w:proofErr w:type="spellStart"/>
      <w:r w:rsidRPr="005049DA">
        <w:rPr>
          <w:rFonts w:ascii="Calibri" w:eastAsia="Arial" w:hAnsi="Calibri" w:cs="Calibri"/>
          <w:sz w:val="24"/>
          <w:szCs w:val="24"/>
          <w:lang w:val="ro-RO"/>
        </w:rPr>
        <w:t>finanţare</w:t>
      </w:r>
      <w:proofErr w:type="spellEnd"/>
      <w:r w:rsidRPr="005049DA">
        <w:rPr>
          <w:rFonts w:ascii="Calibri" w:eastAsia="Arial" w:hAnsi="Calibri" w:cs="Calibri"/>
          <w:sz w:val="24"/>
          <w:szCs w:val="24"/>
          <w:lang w:val="ro-RO"/>
        </w:rPr>
        <w:t>.</w:t>
      </w:r>
    </w:p>
    <w:p w14:paraId="69D7077F" w14:textId="7060989E" w:rsidR="00193836" w:rsidRPr="005049DA" w:rsidRDefault="00193836" w:rsidP="007E0076">
      <w:pPr>
        <w:spacing w:before="60"/>
        <w:ind w:right="105"/>
        <w:jc w:val="both"/>
        <w:rPr>
          <w:rFonts w:ascii="Calibri" w:eastAsia="Arial" w:hAnsi="Calibri" w:cs="Calibri"/>
          <w:sz w:val="24"/>
          <w:szCs w:val="24"/>
          <w:lang w:val="ro-RO"/>
        </w:rPr>
      </w:pPr>
      <w:r w:rsidRPr="005049DA">
        <w:rPr>
          <w:rFonts w:ascii="Calibri" w:eastAsia="Arial" w:hAnsi="Calibri" w:cs="Calibri"/>
          <w:sz w:val="24"/>
          <w:szCs w:val="24"/>
          <w:lang w:val="ro-RO"/>
        </w:rPr>
        <w:lastRenderedPageBreak/>
        <w:t>(2) În termen de maximum 20 de zile lucrătoare de la data</w:t>
      </w:r>
      <w:r w:rsidR="0035592D" w:rsidRPr="005049DA">
        <w:rPr>
          <w:rFonts w:ascii="Calibri" w:eastAsia="Arial" w:hAnsi="Calibri" w:cs="Calibri"/>
          <w:sz w:val="24"/>
          <w:szCs w:val="24"/>
          <w:lang w:val="ro-RO"/>
        </w:rPr>
        <w:t xml:space="preserve"> depunerii/</w:t>
      </w:r>
      <w:r w:rsidR="00F27F1C" w:rsidRPr="005049DA">
        <w:rPr>
          <w:rFonts w:ascii="Calibri" w:eastAsia="Arial" w:hAnsi="Calibri" w:cs="Calibri"/>
          <w:sz w:val="24"/>
          <w:szCs w:val="24"/>
          <w:lang w:val="ro-RO"/>
        </w:rPr>
        <w:t xml:space="preserve"> încărcării în MySMIS2021</w:t>
      </w:r>
      <w:r w:rsidRPr="005049DA">
        <w:rPr>
          <w:rFonts w:ascii="Calibri" w:eastAsia="Arial" w:hAnsi="Calibri" w:cs="Calibri"/>
          <w:sz w:val="24"/>
          <w:szCs w:val="24"/>
          <w:lang w:val="ro-RO"/>
        </w:rPr>
        <w:t xml:space="preserve"> de către beneficiar a cererii de rambursare întocmite conform contractului de </w:t>
      </w:r>
      <w:proofErr w:type="spellStart"/>
      <w:r w:rsidRPr="005049DA">
        <w:rPr>
          <w:rFonts w:ascii="Calibri" w:eastAsia="Arial" w:hAnsi="Calibri" w:cs="Calibri"/>
          <w:sz w:val="24"/>
          <w:szCs w:val="24"/>
          <w:lang w:val="ro-RO"/>
        </w:rPr>
        <w:t>finanţare</w:t>
      </w:r>
      <w:proofErr w:type="spellEnd"/>
      <w:r w:rsidRPr="005049DA">
        <w:rPr>
          <w:rFonts w:ascii="Calibri" w:eastAsia="Arial" w:hAnsi="Calibri" w:cs="Calibri"/>
          <w:sz w:val="24"/>
          <w:szCs w:val="24"/>
          <w:lang w:val="ro-RO"/>
        </w:rPr>
        <w:t xml:space="preserve">, AM autorizează cheltuielile eligibile cuprinse în cererea de  rambursare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efectuează plata sumelor autorizate în termen de 3 zile lucrătoare de la momentul de la care AM dispune de resurse în conturile sale. După efectuarea </w:t>
      </w:r>
      <w:proofErr w:type="spellStart"/>
      <w:r w:rsidRPr="005049DA">
        <w:rPr>
          <w:rFonts w:ascii="Calibri" w:eastAsia="Arial" w:hAnsi="Calibri" w:cs="Calibri"/>
          <w:sz w:val="24"/>
          <w:szCs w:val="24"/>
          <w:lang w:val="ro-RO"/>
        </w:rPr>
        <w:t>plăţii</w:t>
      </w:r>
      <w:proofErr w:type="spellEnd"/>
      <w:r w:rsidRPr="005049DA">
        <w:rPr>
          <w:rFonts w:ascii="Calibri" w:eastAsia="Arial" w:hAnsi="Calibri" w:cs="Calibri"/>
          <w:sz w:val="24"/>
          <w:szCs w:val="24"/>
          <w:lang w:val="ro-RO"/>
        </w:rPr>
        <w:t xml:space="preserve">, în termen de 5 zile AM notifică beneficiarul despre plata aferentă cheltuielilor autorizate din cererea de rambursare, conform Formularului nr. 2 din Anexa 2 la Normele metodologice de aplicare a OUG nr. 133/2021 privind gestionarea financiară a fondurilor europene pentru perioada de programare 2021-2027 alocate României din Fondul european de dezvoltare regională, Fondul de coeziune, Fondul social european Plus, Fondul pentru o </w:t>
      </w:r>
      <w:proofErr w:type="spellStart"/>
      <w:r w:rsidRPr="005049DA">
        <w:rPr>
          <w:rFonts w:ascii="Calibri" w:eastAsia="Arial" w:hAnsi="Calibri" w:cs="Calibri"/>
          <w:sz w:val="24"/>
          <w:szCs w:val="24"/>
          <w:lang w:val="ro-RO"/>
        </w:rPr>
        <w:t>tranziţie</w:t>
      </w:r>
      <w:proofErr w:type="spellEnd"/>
      <w:r w:rsidRPr="005049DA">
        <w:rPr>
          <w:rFonts w:ascii="Calibri" w:eastAsia="Arial" w:hAnsi="Calibri" w:cs="Calibri"/>
          <w:sz w:val="24"/>
          <w:szCs w:val="24"/>
          <w:lang w:val="ro-RO"/>
        </w:rPr>
        <w:t xml:space="preserve"> justă, aprobate prin HG nr. 829/2022.</w:t>
      </w:r>
    </w:p>
    <w:p w14:paraId="79477FDB" w14:textId="44CBC921" w:rsidR="00193836" w:rsidRPr="005049DA" w:rsidRDefault="00193836" w:rsidP="007E0076">
      <w:pPr>
        <w:spacing w:before="60"/>
        <w:ind w:right="106"/>
        <w:jc w:val="both"/>
        <w:rPr>
          <w:rFonts w:ascii="Calibri" w:eastAsia="Arial" w:hAnsi="Calibri" w:cs="Calibri"/>
          <w:sz w:val="24"/>
          <w:szCs w:val="24"/>
          <w:lang w:val="ro-RO"/>
        </w:rPr>
      </w:pPr>
      <w:r w:rsidRPr="005049DA">
        <w:rPr>
          <w:rFonts w:ascii="Calibri" w:eastAsia="Trebuchet MS" w:hAnsi="Calibri" w:cs="Calibri"/>
          <w:sz w:val="24"/>
          <w:szCs w:val="24"/>
          <w:lang w:val="ro-RO"/>
        </w:rPr>
        <w:t>(</w:t>
      </w:r>
      <w:r w:rsidRPr="005049DA">
        <w:rPr>
          <w:rFonts w:ascii="Calibri" w:eastAsia="Arial" w:hAnsi="Calibri" w:cs="Calibri"/>
          <w:sz w:val="24"/>
          <w:szCs w:val="24"/>
          <w:lang w:val="ro-RO"/>
        </w:rPr>
        <w:t>3) Pentru depunerea de către beneficiar a unor documente adiționale sau clarificări solicitate de AM/OI, termenul de 20 de zile lucrătoare prevăzut la alin. (2) poate fi întrerupt fără ca perioadele de întrerupere cumulate să depășească 10 zile lucrătoare.</w:t>
      </w:r>
    </w:p>
    <w:p w14:paraId="4700E3E7" w14:textId="58EFC7D6" w:rsidR="00193836" w:rsidRPr="005049DA" w:rsidRDefault="00193836" w:rsidP="007E0076">
      <w:pPr>
        <w:spacing w:before="60"/>
        <w:ind w:right="105"/>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(4) Prin </w:t>
      </w:r>
      <w:proofErr w:type="spellStart"/>
      <w:r w:rsidRPr="005049DA">
        <w:rPr>
          <w:rFonts w:ascii="Calibri" w:eastAsia="Arial" w:hAnsi="Calibri" w:cs="Calibri"/>
          <w:sz w:val="24"/>
          <w:szCs w:val="24"/>
          <w:lang w:val="ro-RO"/>
        </w:rPr>
        <w:t>excepţie</w:t>
      </w:r>
      <w:proofErr w:type="spellEnd"/>
      <w:r w:rsidRPr="005049DA">
        <w:rPr>
          <w:rFonts w:ascii="Calibri" w:eastAsia="Arial" w:hAnsi="Calibri" w:cs="Calibri"/>
          <w:sz w:val="24"/>
          <w:szCs w:val="24"/>
          <w:lang w:val="ro-RO"/>
        </w:rPr>
        <w:t xml:space="preserve"> de la prevederile alin. (2), notificarea beneficiarului privind plata cheltuielilor autorizate, în cazul aplicării unor reduceri procentuale de către AM/OI în conformitate cu art. 6 alin. (3) din OUG nr. 66/2011 aprobată cu modificări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completări prin Legea nr. 265/2022, se va realiza în termen de maximum 10 zile lucrătoare de la efectuarea </w:t>
      </w:r>
      <w:proofErr w:type="spellStart"/>
      <w:r w:rsidRPr="005049DA">
        <w:rPr>
          <w:rFonts w:ascii="Calibri" w:eastAsia="Arial" w:hAnsi="Calibri" w:cs="Calibri"/>
          <w:sz w:val="24"/>
          <w:szCs w:val="24"/>
          <w:lang w:val="ro-RO"/>
        </w:rPr>
        <w:t>plăţii</w:t>
      </w:r>
      <w:proofErr w:type="spellEnd"/>
      <w:r w:rsidRPr="005049DA">
        <w:rPr>
          <w:rFonts w:ascii="Calibri" w:eastAsia="Arial" w:hAnsi="Calibri" w:cs="Calibri"/>
          <w:sz w:val="24"/>
          <w:szCs w:val="24"/>
          <w:lang w:val="ro-RO"/>
        </w:rPr>
        <w:t>.</w:t>
      </w:r>
    </w:p>
    <w:p w14:paraId="0833EBC3" w14:textId="497519ED" w:rsidR="00193836" w:rsidRPr="005049DA" w:rsidRDefault="00193836" w:rsidP="007E0076">
      <w:pPr>
        <w:spacing w:before="60"/>
        <w:ind w:right="105"/>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(5) În cazul ultimei cereri de rambursare a proiectului, termenul prevăzut la alin. (2) poate fi prelungit cu durata necesară efectuării tuturor verificărilor procedurale specifice autorizării </w:t>
      </w:r>
      <w:proofErr w:type="spellStart"/>
      <w:r w:rsidRPr="005049DA">
        <w:rPr>
          <w:rFonts w:ascii="Calibri" w:eastAsia="Arial" w:hAnsi="Calibri" w:cs="Calibri"/>
          <w:sz w:val="24"/>
          <w:szCs w:val="24"/>
          <w:lang w:val="ro-RO"/>
        </w:rPr>
        <w:t>plăţii</w:t>
      </w:r>
      <w:proofErr w:type="spellEnd"/>
      <w:r w:rsidRPr="005049DA">
        <w:rPr>
          <w:rFonts w:ascii="Calibri" w:eastAsia="Arial" w:hAnsi="Calibri" w:cs="Calibri"/>
          <w:sz w:val="24"/>
          <w:szCs w:val="24"/>
          <w:lang w:val="ro-RO"/>
        </w:rPr>
        <w:t xml:space="preserve"> finale, fără a </w:t>
      </w:r>
      <w:proofErr w:type="spellStart"/>
      <w:r w:rsidRPr="005049DA">
        <w:rPr>
          <w:rFonts w:ascii="Calibri" w:eastAsia="Arial" w:hAnsi="Calibri" w:cs="Calibri"/>
          <w:sz w:val="24"/>
          <w:szCs w:val="24"/>
          <w:lang w:val="ro-RO"/>
        </w:rPr>
        <w:t>depăşi</w:t>
      </w:r>
      <w:proofErr w:type="spellEnd"/>
      <w:r w:rsidRPr="005049DA">
        <w:rPr>
          <w:rFonts w:ascii="Calibri" w:eastAsia="Arial" w:hAnsi="Calibri" w:cs="Calibri"/>
          <w:sz w:val="24"/>
          <w:szCs w:val="24"/>
          <w:lang w:val="ro-RO"/>
        </w:rPr>
        <w:t xml:space="preserve"> însă 90 de zile.</w:t>
      </w:r>
    </w:p>
    <w:p w14:paraId="4AE85F52" w14:textId="01D23636" w:rsidR="00193836" w:rsidRPr="005049DA" w:rsidRDefault="00193836" w:rsidP="007E0076">
      <w:pPr>
        <w:spacing w:before="60"/>
        <w:ind w:right="105"/>
        <w:jc w:val="both"/>
        <w:rPr>
          <w:rFonts w:ascii="Calibri" w:eastAsia="Arial" w:hAnsi="Calibri" w:cs="Calibri"/>
          <w:sz w:val="24"/>
          <w:szCs w:val="24"/>
          <w:lang w:val="ro-RO"/>
        </w:rPr>
      </w:pPr>
      <w:r w:rsidRPr="005049DA">
        <w:rPr>
          <w:rFonts w:ascii="Calibri" w:eastAsia="Arial" w:hAnsi="Calibri" w:cs="Calibri"/>
          <w:sz w:val="24"/>
          <w:szCs w:val="24"/>
          <w:lang w:val="ro-RO"/>
        </w:rPr>
        <w:t>(6) Nedepunerea de către beneficiar a documentelor sau clarificărilor solicitate în termenul prevăzut în contractul</w:t>
      </w:r>
      <w:r w:rsidR="000F1FFD" w:rsidRPr="005049DA">
        <w:rPr>
          <w:rFonts w:ascii="Calibri" w:eastAsia="Arial" w:hAnsi="Calibri" w:cs="Calibri"/>
          <w:sz w:val="24"/>
          <w:szCs w:val="24"/>
          <w:lang w:val="ro-RO"/>
        </w:rPr>
        <w:t xml:space="preserve"> </w:t>
      </w:r>
      <w:r w:rsidRPr="005049DA">
        <w:rPr>
          <w:rFonts w:ascii="Calibri" w:eastAsia="Arial" w:hAnsi="Calibri" w:cs="Calibri"/>
          <w:sz w:val="24"/>
          <w:szCs w:val="24"/>
          <w:lang w:val="ro-RO"/>
        </w:rPr>
        <w:t xml:space="preserve">de </w:t>
      </w:r>
      <w:proofErr w:type="spellStart"/>
      <w:r w:rsidRPr="005049DA">
        <w:rPr>
          <w:rFonts w:ascii="Calibri" w:eastAsia="Arial" w:hAnsi="Calibri" w:cs="Calibri"/>
          <w:sz w:val="24"/>
          <w:szCs w:val="24"/>
          <w:lang w:val="ro-RO"/>
        </w:rPr>
        <w:t>finanţare</w:t>
      </w:r>
      <w:proofErr w:type="spellEnd"/>
      <w:r w:rsidRPr="005049DA">
        <w:rPr>
          <w:rFonts w:ascii="Calibri" w:eastAsia="Arial" w:hAnsi="Calibri" w:cs="Calibri"/>
          <w:sz w:val="24"/>
          <w:szCs w:val="24"/>
          <w:lang w:val="ro-RO"/>
        </w:rPr>
        <w:t xml:space="preserve"> atrage respingerea plății sumelor aferente respectivelor documente/clarificări.</w:t>
      </w:r>
    </w:p>
    <w:p w14:paraId="6FB1ED47" w14:textId="1E0EE09D" w:rsidR="00193836" w:rsidRPr="005049DA" w:rsidRDefault="00193836" w:rsidP="007E0076">
      <w:pPr>
        <w:spacing w:before="60"/>
        <w:ind w:right="102"/>
        <w:jc w:val="both"/>
        <w:rPr>
          <w:rFonts w:ascii="Calibri" w:eastAsia="Arial" w:hAnsi="Calibri" w:cs="Calibri"/>
          <w:sz w:val="24"/>
          <w:szCs w:val="24"/>
          <w:lang w:val="ro-RO"/>
        </w:rPr>
      </w:pPr>
      <w:r w:rsidRPr="005049DA">
        <w:rPr>
          <w:rFonts w:ascii="Calibri" w:eastAsia="Arial" w:hAnsi="Calibri" w:cs="Calibri"/>
          <w:sz w:val="24"/>
          <w:szCs w:val="24"/>
          <w:lang w:val="ro-RO"/>
        </w:rPr>
        <w:t>(</w:t>
      </w:r>
      <w:r w:rsidR="00C97EB5">
        <w:rPr>
          <w:rFonts w:ascii="Calibri" w:eastAsia="Arial" w:hAnsi="Calibri" w:cs="Calibri"/>
          <w:sz w:val="24"/>
          <w:szCs w:val="24"/>
          <w:lang w:val="ro-RO"/>
        </w:rPr>
        <w:t>7</w:t>
      </w:r>
      <w:r w:rsidRPr="005049DA">
        <w:rPr>
          <w:rFonts w:ascii="Calibri" w:eastAsia="Arial" w:hAnsi="Calibri" w:cs="Calibri"/>
          <w:sz w:val="24"/>
          <w:szCs w:val="24"/>
          <w:lang w:val="ro-RO"/>
        </w:rPr>
        <w:t xml:space="preserve">) Sumele reprezentând </w:t>
      </w:r>
      <w:proofErr w:type="spellStart"/>
      <w:r w:rsidRPr="005049DA">
        <w:rPr>
          <w:rFonts w:ascii="Calibri" w:eastAsia="Arial" w:hAnsi="Calibri" w:cs="Calibri"/>
          <w:sz w:val="24"/>
          <w:szCs w:val="24"/>
          <w:lang w:val="ro-RO"/>
        </w:rPr>
        <w:t>prefinanţarea</w:t>
      </w:r>
      <w:proofErr w:type="spellEnd"/>
      <w:r w:rsidRPr="005049DA">
        <w:rPr>
          <w:rFonts w:ascii="Calibri" w:eastAsia="Arial" w:hAnsi="Calibri" w:cs="Calibri"/>
          <w:sz w:val="24"/>
          <w:szCs w:val="24"/>
          <w:lang w:val="ro-RO"/>
        </w:rPr>
        <w:t xml:space="preserve">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rambursarea cheltuielilor eligibile efectuate se gestionează de către beneficiar, care are calitatea de </w:t>
      </w:r>
      <w:proofErr w:type="spellStart"/>
      <w:r w:rsidRPr="005049DA">
        <w:rPr>
          <w:rFonts w:ascii="Calibri" w:eastAsia="Arial" w:hAnsi="Calibri" w:cs="Calibri"/>
          <w:sz w:val="24"/>
          <w:szCs w:val="24"/>
          <w:lang w:val="ro-RO"/>
        </w:rPr>
        <w:t>instituţie</w:t>
      </w:r>
      <w:proofErr w:type="spellEnd"/>
      <w:r w:rsidRPr="005049DA">
        <w:rPr>
          <w:rFonts w:ascii="Calibri" w:eastAsia="Arial" w:hAnsi="Calibri" w:cs="Calibri"/>
          <w:sz w:val="24"/>
          <w:szCs w:val="24"/>
          <w:lang w:val="ro-RO"/>
        </w:rPr>
        <w:t xml:space="preserve"> publică, prin conturi de venituri bugetare ale bugetelor din care acesta este </w:t>
      </w:r>
      <w:proofErr w:type="spellStart"/>
      <w:r w:rsidRPr="005049DA">
        <w:rPr>
          <w:rFonts w:ascii="Calibri" w:eastAsia="Arial" w:hAnsi="Calibri" w:cs="Calibri"/>
          <w:sz w:val="24"/>
          <w:szCs w:val="24"/>
          <w:lang w:val="ro-RO"/>
        </w:rPr>
        <w:t>finanţat</w:t>
      </w:r>
      <w:proofErr w:type="spellEnd"/>
      <w:r w:rsidRPr="005049DA">
        <w:rPr>
          <w:rFonts w:ascii="Calibri" w:eastAsia="Arial" w:hAnsi="Calibri" w:cs="Calibri"/>
          <w:sz w:val="24"/>
          <w:szCs w:val="24"/>
          <w:lang w:val="ro-RO"/>
        </w:rPr>
        <w:t xml:space="preserve">, deschise la solicitarea acestuia, la </w:t>
      </w:r>
      <w:proofErr w:type="spellStart"/>
      <w:r w:rsidRPr="005049DA">
        <w:rPr>
          <w:rFonts w:ascii="Calibri" w:eastAsia="Arial" w:hAnsi="Calibri" w:cs="Calibri"/>
          <w:sz w:val="24"/>
          <w:szCs w:val="24"/>
          <w:lang w:val="ro-RO"/>
        </w:rPr>
        <w:t>unităţile</w:t>
      </w:r>
      <w:proofErr w:type="spellEnd"/>
      <w:r w:rsidRPr="005049DA">
        <w:rPr>
          <w:rFonts w:ascii="Calibri" w:eastAsia="Arial" w:hAnsi="Calibri" w:cs="Calibri"/>
          <w:sz w:val="24"/>
          <w:szCs w:val="24"/>
          <w:lang w:val="ro-RO"/>
        </w:rPr>
        <w:t xml:space="preserve"> Trezoreriei Statului, pe codurile de identificare fiscală ale </w:t>
      </w:r>
      <w:proofErr w:type="spellStart"/>
      <w:r w:rsidRPr="005049DA">
        <w:rPr>
          <w:rFonts w:ascii="Calibri" w:eastAsia="Arial" w:hAnsi="Calibri" w:cs="Calibri"/>
          <w:sz w:val="24"/>
          <w:szCs w:val="24"/>
          <w:lang w:val="ro-RO"/>
        </w:rPr>
        <w:t>instituţiei</w:t>
      </w:r>
      <w:proofErr w:type="spellEnd"/>
      <w:r w:rsidRPr="005049DA">
        <w:rPr>
          <w:rFonts w:ascii="Calibri" w:eastAsia="Arial" w:hAnsi="Calibri" w:cs="Calibri"/>
          <w:sz w:val="24"/>
          <w:szCs w:val="24"/>
          <w:lang w:val="ro-RO"/>
        </w:rPr>
        <w:t xml:space="preserve"> publice respective. În cazul  beneficiarului, care are calitatea de </w:t>
      </w:r>
      <w:proofErr w:type="spellStart"/>
      <w:r w:rsidRPr="005049DA">
        <w:rPr>
          <w:rFonts w:ascii="Calibri" w:eastAsia="Arial" w:hAnsi="Calibri" w:cs="Calibri"/>
          <w:sz w:val="24"/>
          <w:szCs w:val="24"/>
          <w:lang w:val="ro-RO"/>
        </w:rPr>
        <w:t>instituţie</w:t>
      </w:r>
      <w:proofErr w:type="spellEnd"/>
      <w:r w:rsidRPr="005049DA">
        <w:rPr>
          <w:rFonts w:ascii="Calibri" w:eastAsia="Arial" w:hAnsi="Calibri" w:cs="Calibri"/>
          <w:sz w:val="24"/>
          <w:szCs w:val="24"/>
          <w:lang w:val="ro-RO"/>
        </w:rPr>
        <w:t xml:space="preserve"> publică </w:t>
      </w:r>
      <w:proofErr w:type="spellStart"/>
      <w:r w:rsidRPr="005049DA">
        <w:rPr>
          <w:rFonts w:ascii="Calibri" w:eastAsia="Arial" w:hAnsi="Calibri" w:cs="Calibri"/>
          <w:sz w:val="24"/>
          <w:szCs w:val="24"/>
          <w:lang w:val="ro-RO"/>
        </w:rPr>
        <w:t>finanţată</w:t>
      </w:r>
      <w:proofErr w:type="spellEnd"/>
      <w:r w:rsidRPr="005049DA">
        <w:rPr>
          <w:rFonts w:ascii="Calibri" w:eastAsia="Arial" w:hAnsi="Calibri" w:cs="Calibri"/>
          <w:sz w:val="24"/>
          <w:szCs w:val="24"/>
          <w:lang w:val="ro-RO"/>
        </w:rPr>
        <w:t xml:space="preserve"> integral din bugetele ordonatorilor de credite ai bugetului local, sumele se încasează în conturile de venituri bugetare codificate cu codul de identificare fiscală al ordonatorului de credite al bugetului local în care au fost aprobate  sumele aferente </w:t>
      </w:r>
      <w:proofErr w:type="spellStart"/>
      <w:r w:rsidRPr="005049DA">
        <w:rPr>
          <w:rFonts w:ascii="Calibri" w:eastAsia="Arial" w:hAnsi="Calibri" w:cs="Calibri"/>
          <w:sz w:val="24"/>
          <w:szCs w:val="24"/>
          <w:lang w:val="ro-RO"/>
        </w:rPr>
        <w:t>finanţării</w:t>
      </w:r>
      <w:proofErr w:type="spellEnd"/>
      <w:r w:rsidRPr="005049DA">
        <w:rPr>
          <w:rFonts w:ascii="Calibri" w:eastAsia="Arial" w:hAnsi="Calibri" w:cs="Calibri"/>
          <w:sz w:val="24"/>
          <w:szCs w:val="24"/>
          <w:lang w:val="ro-RO"/>
        </w:rPr>
        <w:t xml:space="preserve"> valorii totale a proiectului.</w:t>
      </w:r>
    </w:p>
    <w:p w14:paraId="17E8A253" w14:textId="5C63A621" w:rsidR="00193836" w:rsidRPr="005049DA" w:rsidRDefault="00193836" w:rsidP="007E0076">
      <w:pPr>
        <w:spacing w:before="60"/>
        <w:ind w:right="105"/>
        <w:jc w:val="both"/>
        <w:rPr>
          <w:rFonts w:ascii="Calibri" w:eastAsia="Arial" w:hAnsi="Calibri" w:cs="Calibri"/>
          <w:sz w:val="24"/>
          <w:szCs w:val="24"/>
          <w:lang w:val="ro-RO"/>
        </w:rPr>
      </w:pPr>
      <w:r w:rsidRPr="005049DA">
        <w:rPr>
          <w:rFonts w:ascii="Calibri" w:eastAsia="Arial" w:hAnsi="Calibri" w:cs="Calibri"/>
          <w:sz w:val="24"/>
          <w:szCs w:val="24"/>
          <w:lang w:val="ro-RO"/>
        </w:rPr>
        <w:t>(</w:t>
      </w:r>
      <w:r w:rsidR="00C97EB5">
        <w:rPr>
          <w:rFonts w:ascii="Calibri" w:eastAsia="Arial" w:hAnsi="Calibri" w:cs="Calibri"/>
          <w:sz w:val="24"/>
          <w:szCs w:val="24"/>
          <w:lang w:val="ro-RO"/>
        </w:rPr>
        <w:t>8</w:t>
      </w:r>
      <w:r w:rsidRPr="005049DA">
        <w:rPr>
          <w:rFonts w:ascii="Calibri" w:eastAsia="Arial" w:hAnsi="Calibri" w:cs="Calibri"/>
          <w:sz w:val="24"/>
          <w:szCs w:val="24"/>
          <w:lang w:val="ro-RO"/>
        </w:rPr>
        <w:t>) În cazul beneficiarului, altul decât cel prevăzut la alin. (</w:t>
      </w:r>
      <w:r w:rsidR="00C97EB5">
        <w:rPr>
          <w:rFonts w:ascii="Calibri" w:eastAsia="Arial" w:hAnsi="Calibri" w:cs="Calibri"/>
          <w:sz w:val="24"/>
          <w:szCs w:val="24"/>
          <w:lang w:val="ro-RO"/>
        </w:rPr>
        <w:t>7</w:t>
      </w:r>
      <w:r w:rsidRPr="005049DA">
        <w:rPr>
          <w:rFonts w:ascii="Calibri" w:eastAsia="Arial" w:hAnsi="Calibri" w:cs="Calibri"/>
          <w:sz w:val="24"/>
          <w:szCs w:val="24"/>
          <w:lang w:val="ro-RO"/>
        </w:rPr>
        <w:t xml:space="preserve">), sumele reprezentând </w:t>
      </w:r>
      <w:proofErr w:type="spellStart"/>
      <w:r w:rsidRPr="005049DA">
        <w:rPr>
          <w:rFonts w:ascii="Calibri" w:eastAsia="Arial" w:hAnsi="Calibri" w:cs="Calibri"/>
          <w:sz w:val="24"/>
          <w:szCs w:val="24"/>
          <w:lang w:val="ro-RO"/>
        </w:rPr>
        <w:t>prefinanţare</w:t>
      </w:r>
      <w:proofErr w:type="spellEnd"/>
      <w:r w:rsidRPr="005049DA">
        <w:rPr>
          <w:rFonts w:ascii="Calibri" w:eastAsia="Arial" w:hAnsi="Calibri" w:cs="Calibri"/>
          <w:sz w:val="24"/>
          <w:szCs w:val="24"/>
          <w:lang w:val="ro-RO"/>
        </w:rPr>
        <w:t xml:space="preserve">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/sau rambursare de cheltuieli eligibile efectuate în scopul implementării proiectului se încasează în contul de </w:t>
      </w:r>
      <w:proofErr w:type="spellStart"/>
      <w:r w:rsidRPr="005049DA">
        <w:rPr>
          <w:rFonts w:ascii="Calibri" w:eastAsia="Arial" w:hAnsi="Calibri" w:cs="Calibri"/>
          <w:sz w:val="24"/>
          <w:szCs w:val="24"/>
          <w:lang w:val="ro-RO"/>
        </w:rPr>
        <w:t>disponibilităţi</w:t>
      </w:r>
      <w:proofErr w:type="spellEnd"/>
      <w:r w:rsidRPr="005049DA">
        <w:rPr>
          <w:rFonts w:ascii="Calibri" w:eastAsia="Arial" w:hAnsi="Calibri" w:cs="Calibri"/>
          <w:sz w:val="24"/>
          <w:szCs w:val="24"/>
          <w:lang w:val="ro-RO"/>
        </w:rPr>
        <w:t xml:space="preserve"> deschis la solicitarea acestuia.</w:t>
      </w:r>
    </w:p>
    <w:p w14:paraId="52A8026C" w14:textId="283D023C" w:rsidR="00193836" w:rsidRPr="005049DA" w:rsidRDefault="00193836" w:rsidP="007E0076">
      <w:pPr>
        <w:spacing w:before="60"/>
        <w:ind w:right="105"/>
        <w:jc w:val="both"/>
        <w:rPr>
          <w:rFonts w:ascii="Calibri" w:eastAsia="Arial" w:hAnsi="Calibri" w:cs="Calibri"/>
          <w:sz w:val="24"/>
          <w:szCs w:val="24"/>
          <w:lang w:val="ro-RO"/>
        </w:rPr>
      </w:pPr>
      <w:r w:rsidRPr="005049DA">
        <w:rPr>
          <w:rFonts w:ascii="Calibri" w:eastAsia="Arial" w:hAnsi="Calibri" w:cs="Calibri"/>
          <w:sz w:val="24"/>
          <w:szCs w:val="24"/>
          <w:lang w:val="ro-RO"/>
        </w:rPr>
        <w:t>(</w:t>
      </w:r>
      <w:r w:rsidR="00C97EB5">
        <w:rPr>
          <w:rFonts w:ascii="Calibri" w:eastAsia="Arial" w:hAnsi="Calibri" w:cs="Calibri"/>
          <w:sz w:val="24"/>
          <w:szCs w:val="24"/>
          <w:lang w:val="ro-RO"/>
        </w:rPr>
        <w:t>9</w:t>
      </w:r>
      <w:r w:rsidRPr="005049DA">
        <w:rPr>
          <w:rFonts w:ascii="Calibri" w:eastAsia="Arial" w:hAnsi="Calibri" w:cs="Calibri"/>
          <w:sz w:val="24"/>
          <w:szCs w:val="24"/>
          <w:lang w:val="ro-RO"/>
        </w:rPr>
        <w:t>) Beneficiarul prevăzut la alin. (</w:t>
      </w:r>
      <w:r w:rsidR="00C97EB5">
        <w:rPr>
          <w:rFonts w:ascii="Calibri" w:eastAsia="Arial" w:hAnsi="Calibri" w:cs="Calibri"/>
          <w:sz w:val="24"/>
          <w:szCs w:val="24"/>
          <w:lang w:val="ro-RO"/>
        </w:rPr>
        <w:t>8</w:t>
      </w:r>
      <w:r w:rsidRPr="005049DA">
        <w:rPr>
          <w:rFonts w:ascii="Calibri" w:eastAsia="Arial" w:hAnsi="Calibri" w:cs="Calibri"/>
          <w:sz w:val="24"/>
          <w:szCs w:val="24"/>
          <w:lang w:val="ro-RO"/>
        </w:rPr>
        <w:t xml:space="preserve">) poate opta pentru deschiderea conturilor de </w:t>
      </w:r>
      <w:proofErr w:type="spellStart"/>
      <w:r w:rsidRPr="005049DA">
        <w:rPr>
          <w:rFonts w:ascii="Calibri" w:eastAsia="Arial" w:hAnsi="Calibri" w:cs="Calibri"/>
          <w:sz w:val="24"/>
          <w:szCs w:val="24"/>
          <w:lang w:val="ro-RO"/>
        </w:rPr>
        <w:t>disponibilităţi</w:t>
      </w:r>
      <w:proofErr w:type="spellEnd"/>
      <w:r w:rsidRPr="005049DA">
        <w:rPr>
          <w:rFonts w:ascii="Calibri" w:eastAsia="Arial" w:hAnsi="Calibri" w:cs="Calibri"/>
          <w:sz w:val="24"/>
          <w:szCs w:val="24"/>
          <w:lang w:val="ro-RO"/>
        </w:rPr>
        <w:t xml:space="preserve"> la </w:t>
      </w:r>
      <w:proofErr w:type="spellStart"/>
      <w:r w:rsidRPr="005049DA">
        <w:rPr>
          <w:rFonts w:ascii="Calibri" w:eastAsia="Arial" w:hAnsi="Calibri" w:cs="Calibri"/>
          <w:sz w:val="24"/>
          <w:szCs w:val="24"/>
          <w:lang w:val="ro-RO"/>
        </w:rPr>
        <w:t>unităţile</w:t>
      </w:r>
      <w:proofErr w:type="spellEnd"/>
      <w:r w:rsidRPr="005049DA">
        <w:rPr>
          <w:rFonts w:ascii="Calibri" w:eastAsia="Arial" w:hAnsi="Calibri" w:cs="Calibri"/>
          <w:sz w:val="24"/>
          <w:szCs w:val="24"/>
          <w:lang w:val="ro-RO"/>
        </w:rPr>
        <w:t xml:space="preserve"> Trezoreriei Statului sau la </w:t>
      </w:r>
      <w:proofErr w:type="spellStart"/>
      <w:r w:rsidRPr="005049DA">
        <w:rPr>
          <w:rFonts w:ascii="Calibri" w:eastAsia="Arial" w:hAnsi="Calibri" w:cs="Calibri"/>
          <w:sz w:val="24"/>
          <w:szCs w:val="24"/>
          <w:lang w:val="ro-RO"/>
        </w:rPr>
        <w:t>instituţii</w:t>
      </w:r>
      <w:proofErr w:type="spellEnd"/>
      <w:r w:rsidRPr="005049DA">
        <w:rPr>
          <w:rFonts w:ascii="Calibri" w:eastAsia="Arial" w:hAnsi="Calibri" w:cs="Calibri"/>
          <w:sz w:val="24"/>
          <w:szCs w:val="24"/>
          <w:lang w:val="ro-RO"/>
        </w:rPr>
        <w:t xml:space="preserve"> de credit.</w:t>
      </w:r>
    </w:p>
    <w:p w14:paraId="1271D2E3" w14:textId="4B9942DA" w:rsidR="00193836" w:rsidRPr="005049DA" w:rsidRDefault="00193836" w:rsidP="007E0076">
      <w:pPr>
        <w:spacing w:before="60"/>
        <w:ind w:right="102"/>
        <w:jc w:val="both"/>
        <w:rPr>
          <w:rFonts w:ascii="Calibri" w:eastAsia="Arial" w:hAnsi="Calibri" w:cs="Calibri"/>
          <w:sz w:val="24"/>
          <w:szCs w:val="24"/>
          <w:lang w:val="ro-RO"/>
        </w:rPr>
      </w:pPr>
      <w:r w:rsidRPr="005049DA">
        <w:rPr>
          <w:rFonts w:ascii="Calibri" w:eastAsia="Arial" w:hAnsi="Calibri" w:cs="Calibri"/>
          <w:sz w:val="24"/>
          <w:szCs w:val="24"/>
          <w:lang w:val="ro-RO"/>
        </w:rPr>
        <w:t>(</w:t>
      </w:r>
      <w:r w:rsidR="00C97EB5">
        <w:rPr>
          <w:rFonts w:ascii="Calibri" w:eastAsia="Arial" w:hAnsi="Calibri" w:cs="Calibri"/>
          <w:sz w:val="24"/>
          <w:szCs w:val="24"/>
          <w:lang w:val="ro-RO"/>
        </w:rPr>
        <w:t>10</w:t>
      </w:r>
      <w:r w:rsidRPr="005049DA">
        <w:rPr>
          <w:rFonts w:ascii="Calibri" w:eastAsia="Arial" w:hAnsi="Calibri" w:cs="Calibri"/>
          <w:sz w:val="24"/>
          <w:szCs w:val="24"/>
          <w:lang w:val="ro-RO"/>
        </w:rPr>
        <w:t xml:space="preserve">) După autorizarea cheltuielilor de către AM, conform </w:t>
      </w:r>
      <w:proofErr w:type="spellStart"/>
      <w:r w:rsidRPr="005049DA">
        <w:rPr>
          <w:rFonts w:ascii="Calibri" w:eastAsia="Arial" w:hAnsi="Calibri" w:cs="Calibri"/>
          <w:sz w:val="24"/>
          <w:szCs w:val="24"/>
          <w:lang w:val="ro-RO"/>
        </w:rPr>
        <w:t>legislaţiei</w:t>
      </w:r>
      <w:proofErr w:type="spellEnd"/>
      <w:r w:rsidRPr="005049DA">
        <w:rPr>
          <w:rFonts w:ascii="Calibri" w:eastAsia="Arial" w:hAnsi="Calibri" w:cs="Calibri"/>
          <w:sz w:val="24"/>
          <w:szCs w:val="24"/>
          <w:lang w:val="ro-RO"/>
        </w:rPr>
        <w:t xml:space="preserve"> Uniunii Europene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celei </w:t>
      </w:r>
      <w:proofErr w:type="spellStart"/>
      <w:r w:rsidRPr="005049DA">
        <w:rPr>
          <w:rFonts w:ascii="Calibri" w:eastAsia="Arial" w:hAnsi="Calibri" w:cs="Calibri"/>
          <w:sz w:val="24"/>
          <w:szCs w:val="24"/>
          <w:lang w:val="ro-RO"/>
        </w:rPr>
        <w:t>naţionale</w:t>
      </w:r>
      <w:proofErr w:type="spellEnd"/>
      <w:r w:rsidRPr="005049DA">
        <w:rPr>
          <w:rFonts w:ascii="Calibri" w:eastAsia="Arial" w:hAnsi="Calibri" w:cs="Calibri"/>
          <w:sz w:val="24"/>
          <w:szCs w:val="24"/>
          <w:lang w:val="ro-RO"/>
        </w:rPr>
        <w:t xml:space="preserve">, sumele din fonduri europene cuvenit a fi rambursate beneficiarilor </w:t>
      </w:r>
      <w:proofErr w:type="spellStart"/>
      <w:r w:rsidRPr="005049DA">
        <w:rPr>
          <w:rFonts w:ascii="Calibri" w:eastAsia="Arial" w:hAnsi="Calibri" w:cs="Calibri"/>
          <w:sz w:val="24"/>
          <w:szCs w:val="24"/>
          <w:lang w:val="ro-RO"/>
        </w:rPr>
        <w:t>prevăzuţi</w:t>
      </w:r>
      <w:proofErr w:type="spellEnd"/>
      <w:r w:rsidRPr="005049DA">
        <w:rPr>
          <w:rFonts w:ascii="Calibri" w:eastAsia="Arial" w:hAnsi="Calibri" w:cs="Calibri"/>
          <w:sz w:val="24"/>
          <w:szCs w:val="24"/>
          <w:lang w:val="ro-RO"/>
        </w:rPr>
        <w:t xml:space="preserve"> la art. 7 alin. (1)-(5)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art. 8 din OUG 133/2021 privind gestionarea financiară a fondurilor europene pentru perioada de programare 2021-2027, conform contractului de </w:t>
      </w:r>
      <w:proofErr w:type="spellStart"/>
      <w:r w:rsidRPr="005049DA">
        <w:rPr>
          <w:rFonts w:ascii="Calibri" w:eastAsia="Arial" w:hAnsi="Calibri" w:cs="Calibri"/>
          <w:sz w:val="24"/>
          <w:szCs w:val="24"/>
          <w:lang w:val="ro-RO"/>
        </w:rPr>
        <w:t>finanţare</w:t>
      </w:r>
      <w:proofErr w:type="spellEnd"/>
      <w:r w:rsidRPr="005049DA">
        <w:rPr>
          <w:rFonts w:ascii="Calibri" w:eastAsia="Arial" w:hAnsi="Calibri" w:cs="Calibri"/>
          <w:sz w:val="24"/>
          <w:szCs w:val="24"/>
          <w:lang w:val="ro-RO"/>
        </w:rPr>
        <w:t xml:space="preserve">, se virează de către AM în conturile de venituri ale bugetelor din care a fost </w:t>
      </w:r>
      <w:proofErr w:type="spellStart"/>
      <w:r w:rsidRPr="005049DA">
        <w:rPr>
          <w:rFonts w:ascii="Calibri" w:eastAsia="Arial" w:hAnsi="Calibri" w:cs="Calibri"/>
          <w:sz w:val="24"/>
          <w:szCs w:val="24"/>
          <w:lang w:val="ro-RO"/>
        </w:rPr>
        <w:t>finanţat</w:t>
      </w:r>
      <w:proofErr w:type="spellEnd"/>
      <w:r w:rsidRPr="005049DA">
        <w:rPr>
          <w:rFonts w:ascii="Calibri" w:eastAsia="Arial" w:hAnsi="Calibri" w:cs="Calibri"/>
          <w:sz w:val="24"/>
          <w:szCs w:val="24"/>
          <w:lang w:val="ro-RO"/>
        </w:rPr>
        <w:t xml:space="preserve"> proiectul respectiv.</w:t>
      </w:r>
    </w:p>
    <w:p w14:paraId="33B4064A" w14:textId="51A67152" w:rsidR="00193836" w:rsidRPr="005049DA" w:rsidRDefault="00193836" w:rsidP="007E0076">
      <w:pPr>
        <w:spacing w:before="60"/>
        <w:ind w:right="105"/>
        <w:jc w:val="both"/>
        <w:rPr>
          <w:rFonts w:ascii="Calibri" w:eastAsia="Arial" w:hAnsi="Calibri" w:cs="Calibri"/>
          <w:sz w:val="24"/>
          <w:szCs w:val="24"/>
          <w:lang w:val="ro-RO"/>
        </w:rPr>
      </w:pPr>
      <w:r w:rsidRPr="005049DA">
        <w:rPr>
          <w:rFonts w:ascii="Calibri" w:eastAsia="Trebuchet MS" w:hAnsi="Calibri" w:cs="Calibri"/>
          <w:sz w:val="24"/>
          <w:szCs w:val="24"/>
          <w:lang w:val="ro-RO"/>
        </w:rPr>
        <w:t>(</w:t>
      </w:r>
      <w:r w:rsidR="00C97EB5">
        <w:rPr>
          <w:rFonts w:ascii="Calibri" w:eastAsia="Arial" w:hAnsi="Calibri" w:cs="Calibri"/>
          <w:sz w:val="24"/>
          <w:szCs w:val="24"/>
          <w:lang w:val="ro-RO"/>
        </w:rPr>
        <w:t>11</w:t>
      </w:r>
      <w:r w:rsidRPr="005049DA">
        <w:rPr>
          <w:rFonts w:ascii="Calibri" w:eastAsia="Arial" w:hAnsi="Calibri" w:cs="Calibri"/>
          <w:sz w:val="24"/>
          <w:szCs w:val="24"/>
          <w:lang w:val="ro-RO"/>
        </w:rPr>
        <w:t xml:space="preserve">) După autorizarea cheltuielilor de către AM, conform </w:t>
      </w:r>
      <w:proofErr w:type="spellStart"/>
      <w:r w:rsidRPr="005049DA">
        <w:rPr>
          <w:rFonts w:ascii="Calibri" w:eastAsia="Arial" w:hAnsi="Calibri" w:cs="Calibri"/>
          <w:sz w:val="24"/>
          <w:szCs w:val="24"/>
          <w:lang w:val="ro-RO"/>
        </w:rPr>
        <w:t>legislaţiei</w:t>
      </w:r>
      <w:proofErr w:type="spellEnd"/>
      <w:r w:rsidRPr="005049DA">
        <w:rPr>
          <w:rFonts w:ascii="Calibri" w:eastAsia="Arial" w:hAnsi="Calibri" w:cs="Calibri"/>
          <w:sz w:val="24"/>
          <w:szCs w:val="24"/>
          <w:lang w:val="ro-RO"/>
        </w:rPr>
        <w:t xml:space="preserve"> Uniunii Europene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celei </w:t>
      </w:r>
      <w:proofErr w:type="spellStart"/>
      <w:r w:rsidRPr="005049DA">
        <w:rPr>
          <w:rFonts w:ascii="Calibri" w:eastAsia="Arial" w:hAnsi="Calibri" w:cs="Calibri"/>
          <w:sz w:val="24"/>
          <w:szCs w:val="24"/>
          <w:lang w:val="ro-RO"/>
        </w:rPr>
        <w:t>naţionale</w:t>
      </w:r>
      <w:proofErr w:type="spellEnd"/>
      <w:r w:rsidRPr="005049DA">
        <w:rPr>
          <w:rFonts w:ascii="Calibri" w:eastAsia="Arial" w:hAnsi="Calibri" w:cs="Calibri"/>
          <w:sz w:val="24"/>
          <w:szCs w:val="24"/>
          <w:lang w:val="ro-RO"/>
        </w:rPr>
        <w:t xml:space="preserve">, sumele cuvenit a fi rambursate altor beneficiari decât cei </w:t>
      </w:r>
      <w:proofErr w:type="spellStart"/>
      <w:r w:rsidRPr="005049DA">
        <w:rPr>
          <w:rFonts w:ascii="Calibri" w:eastAsia="Arial" w:hAnsi="Calibri" w:cs="Calibri"/>
          <w:sz w:val="24"/>
          <w:szCs w:val="24"/>
          <w:lang w:val="ro-RO"/>
        </w:rPr>
        <w:t>prevăzuţi</w:t>
      </w:r>
      <w:proofErr w:type="spellEnd"/>
      <w:r w:rsidRPr="005049DA">
        <w:rPr>
          <w:rFonts w:ascii="Calibri" w:eastAsia="Arial" w:hAnsi="Calibri" w:cs="Calibri"/>
          <w:sz w:val="24"/>
          <w:szCs w:val="24"/>
          <w:lang w:val="ro-RO"/>
        </w:rPr>
        <w:t xml:space="preserve"> la art. </w:t>
      </w:r>
      <w:r w:rsidR="00C80558" w:rsidRPr="005049DA">
        <w:rPr>
          <w:rFonts w:ascii="Calibri" w:eastAsia="Arial" w:hAnsi="Calibri" w:cs="Calibri"/>
          <w:sz w:val="24"/>
          <w:szCs w:val="24"/>
          <w:lang w:val="ro-RO"/>
        </w:rPr>
        <w:t xml:space="preserve">7 alin. (1)-(6) </w:t>
      </w:r>
      <w:proofErr w:type="spellStart"/>
      <w:r w:rsidR="00C80558" w:rsidRPr="005049DA">
        <w:rPr>
          <w:rFonts w:ascii="Calibri" w:eastAsia="Arial" w:hAnsi="Calibri" w:cs="Calibri"/>
          <w:sz w:val="24"/>
          <w:szCs w:val="24"/>
          <w:lang w:val="ro-RO"/>
        </w:rPr>
        <w:t>şi</w:t>
      </w:r>
      <w:proofErr w:type="spellEnd"/>
      <w:r w:rsidR="00C80558" w:rsidRPr="005049DA">
        <w:rPr>
          <w:rFonts w:ascii="Calibri" w:eastAsia="Arial" w:hAnsi="Calibri" w:cs="Calibri"/>
          <w:sz w:val="24"/>
          <w:szCs w:val="24"/>
          <w:lang w:val="ro-RO"/>
        </w:rPr>
        <w:t xml:space="preserve"> (15) </w:t>
      </w:r>
      <w:proofErr w:type="spellStart"/>
      <w:r w:rsidR="00C80558" w:rsidRPr="005049DA">
        <w:rPr>
          <w:rFonts w:ascii="Calibri" w:eastAsia="Arial" w:hAnsi="Calibri" w:cs="Calibri"/>
          <w:sz w:val="24"/>
          <w:szCs w:val="24"/>
          <w:lang w:val="ro-RO"/>
        </w:rPr>
        <w:t>şi</w:t>
      </w:r>
      <w:proofErr w:type="spellEnd"/>
      <w:r w:rsidR="00C80558" w:rsidRPr="005049DA">
        <w:rPr>
          <w:rFonts w:ascii="Calibri" w:eastAsia="Arial" w:hAnsi="Calibri" w:cs="Calibri"/>
          <w:sz w:val="24"/>
          <w:szCs w:val="24"/>
          <w:lang w:val="ro-RO"/>
        </w:rPr>
        <w:t xml:space="preserve"> art. 8 </w:t>
      </w:r>
      <w:r w:rsidRPr="005049DA">
        <w:rPr>
          <w:rFonts w:ascii="Calibri" w:eastAsia="Arial" w:hAnsi="Calibri" w:cs="Calibri"/>
          <w:sz w:val="24"/>
          <w:szCs w:val="24"/>
          <w:lang w:val="ro-RO"/>
        </w:rPr>
        <w:t xml:space="preserve">din OUG 133/2021 privind gestionarea financiară a fondurilor europene pentru perioada de programare 2021-2027, conform contractului de </w:t>
      </w:r>
      <w:proofErr w:type="spellStart"/>
      <w:r w:rsidRPr="005049DA">
        <w:rPr>
          <w:rFonts w:ascii="Calibri" w:eastAsia="Arial" w:hAnsi="Calibri" w:cs="Calibri"/>
          <w:sz w:val="24"/>
          <w:szCs w:val="24"/>
          <w:lang w:val="ro-RO"/>
        </w:rPr>
        <w:t>finanţare</w:t>
      </w:r>
      <w:proofErr w:type="spellEnd"/>
      <w:r w:rsidRPr="005049DA">
        <w:rPr>
          <w:rFonts w:ascii="Calibri" w:eastAsia="Arial" w:hAnsi="Calibri" w:cs="Calibri"/>
          <w:sz w:val="24"/>
          <w:szCs w:val="24"/>
          <w:lang w:val="ro-RO"/>
        </w:rPr>
        <w:t xml:space="preserve">, se virează de către AM în conturile indicate în contractul de </w:t>
      </w:r>
      <w:proofErr w:type="spellStart"/>
      <w:r w:rsidRPr="005049DA">
        <w:rPr>
          <w:rFonts w:ascii="Calibri" w:eastAsia="Arial" w:hAnsi="Calibri" w:cs="Calibri"/>
          <w:sz w:val="24"/>
          <w:szCs w:val="24"/>
          <w:lang w:val="ro-RO"/>
        </w:rPr>
        <w:t>finanţare</w:t>
      </w:r>
      <w:proofErr w:type="spellEnd"/>
      <w:r w:rsidRPr="005049DA">
        <w:rPr>
          <w:rFonts w:ascii="Calibri" w:eastAsia="Arial" w:hAnsi="Calibri" w:cs="Calibri"/>
          <w:sz w:val="24"/>
          <w:szCs w:val="24"/>
          <w:lang w:val="ro-RO"/>
        </w:rPr>
        <w:t xml:space="preserve">/cererea de rambursare, deschise în sistemul Trezoreriei Statului sau la </w:t>
      </w:r>
      <w:proofErr w:type="spellStart"/>
      <w:r w:rsidRPr="005049DA">
        <w:rPr>
          <w:rFonts w:ascii="Calibri" w:eastAsia="Arial" w:hAnsi="Calibri" w:cs="Calibri"/>
          <w:sz w:val="24"/>
          <w:szCs w:val="24"/>
          <w:lang w:val="ro-RO"/>
        </w:rPr>
        <w:t>instituţii</w:t>
      </w:r>
      <w:proofErr w:type="spellEnd"/>
      <w:r w:rsidRPr="005049DA">
        <w:rPr>
          <w:rFonts w:ascii="Calibri" w:eastAsia="Arial" w:hAnsi="Calibri" w:cs="Calibri"/>
          <w:sz w:val="24"/>
          <w:szCs w:val="24"/>
          <w:lang w:val="ro-RO"/>
        </w:rPr>
        <w:t xml:space="preserve"> de credit, în </w:t>
      </w:r>
      <w:proofErr w:type="spellStart"/>
      <w:r w:rsidRPr="005049DA">
        <w:rPr>
          <w:rFonts w:ascii="Calibri" w:eastAsia="Arial" w:hAnsi="Calibri" w:cs="Calibri"/>
          <w:sz w:val="24"/>
          <w:szCs w:val="24"/>
          <w:lang w:val="ro-RO"/>
        </w:rPr>
        <w:t>funcţie</w:t>
      </w:r>
      <w:proofErr w:type="spellEnd"/>
      <w:r w:rsidRPr="005049DA">
        <w:rPr>
          <w:rFonts w:ascii="Calibri" w:eastAsia="Arial" w:hAnsi="Calibri" w:cs="Calibri"/>
          <w:sz w:val="24"/>
          <w:szCs w:val="24"/>
          <w:lang w:val="ro-RO"/>
        </w:rPr>
        <w:t xml:space="preserve"> de </w:t>
      </w:r>
      <w:proofErr w:type="spellStart"/>
      <w:r w:rsidRPr="005049DA">
        <w:rPr>
          <w:rFonts w:ascii="Calibri" w:eastAsia="Arial" w:hAnsi="Calibri" w:cs="Calibri"/>
          <w:sz w:val="24"/>
          <w:szCs w:val="24"/>
          <w:lang w:val="ro-RO"/>
        </w:rPr>
        <w:t>opţiunea</w:t>
      </w:r>
      <w:proofErr w:type="spellEnd"/>
      <w:r w:rsidRPr="005049DA">
        <w:rPr>
          <w:rFonts w:ascii="Calibri" w:eastAsia="Arial" w:hAnsi="Calibri" w:cs="Calibri"/>
          <w:sz w:val="24"/>
          <w:szCs w:val="24"/>
          <w:lang w:val="ro-RO"/>
        </w:rPr>
        <w:t xml:space="preserve"> acestora.</w:t>
      </w:r>
    </w:p>
    <w:p w14:paraId="1C6204B9" w14:textId="7DB93DF2" w:rsidR="00193836" w:rsidRPr="005049DA" w:rsidRDefault="00193836" w:rsidP="007E0076">
      <w:pPr>
        <w:spacing w:before="60"/>
        <w:ind w:right="105"/>
        <w:jc w:val="both"/>
        <w:rPr>
          <w:rFonts w:ascii="Calibri" w:eastAsia="Arial" w:hAnsi="Calibri" w:cs="Calibri"/>
          <w:sz w:val="24"/>
          <w:szCs w:val="24"/>
          <w:lang w:val="ro-RO"/>
        </w:rPr>
      </w:pPr>
      <w:r w:rsidRPr="005049DA">
        <w:rPr>
          <w:rFonts w:ascii="Calibri" w:eastAsia="Arial" w:hAnsi="Calibri" w:cs="Calibri"/>
          <w:sz w:val="24"/>
          <w:szCs w:val="24"/>
          <w:lang w:val="ro-RO"/>
        </w:rPr>
        <w:lastRenderedPageBreak/>
        <w:t>(</w:t>
      </w:r>
      <w:r w:rsidR="00C97EB5" w:rsidRPr="005049DA">
        <w:rPr>
          <w:rFonts w:ascii="Calibri" w:eastAsia="Arial" w:hAnsi="Calibri" w:cs="Calibri"/>
          <w:sz w:val="24"/>
          <w:szCs w:val="24"/>
          <w:lang w:val="ro-RO"/>
        </w:rPr>
        <w:t>1</w:t>
      </w:r>
      <w:r w:rsidR="00C97EB5">
        <w:rPr>
          <w:rFonts w:ascii="Calibri" w:eastAsia="Arial" w:hAnsi="Calibri" w:cs="Calibri"/>
          <w:sz w:val="24"/>
          <w:szCs w:val="24"/>
          <w:lang w:val="ro-RO"/>
        </w:rPr>
        <w:t>2</w:t>
      </w:r>
      <w:r w:rsidRPr="005049DA">
        <w:rPr>
          <w:rFonts w:ascii="Calibri" w:eastAsia="Arial" w:hAnsi="Calibri" w:cs="Calibri"/>
          <w:sz w:val="24"/>
          <w:szCs w:val="24"/>
          <w:lang w:val="ro-RO"/>
        </w:rPr>
        <w:t xml:space="preserve">) Conturile de venituri bugetare care se deschid la </w:t>
      </w:r>
      <w:proofErr w:type="spellStart"/>
      <w:r w:rsidRPr="005049DA">
        <w:rPr>
          <w:rFonts w:ascii="Calibri" w:eastAsia="Arial" w:hAnsi="Calibri" w:cs="Calibri"/>
          <w:sz w:val="24"/>
          <w:szCs w:val="24"/>
          <w:lang w:val="ro-RO"/>
        </w:rPr>
        <w:t>unităţile</w:t>
      </w:r>
      <w:proofErr w:type="spellEnd"/>
      <w:r w:rsidRPr="005049DA">
        <w:rPr>
          <w:rFonts w:ascii="Calibri" w:eastAsia="Arial" w:hAnsi="Calibri" w:cs="Calibri"/>
          <w:sz w:val="24"/>
          <w:szCs w:val="24"/>
          <w:lang w:val="ro-RO"/>
        </w:rPr>
        <w:t xml:space="preserve"> Trezoreriei Statului pe numele beneficiarului, în calitate de </w:t>
      </w:r>
      <w:proofErr w:type="spellStart"/>
      <w:r w:rsidRPr="005049DA">
        <w:rPr>
          <w:rFonts w:ascii="Calibri" w:eastAsia="Arial" w:hAnsi="Calibri" w:cs="Calibri"/>
          <w:sz w:val="24"/>
          <w:szCs w:val="24"/>
          <w:lang w:val="ro-RO"/>
        </w:rPr>
        <w:t>instituţii</w:t>
      </w:r>
      <w:proofErr w:type="spellEnd"/>
      <w:r w:rsidRPr="005049DA">
        <w:rPr>
          <w:rFonts w:ascii="Calibri" w:eastAsia="Arial" w:hAnsi="Calibri" w:cs="Calibri"/>
          <w:sz w:val="24"/>
          <w:szCs w:val="24"/>
          <w:lang w:val="ro-RO"/>
        </w:rPr>
        <w:t xml:space="preserve"> publice, în </w:t>
      </w:r>
      <w:proofErr w:type="spellStart"/>
      <w:r w:rsidRPr="005049DA">
        <w:rPr>
          <w:rFonts w:ascii="Calibri" w:eastAsia="Arial" w:hAnsi="Calibri" w:cs="Calibri"/>
          <w:sz w:val="24"/>
          <w:szCs w:val="24"/>
          <w:lang w:val="ro-RO"/>
        </w:rPr>
        <w:t>funcţie</w:t>
      </w:r>
      <w:proofErr w:type="spellEnd"/>
      <w:r w:rsidRPr="005049DA">
        <w:rPr>
          <w:rFonts w:ascii="Calibri" w:eastAsia="Arial" w:hAnsi="Calibri" w:cs="Calibri"/>
          <w:sz w:val="24"/>
          <w:szCs w:val="24"/>
          <w:lang w:val="ro-RO"/>
        </w:rPr>
        <w:t xml:space="preserve"> de bugetul prin care se </w:t>
      </w:r>
      <w:proofErr w:type="spellStart"/>
      <w:r w:rsidRPr="005049DA">
        <w:rPr>
          <w:rFonts w:ascii="Calibri" w:eastAsia="Arial" w:hAnsi="Calibri" w:cs="Calibri"/>
          <w:sz w:val="24"/>
          <w:szCs w:val="24"/>
          <w:lang w:val="ro-RO"/>
        </w:rPr>
        <w:t>finanţează</w:t>
      </w:r>
      <w:proofErr w:type="spellEnd"/>
      <w:r w:rsidRPr="005049DA">
        <w:rPr>
          <w:rFonts w:ascii="Calibri" w:eastAsia="Arial" w:hAnsi="Calibri" w:cs="Calibri"/>
          <w:sz w:val="24"/>
          <w:szCs w:val="24"/>
          <w:lang w:val="ro-RO"/>
        </w:rPr>
        <w:t xml:space="preserve"> proiectul, inclusiv pe numele ordonatorilor principali de credite </w:t>
      </w:r>
      <w:proofErr w:type="spellStart"/>
      <w:r w:rsidRPr="005049DA">
        <w:rPr>
          <w:rFonts w:ascii="Calibri" w:eastAsia="Arial" w:hAnsi="Calibri" w:cs="Calibri"/>
          <w:sz w:val="24"/>
          <w:szCs w:val="24"/>
          <w:lang w:val="ro-RO"/>
        </w:rPr>
        <w:t>prevăzuţi</w:t>
      </w:r>
      <w:proofErr w:type="spellEnd"/>
      <w:r w:rsidRPr="005049DA">
        <w:rPr>
          <w:rFonts w:ascii="Calibri" w:eastAsia="Arial" w:hAnsi="Calibri" w:cs="Calibri"/>
          <w:sz w:val="24"/>
          <w:szCs w:val="24"/>
          <w:lang w:val="ro-RO"/>
        </w:rPr>
        <w:t xml:space="preserve"> la art. 7 alin. (2)-(4) din OUG 133/2021 privind gestionarea financiară a fondurilor europene pentru perioada de programare 2021-2027 sunt cele menționate la art. 49 din HG 829/2022 pentru aprobarea Normelor metodologice de aplicare a prevederilor  </w:t>
      </w:r>
      <w:proofErr w:type="spellStart"/>
      <w:r w:rsidRPr="005049DA">
        <w:rPr>
          <w:rFonts w:ascii="Calibri" w:eastAsia="Arial" w:hAnsi="Calibri" w:cs="Calibri"/>
          <w:sz w:val="24"/>
          <w:szCs w:val="24"/>
          <w:lang w:val="ro-RO"/>
        </w:rPr>
        <w:t>Ordonanţei</w:t>
      </w:r>
      <w:proofErr w:type="spellEnd"/>
      <w:r w:rsidRPr="005049DA">
        <w:rPr>
          <w:rFonts w:ascii="Calibri" w:eastAsia="Arial" w:hAnsi="Calibri" w:cs="Calibri"/>
          <w:sz w:val="24"/>
          <w:szCs w:val="24"/>
          <w:lang w:val="ro-RO"/>
        </w:rPr>
        <w:t xml:space="preserve"> de </w:t>
      </w:r>
      <w:proofErr w:type="spellStart"/>
      <w:r w:rsidRPr="005049DA">
        <w:rPr>
          <w:rFonts w:ascii="Calibri" w:eastAsia="Arial" w:hAnsi="Calibri" w:cs="Calibri"/>
          <w:sz w:val="24"/>
          <w:szCs w:val="24"/>
          <w:lang w:val="ro-RO"/>
        </w:rPr>
        <w:t>urgenţă</w:t>
      </w:r>
      <w:proofErr w:type="spellEnd"/>
      <w:r w:rsidRPr="005049DA">
        <w:rPr>
          <w:rFonts w:ascii="Calibri" w:eastAsia="Arial" w:hAnsi="Calibri" w:cs="Calibri"/>
          <w:sz w:val="24"/>
          <w:szCs w:val="24"/>
          <w:lang w:val="ro-RO"/>
        </w:rPr>
        <w:t xml:space="preserve"> a Guvernului nr. 133/2021 privind gestionarea financiară a fondurilor europene pentru perioada de programare 2021-2027.</w:t>
      </w:r>
    </w:p>
    <w:p w14:paraId="775BFDC0" w14:textId="468A69D2" w:rsidR="00193836" w:rsidRPr="005049DA" w:rsidRDefault="00193836" w:rsidP="007E0076">
      <w:pPr>
        <w:spacing w:before="60"/>
        <w:ind w:right="105"/>
        <w:jc w:val="both"/>
        <w:rPr>
          <w:rFonts w:ascii="Calibri" w:eastAsia="Arial" w:hAnsi="Calibri" w:cs="Calibri"/>
          <w:sz w:val="24"/>
          <w:szCs w:val="24"/>
          <w:lang w:val="ro-RO"/>
        </w:rPr>
      </w:pPr>
      <w:r w:rsidRPr="005049DA">
        <w:rPr>
          <w:rFonts w:ascii="Calibri" w:eastAsia="Arial" w:hAnsi="Calibri" w:cs="Calibri"/>
          <w:sz w:val="24"/>
          <w:szCs w:val="24"/>
          <w:lang w:val="ro-RO"/>
        </w:rPr>
        <w:t>(1</w:t>
      </w:r>
      <w:r w:rsidR="00C97EB5">
        <w:rPr>
          <w:rFonts w:ascii="Calibri" w:eastAsia="Arial" w:hAnsi="Calibri" w:cs="Calibri"/>
          <w:sz w:val="24"/>
          <w:szCs w:val="24"/>
          <w:lang w:val="ro-RO"/>
        </w:rPr>
        <w:t>3</w:t>
      </w:r>
      <w:r w:rsidRPr="005049DA">
        <w:rPr>
          <w:rFonts w:ascii="Calibri" w:eastAsia="Arial" w:hAnsi="Calibri" w:cs="Calibri"/>
          <w:sz w:val="24"/>
          <w:szCs w:val="24"/>
          <w:lang w:val="ro-RO"/>
        </w:rPr>
        <w:t xml:space="preserve">) Transferul fondurilor pentru </w:t>
      </w:r>
      <w:r w:rsidRPr="005049DA">
        <w:rPr>
          <w:rFonts w:ascii="Calibri" w:eastAsia="Arial" w:hAnsi="Calibri" w:cs="Calibri"/>
          <w:b/>
          <w:bCs/>
          <w:sz w:val="24"/>
          <w:szCs w:val="24"/>
          <w:lang w:val="ro-RO"/>
        </w:rPr>
        <w:t>cererea de plată/cererea de rambursare</w:t>
      </w:r>
      <w:r w:rsidRPr="005049DA">
        <w:rPr>
          <w:rFonts w:ascii="Calibri" w:eastAsia="Arial" w:hAnsi="Calibri" w:cs="Calibri"/>
          <w:sz w:val="24"/>
          <w:szCs w:val="24"/>
          <w:lang w:val="ro-RO"/>
        </w:rPr>
        <w:t xml:space="preserve"> se va efectua în lei în următoarele conturi:</w:t>
      </w:r>
    </w:p>
    <w:p w14:paraId="1F22B912" w14:textId="62F5F6AF" w:rsidR="00193836" w:rsidRPr="005049DA" w:rsidRDefault="00193836" w:rsidP="007E0076">
      <w:pPr>
        <w:tabs>
          <w:tab w:val="left" w:pos="2970"/>
        </w:tabs>
        <w:spacing w:before="60"/>
        <w:ind w:right="91"/>
        <w:jc w:val="both"/>
        <w:rPr>
          <w:rFonts w:ascii="Calibri" w:eastAsia="Arial" w:hAnsi="Calibri" w:cs="Calibri"/>
          <w:sz w:val="24"/>
          <w:szCs w:val="24"/>
          <w:lang w:val="ro-RO"/>
        </w:rPr>
      </w:pPr>
      <w:r w:rsidRPr="005049DA">
        <w:rPr>
          <w:rFonts w:ascii="Calibri" w:eastAsia="Arial" w:hAnsi="Calibri" w:cs="Calibri"/>
          <w:sz w:val="24"/>
          <w:szCs w:val="24"/>
          <w:lang w:val="ro-RO"/>
        </w:rPr>
        <w:t>Cont pentru cerere de plată cod IBAN: …………………… Titular</w:t>
      </w:r>
      <w:r w:rsidR="00807D09" w:rsidRPr="005049DA">
        <w:rPr>
          <w:rFonts w:ascii="Calibri" w:eastAsia="Arial" w:hAnsi="Calibri" w:cs="Calibri"/>
          <w:sz w:val="24"/>
          <w:szCs w:val="24"/>
          <w:lang w:val="ro-RO"/>
        </w:rPr>
        <w:t xml:space="preserve"> </w:t>
      </w:r>
      <w:r w:rsidRPr="005049DA">
        <w:rPr>
          <w:rFonts w:ascii="Calibri" w:eastAsia="Arial" w:hAnsi="Calibri" w:cs="Calibri"/>
          <w:sz w:val="24"/>
          <w:szCs w:val="24"/>
          <w:lang w:val="ro-RO"/>
        </w:rPr>
        <w:t xml:space="preserve">cont: …………… </w:t>
      </w:r>
    </w:p>
    <w:p w14:paraId="1222A702" w14:textId="48D66893" w:rsidR="00193836" w:rsidRPr="005049DA" w:rsidRDefault="00193836" w:rsidP="007E0076">
      <w:pPr>
        <w:spacing w:before="60"/>
        <w:ind w:right="5809"/>
        <w:jc w:val="both"/>
        <w:rPr>
          <w:rFonts w:ascii="Calibri" w:eastAsia="Arial" w:hAnsi="Calibri" w:cs="Calibri"/>
          <w:sz w:val="24"/>
          <w:szCs w:val="24"/>
          <w:lang w:val="ro-RO"/>
        </w:rPr>
      </w:pPr>
      <w:r w:rsidRPr="005049DA">
        <w:rPr>
          <w:rFonts w:ascii="Calibri" w:eastAsia="Arial" w:hAnsi="Calibri" w:cs="Calibri"/>
          <w:sz w:val="24"/>
          <w:szCs w:val="24"/>
          <w:lang w:val="ro-RO"/>
        </w:rPr>
        <w:t>Denumire/adresa Trezoreriei: ………</w:t>
      </w:r>
      <w:r w:rsidR="00BF6D57" w:rsidRPr="005049DA">
        <w:rPr>
          <w:rFonts w:ascii="Calibri" w:eastAsia="Arial" w:hAnsi="Calibri" w:cs="Calibri"/>
          <w:sz w:val="24"/>
          <w:szCs w:val="24"/>
          <w:lang w:val="ro-RO"/>
        </w:rPr>
        <w:t>...............</w:t>
      </w:r>
    </w:p>
    <w:p w14:paraId="566DA56F" w14:textId="77777777" w:rsidR="00193836" w:rsidRPr="005049DA" w:rsidRDefault="00193836" w:rsidP="007E0076">
      <w:pPr>
        <w:spacing w:before="60"/>
        <w:ind w:right="5809"/>
        <w:jc w:val="both"/>
        <w:rPr>
          <w:rFonts w:ascii="Calibri" w:eastAsia="Arial" w:hAnsi="Calibri" w:cs="Calibri"/>
          <w:sz w:val="24"/>
          <w:szCs w:val="24"/>
          <w:lang w:val="ro-RO"/>
        </w:rPr>
      </w:pPr>
      <w:r w:rsidRPr="005049DA">
        <w:rPr>
          <w:rFonts w:ascii="Calibri" w:eastAsia="Arial" w:hAnsi="Calibri" w:cs="Calibri"/>
          <w:sz w:val="24"/>
          <w:szCs w:val="24"/>
          <w:lang w:val="ro-RO"/>
        </w:rPr>
        <w:t>Cont pentru cerere de rambursare</w:t>
      </w:r>
    </w:p>
    <w:p w14:paraId="47706585" w14:textId="1BD3F202" w:rsidR="00193836" w:rsidRPr="005049DA" w:rsidRDefault="00193836" w:rsidP="007E0076">
      <w:pPr>
        <w:spacing w:before="60"/>
        <w:ind w:right="5809"/>
        <w:jc w:val="both"/>
        <w:rPr>
          <w:rFonts w:ascii="Calibri" w:eastAsia="Arial" w:hAnsi="Calibri" w:cs="Calibri"/>
          <w:sz w:val="24"/>
          <w:szCs w:val="24"/>
          <w:lang w:val="ro-RO"/>
        </w:rPr>
      </w:pPr>
      <w:r w:rsidRPr="005049DA">
        <w:rPr>
          <w:rFonts w:ascii="Calibri" w:eastAsia="Arial" w:hAnsi="Calibri" w:cs="Calibri"/>
          <w:sz w:val="24"/>
          <w:szCs w:val="24"/>
          <w:lang w:val="ro-RO"/>
        </w:rPr>
        <w:t>cod IBAN: ……………………</w:t>
      </w:r>
    </w:p>
    <w:p w14:paraId="3DF3831F" w14:textId="4D78D856" w:rsidR="00193836" w:rsidRPr="005049DA" w:rsidRDefault="00193836" w:rsidP="007E0076">
      <w:pPr>
        <w:spacing w:before="60"/>
        <w:ind w:right="5809"/>
        <w:jc w:val="both"/>
        <w:rPr>
          <w:rFonts w:ascii="Calibri" w:eastAsia="Arial" w:hAnsi="Calibri" w:cs="Calibri"/>
          <w:sz w:val="24"/>
          <w:szCs w:val="24"/>
          <w:lang w:val="ro-RO"/>
        </w:rPr>
      </w:pPr>
      <w:r w:rsidRPr="005049DA">
        <w:rPr>
          <w:rFonts w:ascii="Calibri" w:eastAsia="Arial" w:hAnsi="Calibri" w:cs="Calibri"/>
          <w:sz w:val="24"/>
          <w:szCs w:val="24"/>
          <w:lang w:val="ro-RO"/>
        </w:rPr>
        <w:t>Titular cont: ………………….</w:t>
      </w:r>
    </w:p>
    <w:p w14:paraId="41FA1401" w14:textId="342B38DD" w:rsidR="00193836" w:rsidRPr="005049DA" w:rsidRDefault="00193836" w:rsidP="007E0076">
      <w:pPr>
        <w:spacing w:before="60"/>
        <w:ind w:right="5809"/>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Denumire/adresa trezoreriei/Băncii Comerciale:…………………… </w:t>
      </w:r>
    </w:p>
    <w:p w14:paraId="609C0A7B" w14:textId="2B2915F4" w:rsidR="00193836" w:rsidRPr="005049DA" w:rsidRDefault="00193836" w:rsidP="007E0076">
      <w:pPr>
        <w:spacing w:before="60"/>
        <w:ind w:right="105"/>
        <w:jc w:val="both"/>
        <w:rPr>
          <w:rFonts w:ascii="Calibri" w:eastAsia="Arial" w:hAnsi="Calibri" w:cs="Calibri"/>
          <w:sz w:val="24"/>
          <w:szCs w:val="24"/>
          <w:lang w:val="ro-RO"/>
        </w:rPr>
      </w:pPr>
      <w:r w:rsidRPr="005049DA">
        <w:rPr>
          <w:rFonts w:ascii="Calibri" w:eastAsia="Trebuchet MS" w:hAnsi="Calibri" w:cs="Calibri"/>
          <w:sz w:val="24"/>
          <w:szCs w:val="24"/>
          <w:lang w:val="ro-RO"/>
        </w:rPr>
        <w:t>(</w:t>
      </w:r>
      <w:r w:rsidRPr="005049DA">
        <w:rPr>
          <w:rFonts w:ascii="Calibri" w:eastAsia="Arial" w:hAnsi="Calibri" w:cs="Calibri"/>
          <w:sz w:val="24"/>
          <w:szCs w:val="24"/>
          <w:lang w:val="ro-RO"/>
        </w:rPr>
        <w:t>1</w:t>
      </w:r>
      <w:r w:rsidR="00141450">
        <w:rPr>
          <w:rFonts w:ascii="Calibri" w:eastAsia="Arial" w:hAnsi="Calibri" w:cs="Calibri"/>
          <w:sz w:val="24"/>
          <w:szCs w:val="24"/>
          <w:lang w:val="ro-RO"/>
        </w:rPr>
        <w:t>4</w:t>
      </w:r>
      <w:r w:rsidRPr="005049DA">
        <w:rPr>
          <w:rFonts w:ascii="Calibri" w:eastAsia="Arial" w:hAnsi="Calibri" w:cs="Calibri"/>
          <w:sz w:val="24"/>
          <w:szCs w:val="24"/>
          <w:lang w:val="ro-RO"/>
        </w:rPr>
        <w:t xml:space="preserve">) Data de la care cheltuielile efectuate de Beneficiar pot fi solicitate spre rambursare este data intrării în vigoare a prezentului Contract. Cheltuielile efectuate înainte de data intrării în vigoare a prezentului contract, însă nu mai devreme de data prevăzută la art.2 alin (2) din Contractul de finanțare, sunt considerate eligibile dacă sunt efectuate în cadrul Proiectului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respectă regulile </w:t>
      </w:r>
      <w:proofErr w:type="spellStart"/>
      <w:r w:rsidRPr="005049DA">
        <w:rPr>
          <w:rFonts w:ascii="Calibri" w:eastAsia="Arial" w:hAnsi="Calibri" w:cs="Calibri"/>
          <w:sz w:val="24"/>
          <w:szCs w:val="24"/>
          <w:lang w:val="ro-RO"/>
        </w:rPr>
        <w:t>naţionale</w:t>
      </w:r>
      <w:proofErr w:type="spellEnd"/>
      <w:r w:rsidRPr="005049DA">
        <w:rPr>
          <w:rFonts w:ascii="Calibri" w:eastAsia="Arial" w:hAnsi="Calibri" w:cs="Calibri"/>
          <w:sz w:val="24"/>
          <w:szCs w:val="24"/>
          <w:lang w:val="ro-RO"/>
        </w:rPr>
        <w:t xml:space="preserve">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comunitare de eligibilitate, conform reglementărilor în vigoare.</w:t>
      </w:r>
    </w:p>
    <w:p w14:paraId="5D4B0173" w14:textId="623C0675" w:rsidR="00193836" w:rsidRPr="005049DA" w:rsidRDefault="00193836" w:rsidP="007E0076">
      <w:pPr>
        <w:spacing w:before="60"/>
        <w:ind w:right="105"/>
        <w:jc w:val="both"/>
        <w:rPr>
          <w:rFonts w:ascii="Calibri" w:eastAsia="Arial" w:hAnsi="Calibri" w:cs="Calibri"/>
          <w:sz w:val="24"/>
          <w:szCs w:val="24"/>
          <w:lang w:val="ro-RO"/>
        </w:rPr>
      </w:pPr>
      <w:r w:rsidRPr="005049DA">
        <w:rPr>
          <w:rFonts w:ascii="Calibri" w:eastAsia="Arial" w:hAnsi="Calibri" w:cs="Calibri"/>
          <w:sz w:val="24"/>
          <w:szCs w:val="24"/>
          <w:lang w:val="ro-RO"/>
        </w:rPr>
        <w:t>(</w:t>
      </w:r>
      <w:r w:rsidR="00141450" w:rsidRPr="005049DA">
        <w:rPr>
          <w:rFonts w:ascii="Calibri" w:eastAsia="Arial" w:hAnsi="Calibri" w:cs="Calibri"/>
          <w:sz w:val="24"/>
          <w:szCs w:val="24"/>
          <w:lang w:val="ro-RO"/>
        </w:rPr>
        <w:t>1</w:t>
      </w:r>
      <w:r w:rsidR="00141450">
        <w:rPr>
          <w:rFonts w:ascii="Calibri" w:eastAsia="Arial" w:hAnsi="Calibri" w:cs="Calibri"/>
          <w:sz w:val="24"/>
          <w:szCs w:val="24"/>
          <w:lang w:val="ro-RO"/>
        </w:rPr>
        <w:t>5</w:t>
      </w:r>
      <w:r w:rsidRPr="005049DA">
        <w:rPr>
          <w:rFonts w:ascii="Calibri" w:eastAsia="Arial" w:hAnsi="Calibri" w:cs="Calibri"/>
          <w:sz w:val="24"/>
          <w:szCs w:val="24"/>
          <w:lang w:val="ro-RO"/>
        </w:rPr>
        <w:t xml:space="preserve">) Înainte de solicitarea rambursării, cheltuielile respective trebuie să fie deja efectuate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plătite de Beneficiar. Data </w:t>
      </w:r>
      <w:proofErr w:type="spellStart"/>
      <w:r w:rsidRPr="005049DA">
        <w:rPr>
          <w:rFonts w:ascii="Calibri" w:eastAsia="Arial" w:hAnsi="Calibri" w:cs="Calibri"/>
          <w:sz w:val="24"/>
          <w:szCs w:val="24"/>
          <w:lang w:val="ro-RO"/>
        </w:rPr>
        <w:t>plăţii</w:t>
      </w:r>
      <w:proofErr w:type="spellEnd"/>
      <w:r w:rsidRPr="005049DA">
        <w:rPr>
          <w:rFonts w:ascii="Calibri" w:eastAsia="Arial" w:hAnsi="Calibri" w:cs="Calibri"/>
          <w:sz w:val="24"/>
          <w:szCs w:val="24"/>
          <w:lang w:val="ro-RO"/>
        </w:rPr>
        <w:t xml:space="preserve"> se consideră data efectuării transferului bancar din contul Beneficiarului.</w:t>
      </w:r>
    </w:p>
    <w:p w14:paraId="218380C8" w14:textId="33D0A805" w:rsidR="00193836" w:rsidRPr="005049DA" w:rsidRDefault="00193836" w:rsidP="007E0076">
      <w:pPr>
        <w:spacing w:before="60"/>
        <w:ind w:right="105"/>
        <w:jc w:val="both"/>
        <w:rPr>
          <w:rFonts w:ascii="Calibri" w:eastAsia="Arial" w:hAnsi="Calibri" w:cs="Calibri"/>
          <w:sz w:val="24"/>
          <w:szCs w:val="24"/>
          <w:lang w:val="ro-RO"/>
        </w:rPr>
      </w:pPr>
      <w:r w:rsidRPr="005049DA">
        <w:rPr>
          <w:rFonts w:ascii="Calibri" w:eastAsia="Trebuchet MS" w:hAnsi="Calibri" w:cs="Calibri"/>
          <w:sz w:val="24"/>
          <w:szCs w:val="24"/>
          <w:lang w:val="ro-RO"/>
        </w:rPr>
        <w:t>(</w:t>
      </w:r>
      <w:r w:rsidR="00141450" w:rsidRPr="005049DA">
        <w:rPr>
          <w:rFonts w:ascii="Calibri" w:eastAsia="Arial" w:hAnsi="Calibri" w:cs="Calibri"/>
          <w:sz w:val="24"/>
          <w:szCs w:val="24"/>
          <w:lang w:val="ro-RO"/>
        </w:rPr>
        <w:t>1</w:t>
      </w:r>
      <w:r w:rsidR="00141450">
        <w:rPr>
          <w:rFonts w:ascii="Calibri" w:eastAsia="Arial" w:hAnsi="Calibri" w:cs="Calibri"/>
          <w:sz w:val="24"/>
          <w:szCs w:val="24"/>
          <w:lang w:val="ro-RO"/>
        </w:rPr>
        <w:t>6</w:t>
      </w:r>
      <w:r w:rsidRPr="005049DA">
        <w:rPr>
          <w:rFonts w:ascii="Calibri" w:eastAsia="Arial" w:hAnsi="Calibri" w:cs="Calibri"/>
          <w:sz w:val="24"/>
          <w:szCs w:val="24"/>
          <w:lang w:val="ro-RO"/>
        </w:rPr>
        <w:t>) Fiecare cerere de rambursare transmisă de Beneficiar trebuie să reflecte separat pentru fiecare an calendaristic cheltuielile efectuate.</w:t>
      </w:r>
    </w:p>
    <w:p w14:paraId="4CF030A1" w14:textId="66CAA8C6" w:rsidR="00193836" w:rsidRPr="005049DA" w:rsidRDefault="00193836" w:rsidP="007E0076">
      <w:pPr>
        <w:spacing w:before="60"/>
        <w:ind w:right="108"/>
        <w:jc w:val="both"/>
        <w:rPr>
          <w:rFonts w:ascii="Calibri" w:eastAsia="Arial" w:hAnsi="Calibri" w:cs="Calibri"/>
          <w:sz w:val="24"/>
          <w:szCs w:val="24"/>
          <w:lang w:val="ro-RO"/>
        </w:rPr>
      </w:pPr>
      <w:r w:rsidRPr="005049DA">
        <w:rPr>
          <w:rFonts w:ascii="Calibri" w:eastAsia="Arial" w:hAnsi="Calibri" w:cs="Calibri"/>
          <w:sz w:val="24"/>
          <w:szCs w:val="24"/>
          <w:lang w:val="ro-RO"/>
        </w:rPr>
        <w:t>(1</w:t>
      </w:r>
      <w:r w:rsidR="00141450">
        <w:rPr>
          <w:rFonts w:ascii="Calibri" w:eastAsia="Arial" w:hAnsi="Calibri" w:cs="Calibri"/>
          <w:sz w:val="24"/>
          <w:szCs w:val="24"/>
          <w:lang w:val="ro-RO"/>
        </w:rPr>
        <w:t>7</w:t>
      </w:r>
      <w:r w:rsidRPr="005049DA">
        <w:rPr>
          <w:rFonts w:ascii="Calibri" w:eastAsia="Arial" w:hAnsi="Calibri" w:cs="Calibri"/>
          <w:sz w:val="24"/>
          <w:szCs w:val="24"/>
          <w:lang w:val="ro-RO"/>
        </w:rPr>
        <w:t xml:space="preserve">) Beneficiarul are obligația de a depune Rapoarte de progres în conformitate cu Anexa 2 Planul de monitorizare, înainte cu 10 zile lucrătoare de a transmite cererea de rambursare/cererea de rambursare aferentă cererii de </w:t>
      </w:r>
      <w:proofErr w:type="spellStart"/>
      <w:r w:rsidRPr="005049DA">
        <w:rPr>
          <w:rFonts w:ascii="Calibri" w:eastAsia="Arial" w:hAnsi="Calibri" w:cs="Calibri"/>
          <w:sz w:val="24"/>
          <w:szCs w:val="24"/>
          <w:lang w:val="ro-RO"/>
        </w:rPr>
        <w:t>de</w:t>
      </w:r>
      <w:proofErr w:type="spellEnd"/>
      <w:r w:rsidRPr="005049DA">
        <w:rPr>
          <w:rFonts w:ascii="Calibri" w:eastAsia="Arial" w:hAnsi="Calibri" w:cs="Calibri"/>
          <w:sz w:val="24"/>
          <w:szCs w:val="24"/>
          <w:lang w:val="ro-RO"/>
        </w:rPr>
        <w:t xml:space="preserve"> plată.</w:t>
      </w:r>
    </w:p>
    <w:p w14:paraId="35865E44" w14:textId="07B98F6C" w:rsidR="00193836" w:rsidRPr="005049DA" w:rsidRDefault="00193836" w:rsidP="007E0076">
      <w:pPr>
        <w:spacing w:before="60"/>
        <w:ind w:right="105"/>
        <w:jc w:val="both"/>
        <w:rPr>
          <w:rFonts w:ascii="Calibri" w:eastAsia="Arial" w:hAnsi="Calibri" w:cs="Calibri"/>
          <w:sz w:val="24"/>
          <w:szCs w:val="24"/>
          <w:lang w:val="ro-RO"/>
        </w:rPr>
      </w:pPr>
      <w:r w:rsidRPr="005049DA">
        <w:rPr>
          <w:rFonts w:ascii="Calibri" w:eastAsia="Arial" w:hAnsi="Calibri" w:cs="Calibri"/>
          <w:sz w:val="24"/>
          <w:szCs w:val="24"/>
          <w:lang w:val="ro-RO"/>
        </w:rPr>
        <w:t>(</w:t>
      </w:r>
      <w:r w:rsidR="00141450" w:rsidRPr="005049DA">
        <w:rPr>
          <w:rFonts w:ascii="Calibri" w:eastAsia="Arial" w:hAnsi="Calibri" w:cs="Calibri"/>
          <w:sz w:val="24"/>
          <w:szCs w:val="24"/>
          <w:lang w:val="ro-RO"/>
        </w:rPr>
        <w:t>1</w:t>
      </w:r>
      <w:r w:rsidR="00141450">
        <w:rPr>
          <w:rFonts w:ascii="Calibri" w:eastAsia="Arial" w:hAnsi="Calibri" w:cs="Calibri"/>
          <w:sz w:val="24"/>
          <w:szCs w:val="24"/>
          <w:lang w:val="ro-RO"/>
        </w:rPr>
        <w:t>8</w:t>
      </w:r>
      <w:r w:rsidRPr="005049DA">
        <w:rPr>
          <w:rFonts w:ascii="Calibri" w:eastAsia="Arial" w:hAnsi="Calibri" w:cs="Calibri"/>
          <w:sz w:val="24"/>
          <w:szCs w:val="24"/>
          <w:lang w:val="ro-RO"/>
        </w:rPr>
        <w:t xml:space="preserve">) Beneficiarul proiectului are obligația să </w:t>
      </w:r>
      <w:proofErr w:type="spellStart"/>
      <w:r w:rsidRPr="005049DA">
        <w:rPr>
          <w:rFonts w:ascii="Calibri" w:eastAsia="Arial" w:hAnsi="Calibri" w:cs="Calibri"/>
          <w:sz w:val="24"/>
          <w:szCs w:val="24"/>
          <w:lang w:val="ro-RO"/>
        </w:rPr>
        <w:t>ţină</w:t>
      </w:r>
      <w:proofErr w:type="spellEnd"/>
      <w:r w:rsidRPr="005049DA">
        <w:rPr>
          <w:rFonts w:ascii="Calibri" w:eastAsia="Arial" w:hAnsi="Calibri" w:cs="Calibri"/>
          <w:sz w:val="24"/>
          <w:szCs w:val="24"/>
          <w:lang w:val="ro-RO"/>
        </w:rPr>
        <w:t xml:space="preserve"> o </w:t>
      </w:r>
      <w:proofErr w:type="spellStart"/>
      <w:r w:rsidRPr="005049DA">
        <w:rPr>
          <w:rFonts w:ascii="Calibri" w:eastAsia="Arial" w:hAnsi="Calibri" w:cs="Calibri"/>
          <w:sz w:val="24"/>
          <w:szCs w:val="24"/>
          <w:lang w:val="ro-RO"/>
        </w:rPr>
        <w:t>evidenţă</w:t>
      </w:r>
      <w:proofErr w:type="spellEnd"/>
      <w:r w:rsidRPr="005049DA">
        <w:rPr>
          <w:rFonts w:ascii="Calibri" w:eastAsia="Arial" w:hAnsi="Calibri" w:cs="Calibri"/>
          <w:sz w:val="24"/>
          <w:szCs w:val="24"/>
          <w:lang w:val="ro-RO"/>
        </w:rPr>
        <w:t xml:space="preserve"> contabilă distinctă pentru proiect, folosind conturi analitice dedicate.</w:t>
      </w:r>
    </w:p>
    <w:p w14:paraId="7EDB1F01" w14:textId="74BFCD64" w:rsidR="00193836" w:rsidRPr="005049DA" w:rsidRDefault="00193836" w:rsidP="007E0076">
      <w:pPr>
        <w:spacing w:before="60"/>
        <w:ind w:right="105"/>
        <w:jc w:val="both"/>
        <w:rPr>
          <w:rFonts w:ascii="Calibri" w:eastAsia="Arial" w:hAnsi="Calibri" w:cs="Calibri"/>
          <w:sz w:val="24"/>
          <w:szCs w:val="24"/>
          <w:lang w:val="ro-RO"/>
        </w:rPr>
      </w:pPr>
      <w:r w:rsidRPr="005049DA">
        <w:rPr>
          <w:rFonts w:ascii="Calibri" w:eastAsia="Arial" w:hAnsi="Calibri" w:cs="Calibri"/>
          <w:sz w:val="24"/>
          <w:szCs w:val="24"/>
          <w:lang w:val="ro-RO"/>
        </w:rPr>
        <w:t>(</w:t>
      </w:r>
      <w:r w:rsidR="00141450">
        <w:rPr>
          <w:rFonts w:ascii="Calibri" w:eastAsia="Arial" w:hAnsi="Calibri" w:cs="Calibri"/>
          <w:sz w:val="24"/>
          <w:szCs w:val="24"/>
          <w:lang w:val="ro-RO"/>
        </w:rPr>
        <w:t>19</w:t>
      </w:r>
      <w:r w:rsidRPr="005049DA">
        <w:rPr>
          <w:rFonts w:ascii="Calibri" w:eastAsia="Arial" w:hAnsi="Calibri" w:cs="Calibri"/>
          <w:sz w:val="24"/>
          <w:szCs w:val="24"/>
          <w:lang w:val="ro-RO"/>
        </w:rPr>
        <w:t xml:space="preserve">) Beneficiarul </w:t>
      </w:r>
      <w:proofErr w:type="spellStart"/>
      <w:r w:rsidRPr="005049DA">
        <w:rPr>
          <w:rFonts w:ascii="Calibri" w:eastAsia="Arial" w:hAnsi="Calibri" w:cs="Calibri"/>
          <w:sz w:val="24"/>
          <w:szCs w:val="24"/>
          <w:lang w:val="ro-RO"/>
        </w:rPr>
        <w:t>instituţie</w:t>
      </w:r>
      <w:proofErr w:type="spellEnd"/>
      <w:r w:rsidRPr="005049DA">
        <w:rPr>
          <w:rFonts w:ascii="Calibri" w:eastAsia="Arial" w:hAnsi="Calibri" w:cs="Calibri"/>
          <w:sz w:val="24"/>
          <w:szCs w:val="24"/>
          <w:lang w:val="ro-RO"/>
        </w:rPr>
        <w:t xml:space="preserve"> publică </w:t>
      </w:r>
      <w:proofErr w:type="spellStart"/>
      <w:r w:rsidRPr="005049DA">
        <w:rPr>
          <w:rFonts w:ascii="Calibri" w:eastAsia="Arial" w:hAnsi="Calibri" w:cs="Calibri"/>
          <w:sz w:val="24"/>
          <w:szCs w:val="24"/>
          <w:lang w:val="ro-RO"/>
        </w:rPr>
        <w:t>finanţată</w:t>
      </w:r>
      <w:proofErr w:type="spellEnd"/>
      <w:r w:rsidRPr="005049DA">
        <w:rPr>
          <w:rFonts w:ascii="Calibri" w:eastAsia="Arial" w:hAnsi="Calibri" w:cs="Calibri"/>
          <w:sz w:val="24"/>
          <w:szCs w:val="24"/>
          <w:lang w:val="ro-RO"/>
        </w:rPr>
        <w:t xml:space="preserve"> integral din bugetul de stat,  bugetul asigurărilor sociale de stat sau bugetele fondurilor speciale care implementează proiectul,  înregistrează în conturi în afara </w:t>
      </w:r>
      <w:proofErr w:type="spellStart"/>
      <w:r w:rsidRPr="005049DA">
        <w:rPr>
          <w:rFonts w:ascii="Calibri" w:eastAsia="Arial" w:hAnsi="Calibri" w:cs="Calibri"/>
          <w:sz w:val="24"/>
          <w:szCs w:val="24"/>
          <w:lang w:val="ro-RO"/>
        </w:rPr>
        <w:t>bilanţului</w:t>
      </w:r>
      <w:proofErr w:type="spellEnd"/>
      <w:r w:rsidRPr="005049DA">
        <w:rPr>
          <w:rFonts w:ascii="Calibri" w:eastAsia="Arial" w:hAnsi="Calibri" w:cs="Calibri"/>
          <w:sz w:val="24"/>
          <w:szCs w:val="24"/>
          <w:lang w:val="ro-RO"/>
        </w:rPr>
        <w:t xml:space="preserve"> rambursările de cheltuieli aferente fondurilor europene, pe baza notificărilor primite de la AM conform alin. (2).</w:t>
      </w:r>
    </w:p>
    <w:p w14:paraId="3741746E" w14:textId="517CCCFC" w:rsidR="00193836" w:rsidRPr="005049DA" w:rsidRDefault="00193836" w:rsidP="007E0076">
      <w:pPr>
        <w:spacing w:before="60"/>
        <w:ind w:right="105"/>
        <w:jc w:val="both"/>
        <w:rPr>
          <w:rFonts w:ascii="Calibri" w:eastAsia="Arial" w:hAnsi="Calibri" w:cs="Calibri"/>
          <w:sz w:val="24"/>
          <w:szCs w:val="24"/>
          <w:lang w:val="ro-RO"/>
        </w:rPr>
      </w:pPr>
      <w:r w:rsidRPr="005049DA">
        <w:rPr>
          <w:rFonts w:ascii="Calibri" w:eastAsia="Trebuchet MS" w:hAnsi="Calibri" w:cs="Calibri"/>
          <w:sz w:val="24"/>
          <w:szCs w:val="24"/>
          <w:lang w:val="ro-RO"/>
        </w:rPr>
        <w:t>(</w:t>
      </w:r>
      <w:r w:rsidRPr="005049DA">
        <w:rPr>
          <w:rFonts w:ascii="Calibri" w:eastAsia="Arial" w:hAnsi="Calibri" w:cs="Calibri"/>
          <w:sz w:val="24"/>
          <w:szCs w:val="24"/>
          <w:lang w:val="ro-RO"/>
        </w:rPr>
        <w:t>2</w:t>
      </w:r>
      <w:r w:rsidR="00141450">
        <w:rPr>
          <w:rFonts w:ascii="Calibri" w:eastAsia="Arial" w:hAnsi="Calibri" w:cs="Calibri"/>
          <w:sz w:val="24"/>
          <w:szCs w:val="24"/>
          <w:lang w:val="ro-RO"/>
        </w:rPr>
        <w:t>0</w:t>
      </w:r>
      <w:r w:rsidRPr="005049DA">
        <w:rPr>
          <w:rFonts w:ascii="Calibri" w:eastAsia="Arial" w:hAnsi="Calibri" w:cs="Calibri"/>
          <w:sz w:val="24"/>
          <w:szCs w:val="24"/>
          <w:lang w:val="ro-RO"/>
        </w:rPr>
        <w:t xml:space="preserve">) În vederea efectuării reconcilierii contabile dintre conturile contabile ale AM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cele ale beneficiarului pentru </w:t>
      </w:r>
      <w:proofErr w:type="spellStart"/>
      <w:r w:rsidRPr="005049DA">
        <w:rPr>
          <w:rFonts w:ascii="Calibri" w:eastAsia="Arial" w:hAnsi="Calibri" w:cs="Calibri"/>
          <w:sz w:val="24"/>
          <w:szCs w:val="24"/>
          <w:lang w:val="ro-RO"/>
        </w:rPr>
        <w:t>operaţiunile</w:t>
      </w:r>
      <w:proofErr w:type="spellEnd"/>
      <w:r w:rsidRPr="005049DA">
        <w:rPr>
          <w:rFonts w:ascii="Calibri" w:eastAsia="Arial" w:hAnsi="Calibri" w:cs="Calibri"/>
          <w:sz w:val="24"/>
          <w:szCs w:val="24"/>
          <w:lang w:val="ro-RO"/>
        </w:rPr>
        <w:t xml:space="preserve"> gestionate în cadrul proiectului, beneficiarul are </w:t>
      </w:r>
      <w:proofErr w:type="spellStart"/>
      <w:r w:rsidRPr="005049DA">
        <w:rPr>
          <w:rFonts w:ascii="Calibri" w:eastAsia="Arial" w:hAnsi="Calibri" w:cs="Calibri"/>
          <w:sz w:val="24"/>
          <w:szCs w:val="24"/>
          <w:lang w:val="ro-RO"/>
        </w:rPr>
        <w:t>obligaţia</w:t>
      </w:r>
      <w:proofErr w:type="spellEnd"/>
      <w:r w:rsidRPr="005049DA">
        <w:rPr>
          <w:rFonts w:ascii="Calibri" w:eastAsia="Arial" w:hAnsi="Calibri" w:cs="Calibri"/>
          <w:sz w:val="24"/>
          <w:szCs w:val="24"/>
          <w:lang w:val="ro-RO"/>
        </w:rPr>
        <w:t xml:space="preserve"> transmiterii lunare, până la data de 20 a lunii curente, a Formularului nr. 11 - Notificare cu privire la reconcilierea contabilă, prevăzut în anexa nr. 11 Normele metodologice  de aplicare a OUG nr. 133/2021, din care să rezulte sumele primite de la AM </w:t>
      </w:r>
      <w:proofErr w:type="spellStart"/>
      <w:r w:rsidRPr="005049DA">
        <w:rPr>
          <w:rFonts w:ascii="Calibri" w:eastAsia="Arial" w:hAnsi="Calibri" w:cs="Calibri"/>
          <w:sz w:val="24"/>
          <w:szCs w:val="24"/>
          <w:lang w:val="ro-RO"/>
        </w:rPr>
        <w:t>şi</w:t>
      </w:r>
      <w:proofErr w:type="spellEnd"/>
      <w:r w:rsidRPr="005049DA">
        <w:rPr>
          <w:rFonts w:ascii="Calibri" w:eastAsia="Arial" w:hAnsi="Calibri" w:cs="Calibri"/>
          <w:sz w:val="24"/>
          <w:szCs w:val="24"/>
          <w:lang w:val="ro-RO"/>
        </w:rPr>
        <w:t xml:space="preserve"> cele plătite acesteia, conform prevederilor din contractul de </w:t>
      </w:r>
      <w:proofErr w:type="spellStart"/>
      <w:r w:rsidRPr="005049DA">
        <w:rPr>
          <w:rFonts w:ascii="Calibri" w:eastAsia="Arial" w:hAnsi="Calibri" w:cs="Calibri"/>
          <w:sz w:val="24"/>
          <w:szCs w:val="24"/>
          <w:lang w:val="ro-RO"/>
        </w:rPr>
        <w:t>finanţare</w:t>
      </w:r>
      <w:proofErr w:type="spellEnd"/>
      <w:r w:rsidRPr="005049DA">
        <w:rPr>
          <w:rFonts w:ascii="Calibri" w:eastAsia="Arial" w:hAnsi="Calibri" w:cs="Calibri"/>
          <w:sz w:val="24"/>
          <w:szCs w:val="24"/>
          <w:lang w:val="ro-RO"/>
        </w:rPr>
        <w:t>.</w:t>
      </w:r>
    </w:p>
    <w:p w14:paraId="651C7E98" w14:textId="58D62DF9" w:rsidR="00193836" w:rsidRPr="005049DA" w:rsidRDefault="00193836" w:rsidP="007E0076">
      <w:pPr>
        <w:spacing w:before="60"/>
        <w:ind w:right="105"/>
        <w:jc w:val="both"/>
        <w:rPr>
          <w:rFonts w:ascii="Calibri" w:eastAsia="Arial" w:hAnsi="Calibri" w:cs="Calibri"/>
          <w:sz w:val="24"/>
          <w:szCs w:val="24"/>
          <w:lang w:val="ro-RO"/>
        </w:rPr>
      </w:pPr>
      <w:r w:rsidRPr="005049DA">
        <w:rPr>
          <w:rFonts w:ascii="Calibri" w:eastAsia="Arial" w:hAnsi="Calibri" w:cs="Calibri"/>
          <w:sz w:val="24"/>
          <w:szCs w:val="24"/>
          <w:lang w:val="ro-RO"/>
        </w:rPr>
        <w:t>(2</w:t>
      </w:r>
      <w:r w:rsidR="00141450">
        <w:rPr>
          <w:rFonts w:ascii="Calibri" w:eastAsia="Arial" w:hAnsi="Calibri" w:cs="Calibri"/>
          <w:sz w:val="24"/>
          <w:szCs w:val="24"/>
          <w:lang w:val="ro-RO"/>
        </w:rPr>
        <w:t>1</w:t>
      </w:r>
      <w:r w:rsidRPr="005049DA">
        <w:rPr>
          <w:rFonts w:ascii="Calibri" w:eastAsia="Arial" w:hAnsi="Calibri" w:cs="Calibri"/>
          <w:sz w:val="24"/>
          <w:szCs w:val="24"/>
          <w:lang w:val="ro-RO"/>
        </w:rPr>
        <w:t xml:space="preserve">) Dacă Beneficiarul efectuează plata în valută, va solicita la rambursare contravaloarea în lei, la cursul comunicat  de BNR din data întocmirii documentelor de plată în valută, conform </w:t>
      </w:r>
      <w:r w:rsidRPr="005049DA">
        <w:rPr>
          <w:rFonts w:ascii="Calibri" w:eastAsia="Arial" w:hAnsi="Calibri" w:cs="Calibri"/>
          <w:sz w:val="24"/>
          <w:szCs w:val="24"/>
          <w:lang w:val="ro-RO"/>
        </w:rPr>
        <w:lastRenderedPageBreak/>
        <w:t xml:space="preserve">art. 22 alin. (4) din OUG nr. 133/2021. De asemenea, conform art. 22 alin. (5) din OUG nr. 133/2021, </w:t>
      </w:r>
      <w:proofErr w:type="spellStart"/>
      <w:r w:rsidRPr="005049DA">
        <w:rPr>
          <w:rFonts w:ascii="Calibri" w:eastAsia="Arial" w:hAnsi="Calibri" w:cs="Calibri"/>
          <w:sz w:val="24"/>
          <w:szCs w:val="24"/>
          <w:lang w:val="ro-RO"/>
        </w:rPr>
        <w:t>diferenţele</w:t>
      </w:r>
      <w:proofErr w:type="spellEnd"/>
      <w:r w:rsidRPr="005049DA">
        <w:rPr>
          <w:rFonts w:ascii="Calibri" w:eastAsia="Arial" w:hAnsi="Calibri" w:cs="Calibri"/>
          <w:sz w:val="24"/>
          <w:szCs w:val="24"/>
          <w:lang w:val="ro-RO"/>
        </w:rPr>
        <w:t xml:space="preserve"> de curs valutar rezultate în urma efectuării </w:t>
      </w:r>
      <w:proofErr w:type="spellStart"/>
      <w:r w:rsidRPr="005049DA">
        <w:rPr>
          <w:rFonts w:ascii="Calibri" w:eastAsia="Arial" w:hAnsi="Calibri" w:cs="Calibri"/>
          <w:sz w:val="24"/>
          <w:szCs w:val="24"/>
          <w:lang w:val="ro-RO"/>
        </w:rPr>
        <w:t>plăţilor</w:t>
      </w:r>
      <w:proofErr w:type="spellEnd"/>
      <w:r w:rsidRPr="005049DA">
        <w:rPr>
          <w:rFonts w:ascii="Calibri" w:eastAsia="Arial" w:hAnsi="Calibri" w:cs="Calibri"/>
          <w:sz w:val="24"/>
          <w:szCs w:val="24"/>
          <w:lang w:val="ro-RO"/>
        </w:rPr>
        <w:t xml:space="preserve"> facturilor externe sunt suportate de către </w:t>
      </w:r>
      <w:r w:rsidR="008C0822" w:rsidRPr="005049DA">
        <w:rPr>
          <w:rFonts w:ascii="Calibri" w:eastAsia="Arial" w:hAnsi="Calibri" w:cs="Calibri"/>
          <w:sz w:val="24"/>
          <w:szCs w:val="24"/>
          <w:lang w:val="ro-RO"/>
        </w:rPr>
        <w:t>beneficiar</w:t>
      </w:r>
      <w:r w:rsidRPr="005049DA">
        <w:rPr>
          <w:rFonts w:ascii="Calibri" w:eastAsia="Arial" w:hAnsi="Calibri" w:cs="Calibri"/>
          <w:sz w:val="24"/>
          <w:szCs w:val="24"/>
          <w:lang w:val="ro-RO"/>
        </w:rPr>
        <w:t>.</w:t>
      </w:r>
    </w:p>
    <w:p w14:paraId="1DA697B5" w14:textId="77777777" w:rsidR="00656CFE" w:rsidRPr="005049DA" w:rsidRDefault="00656CFE" w:rsidP="007E0076">
      <w:pPr>
        <w:spacing w:before="60"/>
        <w:ind w:right="105"/>
        <w:jc w:val="both"/>
        <w:rPr>
          <w:rFonts w:ascii="Calibri" w:eastAsia="Arial" w:hAnsi="Calibri" w:cs="Calibri"/>
          <w:b/>
          <w:sz w:val="24"/>
          <w:szCs w:val="24"/>
          <w:lang w:val="ro-RO"/>
        </w:rPr>
      </w:pPr>
      <w:r w:rsidRPr="005049DA">
        <w:rPr>
          <w:rFonts w:ascii="Calibri" w:eastAsia="Trebuchet MS" w:hAnsi="Calibri" w:cs="Calibri"/>
          <w:b/>
          <w:spacing w:val="-1"/>
          <w:sz w:val="24"/>
          <w:szCs w:val="24"/>
          <w:lang w:val="ro-RO"/>
        </w:rPr>
        <w:t>(</w:t>
      </w:r>
      <w:r w:rsidRPr="005049DA">
        <w:rPr>
          <w:rFonts w:ascii="Calibri" w:eastAsia="Arial" w:hAnsi="Calibri" w:cs="Calibri"/>
          <w:b/>
          <w:sz w:val="24"/>
          <w:szCs w:val="24"/>
          <w:lang w:val="ro-RO"/>
        </w:rPr>
        <w:t xml:space="preserve">d) Documente justificative necesare plății </w:t>
      </w:r>
      <w:proofErr w:type="spellStart"/>
      <w:r w:rsidRPr="005049DA">
        <w:rPr>
          <w:rFonts w:ascii="Calibri" w:eastAsia="Arial" w:hAnsi="Calibri" w:cs="Calibri"/>
          <w:b/>
          <w:sz w:val="24"/>
          <w:szCs w:val="24"/>
          <w:lang w:val="ro-RO"/>
        </w:rPr>
        <w:t>prefinanțării</w:t>
      </w:r>
      <w:proofErr w:type="spellEnd"/>
      <w:r w:rsidRPr="005049DA">
        <w:rPr>
          <w:rFonts w:ascii="Calibri" w:eastAsia="Arial" w:hAnsi="Calibri" w:cs="Calibri"/>
          <w:b/>
          <w:sz w:val="24"/>
          <w:szCs w:val="24"/>
          <w:lang w:val="ro-RO"/>
        </w:rPr>
        <w:t>/cererilor de plată/rambursării cheltuielilor eligibile</w:t>
      </w:r>
    </w:p>
    <w:p w14:paraId="1B16CC81" w14:textId="04BB2411" w:rsidR="00656CFE" w:rsidRPr="005049DA" w:rsidRDefault="00656CFE" w:rsidP="007E0076">
      <w:pPr>
        <w:spacing w:before="60"/>
        <w:ind w:right="104"/>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(1) Cererea de </w:t>
      </w:r>
      <w:proofErr w:type="spellStart"/>
      <w:r w:rsidRPr="005049DA">
        <w:rPr>
          <w:rFonts w:ascii="Calibri" w:eastAsia="Arial" w:hAnsi="Calibri" w:cs="Calibri"/>
          <w:sz w:val="24"/>
          <w:szCs w:val="24"/>
          <w:lang w:val="ro-RO"/>
        </w:rPr>
        <w:t>prefinanțare</w:t>
      </w:r>
      <w:proofErr w:type="spellEnd"/>
      <w:r w:rsidRPr="005049DA">
        <w:rPr>
          <w:rFonts w:ascii="Calibri" w:eastAsia="Arial" w:hAnsi="Calibri" w:cs="Calibri"/>
          <w:sz w:val="24"/>
          <w:szCs w:val="24"/>
          <w:lang w:val="ro-RO"/>
        </w:rPr>
        <w:t xml:space="preserve">/cererea de plată/cererea de rambursare a cheltuielilor vor fi </w:t>
      </w:r>
      <w:proofErr w:type="spellStart"/>
      <w:r w:rsidRPr="005049DA">
        <w:rPr>
          <w:rFonts w:ascii="Calibri" w:eastAsia="Arial" w:hAnsi="Calibri" w:cs="Calibri"/>
          <w:sz w:val="24"/>
          <w:szCs w:val="24"/>
          <w:lang w:val="ro-RO"/>
        </w:rPr>
        <w:t>insotite</w:t>
      </w:r>
      <w:proofErr w:type="spellEnd"/>
      <w:r w:rsidRPr="005049DA">
        <w:rPr>
          <w:rFonts w:ascii="Calibri" w:eastAsia="Arial" w:hAnsi="Calibri" w:cs="Calibri"/>
          <w:sz w:val="24"/>
          <w:szCs w:val="24"/>
          <w:lang w:val="ro-RO"/>
        </w:rPr>
        <w:t xml:space="preserve"> de documentele justificative </w:t>
      </w:r>
      <w:proofErr w:type="spellStart"/>
      <w:r w:rsidRPr="005049DA">
        <w:rPr>
          <w:rFonts w:ascii="Calibri" w:eastAsia="Arial" w:hAnsi="Calibri" w:cs="Calibri"/>
          <w:sz w:val="24"/>
          <w:szCs w:val="24"/>
          <w:lang w:val="ro-RO"/>
        </w:rPr>
        <w:t>prevazute</w:t>
      </w:r>
      <w:proofErr w:type="spellEnd"/>
      <w:r w:rsidRPr="005049DA">
        <w:rPr>
          <w:rFonts w:ascii="Calibri" w:eastAsia="Arial" w:hAnsi="Calibri" w:cs="Calibri"/>
          <w:sz w:val="24"/>
          <w:szCs w:val="24"/>
          <w:lang w:val="ro-RO"/>
        </w:rPr>
        <w:t xml:space="preserve"> de </w:t>
      </w:r>
      <w:proofErr w:type="spellStart"/>
      <w:r w:rsidRPr="005049DA">
        <w:rPr>
          <w:rFonts w:ascii="Calibri" w:eastAsia="Arial" w:hAnsi="Calibri" w:cs="Calibri"/>
          <w:sz w:val="24"/>
          <w:szCs w:val="24"/>
          <w:lang w:val="ro-RO"/>
        </w:rPr>
        <w:t>legislatia</w:t>
      </w:r>
      <w:proofErr w:type="spellEnd"/>
      <w:r w:rsidRPr="005049DA">
        <w:rPr>
          <w:rFonts w:ascii="Calibri" w:eastAsia="Arial" w:hAnsi="Calibri" w:cs="Calibri"/>
          <w:sz w:val="24"/>
          <w:szCs w:val="24"/>
          <w:lang w:val="ro-RO"/>
        </w:rPr>
        <w:t xml:space="preserve"> națională în vigoare și de instrucțiunile emise de AM PTJ în acest scop.</w:t>
      </w:r>
      <w:r w:rsidRPr="005049DA" w:rsidDel="00554AE9">
        <w:rPr>
          <w:rFonts w:ascii="Calibri" w:eastAsia="Arial" w:hAnsi="Calibri" w:cs="Calibri"/>
          <w:sz w:val="24"/>
          <w:szCs w:val="24"/>
          <w:lang w:val="ro-RO"/>
        </w:rPr>
        <w:t xml:space="preserve"> </w:t>
      </w:r>
    </w:p>
    <w:p w14:paraId="54B02ADB" w14:textId="1A634232" w:rsidR="00656CFE" w:rsidRPr="005049DA" w:rsidRDefault="00656CFE" w:rsidP="007E0076">
      <w:pPr>
        <w:spacing w:before="60"/>
        <w:ind w:right="102"/>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(2) În procesul de verificare a cererii rambursare beneficiarul este obligat ca în termen de 5 zile de la notificare să răspundă oricărei clarificări solicitate de OI/AM. Până la primirea răspunsului din partea beneficiarului termenul de verificare a cererii de rambursare se suspendă. Nedepunerea de către beneficiar a documentelor sau clarificărilor solicitate, în termenul prevăzut la acest alineat, atrage respingerea </w:t>
      </w:r>
      <w:proofErr w:type="spellStart"/>
      <w:r w:rsidRPr="005049DA">
        <w:rPr>
          <w:rFonts w:ascii="Calibri" w:eastAsia="Arial" w:hAnsi="Calibri" w:cs="Calibri"/>
          <w:sz w:val="24"/>
          <w:szCs w:val="24"/>
          <w:lang w:val="ro-RO"/>
        </w:rPr>
        <w:t>parţială</w:t>
      </w:r>
      <w:proofErr w:type="spellEnd"/>
      <w:r w:rsidRPr="005049DA">
        <w:rPr>
          <w:rFonts w:ascii="Calibri" w:eastAsia="Arial" w:hAnsi="Calibri" w:cs="Calibri"/>
          <w:sz w:val="24"/>
          <w:szCs w:val="24"/>
          <w:lang w:val="ro-RO"/>
        </w:rPr>
        <w:t xml:space="preserve"> sau totală, după caz, a cererii de rambursare.</w:t>
      </w:r>
    </w:p>
    <w:p w14:paraId="1783ABAE" w14:textId="77777777" w:rsidR="00656CFE" w:rsidRPr="005049DA" w:rsidRDefault="00656CFE" w:rsidP="007E0076">
      <w:pPr>
        <w:spacing w:before="60"/>
        <w:ind w:right="403"/>
        <w:jc w:val="both"/>
        <w:rPr>
          <w:rFonts w:ascii="Calibri" w:eastAsia="Arial" w:hAnsi="Calibri" w:cs="Calibri"/>
          <w:b/>
          <w:sz w:val="24"/>
          <w:szCs w:val="24"/>
          <w:lang w:val="ro-RO"/>
        </w:rPr>
      </w:pPr>
      <w:r w:rsidRPr="005049DA">
        <w:rPr>
          <w:rFonts w:ascii="Calibri" w:eastAsia="Trebuchet MS" w:hAnsi="Calibri" w:cs="Calibri"/>
          <w:b/>
          <w:sz w:val="24"/>
          <w:szCs w:val="24"/>
          <w:lang w:val="ro-RO"/>
        </w:rPr>
        <w:t>(</w:t>
      </w:r>
      <w:r w:rsidRPr="005049DA">
        <w:rPr>
          <w:rFonts w:ascii="Calibri" w:eastAsia="Arial" w:hAnsi="Calibri" w:cs="Calibri"/>
          <w:b/>
          <w:sz w:val="24"/>
          <w:szCs w:val="24"/>
          <w:lang w:val="ro-RO"/>
        </w:rPr>
        <w:t xml:space="preserve">e) Graficul de depunere a cererilor de </w:t>
      </w:r>
      <w:proofErr w:type="spellStart"/>
      <w:r w:rsidRPr="005049DA">
        <w:rPr>
          <w:rFonts w:ascii="Calibri" w:eastAsia="Arial" w:hAnsi="Calibri" w:cs="Calibri"/>
          <w:b/>
          <w:sz w:val="24"/>
          <w:szCs w:val="24"/>
          <w:lang w:val="ro-RO"/>
        </w:rPr>
        <w:t>prefinanțare</w:t>
      </w:r>
      <w:proofErr w:type="spellEnd"/>
      <w:r w:rsidRPr="005049DA">
        <w:rPr>
          <w:rFonts w:ascii="Calibri" w:eastAsia="Arial" w:hAnsi="Calibri" w:cs="Calibri"/>
          <w:b/>
          <w:sz w:val="24"/>
          <w:szCs w:val="24"/>
          <w:lang w:val="ro-RO"/>
        </w:rPr>
        <w:t>/plată/rambursare a cheltuielilor</w:t>
      </w:r>
    </w:p>
    <w:p w14:paraId="315DEC5B" w14:textId="31162579" w:rsidR="00656CFE" w:rsidRPr="005049DA" w:rsidRDefault="00656CFE" w:rsidP="007E0076">
      <w:pPr>
        <w:spacing w:before="60"/>
        <w:ind w:right="105"/>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(1) Graficul de depunere a cererilor de </w:t>
      </w:r>
      <w:proofErr w:type="spellStart"/>
      <w:r w:rsidRPr="005049DA">
        <w:rPr>
          <w:rFonts w:ascii="Calibri" w:eastAsia="Arial" w:hAnsi="Calibri" w:cs="Calibri"/>
          <w:sz w:val="24"/>
          <w:szCs w:val="24"/>
          <w:lang w:val="ro-RO"/>
        </w:rPr>
        <w:t>prefinanțare</w:t>
      </w:r>
      <w:proofErr w:type="spellEnd"/>
      <w:r w:rsidRPr="005049DA">
        <w:rPr>
          <w:rFonts w:ascii="Calibri" w:eastAsia="Arial" w:hAnsi="Calibri" w:cs="Calibri"/>
          <w:sz w:val="24"/>
          <w:szCs w:val="24"/>
          <w:lang w:val="ro-RO"/>
        </w:rPr>
        <w:t>/plată/rambursare a cheltuielilor este parte integrantă a Cererii de finanțare - Anexa 3 la Contractul de finanțare.</w:t>
      </w:r>
    </w:p>
    <w:p w14:paraId="7B413719" w14:textId="19DB369B" w:rsidR="00656CFE" w:rsidRPr="005049DA" w:rsidRDefault="00656CFE" w:rsidP="007E0076">
      <w:pPr>
        <w:spacing w:before="60"/>
        <w:ind w:right="105"/>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(2) Beneficiarul are obligativitatea actualizării acestuia în </w:t>
      </w:r>
      <w:proofErr w:type="spellStart"/>
      <w:r w:rsidRPr="005049DA">
        <w:rPr>
          <w:rFonts w:ascii="Calibri" w:eastAsia="Arial" w:hAnsi="Calibri" w:cs="Calibri"/>
          <w:sz w:val="24"/>
          <w:szCs w:val="24"/>
          <w:lang w:val="ro-RO"/>
        </w:rPr>
        <w:t>funcţie</w:t>
      </w:r>
      <w:proofErr w:type="spellEnd"/>
      <w:r w:rsidRPr="005049DA">
        <w:rPr>
          <w:rFonts w:ascii="Calibri" w:eastAsia="Arial" w:hAnsi="Calibri" w:cs="Calibri"/>
          <w:sz w:val="24"/>
          <w:szCs w:val="24"/>
          <w:lang w:val="ro-RO"/>
        </w:rPr>
        <w:t xml:space="preserve"> de cererile de </w:t>
      </w:r>
      <w:proofErr w:type="spellStart"/>
      <w:r w:rsidRPr="005049DA">
        <w:rPr>
          <w:rFonts w:ascii="Calibri" w:eastAsia="Arial" w:hAnsi="Calibri" w:cs="Calibri"/>
          <w:sz w:val="24"/>
          <w:szCs w:val="24"/>
          <w:lang w:val="ro-RO"/>
        </w:rPr>
        <w:t>prefinanțare</w:t>
      </w:r>
      <w:proofErr w:type="spellEnd"/>
      <w:r w:rsidRPr="005049DA">
        <w:rPr>
          <w:rFonts w:ascii="Calibri" w:eastAsia="Arial" w:hAnsi="Calibri" w:cs="Calibri"/>
          <w:sz w:val="24"/>
          <w:szCs w:val="24"/>
          <w:lang w:val="ro-RO"/>
        </w:rPr>
        <w:t xml:space="preserve">/plată/rambursare decontate de autoritatea de management, în condițiile </w:t>
      </w:r>
      <w:r w:rsidR="002A0912" w:rsidRPr="005049DA">
        <w:rPr>
          <w:rFonts w:ascii="Calibri" w:eastAsia="Arial" w:hAnsi="Calibri" w:cs="Calibri"/>
          <w:sz w:val="24"/>
          <w:szCs w:val="24"/>
          <w:lang w:val="ro-RO"/>
        </w:rPr>
        <w:t>prevăzute de prezentul</w:t>
      </w:r>
      <w:r w:rsidRPr="005049DA">
        <w:rPr>
          <w:rFonts w:ascii="Calibri" w:eastAsia="Arial" w:hAnsi="Calibri" w:cs="Calibri"/>
          <w:sz w:val="24"/>
          <w:szCs w:val="24"/>
          <w:lang w:val="ro-RO"/>
        </w:rPr>
        <w:t xml:space="preserve"> contract de finanțare.</w:t>
      </w:r>
    </w:p>
    <w:p w14:paraId="33BA14F8" w14:textId="77777777" w:rsidR="001F734E" w:rsidRPr="005049DA" w:rsidRDefault="001F734E" w:rsidP="007E0076">
      <w:pPr>
        <w:tabs>
          <w:tab w:val="left" w:pos="450"/>
        </w:tabs>
        <w:ind w:right="75"/>
        <w:jc w:val="both"/>
        <w:rPr>
          <w:rFonts w:ascii="Calibri" w:eastAsia="Arial" w:hAnsi="Calibri" w:cs="Calibri"/>
          <w:b/>
          <w:spacing w:val="1"/>
          <w:sz w:val="24"/>
          <w:szCs w:val="24"/>
          <w:lang w:val="ro-RO"/>
        </w:rPr>
      </w:pPr>
    </w:p>
    <w:p w14:paraId="5222D510" w14:textId="5476D356" w:rsidR="004530BB" w:rsidRPr="005049DA" w:rsidRDefault="009A0BE1" w:rsidP="007E0076">
      <w:pPr>
        <w:tabs>
          <w:tab w:val="left" w:pos="450"/>
        </w:tabs>
        <w:ind w:right="75"/>
        <w:jc w:val="both"/>
        <w:rPr>
          <w:rFonts w:ascii="Calibri" w:eastAsia="Arial" w:hAnsi="Calibri" w:cs="Calibri"/>
          <w:b/>
          <w:spacing w:val="1"/>
          <w:sz w:val="24"/>
          <w:szCs w:val="24"/>
          <w:lang w:val="ro-RO"/>
        </w:rPr>
      </w:pPr>
      <w:r w:rsidRPr="005049DA">
        <w:rPr>
          <w:rFonts w:ascii="Calibri" w:eastAsia="Arial" w:hAnsi="Calibri" w:cs="Calibri"/>
          <w:b/>
          <w:spacing w:val="1"/>
          <w:sz w:val="24"/>
          <w:szCs w:val="24"/>
          <w:lang w:val="ro-RO"/>
        </w:rPr>
        <w:t>Secțiunea IV</w:t>
      </w:r>
      <w:r w:rsidR="004530BB" w:rsidRPr="005049DA">
        <w:rPr>
          <w:rFonts w:ascii="Calibri" w:eastAsia="Arial" w:hAnsi="Calibri" w:cs="Calibri"/>
          <w:b/>
          <w:spacing w:val="1"/>
          <w:sz w:val="24"/>
          <w:szCs w:val="24"/>
          <w:lang w:val="ro-RO"/>
        </w:rPr>
        <w:t xml:space="preserve"> – Monitorizarea și raportarea</w:t>
      </w:r>
    </w:p>
    <w:p w14:paraId="024FD6BC" w14:textId="77777777" w:rsidR="00714BA1" w:rsidRPr="005049DA" w:rsidRDefault="00714BA1" w:rsidP="007E0076">
      <w:pPr>
        <w:tabs>
          <w:tab w:val="left" w:pos="450"/>
        </w:tabs>
        <w:ind w:right="75"/>
        <w:jc w:val="both"/>
        <w:rPr>
          <w:rFonts w:ascii="Calibri" w:eastAsia="Arial" w:hAnsi="Calibri" w:cs="Calibri"/>
          <w:spacing w:val="1"/>
          <w:sz w:val="24"/>
          <w:szCs w:val="24"/>
          <w:lang w:val="ro-RO"/>
        </w:rPr>
      </w:pPr>
    </w:p>
    <w:p w14:paraId="1D549EC8" w14:textId="2BAE9D73" w:rsidR="004530BB" w:rsidRPr="00D74376" w:rsidRDefault="00714BA1" w:rsidP="007E0076">
      <w:pPr>
        <w:tabs>
          <w:tab w:val="left" w:pos="450"/>
        </w:tabs>
        <w:ind w:right="75"/>
        <w:jc w:val="both"/>
        <w:rPr>
          <w:rFonts w:ascii="Calibri" w:eastAsia="Arial" w:hAnsi="Calibri"/>
          <w:b/>
          <w:spacing w:val="1"/>
          <w:sz w:val="24"/>
          <w:lang w:val="ro-RO"/>
        </w:rPr>
      </w:pPr>
      <w:r w:rsidRPr="00D74376">
        <w:rPr>
          <w:rFonts w:ascii="Calibri" w:eastAsia="Arial" w:hAnsi="Calibri"/>
          <w:b/>
          <w:spacing w:val="1"/>
          <w:sz w:val="24"/>
          <w:lang w:val="ro-RO"/>
        </w:rPr>
        <w:t xml:space="preserve">Art. </w:t>
      </w:r>
      <w:r w:rsidRPr="00043635">
        <w:rPr>
          <w:rFonts w:ascii="Calibri" w:eastAsia="Arial" w:hAnsi="Calibri" w:cs="Calibri"/>
          <w:b/>
          <w:bCs/>
          <w:spacing w:val="1"/>
          <w:sz w:val="24"/>
          <w:szCs w:val="24"/>
          <w:lang w:val="ro-RO"/>
        </w:rPr>
        <w:t>1</w:t>
      </w:r>
      <w:r w:rsidR="00A4074B">
        <w:rPr>
          <w:rFonts w:ascii="Calibri" w:eastAsia="Arial" w:hAnsi="Calibri" w:cs="Calibri"/>
          <w:b/>
          <w:bCs/>
          <w:spacing w:val="1"/>
          <w:sz w:val="24"/>
          <w:szCs w:val="24"/>
          <w:lang w:val="ro-RO"/>
        </w:rPr>
        <w:t>8</w:t>
      </w:r>
      <w:r w:rsidRPr="00D74376">
        <w:rPr>
          <w:rFonts w:ascii="Calibri" w:eastAsia="Arial" w:hAnsi="Calibri"/>
          <w:b/>
          <w:spacing w:val="1"/>
          <w:sz w:val="24"/>
          <w:lang w:val="ro-RO"/>
        </w:rPr>
        <w:t xml:space="preserve"> Monitorizarea/raportarea implementării proiectelor</w:t>
      </w:r>
    </w:p>
    <w:p w14:paraId="3C6E15E2" w14:textId="0BA65F98" w:rsidR="002E333B" w:rsidRPr="005049DA" w:rsidRDefault="00DF7DA2" w:rsidP="007E0076">
      <w:pPr>
        <w:pStyle w:val="ListParagraph"/>
        <w:numPr>
          <w:ilvl w:val="0"/>
          <w:numId w:val="45"/>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Î</w:t>
      </w:r>
      <w:r w:rsidR="00357D0F" w:rsidRPr="005049DA">
        <w:rPr>
          <w:rFonts w:ascii="Calibri" w:eastAsia="Arial" w:hAnsi="Calibri" w:cs="Calibri"/>
          <w:sz w:val="24"/>
          <w:szCs w:val="24"/>
          <w:lang w:val="ro-RO"/>
        </w:rPr>
        <w:t>n cazul nerespectării repetate a termenului de depunere a raportului care conduce la apariția de decalaje între progresul fizic al țintelor asumate și stadiul din rapoartele de progres, AM/OI, poate să aplice una sau mai multe din următoarele măsuri corective pentru cheltuielile aferente perioadei de raportare solicitate la rambursare:</w:t>
      </w:r>
    </w:p>
    <w:p w14:paraId="36082140" w14:textId="1893434F" w:rsidR="002E333B" w:rsidRPr="005049DA" w:rsidRDefault="007F63C2" w:rsidP="007E0076">
      <w:pPr>
        <w:pStyle w:val="ListParagraph"/>
        <w:numPr>
          <w:ilvl w:val="0"/>
          <w:numId w:val="79"/>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suspendarea totală/parțială a autorizării/plății sumelor asociate cererilor de plată/rambursare după caz, atât a celor aflate în curs de procesare la nivelul AM/OI cât și a celor viitoare</w:t>
      </w:r>
      <w:r w:rsidR="00FB3899" w:rsidRPr="005049DA">
        <w:rPr>
          <w:rFonts w:ascii="Calibri" w:eastAsia="Arial" w:hAnsi="Calibri" w:cs="Calibri"/>
          <w:sz w:val="24"/>
          <w:szCs w:val="24"/>
          <w:lang w:val="ro-RO"/>
        </w:rPr>
        <w:t>;</w:t>
      </w:r>
    </w:p>
    <w:p w14:paraId="5EA84E44" w14:textId="5F6A1BB6" w:rsidR="007F63C2" w:rsidRPr="005049DA" w:rsidRDefault="007F63C2" w:rsidP="007E0076">
      <w:pPr>
        <w:pStyle w:val="ListParagraph"/>
        <w:numPr>
          <w:ilvl w:val="0"/>
          <w:numId w:val="79"/>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efectuarea de vizite la fața locului și solicitarea de raportări/justificări suplimentare legate de înregistrarea decalajelor respectiv, cu posibilitatea aplicării inclusiv a măsurii de la lit. a)</w:t>
      </w:r>
      <w:r w:rsidR="00FB3899" w:rsidRPr="005049DA">
        <w:rPr>
          <w:rFonts w:ascii="Calibri" w:eastAsia="Arial" w:hAnsi="Calibri" w:cs="Calibri"/>
          <w:sz w:val="24"/>
          <w:szCs w:val="24"/>
          <w:lang w:val="ro-RO"/>
        </w:rPr>
        <w:t>;</w:t>
      </w:r>
    </w:p>
    <w:p w14:paraId="60A151FA" w14:textId="40AA4E54" w:rsidR="007F63C2" w:rsidRPr="005049DA" w:rsidRDefault="007F63C2" w:rsidP="007E0076">
      <w:pPr>
        <w:pStyle w:val="ListParagraph"/>
        <w:numPr>
          <w:ilvl w:val="0"/>
          <w:numId w:val="79"/>
        </w:numPr>
        <w:ind w:left="0" w:firstLine="0"/>
        <w:jc w:val="both"/>
        <w:rPr>
          <w:rFonts w:ascii="Calibri" w:eastAsia="Arial" w:hAnsi="Calibri" w:cs="Calibri"/>
          <w:sz w:val="24"/>
          <w:szCs w:val="24"/>
          <w:lang w:val="ro-RO"/>
        </w:rPr>
      </w:pPr>
      <w:r w:rsidRPr="005049DA">
        <w:rPr>
          <w:rFonts w:ascii="Calibri" w:eastAsia="Arial" w:hAnsi="Calibri" w:cs="Calibri"/>
          <w:sz w:val="24"/>
          <w:szCs w:val="24"/>
          <w:lang w:val="ro-RO"/>
        </w:rPr>
        <w:t xml:space="preserve">rezilierea contractului de finanțare și recuperarea sumelor </w:t>
      </w:r>
      <w:proofErr w:type="spellStart"/>
      <w:r w:rsidRPr="005049DA">
        <w:rPr>
          <w:rFonts w:ascii="Calibri" w:eastAsia="Arial" w:hAnsi="Calibri" w:cs="Calibri"/>
          <w:sz w:val="24"/>
          <w:szCs w:val="24"/>
          <w:lang w:val="ro-RO"/>
        </w:rPr>
        <w:t>plățite</w:t>
      </w:r>
      <w:proofErr w:type="spellEnd"/>
      <w:r w:rsidRPr="005049DA">
        <w:rPr>
          <w:rFonts w:ascii="Calibri" w:eastAsia="Arial" w:hAnsi="Calibri" w:cs="Calibri"/>
          <w:sz w:val="24"/>
          <w:szCs w:val="24"/>
          <w:lang w:val="ro-RO"/>
        </w:rPr>
        <w:t>, inclusiv a dobânzilor și penalităților asociate, în conformitate cu prevederile prezentului contract.</w:t>
      </w:r>
    </w:p>
    <w:p w14:paraId="0B7C8552" w14:textId="39F59227" w:rsidR="008815E0" w:rsidRPr="005049DA" w:rsidRDefault="009F421E" w:rsidP="007E0076">
      <w:pPr>
        <w:pStyle w:val="ListParagraph"/>
        <w:numPr>
          <w:ilvl w:val="0"/>
          <w:numId w:val="45"/>
        </w:numPr>
        <w:ind w:left="0" w:firstLine="0"/>
        <w:jc w:val="both"/>
        <w:rPr>
          <w:rFonts w:ascii="Calibri" w:eastAsia="Arial" w:hAnsi="Calibri" w:cs="Calibri"/>
          <w:sz w:val="24"/>
          <w:szCs w:val="24"/>
          <w:lang w:val="ro-RO"/>
        </w:rPr>
      </w:pPr>
      <w:r w:rsidRPr="005049DA">
        <w:rPr>
          <w:rFonts w:ascii="Calibri" w:hAnsi="Calibri" w:cs="Calibri"/>
          <w:sz w:val="24"/>
          <w:szCs w:val="24"/>
          <w:lang w:val="it-IT"/>
        </w:rPr>
        <w:t>AM/OI poate să aplice una sau mai multe din măsurile corective prevăzute la alin. (1) pentru cheltuielile aferente perioadei de raportare solicitate la rambursare în cazul nerespectării repetate a termenului de depunere a raportului care conduce la apariția de decalaje între progresul fizic la nivelul țintelor asumate și stadiul din rapoartele de progres.</w:t>
      </w:r>
    </w:p>
    <w:p w14:paraId="38EF26D5" w14:textId="30CFB1C0" w:rsidR="00284BE2" w:rsidRPr="005049DA" w:rsidRDefault="00284BE2" w:rsidP="00F56A5E">
      <w:pPr>
        <w:autoSpaceDE w:val="0"/>
        <w:autoSpaceDN w:val="0"/>
        <w:adjustRightInd w:val="0"/>
        <w:jc w:val="both"/>
        <w:rPr>
          <w:rFonts w:ascii="Calibri" w:hAnsi="Calibri" w:cs="Calibri"/>
          <w:sz w:val="24"/>
          <w:szCs w:val="24"/>
          <w:lang w:val="it-IT"/>
        </w:rPr>
      </w:pPr>
      <w:r w:rsidRPr="005049DA">
        <w:rPr>
          <w:rFonts w:ascii="Calibri" w:hAnsi="Calibri" w:cs="Calibri"/>
          <w:color w:val="001F5F"/>
          <w:sz w:val="24"/>
          <w:szCs w:val="24"/>
          <w:lang w:val="it-IT"/>
        </w:rPr>
        <w:t>(</w:t>
      </w:r>
      <w:r w:rsidR="000E0B8C" w:rsidRPr="005049DA">
        <w:rPr>
          <w:rFonts w:ascii="Calibri" w:hAnsi="Calibri" w:cs="Calibri"/>
          <w:color w:val="001F5F"/>
          <w:sz w:val="24"/>
          <w:szCs w:val="24"/>
          <w:lang w:val="it-IT"/>
        </w:rPr>
        <w:t>3</w:t>
      </w:r>
      <w:r w:rsidRPr="005049DA">
        <w:rPr>
          <w:rFonts w:ascii="Calibri" w:hAnsi="Calibri" w:cs="Calibri"/>
          <w:color w:val="001F5F"/>
          <w:sz w:val="24"/>
          <w:szCs w:val="24"/>
          <w:lang w:val="it-IT"/>
        </w:rPr>
        <w:t>)</w:t>
      </w:r>
      <w:r w:rsidR="000E0B8C" w:rsidRPr="005049DA">
        <w:rPr>
          <w:rFonts w:ascii="Calibri" w:hAnsi="Calibri" w:cs="Calibri"/>
          <w:color w:val="001F5F"/>
          <w:sz w:val="24"/>
          <w:szCs w:val="24"/>
          <w:lang w:val="it-IT"/>
        </w:rPr>
        <w:tab/>
      </w:r>
      <w:r w:rsidRPr="005049DA">
        <w:rPr>
          <w:rFonts w:ascii="Calibri" w:hAnsi="Calibri" w:cs="Calibri"/>
          <w:sz w:val="24"/>
          <w:szCs w:val="24"/>
          <w:lang w:val="it-IT"/>
        </w:rPr>
        <w:t>În completarea dispozițiilor art.13 alin. (13) litera f) din Contractul de finanțare – Condiții generale vor fi luate în considerare următoarele prevederi:</w:t>
      </w:r>
    </w:p>
    <w:p w14:paraId="3E1CE075" w14:textId="5E11A0F6" w:rsidR="00284BE2" w:rsidRPr="005049DA" w:rsidRDefault="00284BE2" w:rsidP="00F56A5E">
      <w:pPr>
        <w:autoSpaceDE w:val="0"/>
        <w:autoSpaceDN w:val="0"/>
        <w:adjustRightInd w:val="0"/>
        <w:jc w:val="both"/>
        <w:rPr>
          <w:rFonts w:ascii="Calibri" w:hAnsi="Calibri" w:cs="Calibri"/>
          <w:sz w:val="24"/>
          <w:szCs w:val="24"/>
          <w:lang w:val="it-IT"/>
        </w:rPr>
      </w:pPr>
      <w:r w:rsidRPr="005049DA">
        <w:rPr>
          <w:rFonts w:ascii="Calibri" w:hAnsi="Calibri" w:cs="Calibri"/>
          <w:sz w:val="24"/>
          <w:szCs w:val="24"/>
          <w:lang w:val="it-IT"/>
        </w:rPr>
        <w:t xml:space="preserve">a) în situația nerealizării, la termen, a indicatorilor de etapă, AM adoptă și implementează, în funcție de riscurile identificate, acțiuni și măsuri de monitorizare consolidată, după cum urmează: </w:t>
      </w:r>
    </w:p>
    <w:p w14:paraId="7C2ABC00" w14:textId="104601C7" w:rsidR="00284BE2" w:rsidRPr="005049DA" w:rsidRDefault="00284BE2" w:rsidP="00F56A5E">
      <w:pPr>
        <w:autoSpaceDE w:val="0"/>
        <w:autoSpaceDN w:val="0"/>
        <w:adjustRightInd w:val="0"/>
        <w:ind w:left="284"/>
        <w:jc w:val="both"/>
        <w:rPr>
          <w:rFonts w:ascii="Calibri" w:hAnsi="Calibri" w:cs="Calibri"/>
          <w:sz w:val="24"/>
          <w:szCs w:val="24"/>
          <w:lang w:val="it-IT"/>
        </w:rPr>
      </w:pPr>
      <w:r w:rsidRPr="005049DA">
        <w:rPr>
          <w:rFonts w:ascii="Calibri" w:hAnsi="Calibri" w:cs="Calibri"/>
          <w:sz w:val="24"/>
          <w:szCs w:val="24"/>
          <w:lang w:val="it-IT"/>
        </w:rPr>
        <w:t xml:space="preserve">i) va fi notificat beneficiarul și i se va solicita de către AM, transmiterea documentelor justificative/dovedirea cauzelor obiective pentru nerealizarea la termen a indicatorilor de etapă, în termen de 5 zile lucrătoare de la primirea notificării. </w:t>
      </w:r>
    </w:p>
    <w:p w14:paraId="0E7B398C" w14:textId="5E7DC228" w:rsidR="00284BE2" w:rsidRPr="005049DA" w:rsidRDefault="00284BE2" w:rsidP="00F56A5E">
      <w:pPr>
        <w:autoSpaceDE w:val="0"/>
        <w:autoSpaceDN w:val="0"/>
        <w:adjustRightInd w:val="0"/>
        <w:ind w:left="284"/>
        <w:jc w:val="both"/>
        <w:rPr>
          <w:rFonts w:ascii="Calibri" w:hAnsi="Calibri" w:cs="Calibri"/>
          <w:sz w:val="24"/>
          <w:szCs w:val="24"/>
          <w:lang w:val="it-IT"/>
        </w:rPr>
      </w:pPr>
      <w:r w:rsidRPr="005049DA">
        <w:rPr>
          <w:rFonts w:ascii="Calibri" w:hAnsi="Calibri" w:cs="Calibri"/>
          <w:sz w:val="24"/>
          <w:szCs w:val="24"/>
          <w:lang w:val="it-IT"/>
        </w:rPr>
        <w:lastRenderedPageBreak/>
        <w:t xml:space="preserve">ii) AM va solicita beneficiarului transmiterea unui plan de acțiuni și măsuri în care va fi indicat modul de recuperare a întârzierilor, soluția prin care se va ajunge la indeplinirea indicatorului de etapă nerealizat și noul termen pentru îndeplinirea acestuia, agreat în prealabil cu AM. Acțiunile și măsurile vor fi stabilite astfel încât să nu afecteze îndeplinirea următorilor indicatori de etapă prevăzuți în planul de monitorizare. </w:t>
      </w:r>
    </w:p>
    <w:p w14:paraId="7D8A40A9" w14:textId="0ADE4680" w:rsidR="000E0B8C" w:rsidRPr="005049DA" w:rsidRDefault="000E0B8C" w:rsidP="007E0076">
      <w:pPr>
        <w:jc w:val="both"/>
        <w:rPr>
          <w:rFonts w:ascii="Calibri" w:eastAsia="Arial" w:hAnsi="Calibri" w:cs="Calibri"/>
          <w:sz w:val="24"/>
          <w:szCs w:val="24"/>
          <w:lang w:val="ro-RO"/>
        </w:rPr>
      </w:pPr>
      <w:r w:rsidRPr="005049DA">
        <w:rPr>
          <w:rFonts w:ascii="Calibri" w:eastAsia="Arial" w:hAnsi="Calibri" w:cs="Calibri"/>
          <w:sz w:val="24"/>
          <w:szCs w:val="24"/>
          <w:lang w:val="ro-RO"/>
        </w:rPr>
        <w:t>(4)</w:t>
      </w:r>
      <w:r w:rsidRPr="005049DA">
        <w:rPr>
          <w:rFonts w:ascii="Calibri" w:eastAsia="Arial" w:hAnsi="Calibri" w:cs="Calibri"/>
          <w:sz w:val="24"/>
          <w:szCs w:val="24"/>
          <w:lang w:val="ro-RO"/>
        </w:rPr>
        <w:tab/>
        <w:t xml:space="preserve">Măsurile prevăzute specificate la art. 13 alin. (13) literele (a) - (e) din Contractul de finanțare – Condiții generale pot fi aplicate de </w:t>
      </w:r>
      <w:proofErr w:type="spellStart"/>
      <w:r w:rsidRPr="005049DA">
        <w:rPr>
          <w:rFonts w:ascii="Calibri" w:eastAsia="Arial" w:hAnsi="Calibri" w:cs="Calibri"/>
          <w:sz w:val="24"/>
          <w:szCs w:val="24"/>
          <w:lang w:val="ro-RO"/>
        </w:rPr>
        <w:t>catre</w:t>
      </w:r>
      <w:proofErr w:type="spellEnd"/>
      <w:r w:rsidRPr="005049DA">
        <w:rPr>
          <w:rFonts w:ascii="Calibri" w:eastAsia="Arial" w:hAnsi="Calibri" w:cs="Calibri"/>
          <w:sz w:val="24"/>
          <w:szCs w:val="24"/>
          <w:lang w:val="ro-RO"/>
        </w:rPr>
        <w:t xml:space="preserve"> AM /OI în mod gradual.</w:t>
      </w:r>
    </w:p>
    <w:p w14:paraId="32C1C74E" w14:textId="77777777" w:rsidR="006E5B7B" w:rsidRDefault="006E5B7B" w:rsidP="005049DA">
      <w:pPr>
        <w:rPr>
          <w:rFonts w:ascii="Calibri" w:hAnsi="Calibri" w:cs="Calibri"/>
          <w:b/>
          <w:sz w:val="24"/>
          <w:szCs w:val="24"/>
          <w:lang w:val="it-IT"/>
        </w:rPr>
      </w:pPr>
    </w:p>
    <w:p w14:paraId="6B239E64" w14:textId="0824CD11" w:rsidR="005049DA" w:rsidRDefault="00043635" w:rsidP="005049DA">
      <w:pPr>
        <w:rPr>
          <w:rFonts w:ascii="Calibri" w:hAnsi="Calibri" w:cs="Calibri"/>
          <w:b/>
          <w:sz w:val="24"/>
          <w:szCs w:val="24"/>
          <w:lang w:val="it-IT"/>
        </w:rPr>
      </w:pPr>
      <w:r w:rsidRPr="005049DA">
        <w:rPr>
          <w:rFonts w:ascii="Calibri" w:eastAsia="Arial" w:hAnsi="Calibri" w:cs="Calibri"/>
          <w:b/>
          <w:spacing w:val="1"/>
          <w:sz w:val="24"/>
          <w:szCs w:val="24"/>
          <w:lang w:val="ro-RO"/>
        </w:rPr>
        <w:t xml:space="preserve">Secțiunea </w:t>
      </w:r>
      <w:r>
        <w:rPr>
          <w:rFonts w:ascii="Calibri" w:eastAsia="Arial" w:hAnsi="Calibri" w:cs="Calibri"/>
          <w:b/>
          <w:spacing w:val="1"/>
          <w:sz w:val="24"/>
          <w:szCs w:val="24"/>
          <w:lang w:val="ro-RO"/>
        </w:rPr>
        <w:t xml:space="preserve"> </w:t>
      </w:r>
      <w:r w:rsidRPr="005049DA">
        <w:rPr>
          <w:rFonts w:ascii="Calibri" w:eastAsia="Arial" w:hAnsi="Calibri" w:cs="Calibri"/>
          <w:b/>
          <w:spacing w:val="1"/>
          <w:sz w:val="24"/>
          <w:szCs w:val="24"/>
          <w:lang w:val="ro-RO"/>
        </w:rPr>
        <w:t xml:space="preserve">V </w:t>
      </w:r>
      <w:r w:rsidRPr="003F0A39">
        <w:rPr>
          <w:rFonts w:ascii="Calibri" w:hAnsi="Calibri" w:cs="Calibri"/>
          <w:b/>
          <w:sz w:val="24"/>
          <w:szCs w:val="24"/>
          <w:lang w:val="it-IT"/>
        </w:rPr>
        <w:t>Activități și cerințe minime obligatorii de vizibilitate, transparență și comunicare</w:t>
      </w:r>
    </w:p>
    <w:p w14:paraId="4BBB4CD2" w14:textId="77777777" w:rsidR="00043635" w:rsidRDefault="00043635" w:rsidP="005049DA">
      <w:pPr>
        <w:rPr>
          <w:rFonts w:ascii="Calibri" w:hAnsi="Calibri" w:cs="Calibri"/>
          <w:b/>
          <w:sz w:val="24"/>
          <w:szCs w:val="24"/>
          <w:lang w:val="it-IT"/>
        </w:rPr>
      </w:pPr>
    </w:p>
    <w:p w14:paraId="0D35C610" w14:textId="351F9DA9" w:rsidR="00894DD0" w:rsidRPr="00D74376" w:rsidRDefault="00043635" w:rsidP="00D74376">
      <w:pPr>
        <w:tabs>
          <w:tab w:val="left" w:pos="450"/>
        </w:tabs>
        <w:ind w:right="75"/>
        <w:jc w:val="both"/>
        <w:rPr>
          <w:rFonts w:ascii="Calibri" w:eastAsia="Arial" w:hAnsi="Calibri"/>
          <w:b/>
          <w:spacing w:val="1"/>
          <w:sz w:val="24"/>
          <w:lang w:val="ro-RO"/>
        </w:rPr>
      </w:pPr>
      <w:r w:rsidRPr="00043635">
        <w:rPr>
          <w:rFonts w:ascii="Calibri" w:eastAsia="Arial" w:hAnsi="Calibri" w:cs="Calibri"/>
          <w:b/>
          <w:bCs/>
          <w:spacing w:val="1"/>
          <w:sz w:val="24"/>
          <w:szCs w:val="24"/>
          <w:lang w:val="ro-RO"/>
        </w:rPr>
        <w:t>Art. 1</w:t>
      </w:r>
      <w:r w:rsidR="00A4074B">
        <w:rPr>
          <w:rFonts w:ascii="Calibri" w:eastAsia="Arial" w:hAnsi="Calibri" w:cs="Calibri"/>
          <w:b/>
          <w:bCs/>
          <w:spacing w:val="1"/>
          <w:sz w:val="24"/>
          <w:szCs w:val="24"/>
          <w:lang w:val="ro-RO"/>
        </w:rPr>
        <w:t>9</w:t>
      </w:r>
      <w:r w:rsidRPr="00043635">
        <w:rPr>
          <w:rFonts w:ascii="Calibri" w:eastAsia="Arial" w:hAnsi="Calibri" w:cs="Calibri"/>
          <w:b/>
          <w:bCs/>
          <w:spacing w:val="1"/>
          <w:sz w:val="24"/>
          <w:szCs w:val="24"/>
          <w:lang w:val="ro-RO"/>
        </w:rPr>
        <w:t xml:space="preserve"> </w:t>
      </w:r>
      <w:r>
        <w:rPr>
          <w:rFonts w:ascii="Calibri" w:eastAsia="Arial" w:hAnsi="Calibri" w:cs="Calibri"/>
          <w:b/>
          <w:bCs/>
          <w:spacing w:val="1"/>
          <w:sz w:val="24"/>
          <w:szCs w:val="24"/>
          <w:lang w:val="ro-RO"/>
        </w:rPr>
        <w:t xml:space="preserve">Reguli de </w:t>
      </w:r>
      <w:r w:rsidRPr="00D74376">
        <w:rPr>
          <w:rFonts w:ascii="Calibri" w:eastAsia="Arial" w:hAnsi="Calibri"/>
          <w:b/>
          <w:spacing w:val="1"/>
          <w:sz w:val="24"/>
          <w:lang w:val="ro-RO"/>
        </w:rPr>
        <w:t xml:space="preserve">comunicare </w:t>
      </w:r>
      <w:r w:rsidR="00B72EE1">
        <w:rPr>
          <w:rFonts w:ascii="Calibri" w:eastAsia="Arial" w:hAnsi="Calibri" w:cs="Calibri"/>
          <w:b/>
          <w:bCs/>
          <w:spacing w:val="1"/>
          <w:sz w:val="24"/>
          <w:szCs w:val="24"/>
          <w:lang w:val="ro-RO"/>
        </w:rPr>
        <w:t>ș</w:t>
      </w:r>
      <w:r>
        <w:rPr>
          <w:rFonts w:ascii="Calibri" w:eastAsia="Arial" w:hAnsi="Calibri" w:cs="Calibri"/>
          <w:b/>
          <w:bCs/>
          <w:spacing w:val="1"/>
          <w:sz w:val="24"/>
          <w:szCs w:val="24"/>
          <w:lang w:val="ro-RO"/>
        </w:rPr>
        <w:t>i</w:t>
      </w:r>
      <w:r w:rsidRPr="00D74376">
        <w:rPr>
          <w:rFonts w:ascii="Calibri" w:eastAsia="Arial" w:hAnsi="Calibri"/>
          <w:b/>
          <w:spacing w:val="1"/>
          <w:sz w:val="24"/>
          <w:lang w:val="ro-RO"/>
        </w:rPr>
        <w:t xml:space="preserve"> vizibilitate</w:t>
      </w:r>
    </w:p>
    <w:p w14:paraId="62FC154D" w14:textId="77777777" w:rsidR="00894DD0" w:rsidRPr="00D74376" w:rsidRDefault="00894DD0" w:rsidP="00894DD0">
      <w:pPr>
        <w:jc w:val="both"/>
        <w:rPr>
          <w:rFonts w:ascii="Calibri" w:hAnsi="Calibri"/>
          <w:sz w:val="24"/>
          <w:lang w:val="ro-RO"/>
        </w:rPr>
      </w:pPr>
      <w:r w:rsidRPr="00D74376">
        <w:rPr>
          <w:rFonts w:ascii="Calibri" w:hAnsi="Calibri"/>
          <w:sz w:val="24"/>
          <w:lang w:val="ro-RO"/>
        </w:rPr>
        <w:t xml:space="preserve">(1)          Beneficiarul este responsabil pentru implementarea </w:t>
      </w:r>
      <w:proofErr w:type="spellStart"/>
      <w:r w:rsidRPr="00D74376">
        <w:rPr>
          <w:rFonts w:ascii="Calibri" w:hAnsi="Calibri"/>
          <w:sz w:val="24"/>
          <w:lang w:val="ro-RO"/>
        </w:rPr>
        <w:t>activităţilor</w:t>
      </w:r>
      <w:proofErr w:type="spellEnd"/>
      <w:r w:rsidRPr="00D74376">
        <w:rPr>
          <w:rFonts w:ascii="Calibri" w:hAnsi="Calibri"/>
          <w:sz w:val="24"/>
          <w:lang w:val="ro-RO"/>
        </w:rPr>
        <w:t xml:space="preserve"> de vizibilitate, transparență </w:t>
      </w:r>
      <w:proofErr w:type="spellStart"/>
      <w:r w:rsidRPr="00D74376">
        <w:rPr>
          <w:rFonts w:ascii="Calibri" w:hAnsi="Calibri"/>
          <w:sz w:val="24"/>
          <w:lang w:val="ro-RO"/>
        </w:rPr>
        <w:t>şi</w:t>
      </w:r>
      <w:proofErr w:type="spellEnd"/>
      <w:r w:rsidRPr="00D74376">
        <w:rPr>
          <w:rFonts w:ascii="Calibri" w:hAnsi="Calibri"/>
          <w:sz w:val="24"/>
          <w:lang w:val="ro-RO"/>
        </w:rPr>
        <w:t xml:space="preserve"> comunicare în legătură cu </w:t>
      </w:r>
      <w:proofErr w:type="spellStart"/>
      <w:r w:rsidRPr="00D74376">
        <w:rPr>
          <w:rFonts w:ascii="Calibri" w:hAnsi="Calibri"/>
          <w:sz w:val="24"/>
          <w:lang w:val="ro-RO"/>
        </w:rPr>
        <w:t>asistenţa</w:t>
      </w:r>
      <w:proofErr w:type="spellEnd"/>
      <w:r w:rsidRPr="00D74376">
        <w:rPr>
          <w:rFonts w:ascii="Calibri" w:hAnsi="Calibri"/>
          <w:sz w:val="24"/>
          <w:lang w:val="ro-RO"/>
        </w:rPr>
        <w:t xml:space="preserve"> financiară nerambursabilă </w:t>
      </w:r>
      <w:proofErr w:type="spellStart"/>
      <w:r w:rsidRPr="00D74376">
        <w:rPr>
          <w:rFonts w:ascii="Calibri" w:hAnsi="Calibri"/>
          <w:sz w:val="24"/>
          <w:lang w:val="ro-RO"/>
        </w:rPr>
        <w:t>obţinută</w:t>
      </w:r>
      <w:proofErr w:type="spellEnd"/>
      <w:r w:rsidRPr="00D74376">
        <w:rPr>
          <w:rFonts w:ascii="Calibri" w:hAnsi="Calibri"/>
          <w:sz w:val="24"/>
          <w:lang w:val="ro-RO"/>
        </w:rPr>
        <w:t xml:space="preserve"> prin Programul Tranziție Justă 2021-2027, în conformitate cu cele declarate în cererea de </w:t>
      </w:r>
      <w:proofErr w:type="spellStart"/>
      <w:r w:rsidRPr="00D74376">
        <w:rPr>
          <w:rFonts w:ascii="Calibri" w:hAnsi="Calibri"/>
          <w:sz w:val="24"/>
          <w:lang w:val="ro-RO"/>
        </w:rPr>
        <w:t>finanţare</w:t>
      </w:r>
      <w:proofErr w:type="spellEnd"/>
      <w:r w:rsidRPr="00D74376">
        <w:rPr>
          <w:rFonts w:ascii="Calibri" w:hAnsi="Calibri"/>
          <w:sz w:val="24"/>
          <w:lang w:val="ro-RO"/>
        </w:rPr>
        <w:t>.</w:t>
      </w:r>
    </w:p>
    <w:p w14:paraId="7BCA125C" w14:textId="77777777" w:rsidR="00894DD0" w:rsidRPr="00894DD0" w:rsidRDefault="00894DD0" w:rsidP="00894DD0">
      <w:pPr>
        <w:jc w:val="both"/>
        <w:rPr>
          <w:rFonts w:ascii="Calibri" w:hAnsi="Calibri" w:cs="Calibri"/>
          <w:sz w:val="24"/>
          <w:szCs w:val="24"/>
          <w:lang w:val="it-IT"/>
        </w:rPr>
      </w:pPr>
      <w:r w:rsidRPr="00894DD0">
        <w:rPr>
          <w:rFonts w:ascii="Calibri" w:hAnsi="Calibri" w:cs="Calibri"/>
          <w:sz w:val="24"/>
          <w:szCs w:val="24"/>
          <w:lang w:val="it-IT"/>
        </w:rPr>
        <w:t xml:space="preserve">(2)          Beneficiarul va utiliza indicaţiile tehnice din Ghidul de Identitate Vizuală, Vizibilitate, Transparență și Comunicare pentru perioada de programare 2021-2027. Prevederile ghidului se aplică beneficiarilor de finanțare europeană începând cu momentul semnării contractului de finanțare. Totuși, în cazul în care potențialul beneficiar realizează, anterior semnării contractului de finanțare, activități/materiale de informare și comunicare pentru promovarea proiectului (broșuri, mape, pliante, site-uri etc.), acestea trebuie să respecte regulile din acest ghid. Prevederile ghidului nu se aplică documentelor elaborate în cadrul procedurilor de achiziție publică sau cumpărare directă, după caz, derulate de către solicitantul/ beneficiarul de finanțare din fonduri europene în perioada 2021-2027, nici celor elaborate de către operatorii economici participanți în cadrul unei proceduri de achiziție și nici documentelor de plată (facturi, ordine de plată etc.). </w:t>
      </w:r>
    </w:p>
    <w:p w14:paraId="122F5DD1" w14:textId="77777777" w:rsidR="00894DD0" w:rsidRPr="00894DD0" w:rsidRDefault="00894DD0" w:rsidP="00894DD0">
      <w:pPr>
        <w:jc w:val="both"/>
        <w:rPr>
          <w:rFonts w:ascii="Calibri" w:hAnsi="Calibri" w:cs="Calibri"/>
          <w:sz w:val="24"/>
          <w:szCs w:val="24"/>
          <w:lang w:val="it-IT"/>
        </w:rPr>
      </w:pPr>
      <w:r w:rsidRPr="00894DD0">
        <w:rPr>
          <w:rFonts w:ascii="Calibri" w:hAnsi="Calibri" w:cs="Calibri"/>
          <w:sz w:val="24"/>
          <w:szCs w:val="24"/>
          <w:lang w:val="it-IT"/>
        </w:rPr>
        <w:t>(3)          În cazul în care beneficiarul nu își respectă obligațiile ce îi revin și în cazul în care nu ia măsuri de remediere, AM va aplica măsuri, cu luarea în considerare a principiului proporționalității, putând diminua cu cel mult 3% sprijinul acordat din fonduri pentru proiectul respectiv, în funcție de valoarea proiectului și neregula identificată, în conformitate cu Regulamentul (UE) nr. 2021/1060 art. 50, alin (3).</w:t>
      </w:r>
    </w:p>
    <w:p w14:paraId="3E2EE149" w14:textId="77777777" w:rsidR="00894DD0" w:rsidRPr="00894DD0" w:rsidRDefault="00894DD0" w:rsidP="00894DD0">
      <w:pPr>
        <w:jc w:val="both"/>
        <w:rPr>
          <w:rFonts w:ascii="Calibri" w:hAnsi="Calibri" w:cs="Calibri"/>
          <w:sz w:val="24"/>
          <w:szCs w:val="24"/>
          <w:lang w:val="it-IT"/>
        </w:rPr>
      </w:pPr>
      <w:r w:rsidRPr="00894DD0">
        <w:rPr>
          <w:rFonts w:ascii="Calibri" w:hAnsi="Calibri" w:cs="Calibri"/>
          <w:sz w:val="24"/>
          <w:szCs w:val="24"/>
          <w:lang w:val="it-IT"/>
        </w:rPr>
        <w:t xml:space="preserve">(4)          Beneficiarul este de acord ca odată cu acceptarea finanţării nerambursabile, datele menționate în  Regulamentul 2021/1060, art. 49, să fie publicate pe site-ul de internet sau pe portalul unic de internet în formate deschise și prelucrabile automat, potrivit articolului 5 alineatul (1) din Directiva (UE) 2019/1024 a Parlamentului European și a Consiliului. </w:t>
      </w:r>
    </w:p>
    <w:p w14:paraId="27857680" w14:textId="77777777" w:rsidR="00894DD0" w:rsidRPr="00894DD0" w:rsidRDefault="00894DD0" w:rsidP="00894DD0">
      <w:pPr>
        <w:jc w:val="both"/>
        <w:rPr>
          <w:rFonts w:ascii="Calibri" w:hAnsi="Calibri" w:cs="Calibri"/>
          <w:sz w:val="24"/>
          <w:szCs w:val="24"/>
          <w:lang w:val="it-IT"/>
        </w:rPr>
      </w:pPr>
      <w:r w:rsidRPr="00894DD0">
        <w:rPr>
          <w:rFonts w:ascii="Calibri" w:hAnsi="Calibri" w:cs="Calibri"/>
          <w:sz w:val="24"/>
          <w:szCs w:val="24"/>
          <w:lang w:val="it-IT"/>
        </w:rPr>
        <w:t>(5)          La începutul şi la finalizarea proiectului, beneficiarul va publica un comunicat/anunț de presă pe prima pagină a site-ului propriu sau în orice alt mediu de comunicare cu vizibilitate mare pentru publicul larg (presă scrisă tipărită locală/regională/națională, publicații online etc). Acestea vor conține cel puțin: siglele obligatorii, date de identificare a proiectului, obiectivele acestuia, informații despre suportul financiar etc</w:t>
      </w:r>
    </w:p>
    <w:p w14:paraId="461FE331" w14:textId="77777777" w:rsidR="00894DD0" w:rsidRPr="00894DD0" w:rsidRDefault="00894DD0" w:rsidP="00894DD0">
      <w:pPr>
        <w:jc w:val="both"/>
        <w:rPr>
          <w:rFonts w:ascii="Calibri" w:hAnsi="Calibri" w:cs="Calibri"/>
          <w:sz w:val="24"/>
          <w:szCs w:val="24"/>
          <w:lang w:val="it-IT"/>
        </w:rPr>
      </w:pPr>
      <w:r w:rsidRPr="00894DD0">
        <w:rPr>
          <w:rFonts w:ascii="Calibri" w:hAnsi="Calibri" w:cs="Calibri"/>
          <w:sz w:val="24"/>
          <w:szCs w:val="24"/>
          <w:lang w:val="it-IT"/>
        </w:rPr>
        <w:t>(6)          În documentele și materialele de comunicare referitoare la implementarea operațiunii care sunt destinate publicului sau participanților la cursuri/ training-uri/ evenimente etc., se va include într-un mod vizibil mențiunea care subliniază sprijinul din partea Uniunii.</w:t>
      </w:r>
    </w:p>
    <w:p w14:paraId="505BAEB5" w14:textId="77777777" w:rsidR="00894DD0" w:rsidRPr="00894DD0" w:rsidRDefault="00894DD0" w:rsidP="00894DD0">
      <w:pPr>
        <w:jc w:val="both"/>
        <w:rPr>
          <w:rFonts w:ascii="Calibri" w:hAnsi="Calibri" w:cs="Calibri"/>
          <w:sz w:val="24"/>
          <w:szCs w:val="24"/>
          <w:lang w:val="it-IT"/>
        </w:rPr>
      </w:pPr>
      <w:r w:rsidRPr="00894DD0">
        <w:rPr>
          <w:rFonts w:ascii="Calibri" w:hAnsi="Calibri" w:cs="Calibri"/>
          <w:sz w:val="24"/>
          <w:szCs w:val="24"/>
          <w:lang w:val="it-IT"/>
        </w:rPr>
        <w:t xml:space="preserve">(7)          Se va realiza un panou permanent/plăcă permanentă pentru proiectele finanțate din FTJ a căror valoare totală depășește 500.000 euro. </w:t>
      </w:r>
    </w:p>
    <w:p w14:paraId="684A42C6" w14:textId="77777777" w:rsidR="00894DD0" w:rsidRPr="00894DD0" w:rsidRDefault="00894DD0" w:rsidP="00894DD0">
      <w:pPr>
        <w:jc w:val="both"/>
        <w:rPr>
          <w:rFonts w:ascii="Calibri" w:hAnsi="Calibri" w:cs="Calibri"/>
          <w:sz w:val="24"/>
          <w:szCs w:val="24"/>
          <w:lang w:val="it-IT"/>
        </w:rPr>
      </w:pPr>
      <w:r w:rsidRPr="00894DD0">
        <w:rPr>
          <w:rFonts w:ascii="Calibri" w:hAnsi="Calibri" w:cs="Calibri"/>
          <w:sz w:val="24"/>
          <w:szCs w:val="24"/>
          <w:lang w:val="it-IT"/>
        </w:rPr>
        <w:t xml:space="preserve">(8)          În cazul proiectelor FTJ a căror valoare totală nu depășește 500.000 EUR se va expune, într-un loc ușor vizibil publicului, cel puțin un afiș cu dimensiunea minimă A3 sau un afișaj electronic echivalent conținând informații despre proiect; în cazul în care beneficiarul este o persoană fizică, acesta se asigură, în măsura posibilului, că sunt disponibile informații adecvate </w:t>
      </w:r>
      <w:r w:rsidRPr="00894DD0">
        <w:rPr>
          <w:rFonts w:ascii="Calibri" w:hAnsi="Calibri" w:cs="Calibri"/>
          <w:sz w:val="24"/>
          <w:szCs w:val="24"/>
          <w:lang w:val="it-IT"/>
        </w:rPr>
        <w:lastRenderedPageBreak/>
        <w:t>care evidențiază sprijinul din partea fondurilor, într-un loc vizibil publicului sau prin intermediul unui afișaj electronic.</w:t>
      </w:r>
    </w:p>
    <w:p w14:paraId="03F08ACA" w14:textId="77777777" w:rsidR="00894DD0" w:rsidRPr="00894DD0" w:rsidRDefault="00894DD0" w:rsidP="00894DD0">
      <w:pPr>
        <w:jc w:val="both"/>
        <w:rPr>
          <w:rFonts w:ascii="Calibri" w:hAnsi="Calibri" w:cs="Calibri"/>
          <w:sz w:val="24"/>
          <w:szCs w:val="24"/>
          <w:lang w:val="it-IT"/>
        </w:rPr>
      </w:pPr>
      <w:r w:rsidRPr="00894DD0">
        <w:rPr>
          <w:rFonts w:ascii="Calibri" w:hAnsi="Calibri" w:cs="Calibri"/>
          <w:sz w:val="24"/>
          <w:szCs w:val="24"/>
          <w:lang w:val="it-IT"/>
        </w:rPr>
        <w:t xml:space="preserve">(9)          În cazul proiectelor în cadrul cărora se achiziționează mașini unelte (echipament industrial)/utilaje (inclusiv agricole)/mijloace de transport de orice fel se vor aplica autocolante/plăcuțe. </w:t>
      </w:r>
    </w:p>
    <w:p w14:paraId="3E09073A" w14:textId="77777777" w:rsidR="00894DD0" w:rsidRPr="00894DD0" w:rsidRDefault="00894DD0" w:rsidP="00894DD0">
      <w:pPr>
        <w:jc w:val="both"/>
        <w:rPr>
          <w:rFonts w:ascii="Calibri" w:hAnsi="Calibri" w:cs="Calibri"/>
          <w:sz w:val="24"/>
          <w:szCs w:val="24"/>
          <w:lang w:val="it-IT"/>
        </w:rPr>
      </w:pPr>
      <w:r w:rsidRPr="00894DD0">
        <w:rPr>
          <w:rFonts w:ascii="Calibri" w:hAnsi="Calibri" w:cs="Calibri"/>
          <w:sz w:val="24"/>
          <w:szCs w:val="24"/>
          <w:lang w:val="it-IT"/>
        </w:rPr>
        <w:t xml:space="preserve">(10)       Site-ul oficial și paginile de comunicare socială ale beneficiarului (dacă există astfel de site/pagini) vor afișa: scurtă descriere a proiectului, proporțională cu nivelul finanțării primite, inclusiv a scopurilor și rezultatelor acestuia, evidențiind sprijinul financiar din partea UE. </w:t>
      </w:r>
    </w:p>
    <w:p w14:paraId="7B671D79" w14:textId="77777777" w:rsidR="00894DD0" w:rsidRPr="00894DD0" w:rsidRDefault="00894DD0" w:rsidP="00894DD0">
      <w:pPr>
        <w:jc w:val="both"/>
        <w:rPr>
          <w:rFonts w:ascii="Calibri" w:hAnsi="Calibri" w:cs="Calibri"/>
          <w:sz w:val="24"/>
          <w:szCs w:val="24"/>
          <w:lang w:val="it-IT"/>
        </w:rPr>
      </w:pPr>
      <w:r w:rsidRPr="00894DD0">
        <w:rPr>
          <w:rFonts w:ascii="Calibri" w:hAnsi="Calibri" w:cs="Calibri"/>
          <w:sz w:val="24"/>
          <w:szCs w:val="24"/>
          <w:lang w:val="it-IT"/>
        </w:rPr>
        <w:t xml:space="preserve">A nu se confunda secțiunea dedicată unui proiect într-o pagină web existentă a beneficiarului, cu site-ul realizat în întregime în cadrul unui proiect finanțat din fonduri europene. </w:t>
      </w:r>
    </w:p>
    <w:p w14:paraId="3DE2B041" w14:textId="77777777" w:rsidR="00894DD0" w:rsidRPr="00894DD0" w:rsidRDefault="00894DD0" w:rsidP="00894DD0">
      <w:pPr>
        <w:jc w:val="both"/>
        <w:rPr>
          <w:rFonts w:ascii="Calibri" w:hAnsi="Calibri" w:cs="Calibri"/>
          <w:sz w:val="24"/>
          <w:szCs w:val="24"/>
          <w:lang w:val="it-IT"/>
        </w:rPr>
      </w:pPr>
      <w:r w:rsidRPr="00894DD0">
        <w:rPr>
          <w:rFonts w:ascii="Calibri" w:hAnsi="Calibri" w:cs="Calibri"/>
          <w:sz w:val="24"/>
          <w:szCs w:val="24"/>
          <w:lang w:val="it-IT"/>
        </w:rPr>
        <w:t>(11)       În cazul operațiunilor de importanță strategică și al operațiunilor al căror cost total depășește 10.000.000 EUR, beneficiarii vor organiza un eveniment sau a o activitate de comunicare, după caz, cu implicarea Comisiei și a autorității de management competente, în timp util. De asemenea, pentru proiectele de importanță strategică Beneficiarul va prezenta Planul de Comunicare aferent proiectului.</w:t>
      </w:r>
    </w:p>
    <w:p w14:paraId="3C908CD9" w14:textId="77777777" w:rsidR="00894DD0" w:rsidRPr="00894DD0" w:rsidRDefault="00894DD0" w:rsidP="00894DD0">
      <w:pPr>
        <w:jc w:val="both"/>
        <w:rPr>
          <w:rFonts w:ascii="Calibri" w:hAnsi="Calibri" w:cs="Calibri"/>
          <w:sz w:val="24"/>
          <w:szCs w:val="24"/>
          <w:lang w:val="it-IT"/>
        </w:rPr>
      </w:pPr>
      <w:r w:rsidRPr="00894DD0">
        <w:rPr>
          <w:rFonts w:ascii="Calibri" w:hAnsi="Calibri" w:cs="Calibri"/>
          <w:sz w:val="24"/>
          <w:szCs w:val="24"/>
          <w:lang w:val="it-IT"/>
        </w:rPr>
        <w:t xml:space="preserve">(12)       Pentru proiecte a căror valoare depășește 200.000 euro, beneficiarii au obligația de a transmite către OI PTJ, spre avizare, materialele de comunicare si publicitate ce se vor elabora în cadrul proiectului. </w:t>
      </w:r>
    </w:p>
    <w:p w14:paraId="10783581" w14:textId="77777777" w:rsidR="00894DD0" w:rsidRPr="00894DD0" w:rsidRDefault="00894DD0" w:rsidP="00894DD0">
      <w:pPr>
        <w:jc w:val="both"/>
        <w:rPr>
          <w:rFonts w:ascii="Calibri" w:hAnsi="Calibri" w:cs="Calibri"/>
          <w:sz w:val="24"/>
          <w:szCs w:val="24"/>
          <w:lang w:val="it-IT"/>
        </w:rPr>
      </w:pPr>
      <w:r w:rsidRPr="00894DD0">
        <w:rPr>
          <w:rFonts w:ascii="Calibri" w:hAnsi="Calibri" w:cs="Calibri"/>
          <w:sz w:val="24"/>
          <w:szCs w:val="24"/>
          <w:lang w:val="it-IT"/>
        </w:rPr>
        <w:t xml:space="preserve">(13)       Pentru a ilustra evoluția proiectului, se va realiza un portofoliu de fotografii pe parcursul desfășurării acestuia. </w:t>
      </w:r>
    </w:p>
    <w:p w14:paraId="6EA95314" w14:textId="77777777" w:rsidR="00894DD0" w:rsidRPr="00894DD0" w:rsidRDefault="00894DD0" w:rsidP="00894DD0">
      <w:pPr>
        <w:jc w:val="both"/>
        <w:rPr>
          <w:rFonts w:ascii="Calibri" w:hAnsi="Calibri" w:cs="Calibri"/>
          <w:sz w:val="24"/>
          <w:szCs w:val="24"/>
          <w:lang w:val="it-IT"/>
        </w:rPr>
      </w:pPr>
      <w:r w:rsidRPr="00894DD0">
        <w:rPr>
          <w:rFonts w:ascii="Calibri" w:hAnsi="Calibri" w:cs="Calibri"/>
          <w:sz w:val="24"/>
          <w:szCs w:val="24"/>
          <w:lang w:val="it-IT"/>
        </w:rPr>
        <w:t>(14)       Beneficiarii au obligația să pună la dispoziția AM și CE, la cerere, date și informații despre proiecte și stadiul lor de implementare, inclusiv fotografii, în vederea probării și asigurării transparenței utilizării fondurilor.</w:t>
      </w:r>
    </w:p>
    <w:p w14:paraId="70E50F76" w14:textId="77777777" w:rsidR="00894DD0" w:rsidRPr="00894DD0" w:rsidRDefault="00894DD0" w:rsidP="00894DD0">
      <w:pPr>
        <w:jc w:val="both"/>
        <w:rPr>
          <w:rFonts w:ascii="Calibri" w:hAnsi="Calibri" w:cs="Calibri"/>
          <w:sz w:val="24"/>
          <w:szCs w:val="24"/>
          <w:lang w:val="it-IT"/>
        </w:rPr>
      </w:pPr>
      <w:r w:rsidRPr="00894DD0">
        <w:rPr>
          <w:rFonts w:ascii="Calibri" w:hAnsi="Calibri" w:cs="Calibri"/>
          <w:sz w:val="24"/>
          <w:szCs w:val="24"/>
          <w:lang w:val="it-IT"/>
        </w:rPr>
        <w:t>(15)       Materialele de comunicare și vizibilitate, elaborate în cadrul proiectului, vor fi puse la dispoziția instituțiilor, organelor, oficiilor sau agențiilor Uniunii, la cererea acestora. Se acordă Uniunii o licență fără redevențe, neexclusivă și irevocabilă pentru utilizarea acestor materiale și a oricăror drepturi preexistente aferente acestora.</w:t>
      </w:r>
    </w:p>
    <w:p w14:paraId="1E8F22F9" w14:textId="77777777" w:rsidR="00894DD0" w:rsidRPr="00894DD0" w:rsidRDefault="00894DD0" w:rsidP="00894DD0">
      <w:pPr>
        <w:jc w:val="both"/>
        <w:rPr>
          <w:rFonts w:ascii="Calibri" w:hAnsi="Calibri" w:cs="Calibri"/>
          <w:sz w:val="24"/>
          <w:szCs w:val="24"/>
          <w:lang w:val="it-IT"/>
        </w:rPr>
      </w:pPr>
    </w:p>
    <w:p w14:paraId="743D5CBB" w14:textId="77777777" w:rsidR="00894DD0" w:rsidRPr="00894DD0" w:rsidRDefault="00894DD0" w:rsidP="00894DD0">
      <w:pPr>
        <w:jc w:val="both"/>
        <w:rPr>
          <w:rFonts w:ascii="Calibri" w:hAnsi="Calibri" w:cs="Calibri"/>
          <w:sz w:val="24"/>
          <w:szCs w:val="24"/>
          <w:lang w:val="it-IT"/>
        </w:rPr>
      </w:pPr>
    </w:p>
    <w:p w14:paraId="711B6D90" w14:textId="77777777" w:rsidR="00894DD0" w:rsidRPr="00894DD0" w:rsidRDefault="00894DD0" w:rsidP="00894DD0">
      <w:pPr>
        <w:jc w:val="both"/>
        <w:rPr>
          <w:rFonts w:ascii="Calibri" w:hAnsi="Calibri" w:cs="Calibri"/>
          <w:sz w:val="24"/>
          <w:szCs w:val="24"/>
          <w:lang w:val="it-IT"/>
        </w:rPr>
      </w:pPr>
      <w:r w:rsidRPr="00894DD0">
        <w:rPr>
          <w:rFonts w:ascii="Calibri" w:hAnsi="Calibri" w:cs="Calibri"/>
          <w:sz w:val="24"/>
          <w:szCs w:val="24"/>
          <w:lang w:val="it-IT"/>
        </w:rPr>
        <w:t>Pentru informații suplimentare privind obligațiile de comunicare, vizibilitate se va consulta Ghidul de Identitate Vizuală, Vizibilitate, Transparență și Comunicare pentru perioada de programare 2021-2027 (</w:t>
      </w:r>
      <w:hyperlink r:id="rId11" w:history="1">
        <w:r w:rsidRPr="00894DD0">
          <w:rPr>
            <w:rStyle w:val="Hyperlink"/>
            <w:rFonts w:ascii="Calibri" w:hAnsi="Calibri" w:cs="Calibri"/>
            <w:sz w:val="24"/>
            <w:szCs w:val="24"/>
            <w:lang w:val="it-IT"/>
          </w:rPr>
          <w:t>https://mfe.gov.ro/comunicare/strategie-de-comunicare/</w:t>
        </w:r>
      </w:hyperlink>
      <w:r w:rsidRPr="00894DD0">
        <w:rPr>
          <w:rFonts w:ascii="Calibri" w:hAnsi="Calibri" w:cs="Calibri"/>
          <w:sz w:val="24"/>
          <w:szCs w:val="24"/>
          <w:lang w:val="it-IT"/>
        </w:rPr>
        <w:t>).</w:t>
      </w:r>
    </w:p>
    <w:p w14:paraId="4447226D" w14:textId="77777777" w:rsidR="00894DD0" w:rsidRPr="00894DD0" w:rsidRDefault="00894DD0" w:rsidP="00894DD0">
      <w:pPr>
        <w:jc w:val="both"/>
        <w:rPr>
          <w:rFonts w:ascii="Calibri" w:hAnsi="Calibri" w:cs="Calibri"/>
          <w:sz w:val="24"/>
          <w:szCs w:val="24"/>
          <w:lang w:val="it-IT"/>
        </w:rPr>
      </w:pPr>
    </w:p>
    <w:p w14:paraId="47DAFAE2" w14:textId="77777777" w:rsidR="005049DA" w:rsidRPr="00894DD0" w:rsidRDefault="005049DA" w:rsidP="005049DA">
      <w:pPr>
        <w:jc w:val="both"/>
        <w:rPr>
          <w:rFonts w:ascii="Calibri" w:eastAsia="Arial" w:hAnsi="Calibri" w:cs="Calibri"/>
          <w:sz w:val="24"/>
          <w:szCs w:val="24"/>
          <w:lang w:val="it-IT"/>
        </w:rPr>
      </w:pPr>
    </w:p>
    <w:p w14:paraId="36D795EE" w14:textId="77777777" w:rsidR="005049DA" w:rsidRPr="005049DA" w:rsidRDefault="005049DA" w:rsidP="005049DA">
      <w:pPr>
        <w:pStyle w:val="ListParagraph"/>
        <w:ind w:left="478"/>
        <w:jc w:val="both"/>
        <w:rPr>
          <w:rFonts w:ascii="Calibri" w:eastAsia="Arial" w:hAnsi="Calibri" w:cs="Calibri"/>
          <w:sz w:val="24"/>
          <w:szCs w:val="24"/>
          <w:lang w:val="ro-RO"/>
        </w:rPr>
      </w:pPr>
    </w:p>
    <w:p w14:paraId="079F9F89" w14:textId="77777777" w:rsidR="005049DA" w:rsidRPr="005049DA" w:rsidRDefault="005049DA" w:rsidP="005049DA">
      <w:pPr>
        <w:pStyle w:val="ListParagraph"/>
        <w:ind w:left="478"/>
        <w:jc w:val="both"/>
        <w:rPr>
          <w:rFonts w:ascii="Calibri" w:eastAsia="Arial" w:hAnsi="Calibri" w:cs="Calibri"/>
          <w:sz w:val="24"/>
          <w:szCs w:val="24"/>
          <w:lang w:val="ro-RO"/>
        </w:rPr>
      </w:pPr>
    </w:p>
    <w:p w14:paraId="6EC2547A" w14:textId="60C8FD66" w:rsidR="0056425E" w:rsidRPr="005049DA" w:rsidRDefault="0056425E" w:rsidP="00BF6D57">
      <w:pPr>
        <w:jc w:val="both"/>
        <w:rPr>
          <w:rFonts w:ascii="Calibri" w:eastAsia="Arial" w:hAnsi="Calibri" w:cs="Calibri"/>
          <w:sz w:val="24"/>
          <w:szCs w:val="24"/>
          <w:lang w:val="ro-RO"/>
        </w:rPr>
      </w:pPr>
    </w:p>
    <w:sectPr w:rsidR="0056425E" w:rsidRPr="005049DA" w:rsidSect="004A7AD5">
      <w:pgSz w:w="11920" w:h="16840"/>
      <w:pgMar w:top="1077" w:right="1298" w:bottom="851" w:left="1531" w:header="0" w:footer="23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F2C12" w14:textId="77777777" w:rsidR="00997069" w:rsidRDefault="00997069">
      <w:r>
        <w:separator/>
      </w:r>
    </w:p>
  </w:endnote>
  <w:endnote w:type="continuationSeparator" w:id="0">
    <w:p w14:paraId="2E5E67A4" w14:textId="77777777" w:rsidR="00997069" w:rsidRDefault="00997069">
      <w:r>
        <w:continuationSeparator/>
      </w:r>
    </w:p>
  </w:endnote>
  <w:endnote w:type="continuationNotice" w:id="1">
    <w:p w14:paraId="7627B3E8" w14:textId="77777777" w:rsidR="00997069" w:rsidRDefault="009970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7772131"/>
      <w:docPartObj>
        <w:docPartGallery w:val="Page Numbers (Bottom of Page)"/>
        <w:docPartUnique/>
      </w:docPartObj>
    </w:sdtPr>
    <w:sdtEndPr>
      <w:rPr>
        <w:noProof/>
      </w:rPr>
    </w:sdtEndPr>
    <w:sdtContent>
      <w:p w14:paraId="0ABD5088" w14:textId="5E4BC076" w:rsidR="00584BAE" w:rsidRDefault="00584BAE">
        <w:pPr>
          <w:pStyle w:val="Footer"/>
          <w:jc w:val="center"/>
        </w:pPr>
        <w:r>
          <w:fldChar w:fldCharType="begin"/>
        </w:r>
        <w:r>
          <w:instrText xml:space="preserve"> PAGE   \* MERGEFORMAT </w:instrText>
        </w:r>
        <w:r>
          <w:fldChar w:fldCharType="separate"/>
        </w:r>
        <w:r w:rsidR="00D46AB2">
          <w:rPr>
            <w:noProof/>
          </w:rPr>
          <w:t>17</w:t>
        </w:r>
        <w:r>
          <w:rPr>
            <w:noProof/>
          </w:rPr>
          <w:fldChar w:fldCharType="end"/>
        </w:r>
      </w:p>
    </w:sdtContent>
  </w:sdt>
  <w:p w14:paraId="1BC264A8" w14:textId="77777777" w:rsidR="00584BAE" w:rsidRDefault="00584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BEFB6" w14:textId="77777777" w:rsidR="00997069" w:rsidRDefault="00997069">
      <w:r>
        <w:separator/>
      </w:r>
    </w:p>
  </w:footnote>
  <w:footnote w:type="continuationSeparator" w:id="0">
    <w:p w14:paraId="5A6BA770" w14:textId="77777777" w:rsidR="00997069" w:rsidRDefault="00997069">
      <w:r>
        <w:continuationSeparator/>
      </w:r>
    </w:p>
  </w:footnote>
  <w:footnote w:type="continuationNotice" w:id="1">
    <w:p w14:paraId="71738FA7" w14:textId="77777777" w:rsidR="00997069" w:rsidRDefault="00997069"/>
  </w:footnote>
  <w:footnote w:id="2">
    <w:p w14:paraId="6F26A4C5" w14:textId="14D76D65" w:rsidR="00584BAE" w:rsidRPr="00D30B31" w:rsidRDefault="00584BAE" w:rsidP="00740CE0">
      <w:pPr>
        <w:pStyle w:val="FootnoteText"/>
        <w:jc w:val="both"/>
        <w:rPr>
          <w:rFonts w:ascii="Trebuchet MS" w:hAnsi="Trebuchet MS"/>
          <w:sz w:val="18"/>
          <w:szCs w:val="18"/>
          <w:lang w:val="ro-RO"/>
        </w:rPr>
      </w:pPr>
      <w:r w:rsidRPr="00D30B31">
        <w:rPr>
          <w:rStyle w:val="FootnoteReference"/>
          <w:rFonts w:ascii="Trebuchet MS" w:hAnsi="Trebuchet MS"/>
          <w:sz w:val="18"/>
          <w:szCs w:val="18"/>
        </w:rPr>
        <w:footnoteRef/>
      </w:r>
      <w:r w:rsidRPr="00D30B31">
        <w:rPr>
          <w:rFonts w:ascii="Trebuchet MS" w:hAnsi="Trebuchet MS"/>
          <w:sz w:val="18"/>
          <w:szCs w:val="18"/>
          <w:lang w:val="it-IT"/>
        </w:rPr>
        <w:t xml:space="preserve"> TVA care nu se incadreaza în prev. </w:t>
      </w:r>
      <w:r w:rsidRPr="00D30B31">
        <w:rPr>
          <w:rFonts w:ascii="Trebuchet MS" w:hAnsi="Trebuchet MS"/>
          <w:sz w:val="18"/>
          <w:szCs w:val="18"/>
        </w:rPr>
        <w:t>Art. 9, alin (1) sau (2) din HG</w:t>
      </w:r>
      <w:r w:rsidR="00892B4F">
        <w:rPr>
          <w:rFonts w:ascii="Trebuchet MS" w:hAnsi="Trebuchet MS"/>
          <w:sz w:val="18"/>
          <w:szCs w:val="18"/>
        </w:rPr>
        <w:t>. nr.</w:t>
      </w:r>
      <w:r w:rsidRPr="00D30B31">
        <w:rPr>
          <w:rFonts w:ascii="Trebuchet MS" w:hAnsi="Trebuchet MS"/>
          <w:sz w:val="18"/>
          <w:szCs w:val="18"/>
        </w:rPr>
        <w:t xml:space="preserve"> 873/2022</w:t>
      </w:r>
    </w:p>
  </w:footnote>
  <w:footnote w:id="3">
    <w:p w14:paraId="7E7AAB67" w14:textId="225F7C39" w:rsidR="00584BAE" w:rsidRPr="00B962B9" w:rsidRDefault="00584BAE" w:rsidP="004520B2">
      <w:pPr>
        <w:pStyle w:val="FootnoteText"/>
        <w:rPr>
          <w:lang w:val="ro-RO"/>
        </w:rPr>
      </w:pPr>
      <w:r>
        <w:rPr>
          <w:rStyle w:val="FootnoteReference"/>
        </w:rPr>
        <w:footnoteRef/>
      </w:r>
      <w:r w:rsidRPr="00CE015A">
        <w:rPr>
          <w:lang w:val="it-IT"/>
        </w:rPr>
        <w:t xml:space="preserve"> </w:t>
      </w:r>
      <w:r>
        <w:rPr>
          <w:lang w:val="ro-RO"/>
        </w:rPr>
        <w:t xml:space="preserve">Aceste prevederi sunt detaliate în clauzele specifice. </w:t>
      </w:r>
    </w:p>
  </w:footnote>
  <w:footnote w:id="4">
    <w:p w14:paraId="0924BB25" w14:textId="77777777" w:rsidR="00584BAE" w:rsidRPr="00CE015A" w:rsidRDefault="00584BAE" w:rsidP="00013D97">
      <w:pPr>
        <w:pStyle w:val="FootnoteText"/>
        <w:rPr>
          <w:rFonts w:ascii="Trebuchet MS" w:hAnsi="Trebuchet MS"/>
          <w:lang w:val="it-IT"/>
        </w:rPr>
      </w:pPr>
      <w:r>
        <w:rPr>
          <w:rStyle w:val="FootnoteReference"/>
        </w:rPr>
        <w:footnoteRef/>
      </w:r>
      <w:r w:rsidRPr="00CE015A">
        <w:rPr>
          <w:lang w:val="it-IT"/>
        </w:rPr>
        <w:t xml:space="preserve"> „Proprietate” înseamnă participațiile directe și indirecte, precum și beneficiarul real, conform definiției de la articolul 3 punctul 6 din Directiva 2015/849 a Parlamentului European și a Consiliului ( 3 ).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922D8" w14:textId="77777777" w:rsidR="00020DD3" w:rsidRDefault="00020D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66A02"/>
    <w:multiLevelType w:val="hybridMultilevel"/>
    <w:tmpl w:val="B434C574"/>
    <w:lvl w:ilvl="0" w:tplc="80F0078C">
      <w:start w:val="1"/>
      <w:numFmt w:val="decimal"/>
      <w:lvlText w:val="(%1)"/>
      <w:lvlJc w:val="left"/>
      <w:pPr>
        <w:ind w:left="1287" w:hanging="360"/>
      </w:pPr>
      <w:rPr>
        <w:rFonts w:hint="default"/>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1" w15:restartNumberingAfterBreak="0">
    <w:nsid w:val="03D00336"/>
    <w:multiLevelType w:val="hybridMultilevel"/>
    <w:tmpl w:val="B248F408"/>
    <w:lvl w:ilvl="0" w:tplc="04090017">
      <w:start w:val="1"/>
      <w:numFmt w:val="lowerLetter"/>
      <w:lvlText w:val="%1)"/>
      <w:lvlJc w:val="left"/>
      <w:pPr>
        <w:ind w:left="1198" w:hanging="360"/>
      </w:pPr>
    </w:lvl>
    <w:lvl w:ilvl="1" w:tplc="04090019" w:tentative="1">
      <w:start w:val="1"/>
      <w:numFmt w:val="lowerLetter"/>
      <w:lvlText w:val="%2."/>
      <w:lvlJc w:val="left"/>
      <w:pPr>
        <w:ind w:left="1918" w:hanging="360"/>
      </w:pPr>
    </w:lvl>
    <w:lvl w:ilvl="2" w:tplc="0409001B" w:tentative="1">
      <w:start w:val="1"/>
      <w:numFmt w:val="lowerRoman"/>
      <w:lvlText w:val="%3."/>
      <w:lvlJc w:val="right"/>
      <w:pPr>
        <w:ind w:left="2638" w:hanging="180"/>
      </w:pPr>
    </w:lvl>
    <w:lvl w:ilvl="3" w:tplc="0409000F" w:tentative="1">
      <w:start w:val="1"/>
      <w:numFmt w:val="decimal"/>
      <w:lvlText w:val="%4."/>
      <w:lvlJc w:val="left"/>
      <w:pPr>
        <w:ind w:left="3358" w:hanging="360"/>
      </w:pPr>
    </w:lvl>
    <w:lvl w:ilvl="4" w:tplc="04090019" w:tentative="1">
      <w:start w:val="1"/>
      <w:numFmt w:val="lowerLetter"/>
      <w:lvlText w:val="%5."/>
      <w:lvlJc w:val="left"/>
      <w:pPr>
        <w:ind w:left="4078" w:hanging="360"/>
      </w:pPr>
    </w:lvl>
    <w:lvl w:ilvl="5" w:tplc="0409001B" w:tentative="1">
      <w:start w:val="1"/>
      <w:numFmt w:val="lowerRoman"/>
      <w:lvlText w:val="%6."/>
      <w:lvlJc w:val="right"/>
      <w:pPr>
        <w:ind w:left="4798" w:hanging="180"/>
      </w:pPr>
    </w:lvl>
    <w:lvl w:ilvl="6" w:tplc="0409000F" w:tentative="1">
      <w:start w:val="1"/>
      <w:numFmt w:val="decimal"/>
      <w:lvlText w:val="%7."/>
      <w:lvlJc w:val="left"/>
      <w:pPr>
        <w:ind w:left="5518" w:hanging="360"/>
      </w:pPr>
    </w:lvl>
    <w:lvl w:ilvl="7" w:tplc="04090019" w:tentative="1">
      <w:start w:val="1"/>
      <w:numFmt w:val="lowerLetter"/>
      <w:lvlText w:val="%8."/>
      <w:lvlJc w:val="left"/>
      <w:pPr>
        <w:ind w:left="6238" w:hanging="360"/>
      </w:pPr>
    </w:lvl>
    <w:lvl w:ilvl="8" w:tplc="0409001B" w:tentative="1">
      <w:start w:val="1"/>
      <w:numFmt w:val="lowerRoman"/>
      <w:lvlText w:val="%9."/>
      <w:lvlJc w:val="right"/>
      <w:pPr>
        <w:ind w:left="6958" w:hanging="180"/>
      </w:pPr>
    </w:lvl>
  </w:abstractNum>
  <w:abstractNum w:abstractNumId="2" w15:restartNumberingAfterBreak="0">
    <w:nsid w:val="04377434"/>
    <w:multiLevelType w:val="hybridMultilevel"/>
    <w:tmpl w:val="B434C574"/>
    <w:lvl w:ilvl="0" w:tplc="80F0078C">
      <w:start w:val="1"/>
      <w:numFmt w:val="decimal"/>
      <w:lvlText w:val="(%1)"/>
      <w:lvlJc w:val="left"/>
      <w:pPr>
        <w:ind w:left="1287" w:hanging="360"/>
      </w:pPr>
      <w:rPr>
        <w:rFonts w:hint="default"/>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3" w15:restartNumberingAfterBreak="0">
    <w:nsid w:val="049865FF"/>
    <w:multiLevelType w:val="hybridMultilevel"/>
    <w:tmpl w:val="EB8CE876"/>
    <w:lvl w:ilvl="0" w:tplc="83E21928">
      <w:start w:val="1"/>
      <w:numFmt w:val="decimal"/>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4C81E00"/>
    <w:multiLevelType w:val="multilevel"/>
    <w:tmpl w:val="CBFAB938"/>
    <w:lvl w:ilvl="0">
      <w:start w:val="1"/>
      <w:numFmt w:val="decimal"/>
      <w:lvlText w:val="ARTICOLUL %1 - "/>
      <w:lvlJc w:val="left"/>
      <w:pPr>
        <w:tabs>
          <w:tab w:val="num" w:pos="2880"/>
        </w:tabs>
        <w:ind w:left="1800" w:hanging="360"/>
      </w:pPr>
      <w:rPr>
        <w:rFonts w:cs="Times New Roman"/>
      </w:rPr>
    </w:lvl>
    <w:lvl w:ilvl="1">
      <w:start w:val="1"/>
      <w:numFmt w:val="decimal"/>
      <w:lvlText w:val="(%2)"/>
      <w:lvlJc w:val="left"/>
      <w:pPr>
        <w:tabs>
          <w:tab w:val="num" w:pos="502"/>
        </w:tabs>
        <w:ind w:left="502" w:hanging="360"/>
      </w:pPr>
      <w:rPr>
        <w:rFonts w:cs="Times New Roman"/>
        <w:b w:val="0"/>
        <w:i w:val="0"/>
      </w:rPr>
    </w:lvl>
    <w:lvl w:ilvl="2">
      <w:start w:val="1"/>
      <w:numFmt w:val="lowerLetter"/>
      <w:lvlText w:val="%3."/>
      <w:lvlJc w:val="left"/>
      <w:pPr>
        <w:tabs>
          <w:tab w:val="num" w:pos="1080"/>
        </w:tabs>
        <w:ind w:left="1080" w:hanging="360"/>
      </w:pPr>
      <w:rPr>
        <w:rFonts w:cs="Times New Roman"/>
      </w:rPr>
    </w:lvl>
    <w:lvl w:ilvl="3">
      <w:start w:val="1"/>
      <w:numFmt w:val="upperLetter"/>
      <w:lvlRestart w:val="0"/>
      <w:lvlText w:val="%4."/>
      <w:lvlJc w:val="left"/>
      <w:pPr>
        <w:tabs>
          <w:tab w:val="num" w:pos="360"/>
        </w:tabs>
        <w:ind w:left="0" w:firstLine="0"/>
      </w:pPr>
      <w:rPr>
        <w:rFonts w:cs="Times New Roman"/>
      </w:rPr>
    </w:lvl>
    <w:lvl w:ilvl="4">
      <w:start w:val="1"/>
      <w:numFmt w:val="none"/>
      <w:lvlText w:val=""/>
      <w:lvlJc w:val="left"/>
      <w:pPr>
        <w:tabs>
          <w:tab w:val="num" w:pos="360"/>
        </w:tabs>
        <w:ind w:left="0" w:firstLine="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4C93256"/>
    <w:multiLevelType w:val="hybridMultilevel"/>
    <w:tmpl w:val="9E5A55C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5676530"/>
    <w:multiLevelType w:val="hybridMultilevel"/>
    <w:tmpl w:val="69069010"/>
    <w:lvl w:ilvl="0" w:tplc="80F0078C">
      <w:start w:val="1"/>
      <w:numFmt w:val="decimal"/>
      <w:lvlText w:val="(%1)"/>
      <w:lvlJc w:val="left"/>
      <w:pPr>
        <w:ind w:left="928"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92C0B38"/>
    <w:multiLevelType w:val="hybridMultilevel"/>
    <w:tmpl w:val="BAB4FB30"/>
    <w:lvl w:ilvl="0" w:tplc="FC3C4DCC">
      <w:start w:val="1"/>
      <w:numFmt w:val="decimal"/>
      <w:lvlText w:val="(%1)"/>
      <w:lvlJc w:val="left"/>
      <w:pPr>
        <w:ind w:left="720" w:hanging="360"/>
      </w:pPr>
      <w:rPr>
        <w:rFonts w:hint="default"/>
        <w:sz w:val="22"/>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D4F431E"/>
    <w:multiLevelType w:val="hybridMultilevel"/>
    <w:tmpl w:val="B434C574"/>
    <w:lvl w:ilvl="0" w:tplc="80F0078C">
      <w:start w:val="1"/>
      <w:numFmt w:val="decimal"/>
      <w:lvlText w:val="(%1)"/>
      <w:lvlJc w:val="left"/>
      <w:pPr>
        <w:ind w:left="1287" w:hanging="360"/>
      </w:pPr>
      <w:rPr>
        <w:rFonts w:hint="default"/>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9" w15:restartNumberingAfterBreak="0">
    <w:nsid w:val="0F892130"/>
    <w:multiLevelType w:val="hybridMultilevel"/>
    <w:tmpl w:val="D7A8CE68"/>
    <w:lvl w:ilvl="0" w:tplc="04090017">
      <w:start w:val="1"/>
      <w:numFmt w:val="lowerLetter"/>
      <w:lvlText w:val="%1)"/>
      <w:lvlJc w:val="left"/>
      <w:pPr>
        <w:ind w:left="1198" w:hanging="360"/>
      </w:pPr>
    </w:lvl>
    <w:lvl w:ilvl="1" w:tplc="04090019" w:tentative="1">
      <w:start w:val="1"/>
      <w:numFmt w:val="lowerLetter"/>
      <w:lvlText w:val="%2."/>
      <w:lvlJc w:val="left"/>
      <w:pPr>
        <w:ind w:left="1918" w:hanging="360"/>
      </w:pPr>
    </w:lvl>
    <w:lvl w:ilvl="2" w:tplc="0409001B" w:tentative="1">
      <w:start w:val="1"/>
      <w:numFmt w:val="lowerRoman"/>
      <w:lvlText w:val="%3."/>
      <w:lvlJc w:val="right"/>
      <w:pPr>
        <w:ind w:left="2638" w:hanging="180"/>
      </w:pPr>
    </w:lvl>
    <w:lvl w:ilvl="3" w:tplc="0409000F" w:tentative="1">
      <w:start w:val="1"/>
      <w:numFmt w:val="decimal"/>
      <w:lvlText w:val="%4."/>
      <w:lvlJc w:val="left"/>
      <w:pPr>
        <w:ind w:left="3358" w:hanging="360"/>
      </w:pPr>
    </w:lvl>
    <w:lvl w:ilvl="4" w:tplc="04090019" w:tentative="1">
      <w:start w:val="1"/>
      <w:numFmt w:val="lowerLetter"/>
      <w:lvlText w:val="%5."/>
      <w:lvlJc w:val="left"/>
      <w:pPr>
        <w:ind w:left="4078" w:hanging="360"/>
      </w:pPr>
    </w:lvl>
    <w:lvl w:ilvl="5" w:tplc="0409001B" w:tentative="1">
      <w:start w:val="1"/>
      <w:numFmt w:val="lowerRoman"/>
      <w:lvlText w:val="%6."/>
      <w:lvlJc w:val="right"/>
      <w:pPr>
        <w:ind w:left="4798" w:hanging="180"/>
      </w:pPr>
    </w:lvl>
    <w:lvl w:ilvl="6" w:tplc="0409000F" w:tentative="1">
      <w:start w:val="1"/>
      <w:numFmt w:val="decimal"/>
      <w:lvlText w:val="%7."/>
      <w:lvlJc w:val="left"/>
      <w:pPr>
        <w:ind w:left="5518" w:hanging="360"/>
      </w:pPr>
    </w:lvl>
    <w:lvl w:ilvl="7" w:tplc="04090019" w:tentative="1">
      <w:start w:val="1"/>
      <w:numFmt w:val="lowerLetter"/>
      <w:lvlText w:val="%8."/>
      <w:lvlJc w:val="left"/>
      <w:pPr>
        <w:ind w:left="6238" w:hanging="360"/>
      </w:pPr>
    </w:lvl>
    <w:lvl w:ilvl="8" w:tplc="0409001B" w:tentative="1">
      <w:start w:val="1"/>
      <w:numFmt w:val="lowerRoman"/>
      <w:lvlText w:val="%9."/>
      <w:lvlJc w:val="right"/>
      <w:pPr>
        <w:ind w:left="6958" w:hanging="180"/>
      </w:pPr>
    </w:lvl>
  </w:abstractNum>
  <w:abstractNum w:abstractNumId="10" w15:restartNumberingAfterBreak="0">
    <w:nsid w:val="14251377"/>
    <w:multiLevelType w:val="hybridMultilevel"/>
    <w:tmpl w:val="2006D6C4"/>
    <w:lvl w:ilvl="0" w:tplc="0418001B">
      <w:start w:val="1"/>
      <w:numFmt w:val="lowerRoman"/>
      <w:lvlText w:val="%1."/>
      <w:lvlJc w:val="right"/>
      <w:pPr>
        <w:ind w:left="484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43444A0"/>
    <w:multiLevelType w:val="hybridMultilevel"/>
    <w:tmpl w:val="D472CA68"/>
    <w:lvl w:ilvl="0" w:tplc="80F0078C">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2" w15:restartNumberingAfterBreak="0">
    <w:nsid w:val="146354E1"/>
    <w:multiLevelType w:val="hybridMultilevel"/>
    <w:tmpl w:val="ECFADB70"/>
    <w:lvl w:ilvl="0" w:tplc="4596DC24">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3" w15:restartNumberingAfterBreak="0">
    <w:nsid w:val="152F514D"/>
    <w:multiLevelType w:val="multilevel"/>
    <w:tmpl w:val="B2D651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lvl>
    <w:lvl w:ilvl="3">
      <w:start w:val="1"/>
      <w:numFmt w:val="decimal"/>
      <w:lvlText w:val="(%4)"/>
      <w:lvlJc w:val="left"/>
      <w:pPr>
        <w:ind w:left="107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CC86C05"/>
    <w:multiLevelType w:val="hybridMultilevel"/>
    <w:tmpl w:val="76FE4C92"/>
    <w:lvl w:ilvl="0" w:tplc="9DDA2158">
      <w:start w:val="1"/>
      <w:numFmt w:val="lowerLetter"/>
      <w:lvlText w:val="(%1)"/>
      <w:lvlJc w:val="left"/>
      <w:pPr>
        <w:ind w:left="1152" w:hanging="432"/>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15:restartNumberingAfterBreak="0">
    <w:nsid w:val="2037143D"/>
    <w:multiLevelType w:val="hybridMultilevel"/>
    <w:tmpl w:val="1008699A"/>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0867039"/>
    <w:multiLevelType w:val="hybridMultilevel"/>
    <w:tmpl w:val="0DF6DB68"/>
    <w:lvl w:ilvl="0" w:tplc="04090017">
      <w:start w:val="1"/>
      <w:numFmt w:val="lowerLetter"/>
      <w:lvlText w:val="%1)"/>
      <w:lvlJc w:val="left"/>
      <w:pPr>
        <w:ind w:left="1198" w:hanging="360"/>
      </w:pPr>
    </w:lvl>
    <w:lvl w:ilvl="1" w:tplc="04090019" w:tentative="1">
      <w:start w:val="1"/>
      <w:numFmt w:val="lowerLetter"/>
      <w:lvlText w:val="%2."/>
      <w:lvlJc w:val="left"/>
      <w:pPr>
        <w:ind w:left="1918" w:hanging="360"/>
      </w:pPr>
    </w:lvl>
    <w:lvl w:ilvl="2" w:tplc="0409001B" w:tentative="1">
      <w:start w:val="1"/>
      <w:numFmt w:val="lowerRoman"/>
      <w:lvlText w:val="%3."/>
      <w:lvlJc w:val="right"/>
      <w:pPr>
        <w:ind w:left="2638" w:hanging="180"/>
      </w:pPr>
    </w:lvl>
    <w:lvl w:ilvl="3" w:tplc="0409000F" w:tentative="1">
      <w:start w:val="1"/>
      <w:numFmt w:val="decimal"/>
      <w:lvlText w:val="%4."/>
      <w:lvlJc w:val="left"/>
      <w:pPr>
        <w:ind w:left="3358" w:hanging="360"/>
      </w:pPr>
    </w:lvl>
    <w:lvl w:ilvl="4" w:tplc="04090019" w:tentative="1">
      <w:start w:val="1"/>
      <w:numFmt w:val="lowerLetter"/>
      <w:lvlText w:val="%5."/>
      <w:lvlJc w:val="left"/>
      <w:pPr>
        <w:ind w:left="4078" w:hanging="360"/>
      </w:pPr>
    </w:lvl>
    <w:lvl w:ilvl="5" w:tplc="0409001B" w:tentative="1">
      <w:start w:val="1"/>
      <w:numFmt w:val="lowerRoman"/>
      <w:lvlText w:val="%6."/>
      <w:lvlJc w:val="right"/>
      <w:pPr>
        <w:ind w:left="4798" w:hanging="180"/>
      </w:pPr>
    </w:lvl>
    <w:lvl w:ilvl="6" w:tplc="0409000F" w:tentative="1">
      <w:start w:val="1"/>
      <w:numFmt w:val="decimal"/>
      <w:lvlText w:val="%7."/>
      <w:lvlJc w:val="left"/>
      <w:pPr>
        <w:ind w:left="5518" w:hanging="360"/>
      </w:pPr>
    </w:lvl>
    <w:lvl w:ilvl="7" w:tplc="04090019" w:tentative="1">
      <w:start w:val="1"/>
      <w:numFmt w:val="lowerLetter"/>
      <w:lvlText w:val="%8."/>
      <w:lvlJc w:val="left"/>
      <w:pPr>
        <w:ind w:left="6238" w:hanging="360"/>
      </w:pPr>
    </w:lvl>
    <w:lvl w:ilvl="8" w:tplc="0409001B" w:tentative="1">
      <w:start w:val="1"/>
      <w:numFmt w:val="lowerRoman"/>
      <w:lvlText w:val="%9."/>
      <w:lvlJc w:val="right"/>
      <w:pPr>
        <w:ind w:left="6958" w:hanging="180"/>
      </w:pPr>
    </w:lvl>
  </w:abstractNum>
  <w:abstractNum w:abstractNumId="17" w15:restartNumberingAfterBreak="0">
    <w:nsid w:val="23CB6509"/>
    <w:multiLevelType w:val="hybridMultilevel"/>
    <w:tmpl w:val="159C7CF4"/>
    <w:lvl w:ilvl="0" w:tplc="459E331A">
      <w:start w:val="1"/>
      <w:numFmt w:val="lowerLetter"/>
      <w:lvlText w:val="(%1)"/>
      <w:lvlJc w:val="left"/>
      <w:pPr>
        <w:ind w:left="1353" w:hanging="360"/>
      </w:pPr>
      <w:rPr>
        <w:rFonts w:hint="default"/>
      </w:rPr>
    </w:lvl>
    <w:lvl w:ilvl="1" w:tplc="04180019">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18" w15:restartNumberingAfterBreak="0">
    <w:nsid w:val="2486504B"/>
    <w:multiLevelType w:val="hybridMultilevel"/>
    <w:tmpl w:val="B434C574"/>
    <w:lvl w:ilvl="0" w:tplc="80F0078C">
      <w:start w:val="1"/>
      <w:numFmt w:val="decimal"/>
      <w:lvlText w:val="(%1)"/>
      <w:lvlJc w:val="left"/>
      <w:pPr>
        <w:ind w:left="1287" w:hanging="360"/>
      </w:pPr>
      <w:rPr>
        <w:rFonts w:hint="default"/>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19" w15:restartNumberingAfterBreak="0">
    <w:nsid w:val="24895B43"/>
    <w:multiLevelType w:val="multilevel"/>
    <w:tmpl w:val="B914C9F6"/>
    <w:lvl w:ilvl="0">
      <w:start w:val="1"/>
      <w:numFmt w:val="decimal"/>
      <w:lvlText w:val="(%1)"/>
      <w:lvlJc w:val="left"/>
      <w:pPr>
        <w:ind w:left="360" w:hanging="360"/>
      </w:pPr>
      <w:rPr>
        <w:rFonts w:ascii="Cambria" w:eastAsia="Arial" w:hAnsi="Cambria" w:cs="Times New Roman"/>
      </w:rPr>
    </w:lvl>
    <w:lvl w:ilvl="1">
      <w:start w:val="1"/>
      <w:numFmt w:val="lowerLetter"/>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62C1AF0"/>
    <w:multiLevelType w:val="hybridMultilevel"/>
    <w:tmpl w:val="B434C574"/>
    <w:lvl w:ilvl="0" w:tplc="80F0078C">
      <w:start w:val="1"/>
      <w:numFmt w:val="decimal"/>
      <w:lvlText w:val="(%1)"/>
      <w:lvlJc w:val="left"/>
      <w:pPr>
        <w:ind w:left="1287" w:hanging="360"/>
      </w:pPr>
      <w:rPr>
        <w:rFonts w:hint="default"/>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21" w15:restartNumberingAfterBreak="0">
    <w:nsid w:val="263A427F"/>
    <w:multiLevelType w:val="hybridMultilevel"/>
    <w:tmpl w:val="A9ACC8E2"/>
    <w:lvl w:ilvl="0" w:tplc="9DDA2158">
      <w:start w:val="1"/>
      <w:numFmt w:val="lowerLetter"/>
      <w:lvlText w:val="(%1)"/>
      <w:lvlJc w:val="left"/>
      <w:pPr>
        <w:ind w:left="720" w:hanging="360"/>
      </w:pPr>
      <w:rPr>
        <w:rFonts w:hint="default"/>
      </w:rPr>
    </w:lvl>
    <w:lvl w:ilvl="1" w:tplc="9DDA2158">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26802997"/>
    <w:multiLevelType w:val="hybridMultilevel"/>
    <w:tmpl w:val="B434C574"/>
    <w:lvl w:ilvl="0" w:tplc="FFFFFFFF">
      <w:start w:val="1"/>
      <w:numFmt w:val="decimal"/>
      <w:lvlText w:val="(%1)"/>
      <w:lvlJc w:val="left"/>
      <w:pPr>
        <w:ind w:left="1287" w:hanging="360"/>
      </w:pPr>
      <w:rPr>
        <w:rFonts w:hint="default"/>
      </w:r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23" w15:restartNumberingAfterBreak="0">
    <w:nsid w:val="28F5768F"/>
    <w:multiLevelType w:val="hybridMultilevel"/>
    <w:tmpl w:val="B434C574"/>
    <w:lvl w:ilvl="0" w:tplc="80F0078C">
      <w:start w:val="1"/>
      <w:numFmt w:val="decimal"/>
      <w:lvlText w:val="(%1)"/>
      <w:lvlJc w:val="left"/>
      <w:pPr>
        <w:ind w:left="450" w:hanging="360"/>
      </w:pPr>
      <w:rPr>
        <w:rFonts w:hint="default"/>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24" w15:restartNumberingAfterBreak="0">
    <w:nsid w:val="2BB73424"/>
    <w:multiLevelType w:val="hybridMultilevel"/>
    <w:tmpl w:val="26AAB446"/>
    <w:lvl w:ilvl="0" w:tplc="1944B2AC">
      <w:start w:val="1"/>
      <w:numFmt w:val="decimal"/>
      <w:lvlText w:val="(%1)"/>
      <w:lvlJc w:val="left"/>
      <w:pPr>
        <w:ind w:left="360" w:hanging="360"/>
      </w:pPr>
      <w:rPr>
        <w:rFonts w:cs="Times New Roman"/>
      </w:rPr>
    </w:lvl>
    <w:lvl w:ilvl="1" w:tplc="04090017">
      <w:start w:val="1"/>
      <w:numFmt w:val="lowerLetter"/>
      <w:lvlText w:val="%2)"/>
      <w:lvlJc w:val="left"/>
      <w:pPr>
        <w:ind w:left="1080" w:hanging="360"/>
      </w:pPr>
      <w:rPr>
        <w:rFonts w:cs="Times New Roman"/>
      </w:rPr>
    </w:lvl>
    <w:lvl w:ilvl="2" w:tplc="5F3CFF30">
      <w:start w:val="1"/>
      <w:numFmt w:val="lowerLetter"/>
      <w:lvlText w:val="(%3)"/>
      <w:lvlJc w:val="left"/>
      <w:pPr>
        <w:ind w:left="1980" w:hanging="36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25" w15:restartNumberingAfterBreak="0">
    <w:nsid w:val="2D2D5284"/>
    <w:multiLevelType w:val="hybridMultilevel"/>
    <w:tmpl w:val="231ADF70"/>
    <w:lvl w:ilvl="0" w:tplc="80F0078C">
      <w:start w:val="1"/>
      <w:numFmt w:val="decimal"/>
      <w:lvlText w:val="(%1)"/>
      <w:lvlJc w:val="left"/>
      <w:pPr>
        <w:ind w:left="838" w:hanging="360"/>
      </w:pPr>
      <w:rPr>
        <w:rFonts w:hint="default"/>
      </w:rPr>
    </w:lvl>
    <w:lvl w:ilvl="1" w:tplc="04180019">
      <w:start w:val="1"/>
      <w:numFmt w:val="lowerLetter"/>
      <w:lvlText w:val="%2."/>
      <w:lvlJc w:val="left"/>
      <w:pPr>
        <w:ind w:left="1558" w:hanging="360"/>
      </w:pPr>
    </w:lvl>
    <w:lvl w:ilvl="2" w:tplc="0418001B" w:tentative="1">
      <w:start w:val="1"/>
      <w:numFmt w:val="lowerRoman"/>
      <w:lvlText w:val="%3."/>
      <w:lvlJc w:val="right"/>
      <w:pPr>
        <w:ind w:left="2278" w:hanging="180"/>
      </w:pPr>
    </w:lvl>
    <w:lvl w:ilvl="3" w:tplc="0418000F" w:tentative="1">
      <w:start w:val="1"/>
      <w:numFmt w:val="decimal"/>
      <w:lvlText w:val="%4."/>
      <w:lvlJc w:val="left"/>
      <w:pPr>
        <w:ind w:left="2998" w:hanging="360"/>
      </w:pPr>
    </w:lvl>
    <w:lvl w:ilvl="4" w:tplc="04180019" w:tentative="1">
      <w:start w:val="1"/>
      <w:numFmt w:val="lowerLetter"/>
      <w:lvlText w:val="%5."/>
      <w:lvlJc w:val="left"/>
      <w:pPr>
        <w:ind w:left="3718" w:hanging="360"/>
      </w:pPr>
    </w:lvl>
    <w:lvl w:ilvl="5" w:tplc="0418001B" w:tentative="1">
      <w:start w:val="1"/>
      <w:numFmt w:val="lowerRoman"/>
      <w:lvlText w:val="%6."/>
      <w:lvlJc w:val="right"/>
      <w:pPr>
        <w:ind w:left="4438" w:hanging="180"/>
      </w:pPr>
    </w:lvl>
    <w:lvl w:ilvl="6" w:tplc="0418000F" w:tentative="1">
      <w:start w:val="1"/>
      <w:numFmt w:val="decimal"/>
      <w:lvlText w:val="%7."/>
      <w:lvlJc w:val="left"/>
      <w:pPr>
        <w:ind w:left="5158" w:hanging="360"/>
      </w:pPr>
    </w:lvl>
    <w:lvl w:ilvl="7" w:tplc="04180019" w:tentative="1">
      <w:start w:val="1"/>
      <w:numFmt w:val="lowerLetter"/>
      <w:lvlText w:val="%8."/>
      <w:lvlJc w:val="left"/>
      <w:pPr>
        <w:ind w:left="5878" w:hanging="360"/>
      </w:pPr>
    </w:lvl>
    <w:lvl w:ilvl="8" w:tplc="0418001B" w:tentative="1">
      <w:start w:val="1"/>
      <w:numFmt w:val="lowerRoman"/>
      <w:lvlText w:val="%9."/>
      <w:lvlJc w:val="right"/>
      <w:pPr>
        <w:ind w:left="6598" w:hanging="180"/>
      </w:pPr>
    </w:lvl>
  </w:abstractNum>
  <w:abstractNum w:abstractNumId="26" w15:restartNumberingAfterBreak="0">
    <w:nsid w:val="2DEF71BB"/>
    <w:multiLevelType w:val="hybridMultilevel"/>
    <w:tmpl w:val="A34066B4"/>
    <w:lvl w:ilvl="0" w:tplc="83E2192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2E163AAF"/>
    <w:multiLevelType w:val="hybridMultilevel"/>
    <w:tmpl w:val="A60ED4E0"/>
    <w:lvl w:ilvl="0" w:tplc="80F0078C">
      <w:start w:val="1"/>
      <w:numFmt w:val="decimal"/>
      <w:lvlText w:val="(%1)"/>
      <w:lvlJc w:val="left"/>
      <w:pPr>
        <w:ind w:left="720" w:hanging="360"/>
      </w:pPr>
      <w:rPr>
        <w:rFonts w:hint="default"/>
      </w:rPr>
    </w:lvl>
    <w:lvl w:ilvl="1" w:tplc="9DDA2158">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2EC32CC1"/>
    <w:multiLevelType w:val="hybridMultilevel"/>
    <w:tmpl w:val="B434C574"/>
    <w:lvl w:ilvl="0" w:tplc="80F0078C">
      <w:start w:val="1"/>
      <w:numFmt w:val="decimal"/>
      <w:lvlText w:val="(%1)"/>
      <w:lvlJc w:val="left"/>
      <w:pPr>
        <w:ind w:left="1287" w:hanging="360"/>
      </w:pPr>
      <w:rPr>
        <w:rFonts w:hint="default"/>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29" w15:restartNumberingAfterBreak="0">
    <w:nsid w:val="321D49D2"/>
    <w:multiLevelType w:val="hybridMultilevel"/>
    <w:tmpl w:val="B434C574"/>
    <w:lvl w:ilvl="0" w:tplc="80F0078C">
      <w:start w:val="1"/>
      <w:numFmt w:val="decimal"/>
      <w:lvlText w:val="(%1)"/>
      <w:lvlJc w:val="left"/>
      <w:pPr>
        <w:ind w:left="1287" w:hanging="360"/>
      </w:pPr>
      <w:rPr>
        <w:rFonts w:hint="default"/>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30" w15:restartNumberingAfterBreak="0">
    <w:nsid w:val="32342D86"/>
    <w:multiLevelType w:val="hybridMultilevel"/>
    <w:tmpl w:val="B434C574"/>
    <w:lvl w:ilvl="0" w:tplc="80F0078C">
      <w:start w:val="1"/>
      <w:numFmt w:val="decimal"/>
      <w:lvlText w:val="(%1)"/>
      <w:lvlJc w:val="left"/>
      <w:pPr>
        <w:ind w:left="1287" w:hanging="360"/>
      </w:pPr>
      <w:rPr>
        <w:rFonts w:hint="default"/>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31" w15:restartNumberingAfterBreak="0">
    <w:nsid w:val="335154FB"/>
    <w:multiLevelType w:val="hybridMultilevel"/>
    <w:tmpl w:val="231ADF70"/>
    <w:lvl w:ilvl="0" w:tplc="80F0078C">
      <w:start w:val="1"/>
      <w:numFmt w:val="decimal"/>
      <w:lvlText w:val="(%1)"/>
      <w:lvlJc w:val="left"/>
      <w:pPr>
        <w:ind w:left="838" w:hanging="360"/>
      </w:pPr>
      <w:rPr>
        <w:rFonts w:hint="default"/>
      </w:rPr>
    </w:lvl>
    <w:lvl w:ilvl="1" w:tplc="04180019">
      <w:start w:val="1"/>
      <w:numFmt w:val="lowerLetter"/>
      <w:lvlText w:val="%2."/>
      <w:lvlJc w:val="left"/>
      <w:pPr>
        <w:ind w:left="1558" w:hanging="360"/>
      </w:pPr>
    </w:lvl>
    <w:lvl w:ilvl="2" w:tplc="0418001B" w:tentative="1">
      <w:start w:val="1"/>
      <w:numFmt w:val="lowerRoman"/>
      <w:lvlText w:val="%3."/>
      <w:lvlJc w:val="right"/>
      <w:pPr>
        <w:ind w:left="2278" w:hanging="180"/>
      </w:pPr>
    </w:lvl>
    <w:lvl w:ilvl="3" w:tplc="0418000F" w:tentative="1">
      <w:start w:val="1"/>
      <w:numFmt w:val="decimal"/>
      <w:lvlText w:val="%4."/>
      <w:lvlJc w:val="left"/>
      <w:pPr>
        <w:ind w:left="2998" w:hanging="360"/>
      </w:pPr>
    </w:lvl>
    <w:lvl w:ilvl="4" w:tplc="04180019" w:tentative="1">
      <w:start w:val="1"/>
      <w:numFmt w:val="lowerLetter"/>
      <w:lvlText w:val="%5."/>
      <w:lvlJc w:val="left"/>
      <w:pPr>
        <w:ind w:left="3718" w:hanging="360"/>
      </w:pPr>
    </w:lvl>
    <w:lvl w:ilvl="5" w:tplc="0418001B" w:tentative="1">
      <w:start w:val="1"/>
      <w:numFmt w:val="lowerRoman"/>
      <w:lvlText w:val="%6."/>
      <w:lvlJc w:val="right"/>
      <w:pPr>
        <w:ind w:left="4438" w:hanging="180"/>
      </w:pPr>
    </w:lvl>
    <w:lvl w:ilvl="6" w:tplc="0418000F" w:tentative="1">
      <w:start w:val="1"/>
      <w:numFmt w:val="decimal"/>
      <w:lvlText w:val="%7."/>
      <w:lvlJc w:val="left"/>
      <w:pPr>
        <w:ind w:left="5158" w:hanging="360"/>
      </w:pPr>
    </w:lvl>
    <w:lvl w:ilvl="7" w:tplc="04180019" w:tentative="1">
      <w:start w:val="1"/>
      <w:numFmt w:val="lowerLetter"/>
      <w:lvlText w:val="%8."/>
      <w:lvlJc w:val="left"/>
      <w:pPr>
        <w:ind w:left="5878" w:hanging="360"/>
      </w:pPr>
    </w:lvl>
    <w:lvl w:ilvl="8" w:tplc="0418001B" w:tentative="1">
      <w:start w:val="1"/>
      <w:numFmt w:val="lowerRoman"/>
      <w:lvlText w:val="%9."/>
      <w:lvlJc w:val="right"/>
      <w:pPr>
        <w:ind w:left="6598" w:hanging="180"/>
      </w:pPr>
    </w:lvl>
  </w:abstractNum>
  <w:abstractNum w:abstractNumId="32" w15:restartNumberingAfterBreak="0">
    <w:nsid w:val="339F0ECF"/>
    <w:multiLevelType w:val="hybridMultilevel"/>
    <w:tmpl w:val="ACBE79A6"/>
    <w:lvl w:ilvl="0" w:tplc="80F0078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34085FF7"/>
    <w:multiLevelType w:val="hybridMultilevel"/>
    <w:tmpl w:val="B434C574"/>
    <w:lvl w:ilvl="0" w:tplc="80F0078C">
      <w:start w:val="1"/>
      <w:numFmt w:val="decimal"/>
      <w:lvlText w:val="(%1)"/>
      <w:lvlJc w:val="left"/>
      <w:pPr>
        <w:ind w:left="1287" w:hanging="360"/>
      </w:pPr>
      <w:rPr>
        <w:rFonts w:hint="default"/>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34" w15:restartNumberingAfterBreak="0">
    <w:nsid w:val="387804CD"/>
    <w:multiLevelType w:val="hybridMultilevel"/>
    <w:tmpl w:val="C65C4F30"/>
    <w:lvl w:ilvl="0" w:tplc="9DDA2158">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5" w15:restartNumberingAfterBreak="0">
    <w:nsid w:val="38CA6CFA"/>
    <w:multiLevelType w:val="hybridMultilevel"/>
    <w:tmpl w:val="B434C574"/>
    <w:lvl w:ilvl="0" w:tplc="80F0078C">
      <w:start w:val="1"/>
      <w:numFmt w:val="decimal"/>
      <w:lvlText w:val="(%1)"/>
      <w:lvlJc w:val="left"/>
      <w:pPr>
        <w:ind w:left="1287" w:hanging="360"/>
      </w:pPr>
      <w:rPr>
        <w:rFonts w:hint="default"/>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36" w15:restartNumberingAfterBreak="0">
    <w:nsid w:val="39CD3CAE"/>
    <w:multiLevelType w:val="hybridMultilevel"/>
    <w:tmpl w:val="8A822802"/>
    <w:lvl w:ilvl="0" w:tplc="279AA716">
      <w:start w:val="1"/>
      <w:numFmt w:val="decimal"/>
      <w:lvlText w:val="(%1)"/>
      <w:lvlJc w:val="left"/>
      <w:pPr>
        <w:ind w:left="825" w:hanging="360"/>
      </w:pPr>
      <w:rPr>
        <w:rFonts w:hint="default"/>
        <w:b w:val="0"/>
        <w:bCs/>
      </w:rPr>
    </w:lvl>
    <w:lvl w:ilvl="1" w:tplc="04180019">
      <w:start w:val="1"/>
      <w:numFmt w:val="lowerLetter"/>
      <w:lvlText w:val="%2."/>
      <w:lvlJc w:val="left"/>
      <w:pPr>
        <w:ind w:left="1545" w:hanging="360"/>
      </w:pPr>
    </w:lvl>
    <w:lvl w:ilvl="2" w:tplc="0418001B" w:tentative="1">
      <w:start w:val="1"/>
      <w:numFmt w:val="lowerRoman"/>
      <w:lvlText w:val="%3."/>
      <w:lvlJc w:val="right"/>
      <w:pPr>
        <w:ind w:left="2265" w:hanging="180"/>
      </w:pPr>
    </w:lvl>
    <w:lvl w:ilvl="3" w:tplc="0418000F" w:tentative="1">
      <w:start w:val="1"/>
      <w:numFmt w:val="decimal"/>
      <w:lvlText w:val="%4."/>
      <w:lvlJc w:val="left"/>
      <w:pPr>
        <w:ind w:left="2985" w:hanging="360"/>
      </w:pPr>
    </w:lvl>
    <w:lvl w:ilvl="4" w:tplc="04180019" w:tentative="1">
      <w:start w:val="1"/>
      <w:numFmt w:val="lowerLetter"/>
      <w:lvlText w:val="%5."/>
      <w:lvlJc w:val="left"/>
      <w:pPr>
        <w:ind w:left="3705" w:hanging="360"/>
      </w:pPr>
    </w:lvl>
    <w:lvl w:ilvl="5" w:tplc="0418001B" w:tentative="1">
      <w:start w:val="1"/>
      <w:numFmt w:val="lowerRoman"/>
      <w:lvlText w:val="%6."/>
      <w:lvlJc w:val="right"/>
      <w:pPr>
        <w:ind w:left="4425" w:hanging="180"/>
      </w:pPr>
    </w:lvl>
    <w:lvl w:ilvl="6" w:tplc="0418000F" w:tentative="1">
      <w:start w:val="1"/>
      <w:numFmt w:val="decimal"/>
      <w:lvlText w:val="%7."/>
      <w:lvlJc w:val="left"/>
      <w:pPr>
        <w:ind w:left="5145" w:hanging="360"/>
      </w:pPr>
    </w:lvl>
    <w:lvl w:ilvl="7" w:tplc="04180019" w:tentative="1">
      <w:start w:val="1"/>
      <w:numFmt w:val="lowerLetter"/>
      <w:lvlText w:val="%8."/>
      <w:lvlJc w:val="left"/>
      <w:pPr>
        <w:ind w:left="5865" w:hanging="360"/>
      </w:pPr>
    </w:lvl>
    <w:lvl w:ilvl="8" w:tplc="0418001B" w:tentative="1">
      <w:start w:val="1"/>
      <w:numFmt w:val="lowerRoman"/>
      <w:lvlText w:val="%9."/>
      <w:lvlJc w:val="right"/>
      <w:pPr>
        <w:ind w:left="6585" w:hanging="180"/>
      </w:pPr>
    </w:lvl>
  </w:abstractNum>
  <w:abstractNum w:abstractNumId="37" w15:restartNumberingAfterBreak="0">
    <w:nsid w:val="3B0B4924"/>
    <w:multiLevelType w:val="multilevel"/>
    <w:tmpl w:val="CBFAB938"/>
    <w:lvl w:ilvl="0">
      <w:start w:val="1"/>
      <w:numFmt w:val="decimal"/>
      <w:lvlText w:val="ARTICOLUL %1 - "/>
      <w:lvlJc w:val="left"/>
      <w:pPr>
        <w:tabs>
          <w:tab w:val="num" w:pos="2880"/>
        </w:tabs>
        <w:ind w:left="1800" w:hanging="360"/>
      </w:pPr>
      <w:rPr>
        <w:rFonts w:cs="Times New Roman"/>
      </w:rPr>
    </w:lvl>
    <w:lvl w:ilvl="1">
      <w:start w:val="1"/>
      <w:numFmt w:val="decimal"/>
      <w:lvlText w:val="(%2)"/>
      <w:lvlJc w:val="left"/>
      <w:pPr>
        <w:tabs>
          <w:tab w:val="num" w:pos="502"/>
        </w:tabs>
        <w:ind w:left="502" w:hanging="360"/>
      </w:pPr>
      <w:rPr>
        <w:rFonts w:cs="Times New Roman"/>
        <w:b w:val="0"/>
        <w:i w:val="0"/>
      </w:rPr>
    </w:lvl>
    <w:lvl w:ilvl="2">
      <w:start w:val="1"/>
      <w:numFmt w:val="lowerLetter"/>
      <w:lvlText w:val="%3."/>
      <w:lvlJc w:val="left"/>
      <w:pPr>
        <w:tabs>
          <w:tab w:val="num" w:pos="1080"/>
        </w:tabs>
        <w:ind w:left="1080" w:hanging="360"/>
      </w:pPr>
      <w:rPr>
        <w:rFonts w:cs="Times New Roman"/>
      </w:rPr>
    </w:lvl>
    <w:lvl w:ilvl="3">
      <w:start w:val="1"/>
      <w:numFmt w:val="upperLetter"/>
      <w:lvlRestart w:val="0"/>
      <w:lvlText w:val="%4."/>
      <w:lvlJc w:val="left"/>
      <w:pPr>
        <w:tabs>
          <w:tab w:val="num" w:pos="360"/>
        </w:tabs>
        <w:ind w:left="0" w:firstLine="0"/>
      </w:pPr>
      <w:rPr>
        <w:rFonts w:cs="Times New Roman"/>
      </w:rPr>
    </w:lvl>
    <w:lvl w:ilvl="4">
      <w:start w:val="1"/>
      <w:numFmt w:val="none"/>
      <w:lvlText w:val=""/>
      <w:lvlJc w:val="left"/>
      <w:pPr>
        <w:tabs>
          <w:tab w:val="num" w:pos="360"/>
        </w:tabs>
        <w:ind w:left="0" w:firstLine="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3CC9343B"/>
    <w:multiLevelType w:val="hybridMultilevel"/>
    <w:tmpl w:val="E7C2A9FC"/>
    <w:lvl w:ilvl="0" w:tplc="8AB25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E7C6290"/>
    <w:multiLevelType w:val="hybridMultilevel"/>
    <w:tmpl w:val="B434C574"/>
    <w:lvl w:ilvl="0" w:tplc="80F0078C">
      <w:start w:val="1"/>
      <w:numFmt w:val="decimal"/>
      <w:lvlText w:val="(%1)"/>
      <w:lvlJc w:val="left"/>
      <w:pPr>
        <w:ind w:left="1287" w:hanging="360"/>
      </w:pPr>
      <w:rPr>
        <w:rFonts w:hint="default"/>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40" w15:restartNumberingAfterBreak="0">
    <w:nsid w:val="415D5152"/>
    <w:multiLevelType w:val="hybridMultilevel"/>
    <w:tmpl w:val="887EC7BE"/>
    <w:lvl w:ilvl="0" w:tplc="9DDA2158">
      <w:start w:val="1"/>
      <w:numFmt w:val="lowerLetter"/>
      <w:lvlText w:val="(%1)"/>
      <w:lvlJc w:val="left"/>
      <w:pPr>
        <w:ind w:left="1353" w:hanging="360"/>
      </w:pPr>
      <w:rPr>
        <w:rFonts w:hint="default"/>
      </w:rPr>
    </w:lvl>
    <w:lvl w:ilvl="1" w:tplc="04180019">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41" w15:restartNumberingAfterBreak="0">
    <w:nsid w:val="41AB6F2F"/>
    <w:multiLevelType w:val="multilevel"/>
    <w:tmpl w:val="56B82E6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2" w15:restartNumberingAfterBreak="0">
    <w:nsid w:val="44716E7D"/>
    <w:multiLevelType w:val="hybridMultilevel"/>
    <w:tmpl w:val="B434C574"/>
    <w:lvl w:ilvl="0" w:tplc="80F0078C">
      <w:start w:val="1"/>
      <w:numFmt w:val="decimal"/>
      <w:lvlText w:val="(%1)"/>
      <w:lvlJc w:val="left"/>
      <w:pPr>
        <w:ind w:left="1287" w:hanging="360"/>
      </w:pPr>
      <w:rPr>
        <w:rFonts w:hint="default"/>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43" w15:restartNumberingAfterBreak="0">
    <w:nsid w:val="455D4847"/>
    <w:multiLevelType w:val="hybridMultilevel"/>
    <w:tmpl w:val="231ADF70"/>
    <w:lvl w:ilvl="0" w:tplc="80F0078C">
      <w:start w:val="1"/>
      <w:numFmt w:val="decimal"/>
      <w:lvlText w:val="(%1)"/>
      <w:lvlJc w:val="left"/>
      <w:pPr>
        <w:ind w:left="928" w:hanging="360"/>
      </w:pPr>
      <w:rPr>
        <w:rFonts w:hint="default"/>
      </w:rPr>
    </w:lvl>
    <w:lvl w:ilvl="1" w:tplc="04180019">
      <w:start w:val="1"/>
      <w:numFmt w:val="lowerLetter"/>
      <w:lvlText w:val="%2."/>
      <w:lvlJc w:val="left"/>
      <w:pPr>
        <w:ind w:left="1558" w:hanging="360"/>
      </w:pPr>
    </w:lvl>
    <w:lvl w:ilvl="2" w:tplc="0418001B" w:tentative="1">
      <w:start w:val="1"/>
      <w:numFmt w:val="lowerRoman"/>
      <w:lvlText w:val="%3."/>
      <w:lvlJc w:val="right"/>
      <w:pPr>
        <w:ind w:left="2278" w:hanging="180"/>
      </w:pPr>
    </w:lvl>
    <w:lvl w:ilvl="3" w:tplc="0418000F" w:tentative="1">
      <w:start w:val="1"/>
      <w:numFmt w:val="decimal"/>
      <w:lvlText w:val="%4."/>
      <w:lvlJc w:val="left"/>
      <w:pPr>
        <w:ind w:left="2998" w:hanging="360"/>
      </w:pPr>
    </w:lvl>
    <w:lvl w:ilvl="4" w:tplc="04180019" w:tentative="1">
      <w:start w:val="1"/>
      <w:numFmt w:val="lowerLetter"/>
      <w:lvlText w:val="%5."/>
      <w:lvlJc w:val="left"/>
      <w:pPr>
        <w:ind w:left="3718" w:hanging="360"/>
      </w:pPr>
    </w:lvl>
    <w:lvl w:ilvl="5" w:tplc="0418001B" w:tentative="1">
      <w:start w:val="1"/>
      <w:numFmt w:val="lowerRoman"/>
      <w:lvlText w:val="%6."/>
      <w:lvlJc w:val="right"/>
      <w:pPr>
        <w:ind w:left="4438" w:hanging="180"/>
      </w:pPr>
    </w:lvl>
    <w:lvl w:ilvl="6" w:tplc="0418000F" w:tentative="1">
      <w:start w:val="1"/>
      <w:numFmt w:val="decimal"/>
      <w:lvlText w:val="%7."/>
      <w:lvlJc w:val="left"/>
      <w:pPr>
        <w:ind w:left="5158" w:hanging="360"/>
      </w:pPr>
    </w:lvl>
    <w:lvl w:ilvl="7" w:tplc="04180019" w:tentative="1">
      <w:start w:val="1"/>
      <w:numFmt w:val="lowerLetter"/>
      <w:lvlText w:val="%8."/>
      <w:lvlJc w:val="left"/>
      <w:pPr>
        <w:ind w:left="5878" w:hanging="360"/>
      </w:pPr>
    </w:lvl>
    <w:lvl w:ilvl="8" w:tplc="0418001B" w:tentative="1">
      <w:start w:val="1"/>
      <w:numFmt w:val="lowerRoman"/>
      <w:lvlText w:val="%9."/>
      <w:lvlJc w:val="right"/>
      <w:pPr>
        <w:ind w:left="6598" w:hanging="180"/>
      </w:pPr>
    </w:lvl>
  </w:abstractNum>
  <w:abstractNum w:abstractNumId="44" w15:restartNumberingAfterBreak="0">
    <w:nsid w:val="46E51287"/>
    <w:multiLevelType w:val="multilevel"/>
    <w:tmpl w:val="155EFD12"/>
    <w:lvl w:ilvl="0">
      <w:start w:val="1"/>
      <w:numFmt w:val="decimal"/>
      <w:isLgl/>
      <w:lvlText w:val="Articolul %1"/>
      <w:lvlJc w:val="left"/>
      <w:pPr>
        <w:ind w:left="567" w:hanging="567"/>
      </w:pPr>
      <w:rPr>
        <w:rFonts w:ascii="Calibri" w:hAnsi="Calibri" w:hint="default"/>
        <w:b/>
        <w:i w:val="0"/>
        <w:color w:val="auto"/>
        <w:sz w:val="20"/>
      </w:rPr>
    </w:lvl>
    <w:lvl w:ilvl="1">
      <w:start w:val="1"/>
      <w:numFmt w:val="decimal"/>
      <w:lvlText w:val="(%2)"/>
      <w:lvlJc w:val="left"/>
      <w:pPr>
        <w:ind w:left="1134" w:hanging="567"/>
      </w:pPr>
      <w:rPr>
        <w:rFonts w:ascii="Calibri" w:hAnsi="Calibri" w:hint="default"/>
        <w:sz w:val="20"/>
      </w:rPr>
    </w:lvl>
    <w:lvl w:ilvl="2">
      <w:start w:val="1"/>
      <w:numFmt w:val="lowerLetter"/>
      <w:lvlText w:val="(%3)"/>
      <w:lvlJc w:val="left"/>
      <w:pPr>
        <w:ind w:left="2155" w:hanging="737"/>
      </w:pPr>
      <w:rPr>
        <w:rFonts w:ascii="Calibri" w:hAnsi="Calibri" w:hint="default"/>
        <w:sz w:val="20"/>
      </w:rPr>
    </w:lvl>
    <w:lvl w:ilvl="3">
      <w:start w:val="1"/>
      <w:numFmt w:val="bullet"/>
      <w:lvlText w:val="­"/>
      <w:lvlJc w:val="left"/>
      <w:pPr>
        <w:ind w:left="2722" w:hanging="737"/>
      </w:pPr>
      <w:rPr>
        <w:rFonts w:ascii="Calibri" w:hAnsi="Calibri" w:hint="default"/>
        <w:sz w:val="22"/>
      </w:rPr>
    </w:lvl>
    <w:lvl w:ilvl="4">
      <w:start w:val="1"/>
      <w:numFmt w:val="lowerLetter"/>
      <w:lvlText w:val="%5."/>
      <w:lvlJc w:val="left"/>
      <w:pPr>
        <w:ind w:left="3289" w:hanging="737"/>
      </w:pPr>
      <w:rPr>
        <w:rFonts w:hint="default"/>
      </w:rPr>
    </w:lvl>
    <w:lvl w:ilvl="5">
      <w:start w:val="1"/>
      <w:numFmt w:val="lowerRoman"/>
      <w:lvlText w:val="%6."/>
      <w:lvlJc w:val="right"/>
      <w:pPr>
        <w:ind w:left="3856" w:hanging="737"/>
      </w:pPr>
      <w:rPr>
        <w:rFonts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hint="default"/>
      </w:rPr>
    </w:lvl>
  </w:abstractNum>
  <w:abstractNum w:abstractNumId="45" w15:restartNumberingAfterBreak="0">
    <w:nsid w:val="47B4055C"/>
    <w:multiLevelType w:val="multilevel"/>
    <w:tmpl w:val="DEE8180C"/>
    <w:styleLink w:val="ART"/>
    <w:lvl w:ilvl="0">
      <w:start w:val="1"/>
      <w:numFmt w:val="decimal"/>
      <w:isLgl/>
      <w:lvlText w:val="Articolul %1"/>
      <w:lvlJc w:val="left"/>
      <w:pPr>
        <w:ind w:left="567" w:hanging="567"/>
      </w:pPr>
      <w:rPr>
        <w:rFonts w:ascii="Calibri" w:hAnsi="Calibri" w:hint="default"/>
        <w:b/>
        <w:i w:val="0"/>
        <w:color w:val="auto"/>
        <w:sz w:val="20"/>
      </w:rPr>
    </w:lvl>
    <w:lvl w:ilvl="1">
      <w:start w:val="1"/>
      <w:numFmt w:val="decimal"/>
      <w:lvlText w:val="(%2)"/>
      <w:lvlJc w:val="left"/>
      <w:pPr>
        <w:ind w:left="1134" w:hanging="567"/>
      </w:pPr>
      <w:rPr>
        <w:rFonts w:ascii="Calibri" w:hAnsi="Calibri" w:hint="default"/>
        <w:sz w:val="20"/>
      </w:rPr>
    </w:lvl>
    <w:lvl w:ilvl="2">
      <w:start w:val="1"/>
      <w:numFmt w:val="lowerLetter"/>
      <w:lvlText w:val="(%3)"/>
      <w:lvlJc w:val="left"/>
      <w:pPr>
        <w:ind w:left="2155" w:hanging="737"/>
      </w:pPr>
      <w:rPr>
        <w:rFonts w:ascii="Calibri" w:hAnsi="Calibri" w:hint="default"/>
        <w:sz w:val="20"/>
      </w:rPr>
    </w:lvl>
    <w:lvl w:ilvl="3">
      <w:start w:val="1"/>
      <w:numFmt w:val="bullet"/>
      <w:lvlText w:val="­"/>
      <w:lvlJc w:val="left"/>
      <w:pPr>
        <w:ind w:left="2722" w:hanging="737"/>
      </w:pPr>
      <w:rPr>
        <w:rFonts w:ascii="Calibri" w:hAnsi="Calibri" w:hint="default"/>
        <w:sz w:val="22"/>
      </w:rPr>
    </w:lvl>
    <w:lvl w:ilvl="4">
      <w:start w:val="1"/>
      <w:numFmt w:val="lowerLetter"/>
      <w:lvlText w:val="%5."/>
      <w:lvlJc w:val="left"/>
      <w:pPr>
        <w:ind w:left="3289" w:hanging="737"/>
      </w:pPr>
      <w:rPr>
        <w:rFonts w:hint="default"/>
      </w:rPr>
    </w:lvl>
    <w:lvl w:ilvl="5">
      <w:start w:val="1"/>
      <w:numFmt w:val="lowerRoman"/>
      <w:lvlText w:val="%6."/>
      <w:lvlJc w:val="right"/>
      <w:pPr>
        <w:ind w:left="3856" w:hanging="737"/>
      </w:pPr>
      <w:rPr>
        <w:rFonts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hint="default"/>
      </w:rPr>
    </w:lvl>
  </w:abstractNum>
  <w:abstractNum w:abstractNumId="46" w15:restartNumberingAfterBreak="0">
    <w:nsid w:val="48F058AA"/>
    <w:multiLevelType w:val="hybridMultilevel"/>
    <w:tmpl w:val="B434C574"/>
    <w:lvl w:ilvl="0" w:tplc="80F0078C">
      <w:start w:val="1"/>
      <w:numFmt w:val="decimal"/>
      <w:lvlText w:val="(%1)"/>
      <w:lvlJc w:val="left"/>
      <w:pPr>
        <w:ind w:left="1287" w:hanging="360"/>
      </w:pPr>
      <w:rPr>
        <w:rFonts w:hint="default"/>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47" w15:restartNumberingAfterBreak="0">
    <w:nsid w:val="49103A28"/>
    <w:multiLevelType w:val="multilevel"/>
    <w:tmpl w:val="85AE0706"/>
    <w:lvl w:ilvl="0">
      <w:start w:val="1"/>
      <w:numFmt w:val="decimal"/>
      <w:lvlText w:val="(%1)"/>
      <w:lvlJc w:val="left"/>
      <w:pPr>
        <w:ind w:left="360" w:hanging="360"/>
      </w:pPr>
      <w:rPr>
        <w:rFonts w:ascii="Cambria" w:eastAsia="Arial" w:hAnsi="Cambria" w:cs="Times New Roman"/>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lvl>
    <w:lvl w:ilvl="3">
      <w:start w:val="1"/>
      <w:numFmt w:val="decimal"/>
      <w:lvlText w:val="(%4)"/>
      <w:lvlJc w:val="left"/>
      <w:pPr>
        <w:ind w:left="107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497372C9"/>
    <w:multiLevelType w:val="hybridMultilevel"/>
    <w:tmpl w:val="B434C574"/>
    <w:lvl w:ilvl="0" w:tplc="80F0078C">
      <w:start w:val="1"/>
      <w:numFmt w:val="decimal"/>
      <w:lvlText w:val="(%1)"/>
      <w:lvlJc w:val="left"/>
      <w:pPr>
        <w:ind w:left="360" w:hanging="360"/>
      </w:pPr>
      <w:rPr>
        <w:rFonts w:hint="default"/>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49" w15:restartNumberingAfterBreak="0">
    <w:nsid w:val="4A444FF6"/>
    <w:multiLevelType w:val="hybridMultilevel"/>
    <w:tmpl w:val="AD6A4EA0"/>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4ACB1E5F"/>
    <w:multiLevelType w:val="hybridMultilevel"/>
    <w:tmpl w:val="9E5A55C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4E206C2A"/>
    <w:multiLevelType w:val="hybridMultilevel"/>
    <w:tmpl w:val="2EBE9386"/>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4E3F024D"/>
    <w:multiLevelType w:val="hybridMultilevel"/>
    <w:tmpl w:val="B434C574"/>
    <w:lvl w:ilvl="0" w:tplc="80F0078C">
      <w:start w:val="1"/>
      <w:numFmt w:val="decimal"/>
      <w:lvlText w:val="(%1)"/>
      <w:lvlJc w:val="left"/>
      <w:pPr>
        <w:ind w:left="1287" w:hanging="360"/>
      </w:pPr>
      <w:rPr>
        <w:rFonts w:hint="default"/>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53" w15:restartNumberingAfterBreak="0">
    <w:nsid w:val="4E817898"/>
    <w:multiLevelType w:val="hybridMultilevel"/>
    <w:tmpl w:val="885CBBDA"/>
    <w:lvl w:ilvl="0" w:tplc="9DDA2158">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4" w15:restartNumberingAfterBreak="0">
    <w:nsid w:val="4EFF58FC"/>
    <w:multiLevelType w:val="hybridMultilevel"/>
    <w:tmpl w:val="B434C574"/>
    <w:lvl w:ilvl="0" w:tplc="80F0078C">
      <w:start w:val="1"/>
      <w:numFmt w:val="decimal"/>
      <w:lvlText w:val="(%1)"/>
      <w:lvlJc w:val="left"/>
      <w:pPr>
        <w:ind w:left="1287" w:hanging="360"/>
      </w:pPr>
      <w:rPr>
        <w:rFonts w:hint="default"/>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55" w15:restartNumberingAfterBreak="0">
    <w:nsid w:val="55531BF6"/>
    <w:multiLevelType w:val="multilevel"/>
    <w:tmpl w:val="CBFAB938"/>
    <w:lvl w:ilvl="0">
      <w:start w:val="1"/>
      <w:numFmt w:val="decimal"/>
      <w:lvlText w:val="ARTICOLUL %1 - "/>
      <w:lvlJc w:val="left"/>
      <w:pPr>
        <w:tabs>
          <w:tab w:val="num" w:pos="2880"/>
        </w:tabs>
        <w:ind w:left="1800" w:hanging="360"/>
      </w:pPr>
      <w:rPr>
        <w:rFonts w:cs="Times New Roman"/>
      </w:rPr>
    </w:lvl>
    <w:lvl w:ilvl="1">
      <w:start w:val="1"/>
      <w:numFmt w:val="decimal"/>
      <w:lvlText w:val="(%2)"/>
      <w:lvlJc w:val="left"/>
      <w:pPr>
        <w:tabs>
          <w:tab w:val="num" w:pos="502"/>
        </w:tabs>
        <w:ind w:left="502" w:hanging="360"/>
      </w:pPr>
      <w:rPr>
        <w:rFonts w:cs="Times New Roman"/>
        <w:b w:val="0"/>
        <w:i w:val="0"/>
      </w:rPr>
    </w:lvl>
    <w:lvl w:ilvl="2">
      <w:start w:val="1"/>
      <w:numFmt w:val="lowerLetter"/>
      <w:lvlText w:val="%3."/>
      <w:lvlJc w:val="left"/>
      <w:pPr>
        <w:tabs>
          <w:tab w:val="num" w:pos="1080"/>
        </w:tabs>
        <w:ind w:left="1080" w:hanging="360"/>
      </w:pPr>
      <w:rPr>
        <w:rFonts w:cs="Times New Roman"/>
      </w:rPr>
    </w:lvl>
    <w:lvl w:ilvl="3">
      <w:start w:val="1"/>
      <w:numFmt w:val="upperLetter"/>
      <w:lvlRestart w:val="0"/>
      <w:lvlText w:val="%4."/>
      <w:lvlJc w:val="left"/>
      <w:pPr>
        <w:tabs>
          <w:tab w:val="num" w:pos="360"/>
        </w:tabs>
        <w:ind w:left="0" w:firstLine="0"/>
      </w:pPr>
      <w:rPr>
        <w:rFonts w:cs="Times New Roman"/>
      </w:rPr>
    </w:lvl>
    <w:lvl w:ilvl="4">
      <w:start w:val="1"/>
      <w:numFmt w:val="none"/>
      <w:lvlText w:val=""/>
      <w:lvlJc w:val="left"/>
      <w:pPr>
        <w:tabs>
          <w:tab w:val="num" w:pos="360"/>
        </w:tabs>
        <w:ind w:left="0" w:firstLine="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6" w15:restartNumberingAfterBreak="0">
    <w:nsid w:val="559742F5"/>
    <w:multiLevelType w:val="hybridMultilevel"/>
    <w:tmpl w:val="5A76F8C2"/>
    <w:lvl w:ilvl="0" w:tplc="80F0078C">
      <w:start w:val="1"/>
      <w:numFmt w:val="decimal"/>
      <w:lvlText w:val="(%1)"/>
      <w:lvlJc w:val="left"/>
      <w:pPr>
        <w:ind w:left="63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15:restartNumberingAfterBreak="0">
    <w:nsid w:val="58EC1BBB"/>
    <w:multiLevelType w:val="hybridMultilevel"/>
    <w:tmpl w:val="7FB008F2"/>
    <w:lvl w:ilvl="0" w:tplc="9DDA2158">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929C03B4">
      <w:start w:val="1"/>
      <w:numFmt w:val="decimal"/>
      <w:lvlText w:val="(%3)"/>
      <w:lvlJc w:val="left"/>
      <w:pPr>
        <w:ind w:left="2400" w:hanging="420"/>
      </w:pPr>
      <w:rPr>
        <w:rFonts w:hint="default"/>
      </w:r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8" w15:restartNumberingAfterBreak="0">
    <w:nsid w:val="59B40613"/>
    <w:multiLevelType w:val="hybridMultilevel"/>
    <w:tmpl w:val="6FEAFFEA"/>
    <w:lvl w:ilvl="0" w:tplc="1944B2A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15:restartNumberingAfterBreak="0">
    <w:nsid w:val="59F138AA"/>
    <w:multiLevelType w:val="hybridMultilevel"/>
    <w:tmpl w:val="044043C2"/>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0" w15:restartNumberingAfterBreak="0">
    <w:nsid w:val="5A565176"/>
    <w:multiLevelType w:val="hybridMultilevel"/>
    <w:tmpl w:val="4AE45A7A"/>
    <w:lvl w:ilvl="0" w:tplc="9DDA2158">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6770BE32">
      <w:start w:val="1"/>
      <w:numFmt w:val="decimal"/>
      <w:lvlText w:val="%9)"/>
      <w:lvlJc w:val="left"/>
      <w:pPr>
        <w:ind w:left="7020" w:hanging="360"/>
      </w:pPr>
      <w:rPr>
        <w:rFonts w:hint="default"/>
      </w:rPr>
    </w:lvl>
  </w:abstractNum>
  <w:abstractNum w:abstractNumId="61" w15:restartNumberingAfterBreak="0">
    <w:nsid w:val="5AD01899"/>
    <w:multiLevelType w:val="hybridMultilevel"/>
    <w:tmpl w:val="9E5A55C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5B23270B"/>
    <w:multiLevelType w:val="hybridMultilevel"/>
    <w:tmpl w:val="DC40002E"/>
    <w:styleLink w:val="ART1"/>
    <w:lvl w:ilvl="0" w:tplc="0409001B">
      <w:start w:val="1"/>
      <w:numFmt w:val="lowerRoman"/>
      <w:lvlText w:val="%1."/>
      <w:lvlJc w:val="right"/>
      <w:pPr>
        <w:ind w:left="1440" w:hanging="360"/>
      </w:pPr>
    </w:lvl>
    <w:lvl w:ilvl="1" w:tplc="48CC264E">
      <w:start w:val="1"/>
      <w:numFmt w:val="decimal"/>
      <w:lvlText w:val="(%2)"/>
      <w:lvlJc w:val="left"/>
      <w:pPr>
        <w:ind w:left="2304" w:hanging="504"/>
      </w:pPr>
      <w:rPr>
        <w:rFonts w:hint="default"/>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63" w15:restartNumberingAfterBreak="0">
    <w:nsid w:val="5BC435AE"/>
    <w:multiLevelType w:val="hybridMultilevel"/>
    <w:tmpl w:val="4B58CEE2"/>
    <w:lvl w:ilvl="0" w:tplc="E236D272">
      <w:start w:val="2"/>
      <w:numFmt w:val="decimal"/>
      <w:lvlText w:val="(%1)"/>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4" w15:restartNumberingAfterBreak="0">
    <w:nsid w:val="5DD20BFD"/>
    <w:multiLevelType w:val="hybridMultilevel"/>
    <w:tmpl w:val="774E5C18"/>
    <w:lvl w:ilvl="0" w:tplc="3D1CDEE8">
      <w:start w:val="1"/>
      <w:numFmt w:val="decimal"/>
      <w:lvlText w:val="(%1)"/>
      <w:lvlJc w:val="left"/>
      <w:pPr>
        <w:ind w:left="630" w:hanging="360"/>
      </w:pPr>
      <w:rPr>
        <w:rFonts w:hint="default"/>
        <w:b w:val="0"/>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5" w15:restartNumberingAfterBreak="0">
    <w:nsid w:val="62FC1F3B"/>
    <w:multiLevelType w:val="hybridMultilevel"/>
    <w:tmpl w:val="9E5A55C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6338146E"/>
    <w:multiLevelType w:val="hybridMultilevel"/>
    <w:tmpl w:val="F5A0916E"/>
    <w:lvl w:ilvl="0" w:tplc="9DDA2158">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67" w15:restartNumberingAfterBreak="0">
    <w:nsid w:val="635F079A"/>
    <w:multiLevelType w:val="hybridMultilevel"/>
    <w:tmpl w:val="AD6A4EA0"/>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8" w15:restartNumberingAfterBreak="0">
    <w:nsid w:val="6603596B"/>
    <w:multiLevelType w:val="hybridMultilevel"/>
    <w:tmpl w:val="3B129340"/>
    <w:lvl w:ilvl="0" w:tplc="5088C7CA">
      <w:start w:val="3"/>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9AB1480"/>
    <w:multiLevelType w:val="hybridMultilevel"/>
    <w:tmpl w:val="EB8CE876"/>
    <w:lvl w:ilvl="0" w:tplc="83E21928">
      <w:start w:val="1"/>
      <w:numFmt w:val="decimal"/>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0" w15:restartNumberingAfterBreak="0">
    <w:nsid w:val="6B2B2A35"/>
    <w:multiLevelType w:val="hybridMultilevel"/>
    <w:tmpl w:val="B434C574"/>
    <w:lvl w:ilvl="0" w:tplc="80F0078C">
      <w:start w:val="1"/>
      <w:numFmt w:val="decimal"/>
      <w:lvlText w:val="(%1)"/>
      <w:lvlJc w:val="left"/>
      <w:pPr>
        <w:ind w:left="1287" w:hanging="360"/>
      </w:pPr>
      <w:rPr>
        <w:rFonts w:hint="default"/>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71" w15:restartNumberingAfterBreak="0">
    <w:nsid w:val="6B8F1A19"/>
    <w:multiLevelType w:val="hybridMultilevel"/>
    <w:tmpl w:val="22E88792"/>
    <w:lvl w:ilvl="0" w:tplc="459E331A">
      <w:start w:val="1"/>
      <w:numFmt w:val="lowerLetter"/>
      <w:lvlText w:val="(%1)"/>
      <w:lvlJc w:val="left"/>
      <w:pPr>
        <w:ind w:left="1211" w:hanging="360"/>
      </w:pPr>
      <w:rPr>
        <w:rFonts w:hint="default"/>
      </w:rPr>
    </w:lvl>
    <w:lvl w:ilvl="1" w:tplc="8AB25E18">
      <w:start w:val="1"/>
      <w:numFmt w:val="decimal"/>
      <w:lvlText w:val="(%2)"/>
      <w:lvlJc w:val="left"/>
      <w:pPr>
        <w:ind w:left="2147" w:hanging="576"/>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2" w15:restartNumberingAfterBreak="0">
    <w:nsid w:val="6BB37C91"/>
    <w:multiLevelType w:val="hybridMultilevel"/>
    <w:tmpl w:val="0DF6DB68"/>
    <w:lvl w:ilvl="0" w:tplc="04090017">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3" w15:restartNumberingAfterBreak="0">
    <w:nsid w:val="6F381200"/>
    <w:multiLevelType w:val="hybridMultilevel"/>
    <w:tmpl w:val="1AD011DA"/>
    <w:lvl w:ilvl="0" w:tplc="3D1CDEE8">
      <w:start w:val="1"/>
      <w:numFmt w:val="decimal"/>
      <w:lvlText w:val="(%1)"/>
      <w:lvlJc w:val="left"/>
      <w:pPr>
        <w:ind w:left="720" w:hanging="360"/>
      </w:pPr>
      <w:rPr>
        <w:rFonts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4" w15:restartNumberingAfterBreak="0">
    <w:nsid w:val="6F637296"/>
    <w:multiLevelType w:val="hybridMultilevel"/>
    <w:tmpl w:val="B434C574"/>
    <w:lvl w:ilvl="0" w:tplc="80F0078C">
      <w:start w:val="1"/>
      <w:numFmt w:val="decimal"/>
      <w:lvlText w:val="(%1)"/>
      <w:lvlJc w:val="left"/>
      <w:pPr>
        <w:ind w:left="1287" w:hanging="360"/>
      </w:pPr>
      <w:rPr>
        <w:rFonts w:hint="default"/>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75" w15:restartNumberingAfterBreak="0">
    <w:nsid w:val="74454F9F"/>
    <w:multiLevelType w:val="hybridMultilevel"/>
    <w:tmpl w:val="887EC7BE"/>
    <w:lvl w:ilvl="0" w:tplc="9DDA2158">
      <w:start w:val="1"/>
      <w:numFmt w:val="lowerLetter"/>
      <w:lvlText w:val="(%1)"/>
      <w:lvlJc w:val="left"/>
      <w:pPr>
        <w:ind w:left="1170" w:hanging="360"/>
      </w:pPr>
      <w:rPr>
        <w:rFonts w:hint="default"/>
      </w:rPr>
    </w:lvl>
    <w:lvl w:ilvl="1" w:tplc="04180019">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76" w15:restartNumberingAfterBreak="0">
    <w:nsid w:val="76FA247F"/>
    <w:multiLevelType w:val="hybridMultilevel"/>
    <w:tmpl w:val="B434C574"/>
    <w:lvl w:ilvl="0" w:tplc="80F0078C">
      <w:start w:val="1"/>
      <w:numFmt w:val="decimal"/>
      <w:lvlText w:val="(%1)"/>
      <w:lvlJc w:val="left"/>
      <w:pPr>
        <w:ind w:left="1287" w:hanging="360"/>
      </w:pPr>
      <w:rPr>
        <w:rFonts w:hint="default"/>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77" w15:restartNumberingAfterBreak="0">
    <w:nsid w:val="7AC65952"/>
    <w:multiLevelType w:val="hybridMultilevel"/>
    <w:tmpl w:val="B434C574"/>
    <w:lvl w:ilvl="0" w:tplc="80F0078C">
      <w:start w:val="1"/>
      <w:numFmt w:val="decimal"/>
      <w:lvlText w:val="(%1)"/>
      <w:lvlJc w:val="left"/>
      <w:pPr>
        <w:ind w:left="1287" w:hanging="360"/>
      </w:pPr>
      <w:rPr>
        <w:rFonts w:hint="default"/>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78" w15:restartNumberingAfterBreak="0">
    <w:nsid w:val="7E7517A2"/>
    <w:multiLevelType w:val="hybridMultilevel"/>
    <w:tmpl w:val="A73ADEEC"/>
    <w:lvl w:ilvl="0" w:tplc="8AA08746">
      <w:start w:val="8"/>
      <w:numFmt w:val="decimal"/>
      <w:lvlText w:val="(%1)"/>
      <w:lvlJc w:val="left"/>
      <w:pPr>
        <w:ind w:left="1260" w:hanging="360"/>
      </w:pPr>
      <w:rPr>
        <w:rFonts w:hint="default"/>
      </w:rPr>
    </w:lvl>
    <w:lvl w:ilvl="1" w:tplc="04180019" w:tentative="1">
      <w:start w:val="1"/>
      <w:numFmt w:val="lowerLetter"/>
      <w:lvlText w:val="%2."/>
      <w:lvlJc w:val="left"/>
      <w:pPr>
        <w:ind w:left="1772" w:hanging="360"/>
      </w:pPr>
    </w:lvl>
    <w:lvl w:ilvl="2" w:tplc="0418001B" w:tentative="1">
      <w:start w:val="1"/>
      <w:numFmt w:val="lowerRoman"/>
      <w:lvlText w:val="%3."/>
      <w:lvlJc w:val="right"/>
      <w:pPr>
        <w:ind w:left="2492" w:hanging="180"/>
      </w:pPr>
    </w:lvl>
    <w:lvl w:ilvl="3" w:tplc="0418000F" w:tentative="1">
      <w:start w:val="1"/>
      <w:numFmt w:val="decimal"/>
      <w:lvlText w:val="%4."/>
      <w:lvlJc w:val="left"/>
      <w:pPr>
        <w:ind w:left="3212" w:hanging="360"/>
      </w:pPr>
    </w:lvl>
    <w:lvl w:ilvl="4" w:tplc="04180019" w:tentative="1">
      <w:start w:val="1"/>
      <w:numFmt w:val="lowerLetter"/>
      <w:lvlText w:val="%5."/>
      <w:lvlJc w:val="left"/>
      <w:pPr>
        <w:ind w:left="3932" w:hanging="360"/>
      </w:pPr>
    </w:lvl>
    <w:lvl w:ilvl="5" w:tplc="0418001B" w:tentative="1">
      <w:start w:val="1"/>
      <w:numFmt w:val="lowerRoman"/>
      <w:lvlText w:val="%6."/>
      <w:lvlJc w:val="right"/>
      <w:pPr>
        <w:ind w:left="4652" w:hanging="180"/>
      </w:pPr>
    </w:lvl>
    <w:lvl w:ilvl="6" w:tplc="0418000F" w:tentative="1">
      <w:start w:val="1"/>
      <w:numFmt w:val="decimal"/>
      <w:lvlText w:val="%7."/>
      <w:lvlJc w:val="left"/>
      <w:pPr>
        <w:ind w:left="5372" w:hanging="360"/>
      </w:pPr>
    </w:lvl>
    <w:lvl w:ilvl="7" w:tplc="04180019" w:tentative="1">
      <w:start w:val="1"/>
      <w:numFmt w:val="lowerLetter"/>
      <w:lvlText w:val="%8."/>
      <w:lvlJc w:val="left"/>
      <w:pPr>
        <w:ind w:left="6092" w:hanging="360"/>
      </w:pPr>
    </w:lvl>
    <w:lvl w:ilvl="8" w:tplc="0418001B" w:tentative="1">
      <w:start w:val="1"/>
      <w:numFmt w:val="lowerRoman"/>
      <w:lvlText w:val="%9."/>
      <w:lvlJc w:val="right"/>
      <w:pPr>
        <w:ind w:left="6812" w:hanging="180"/>
      </w:pPr>
    </w:lvl>
  </w:abstractNum>
  <w:num w:numId="1" w16cid:durableId="61636345">
    <w:abstractNumId w:val="41"/>
  </w:num>
  <w:num w:numId="2" w16cid:durableId="1610307858">
    <w:abstractNumId w:val="71"/>
  </w:num>
  <w:num w:numId="3" w16cid:durableId="590940220">
    <w:abstractNumId w:val="47"/>
  </w:num>
  <w:num w:numId="4" w16cid:durableId="934365773">
    <w:abstractNumId w:val="57"/>
  </w:num>
  <w:num w:numId="5" w16cid:durableId="682972057">
    <w:abstractNumId w:val="62"/>
  </w:num>
  <w:num w:numId="6" w16cid:durableId="109014359">
    <w:abstractNumId w:val="56"/>
  </w:num>
  <w:num w:numId="7" w16cid:durableId="1772818032">
    <w:abstractNumId w:val="14"/>
  </w:num>
  <w:num w:numId="8" w16cid:durableId="251548160">
    <w:abstractNumId w:val="26"/>
  </w:num>
  <w:num w:numId="9" w16cid:durableId="2069448287">
    <w:abstractNumId w:val="3"/>
  </w:num>
  <w:num w:numId="10" w16cid:durableId="1027561977">
    <w:abstractNumId w:val="69"/>
  </w:num>
  <w:num w:numId="11" w16cid:durableId="598877370">
    <w:abstractNumId w:val="73"/>
  </w:num>
  <w:num w:numId="12" w16cid:durableId="202324918">
    <w:abstractNumId w:val="64"/>
  </w:num>
  <w:num w:numId="13" w16cid:durableId="1891963088">
    <w:abstractNumId w:val="15"/>
  </w:num>
  <w:num w:numId="14" w16cid:durableId="819663217">
    <w:abstractNumId w:val="51"/>
  </w:num>
  <w:num w:numId="15" w16cid:durableId="998734929">
    <w:abstractNumId w:val="78"/>
  </w:num>
  <w:num w:numId="16" w16cid:durableId="822428334">
    <w:abstractNumId w:val="75"/>
  </w:num>
  <w:num w:numId="17" w16cid:durableId="1479036935">
    <w:abstractNumId w:val="17"/>
  </w:num>
  <w:num w:numId="18" w16cid:durableId="135995913">
    <w:abstractNumId w:val="40"/>
  </w:num>
  <w:num w:numId="19" w16cid:durableId="1937517445">
    <w:abstractNumId w:val="32"/>
  </w:num>
  <w:num w:numId="20" w16cid:durableId="1279338863">
    <w:abstractNumId w:val="36"/>
  </w:num>
  <w:num w:numId="21" w16cid:durableId="1113477129">
    <w:abstractNumId w:val="7"/>
  </w:num>
  <w:num w:numId="22" w16cid:durableId="1278490997">
    <w:abstractNumId w:val="34"/>
  </w:num>
  <w:num w:numId="23" w16cid:durableId="2039547139">
    <w:abstractNumId w:val="27"/>
  </w:num>
  <w:num w:numId="24" w16cid:durableId="1126847945">
    <w:abstractNumId w:val="59"/>
  </w:num>
  <w:num w:numId="25" w16cid:durableId="155921445">
    <w:abstractNumId w:val="43"/>
  </w:num>
  <w:num w:numId="26" w16cid:durableId="1272736480">
    <w:abstractNumId w:val="66"/>
  </w:num>
  <w:num w:numId="27" w16cid:durableId="605816073">
    <w:abstractNumId w:val="25"/>
  </w:num>
  <w:num w:numId="28" w16cid:durableId="1689329767">
    <w:abstractNumId w:val="31"/>
  </w:num>
  <w:num w:numId="29" w16cid:durableId="1420909661">
    <w:abstractNumId w:val="21"/>
  </w:num>
  <w:num w:numId="30" w16cid:durableId="1104882388">
    <w:abstractNumId w:val="67"/>
  </w:num>
  <w:num w:numId="31" w16cid:durableId="1161310741">
    <w:abstractNumId w:val="60"/>
  </w:num>
  <w:num w:numId="32" w16cid:durableId="1492792849">
    <w:abstractNumId w:val="49"/>
  </w:num>
  <w:num w:numId="33" w16cid:durableId="1948341854">
    <w:abstractNumId w:val="13"/>
  </w:num>
  <w:num w:numId="34" w16cid:durableId="1023702661">
    <w:abstractNumId w:val="6"/>
  </w:num>
  <w:num w:numId="35" w16cid:durableId="895313735">
    <w:abstractNumId w:val="53"/>
  </w:num>
  <w:num w:numId="36" w16cid:durableId="440146561">
    <w:abstractNumId w:val="48"/>
  </w:num>
  <w:num w:numId="37" w16cid:durableId="1730884140">
    <w:abstractNumId w:val="19"/>
  </w:num>
  <w:num w:numId="38" w16cid:durableId="2047100120">
    <w:abstractNumId w:val="11"/>
  </w:num>
  <w:num w:numId="39" w16cid:durableId="1206258055">
    <w:abstractNumId w:val="63"/>
  </w:num>
  <w:num w:numId="40" w16cid:durableId="1020739406">
    <w:abstractNumId w:val="68"/>
  </w:num>
  <w:num w:numId="41" w16cid:durableId="956792500">
    <w:abstractNumId w:val="38"/>
  </w:num>
  <w:num w:numId="42" w16cid:durableId="2045248959">
    <w:abstractNumId w:val="45"/>
  </w:num>
  <w:num w:numId="43" w16cid:durableId="1861354603">
    <w:abstractNumId w:val="44"/>
    <w:lvlOverride w:ilvl="0">
      <w:lvl w:ilvl="0">
        <w:start w:val="1"/>
        <w:numFmt w:val="decimal"/>
        <w:isLgl/>
        <w:lvlText w:val="Articolul %1"/>
        <w:lvlJc w:val="left"/>
        <w:pPr>
          <w:ind w:left="1134" w:hanging="1134"/>
        </w:pPr>
        <w:rPr>
          <w:rFonts w:ascii="Calibri" w:hAnsi="Calibri" w:cs="Calibri" w:hint="default"/>
          <w:b/>
          <w:i w:val="0"/>
          <w:color w:val="auto"/>
          <w:sz w:val="22"/>
          <w:szCs w:val="22"/>
        </w:rPr>
      </w:lvl>
    </w:lvlOverride>
    <w:lvlOverride w:ilvl="1">
      <w:lvl w:ilvl="1">
        <w:start w:val="1"/>
        <w:numFmt w:val="upperLetter"/>
        <w:lvlText w:val="%2."/>
        <w:lvlJc w:val="left"/>
        <w:pPr>
          <w:ind w:left="680" w:hanging="396"/>
        </w:pPr>
        <w:rPr>
          <w:rFonts w:ascii="Calibri" w:hAnsi="Calibri" w:hint="default"/>
          <w:sz w:val="20"/>
        </w:rPr>
      </w:lvl>
    </w:lvlOverride>
    <w:lvlOverride w:ilvl="2">
      <w:lvl w:ilvl="2">
        <w:start w:val="1"/>
        <w:numFmt w:val="decimal"/>
        <w:lvlText w:val="(%3)"/>
        <w:lvlJc w:val="left"/>
        <w:pPr>
          <w:ind w:left="680" w:hanging="396"/>
        </w:pPr>
        <w:rPr>
          <w:rFonts w:ascii="Calibri" w:hAnsi="Calibri" w:hint="default"/>
          <w:sz w:val="20"/>
        </w:rPr>
      </w:lvl>
    </w:lvlOverride>
    <w:lvlOverride w:ilvl="3">
      <w:lvl w:ilvl="3">
        <w:start w:val="1"/>
        <w:numFmt w:val="lowerLetter"/>
        <w:lvlText w:val="(%4)"/>
        <w:lvlJc w:val="left"/>
        <w:pPr>
          <w:ind w:left="1134" w:hanging="454"/>
        </w:pPr>
        <w:rPr>
          <w:rFonts w:ascii="Calibri" w:hAnsi="Calibri" w:hint="default"/>
          <w:b w:val="0"/>
          <w:i w:val="0"/>
          <w:sz w:val="20"/>
        </w:rPr>
      </w:lvl>
    </w:lvlOverride>
    <w:lvlOverride w:ilvl="4">
      <w:lvl w:ilvl="4">
        <w:start w:val="1"/>
        <w:numFmt w:val="lowerRoman"/>
        <w:lvlText w:val="(%5)"/>
        <w:lvlJc w:val="left"/>
        <w:pPr>
          <w:ind w:left="1701" w:hanging="567"/>
        </w:pPr>
        <w:rPr>
          <w:rFonts w:ascii="Calibri" w:hAnsi="Calibri" w:hint="default"/>
          <w:b w:val="0"/>
          <w:i w:val="0"/>
          <w:sz w:val="20"/>
        </w:rPr>
      </w:lvl>
    </w:lvlOverride>
    <w:lvlOverride w:ilvl="5">
      <w:lvl w:ilvl="5">
        <w:start w:val="1"/>
        <w:numFmt w:val="none"/>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lvl w:ilvl="7">
        <w:start w:val="1"/>
        <w:numFmt w:val="bullet"/>
        <w:lvlText w:val="­"/>
        <w:lvlJc w:val="left"/>
        <w:pPr>
          <w:ind w:left="4990" w:hanging="737"/>
        </w:pPr>
        <w:rPr>
          <w:rFonts w:ascii="Calibri" w:hAnsi="Calibri" w:hint="default"/>
        </w:rPr>
      </w:lvl>
    </w:lvlOverride>
    <w:lvlOverride w:ilvl="8">
      <w:lvl w:ilvl="8">
        <w:start w:val="1"/>
        <w:numFmt w:val="none"/>
        <w:lvlText w:val=""/>
        <w:lvlJc w:val="right"/>
        <w:pPr>
          <w:ind w:left="5557" w:hanging="737"/>
        </w:pPr>
        <w:rPr>
          <w:rFonts w:hint="default"/>
        </w:rPr>
      </w:lvl>
    </w:lvlOverride>
  </w:num>
  <w:num w:numId="44" w16cid:durableId="1842694423">
    <w:abstractNumId w:val="18"/>
  </w:num>
  <w:num w:numId="45" w16cid:durableId="1295866161">
    <w:abstractNumId w:val="0"/>
  </w:num>
  <w:num w:numId="46" w16cid:durableId="1458256063">
    <w:abstractNumId w:val="76"/>
  </w:num>
  <w:num w:numId="47" w16cid:durableId="870383637">
    <w:abstractNumId w:val="16"/>
  </w:num>
  <w:num w:numId="48" w16cid:durableId="1165707270">
    <w:abstractNumId w:val="2"/>
  </w:num>
  <w:num w:numId="49" w16cid:durableId="1131284155">
    <w:abstractNumId w:val="72"/>
  </w:num>
  <w:num w:numId="50" w16cid:durableId="1209798024">
    <w:abstractNumId w:val="46"/>
  </w:num>
  <w:num w:numId="51" w16cid:durableId="1718509016">
    <w:abstractNumId w:val="44"/>
    <w:lvlOverride w:ilvl="0">
      <w:lvl w:ilvl="0">
        <w:start w:val="1"/>
        <w:numFmt w:val="decimal"/>
        <w:isLgl/>
        <w:lvlText w:val="Articolul %1"/>
        <w:lvlJc w:val="left"/>
        <w:pPr>
          <w:ind w:left="1560" w:hanging="1134"/>
        </w:pPr>
        <w:rPr>
          <w:rFonts w:ascii="Calibri" w:hAnsi="Calibri" w:cs="Calibri" w:hint="default"/>
          <w:b/>
          <w:i w:val="0"/>
          <w:color w:val="auto"/>
          <w:sz w:val="22"/>
          <w:szCs w:val="22"/>
        </w:rPr>
      </w:lvl>
    </w:lvlOverride>
    <w:lvlOverride w:ilvl="1">
      <w:lvl w:ilvl="1">
        <w:start w:val="1"/>
        <w:numFmt w:val="upperLetter"/>
        <w:lvlText w:val="%2."/>
        <w:lvlJc w:val="left"/>
        <w:pPr>
          <w:ind w:left="1106" w:hanging="396"/>
        </w:pPr>
        <w:rPr>
          <w:rFonts w:ascii="Calibri" w:hAnsi="Calibri" w:cs="Times New Roman" w:hint="default"/>
          <w:sz w:val="20"/>
        </w:rPr>
      </w:lvl>
    </w:lvlOverride>
    <w:lvlOverride w:ilvl="2">
      <w:lvl w:ilvl="2">
        <w:start w:val="1"/>
        <w:numFmt w:val="decimal"/>
        <w:lvlText w:val="(%3)"/>
        <w:lvlJc w:val="left"/>
        <w:pPr>
          <w:ind w:left="1106" w:hanging="396"/>
        </w:pPr>
        <w:rPr>
          <w:rFonts w:ascii="Calibri" w:hAnsi="Calibri" w:cs="Times New Roman" w:hint="default"/>
          <w:color w:val="auto"/>
          <w:sz w:val="20"/>
        </w:rPr>
      </w:lvl>
    </w:lvlOverride>
    <w:lvlOverride w:ilvl="3">
      <w:lvl w:ilvl="3">
        <w:start w:val="1"/>
        <w:numFmt w:val="lowerLetter"/>
        <w:lvlText w:val="(%4)"/>
        <w:lvlJc w:val="left"/>
        <w:pPr>
          <w:ind w:left="1560" w:hanging="454"/>
        </w:pPr>
        <w:rPr>
          <w:rFonts w:ascii="Calibri" w:hAnsi="Calibri" w:cs="Times New Roman" w:hint="default"/>
          <w:b w:val="0"/>
          <w:i w:val="0"/>
          <w:sz w:val="20"/>
        </w:rPr>
      </w:lvl>
    </w:lvlOverride>
    <w:lvlOverride w:ilvl="4">
      <w:lvl w:ilvl="4">
        <w:start w:val="1"/>
        <w:numFmt w:val="lowerRoman"/>
        <w:lvlText w:val="(%5)"/>
        <w:lvlJc w:val="left"/>
        <w:pPr>
          <w:ind w:left="2127" w:hanging="567"/>
        </w:pPr>
        <w:rPr>
          <w:rFonts w:ascii="Calibri" w:hAnsi="Calibri" w:cs="Times New Roman" w:hint="default"/>
          <w:b w:val="0"/>
          <w:i w:val="0"/>
          <w:sz w:val="20"/>
        </w:rPr>
      </w:lvl>
    </w:lvlOverride>
    <w:lvlOverride w:ilvl="5">
      <w:lvl w:ilvl="5">
        <w:start w:val="1"/>
        <w:numFmt w:val="lowerRoman"/>
        <w:lvlText w:val=""/>
        <w:lvlJc w:val="right"/>
        <w:pPr>
          <w:ind w:left="2127" w:hanging="567"/>
        </w:pPr>
      </w:lvl>
    </w:lvlOverride>
    <w:lvlOverride w:ilvl="6">
      <w:lvl w:ilvl="6">
        <w:numFmt w:val="bullet"/>
        <w:lvlText w:val=""/>
        <w:lvlJc w:val="left"/>
        <w:pPr>
          <w:ind w:left="4849" w:hanging="737"/>
        </w:pPr>
        <w:rPr>
          <w:rFonts w:ascii="Symbol" w:hAnsi="Symbol" w:hint="default"/>
          <w:color w:val="auto"/>
        </w:rPr>
      </w:lvl>
    </w:lvlOverride>
    <w:lvlOverride w:ilvl="7">
      <w:lvl w:ilvl="7">
        <w:start w:val="1"/>
        <w:numFmt w:val="bullet"/>
        <w:lvlText w:val="­"/>
        <w:lvlJc w:val="left"/>
        <w:pPr>
          <w:ind w:left="5416" w:hanging="737"/>
        </w:pPr>
        <w:rPr>
          <w:rFonts w:ascii="Calibri" w:hAnsi="Calibri" w:cs="Times New Roman" w:hint="default"/>
        </w:rPr>
      </w:lvl>
    </w:lvlOverride>
    <w:lvlOverride w:ilvl="8">
      <w:lvl w:ilvl="8">
        <w:start w:val="1"/>
        <w:numFmt w:val="none"/>
        <w:lvlText w:val=""/>
        <w:lvlJc w:val="right"/>
        <w:pPr>
          <w:ind w:left="5983" w:hanging="737"/>
        </w:pPr>
      </w:lvl>
    </w:lvlOverride>
  </w:num>
  <w:num w:numId="52" w16cid:durableId="991640445">
    <w:abstractNumId w:val="44"/>
    <w:lvlOverride w:ilvl="0">
      <w:lvl w:ilvl="0">
        <w:start w:val="1"/>
        <w:numFmt w:val="decimal"/>
        <w:isLgl/>
        <w:lvlText w:val="Articolul %1"/>
        <w:lvlJc w:val="left"/>
        <w:pPr>
          <w:ind w:left="567" w:hanging="567"/>
        </w:pPr>
        <w:rPr>
          <w:rFonts w:ascii="Calibri" w:hAnsi="Calibri" w:cs="Calibri" w:hint="default"/>
          <w:b/>
          <w:i w:val="0"/>
          <w:color w:val="auto"/>
          <w:sz w:val="22"/>
          <w:szCs w:val="22"/>
        </w:rPr>
      </w:lvl>
    </w:lvlOverride>
    <w:lvlOverride w:ilvl="1">
      <w:lvl w:ilvl="1">
        <w:start w:val="1"/>
        <w:numFmt w:val="decimal"/>
        <w:lvlText w:val="(%2)"/>
        <w:lvlJc w:val="left"/>
        <w:pPr>
          <w:ind w:left="1134" w:hanging="567"/>
        </w:pPr>
        <w:rPr>
          <w:rFonts w:ascii="Calibri" w:hAnsi="Calibri" w:cs="Times New Roman" w:hint="default"/>
          <w:sz w:val="20"/>
        </w:rPr>
      </w:lvl>
    </w:lvlOverride>
    <w:lvlOverride w:ilvl="2">
      <w:lvl w:ilvl="2">
        <w:start w:val="1"/>
        <w:numFmt w:val="lowerLetter"/>
        <w:lvlText w:val="(%3)"/>
        <w:lvlJc w:val="left"/>
        <w:pPr>
          <w:ind w:left="2155" w:hanging="737"/>
        </w:pPr>
        <w:rPr>
          <w:rFonts w:ascii="Calibri" w:hAnsi="Calibri" w:cs="Times New Roman" w:hint="default"/>
          <w:sz w:val="20"/>
        </w:rPr>
      </w:lvl>
    </w:lvlOverride>
    <w:lvlOverride w:ilvl="3">
      <w:lvl w:ilvl="3">
        <w:start w:val="1"/>
        <w:numFmt w:val="bullet"/>
        <w:lvlText w:val="­"/>
        <w:lvlJc w:val="left"/>
        <w:pPr>
          <w:ind w:left="2722" w:hanging="737"/>
        </w:pPr>
        <w:rPr>
          <w:rFonts w:ascii="Calibri" w:hAnsi="Calibri" w:cs="Times New Roman" w:hint="default"/>
          <w:sz w:val="22"/>
        </w:rPr>
      </w:lvl>
    </w:lvlOverride>
    <w:lvlOverride w:ilvl="4">
      <w:lvl w:ilvl="4">
        <w:start w:val="1"/>
        <w:numFmt w:val="lowerLetter"/>
        <w:lvlText w:val="%5."/>
        <w:lvlJc w:val="left"/>
        <w:pPr>
          <w:ind w:left="3289" w:hanging="737"/>
        </w:pPr>
      </w:lvl>
    </w:lvlOverride>
    <w:lvlOverride w:ilvl="5">
      <w:lvl w:ilvl="5">
        <w:start w:val="1"/>
        <w:numFmt w:val="lowerRoman"/>
        <w:lvlText w:val="%6."/>
        <w:lvlJc w:val="right"/>
        <w:pPr>
          <w:ind w:left="3856" w:hanging="737"/>
        </w:pPr>
      </w:lvl>
    </w:lvlOverride>
    <w:lvlOverride w:ilvl="6">
      <w:lvl w:ilvl="6">
        <w:numFmt w:val="bullet"/>
        <w:lvlText w:val=""/>
        <w:lvlJc w:val="left"/>
        <w:pPr>
          <w:ind w:left="4423" w:hanging="737"/>
        </w:pPr>
        <w:rPr>
          <w:rFonts w:ascii="Symbol" w:hAnsi="Symbol" w:hint="default"/>
          <w:color w:val="auto"/>
        </w:rPr>
      </w:lvl>
    </w:lvlOverride>
    <w:lvlOverride w:ilvl="7">
      <w:lvl w:ilvl="7">
        <w:start w:val="1"/>
        <w:numFmt w:val="bullet"/>
        <w:lvlText w:val="­"/>
        <w:lvlJc w:val="left"/>
        <w:pPr>
          <w:ind w:left="4990" w:hanging="737"/>
        </w:pPr>
        <w:rPr>
          <w:rFonts w:ascii="Calibri" w:hAnsi="Calibri" w:cs="Times New Roman" w:hint="default"/>
        </w:rPr>
      </w:lvl>
    </w:lvlOverride>
    <w:lvlOverride w:ilvl="8">
      <w:lvl w:ilvl="8">
        <w:start w:val="1"/>
        <w:numFmt w:val="none"/>
        <w:lvlText w:val=""/>
        <w:lvlJc w:val="right"/>
        <w:pPr>
          <w:ind w:left="5557" w:hanging="737"/>
        </w:pPr>
      </w:lvl>
    </w:lvlOverride>
  </w:num>
  <w:num w:numId="53" w16cid:durableId="75231968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33968311">
    <w:abstractNumId w:val="44"/>
    <w:lvlOverride w:ilvl="0">
      <w:lvl w:ilvl="0">
        <w:start w:val="1"/>
        <w:numFmt w:val="decimal"/>
        <w:isLgl/>
        <w:lvlText w:val="Articolul %1"/>
        <w:lvlJc w:val="left"/>
        <w:pPr>
          <w:ind w:left="1418" w:hanging="567"/>
        </w:pPr>
        <w:rPr>
          <w:rFonts w:ascii="Calibri" w:hAnsi="Calibri" w:cs="Calibri" w:hint="default"/>
          <w:b/>
          <w:i w:val="0"/>
          <w:color w:val="auto"/>
          <w:sz w:val="22"/>
          <w:szCs w:val="22"/>
        </w:rPr>
      </w:lvl>
    </w:lvlOverride>
    <w:lvlOverride w:ilvl="1">
      <w:lvl w:ilvl="1">
        <w:start w:val="1"/>
        <w:numFmt w:val="decimal"/>
        <w:lvlText w:val="(%2)"/>
        <w:lvlJc w:val="left"/>
        <w:pPr>
          <w:ind w:left="1985" w:hanging="567"/>
        </w:pPr>
        <w:rPr>
          <w:rFonts w:ascii="Calibri" w:hAnsi="Calibri" w:cs="Times New Roman" w:hint="default"/>
          <w:sz w:val="20"/>
        </w:rPr>
      </w:lvl>
    </w:lvlOverride>
    <w:lvlOverride w:ilvl="2">
      <w:lvl w:ilvl="2">
        <w:start w:val="1"/>
        <w:numFmt w:val="lowerLetter"/>
        <w:lvlText w:val="(%3)"/>
        <w:lvlJc w:val="left"/>
        <w:pPr>
          <w:ind w:left="3006" w:hanging="737"/>
        </w:pPr>
        <w:rPr>
          <w:rFonts w:ascii="Calibri" w:hAnsi="Calibri" w:cs="Times New Roman" w:hint="default"/>
          <w:sz w:val="20"/>
        </w:rPr>
      </w:lvl>
    </w:lvlOverride>
    <w:lvlOverride w:ilvl="3">
      <w:lvl w:ilvl="3">
        <w:start w:val="1"/>
        <w:numFmt w:val="bullet"/>
        <w:lvlText w:val="­"/>
        <w:lvlJc w:val="left"/>
        <w:pPr>
          <w:ind w:left="3573" w:hanging="737"/>
        </w:pPr>
        <w:rPr>
          <w:rFonts w:ascii="Calibri" w:hAnsi="Calibri" w:cs="Times New Roman" w:hint="default"/>
          <w:sz w:val="22"/>
        </w:rPr>
      </w:lvl>
    </w:lvlOverride>
    <w:lvlOverride w:ilvl="4">
      <w:lvl w:ilvl="4">
        <w:start w:val="1"/>
        <w:numFmt w:val="lowerLetter"/>
        <w:lvlText w:val="%5."/>
        <w:lvlJc w:val="left"/>
        <w:pPr>
          <w:ind w:left="4140" w:hanging="737"/>
        </w:pPr>
      </w:lvl>
    </w:lvlOverride>
    <w:lvlOverride w:ilvl="5">
      <w:lvl w:ilvl="5">
        <w:start w:val="1"/>
        <w:numFmt w:val="lowerRoman"/>
        <w:lvlText w:val="%6."/>
        <w:lvlJc w:val="right"/>
        <w:pPr>
          <w:ind w:left="4707" w:hanging="737"/>
        </w:pPr>
      </w:lvl>
    </w:lvlOverride>
    <w:lvlOverride w:ilvl="6">
      <w:lvl w:ilvl="6">
        <w:numFmt w:val="bullet"/>
        <w:lvlText w:val=""/>
        <w:lvlJc w:val="left"/>
        <w:pPr>
          <w:ind w:left="5274" w:hanging="737"/>
        </w:pPr>
        <w:rPr>
          <w:rFonts w:ascii="Symbol" w:hAnsi="Symbol" w:hint="default"/>
          <w:color w:val="auto"/>
        </w:rPr>
      </w:lvl>
    </w:lvlOverride>
    <w:lvlOverride w:ilvl="7">
      <w:lvl w:ilvl="7">
        <w:start w:val="1"/>
        <w:numFmt w:val="bullet"/>
        <w:lvlText w:val="­"/>
        <w:lvlJc w:val="left"/>
        <w:pPr>
          <w:ind w:left="5841" w:hanging="737"/>
        </w:pPr>
        <w:rPr>
          <w:rFonts w:ascii="Calibri" w:hAnsi="Calibri" w:cs="Times New Roman" w:hint="default"/>
        </w:rPr>
      </w:lvl>
    </w:lvlOverride>
    <w:lvlOverride w:ilvl="8">
      <w:lvl w:ilvl="8">
        <w:start w:val="1"/>
        <w:numFmt w:val="none"/>
        <w:lvlText w:val=""/>
        <w:lvlJc w:val="right"/>
        <w:pPr>
          <w:ind w:left="6408" w:hanging="737"/>
        </w:pPr>
      </w:lvl>
    </w:lvlOverride>
  </w:num>
  <w:num w:numId="55" w16cid:durableId="1117603455">
    <w:abstractNumId w:val="30"/>
  </w:num>
  <w:num w:numId="56" w16cid:durableId="559364180">
    <w:abstractNumId w:val="42"/>
  </w:num>
  <w:num w:numId="57" w16cid:durableId="446780395">
    <w:abstractNumId w:val="20"/>
  </w:num>
  <w:num w:numId="58" w16cid:durableId="1286161012">
    <w:abstractNumId w:val="77"/>
  </w:num>
  <w:num w:numId="59" w16cid:durableId="1703436591">
    <w:abstractNumId w:val="61"/>
  </w:num>
  <w:num w:numId="60" w16cid:durableId="493230683">
    <w:abstractNumId w:val="28"/>
  </w:num>
  <w:num w:numId="61" w16cid:durableId="92744533">
    <w:abstractNumId w:val="65"/>
  </w:num>
  <w:num w:numId="62" w16cid:durableId="170419401">
    <w:abstractNumId w:val="29"/>
  </w:num>
  <w:num w:numId="63" w16cid:durableId="936711688">
    <w:abstractNumId w:val="8"/>
  </w:num>
  <w:num w:numId="64" w16cid:durableId="155464345">
    <w:abstractNumId w:val="23"/>
  </w:num>
  <w:num w:numId="65" w16cid:durableId="1504934258">
    <w:abstractNumId w:val="5"/>
  </w:num>
  <w:num w:numId="66" w16cid:durableId="807433128">
    <w:abstractNumId w:val="39"/>
  </w:num>
  <w:num w:numId="67" w16cid:durableId="589004429">
    <w:abstractNumId w:val="74"/>
  </w:num>
  <w:num w:numId="68" w16cid:durableId="1401444267">
    <w:abstractNumId w:val="52"/>
  </w:num>
  <w:num w:numId="69" w16cid:durableId="957028965">
    <w:abstractNumId w:val="33"/>
  </w:num>
  <w:num w:numId="70" w16cid:durableId="251008915">
    <w:abstractNumId w:val="70"/>
  </w:num>
  <w:num w:numId="71" w16cid:durableId="1327631643">
    <w:abstractNumId w:val="54"/>
  </w:num>
  <w:num w:numId="72" w16cid:durableId="1834947459">
    <w:abstractNumId w:val="9"/>
  </w:num>
  <w:num w:numId="73" w16cid:durableId="2040542742">
    <w:abstractNumId w:val="35"/>
  </w:num>
  <w:num w:numId="74" w16cid:durableId="16339451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2309674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53109113">
    <w:abstractNumId w:val="37"/>
  </w:num>
  <w:num w:numId="77" w16cid:durableId="16775363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76240667">
    <w:abstractNumId w:val="55"/>
  </w:num>
  <w:num w:numId="79" w16cid:durableId="1559390902">
    <w:abstractNumId w:val="1"/>
  </w:num>
  <w:num w:numId="80" w16cid:durableId="1403720788">
    <w:abstractNumId w:val="22"/>
  </w:num>
  <w:num w:numId="81" w16cid:durableId="1667785490">
    <w:abstractNumId w:val="58"/>
  </w:num>
  <w:num w:numId="82" w16cid:durableId="347386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D77"/>
    <w:rsid w:val="00000444"/>
    <w:rsid w:val="0000131F"/>
    <w:rsid w:val="00001D36"/>
    <w:rsid w:val="00001F7D"/>
    <w:rsid w:val="00004716"/>
    <w:rsid w:val="00005BD3"/>
    <w:rsid w:val="00005D76"/>
    <w:rsid w:val="000066EE"/>
    <w:rsid w:val="00007AD3"/>
    <w:rsid w:val="0001052D"/>
    <w:rsid w:val="00010DE5"/>
    <w:rsid w:val="0001171F"/>
    <w:rsid w:val="00011D19"/>
    <w:rsid w:val="00013D97"/>
    <w:rsid w:val="00015083"/>
    <w:rsid w:val="000178C6"/>
    <w:rsid w:val="00017C61"/>
    <w:rsid w:val="00017E92"/>
    <w:rsid w:val="00020DD3"/>
    <w:rsid w:val="000211FB"/>
    <w:rsid w:val="0002388E"/>
    <w:rsid w:val="00023C68"/>
    <w:rsid w:val="00024335"/>
    <w:rsid w:val="00024FF5"/>
    <w:rsid w:val="00025AE8"/>
    <w:rsid w:val="00026D5D"/>
    <w:rsid w:val="000270EB"/>
    <w:rsid w:val="00027CCC"/>
    <w:rsid w:val="000302A1"/>
    <w:rsid w:val="00031A4A"/>
    <w:rsid w:val="00032CD2"/>
    <w:rsid w:val="000334C4"/>
    <w:rsid w:val="000407A6"/>
    <w:rsid w:val="00040830"/>
    <w:rsid w:val="00040C47"/>
    <w:rsid w:val="00040E79"/>
    <w:rsid w:val="000424A0"/>
    <w:rsid w:val="00043635"/>
    <w:rsid w:val="00043DF5"/>
    <w:rsid w:val="00044857"/>
    <w:rsid w:val="00044C4B"/>
    <w:rsid w:val="00044DC3"/>
    <w:rsid w:val="000456A0"/>
    <w:rsid w:val="000461D6"/>
    <w:rsid w:val="00047930"/>
    <w:rsid w:val="000505BD"/>
    <w:rsid w:val="000508A8"/>
    <w:rsid w:val="00051CF8"/>
    <w:rsid w:val="00052EEB"/>
    <w:rsid w:val="00053E5E"/>
    <w:rsid w:val="000540DC"/>
    <w:rsid w:val="00054A17"/>
    <w:rsid w:val="00055660"/>
    <w:rsid w:val="000558D0"/>
    <w:rsid w:val="00055CDC"/>
    <w:rsid w:val="00055F82"/>
    <w:rsid w:val="0005649C"/>
    <w:rsid w:val="00057484"/>
    <w:rsid w:val="00057B87"/>
    <w:rsid w:val="00057EF9"/>
    <w:rsid w:val="000601E2"/>
    <w:rsid w:val="00061011"/>
    <w:rsid w:val="00062A5A"/>
    <w:rsid w:val="00063CCD"/>
    <w:rsid w:val="000658EB"/>
    <w:rsid w:val="0006666E"/>
    <w:rsid w:val="000678BE"/>
    <w:rsid w:val="00070608"/>
    <w:rsid w:val="0007074F"/>
    <w:rsid w:val="000709E5"/>
    <w:rsid w:val="00071056"/>
    <w:rsid w:val="00071C63"/>
    <w:rsid w:val="00071D90"/>
    <w:rsid w:val="000748D8"/>
    <w:rsid w:val="0007525C"/>
    <w:rsid w:val="00075C5C"/>
    <w:rsid w:val="000760A2"/>
    <w:rsid w:val="0007691A"/>
    <w:rsid w:val="00076B49"/>
    <w:rsid w:val="00077A4D"/>
    <w:rsid w:val="00077F21"/>
    <w:rsid w:val="00081790"/>
    <w:rsid w:val="00083334"/>
    <w:rsid w:val="000836C7"/>
    <w:rsid w:val="0008466B"/>
    <w:rsid w:val="0008480E"/>
    <w:rsid w:val="00085A1D"/>
    <w:rsid w:val="00086A12"/>
    <w:rsid w:val="00086D52"/>
    <w:rsid w:val="000902AF"/>
    <w:rsid w:val="000905FF"/>
    <w:rsid w:val="0009107F"/>
    <w:rsid w:val="00091874"/>
    <w:rsid w:val="00091EAF"/>
    <w:rsid w:val="0009200C"/>
    <w:rsid w:val="00092AE5"/>
    <w:rsid w:val="00092F7C"/>
    <w:rsid w:val="0009312A"/>
    <w:rsid w:val="000935D5"/>
    <w:rsid w:val="00094DA2"/>
    <w:rsid w:val="00095036"/>
    <w:rsid w:val="0009674C"/>
    <w:rsid w:val="00097589"/>
    <w:rsid w:val="00097763"/>
    <w:rsid w:val="0009794C"/>
    <w:rsid w:val="000A01F2"/>
    <w:rsid w:val="000A0F2A"/>
    <w:rsid w:val="000A162F"/>
    <w:rsid w:val="000A16CA"/>
    <w:rsid w:val="000A1A05"/>
    <w:rsid w:val="000A25F6"/>
    <w:rsid w:val="000A2E38"/>
    <w:rsid w:val="000A346B"/>
    <w:rsid w:val="000A382F"/>
    <w:rsid w:val="000A461E"/>
    <w:rsid w:val="000A47D1"/>
    <w:rsid w:val="000A4B96"/>
    <w:rsid w:val="000A4D81"/>
    <w:rsid w:val="000A5509"/>
    <w:rsid w:val="000A6671"/>
    <w:rsid w:val="000A6BDE"/>
    <w:rsid w:val="000A6CA2"/>
    <w:rsid w:val="000B1D2F"/>
    <w:rsid w:val="000B2380"/>
    <w:rsid w:val="000B24A4"/>
    <w:rsid w:val="000B2FB2"/>
    <w:rsid w:val="000B33D4"/>
    <w:rsid w:val="000B3524"/>
    <w:rsid w:val="000B40EC"/>
    <w:rsid w:val="000B4D7D"/>
    <w:rsid w:val="000B6F29"/>
    <w:rsid w:val="000C0C57"/>
    <w:rsid w:val="000C0F99"/>
    <w:rsid w:val="000C1484"/>
    <w:rsid w:val="000C1C42"/>
    <w:rsid w:val="000C2163"/>
    <w:rsid w:val="000C306E"/>
    <w:rsid w:val="000C34B7"/>
    <w:rsid w:val="000C3C5B"/>
    <w:rsid w:val="000C3E0C"/>
    <w:rsid w:val="000C4395"/>
    <w:rsid w:val="000C43DE"/>
    <w:rsid w:val="000C490E"/>
    <w:rsid w:val="000C6011"/>
    <w:rsid w:val="000C64F2"/>
    <w:rsid w:val="000C653F"/>
    <w:rsid w:val="000C67B1"/>
    <w:rsid w:val="000C6F63"/>
    <w:rsid w:val="000C790A"/>
    <w:rsid w:val="000C7F6F"/>
    <w:rsid w:val="000C7FDD"/>
    <w:rsid w:val="000D16FC"/>
    <w:rsid w:val="000D1F37"/>
    <w:rsid w:val="000D2ABC"/>
    <w:rsid w:val="000D41C2"/>
    <w:rsid w:val="000D474E"/>
    <w:rsid w:val="000D5EB6"/>
    <w:rsid w:val="000D6B88"/>
    <w:rsid w:val="000D6F80"/>
    <w:rsid w:val="000D7037"/>
    <w:rsid w:val="000D72CC"/>
    <w:rsid w:val="000E0B73"/>
    <w:rsid w:val="000E0B8C"/>
    <w:rsid w:val="000E15A8"/>
    <w:rsid w:val="000E1C54"/>
    <w:rsid w:val="000E2820"/>
    <w:rsid w:val="000E3E18"/>
    <w:rsid w:val="000E443C"/>
    <w:rsid w:val="000E469D"/>
    <w:rsid w:val="000E5425"/>
    <w:rsid w:val="000E6615"/>
    <w:rsid w:val="000E703B"/>
    <w:rsid w:val="000F0861"/>
    <w:rsid w:val="000F1FFD"/>
    <w:rsid w:val="000F2451"/>
    <w:rsid w:val="000F28B7"/>
    <w:rsid w:val="000F39B2"/>
    <w:rsid w:val="000F4855"/>
    <w:rsid w:val="000F4F31"/>
    <w:rsid w:val="000F5426"/>
    <w:rsid w:val="0010142B"/>
    <w:rsid w:val="00102967"/>
    <w:rsid w:val="001032BF"/>
    <w:rsid w:val="001032C3"/>
    <w:rsid w:val="0010452D"/>
    <w:rsid w:val="00104F30"/>
    <w:rsid w:val="00105388"/>
    <w:rsid w:val="0010542A"/>
    <w:rsid w:val="0010730A"/>
    <w:rsid w:val="001074E0"/>
    <w:rsid w:val="00107833"/>
    <w:rsid w:val="00110048"/>
    <w:rsid w:val="00110B3E"/>
    <w:rsid w:val="00113044"/>
    <w:rsid w:val="00114A46"/>
    <w:rsid w:val="00114C45"/>
    <w:rsid w:val="00116024"/>
    <w:rsid w:val="001170BD"/>
    <w:rsid w:val="00117694"/>
    <w:rsid w:val="0011793A"/>
    <w:rsid w:val="00117B95"/>
    <w:rsid w:val="001202D4"/>
    <w:rsid w:val="00120321"/>
    <w:rsid w:val="00120D0E"/>
    <w:rsid w:val="0012193F"/>
    <w:rsid w:val="00121F26"/>
    <w:rsid w:val="00121F59"/>
    <w:rsid w:val="00122885"/>
    <w:rsid w:val="00123372"/>
    <w:rsid w:val="001240AB"/>
    <w:rsid w:val="0012569C"/>
    <w:rsid w:val="00125AF6"/>
    <w:rsid w:val="00126125"/>
    <w:rsid w:val="00126B2D"/>
    <w:rsid w:val="00126CFA"/>
    <w:rsid w:val="00127144"/>
    <w:rsid w:val="00127966"/>
    <w:rsid w:val="00127E54"/>
    <w:rsid w:val="00130033"/>
    <w:rsid w:val="001325A3"/>
    <w:rsid w:val="00133951"/>
    <w:rsid w:val="00133C49"/>
    <w:rsid w:val="001359AB"/>
    <w:rsid w:val="001359FF"/>
    <w:rsid w:val="00136C3A"/>
    <w:rsid w:val="00136ED6"/>
    <w:rsid w:val="001376EC"/>
    <w:rsid w:val="00137A9A"/>
    <w:rsid w:val="00140C79"/>
    <w:rsid w:val="00141210"/>
    <w:rsid w:val="00141450"/>
    <w:rsid w:val="00141C24"/>
    <w:rsid w:val="001444B7"/>
    <w:rsid w:val="00145209"/>
    <w:rsid w:val="00145A5D"/>
    <w:rsid w:val="001460A7"/>
    <w:rsid w:val="0014675F"/>
    <w:rsid w:val="0014686D"/>
    <w:rsid w:val="00146B59"/>
    <w:rsid w:val="00146EA8"/>
    <w:rsid w:val="001474F8"/>
    <w:rsid w:val="00151060"/>
    <w:rsid w:val="0015198B"/>
    <w:rsid w:val="001531DD"/>
    <w:rsid w:val="00153C0C"/>
    <w:rsid w:val="00154391"/>
    <w:rsid w:val="00155599"/>
    <w:rsid w:val="00155BCE"/>
    <w:rsid w:val="00155FE5"/>
    <w:rsid w:val="0015600F"/>
    <w:rsid w:val="001570DF"/>
    <w:rsid w:val="00157199"/>
    <w:rsid w:val="00157E43"/>
    <w:rsid w:val="00160490"/>
    <w:rsid w:val="001612DF"/>
    <w:rsid w:val="00162A4A"/>
    <w:rsid w:val="00162D8F"/>
    <w:rsid w:val="001647AC"/>
    <w:rsid w:val="00164BE9"/>
    <w:rsid w:val="00164D2D"/>
    <w:rsid w:val="001659A2"/>
    <w:rsid w:val="0016648B"/>
    <w:rsid w:val="00166F99"/>
    <w:rsid w:val="00167C0D"/>
    <w:rsid w:val="001701EF"/>
    <w:rsid w:val="00170BEC"/>
    <w:rsid w:val="001715B0"/>
    <w:rsid w:val="001741ED"/>
    <w:rsid w:val="001746E1"/>
    <w:rsid w:val="001750D8"/>
    <w:rsid w:val="00175EC9"/>
    <w:rsid w:val="001764CB"/>
    <w:rsid w:val="0017727D"/>
    <w:rsid w:val="00177EB6"/>
    <w:rsid w:val="00181E45"/>
    <w:rsid w:val="001833F2"/>
    <w:rsid w:val="00185B34"/>
    <w:rsid w:val="0019199C"/>
    <w:rsid w:val="00191CB4"/>
    <w:rsid w:val="00193836"/>
    <w:rsid w:val="00193862"/>
    <w:rsid w:val="0019410F"/>
    <w:rsid w:val="0019487B"/>
    <w:rsid w:val="001958E9"/>
    <w:rsid w:val="00195D6D"/>
    <w:rsid w:val="00196F4A"/>
    <w:rsid w:val="001A0037"/>
    <w:rsid w:val="001A31F3"/>
    <w:rsid w:val="001A3570"/>
    <w:rsid w:val="001A46E8"/>
    <w:rsid w:val="001A5B89"/>
    <w:rsid w:val="001B00C8"/>
    <w:rsid w:val="001B1179"/>
    <w:rsid w:val="001B1A04"/>
    <w:rsid w:val="001B1F4F"/>
    <w:rsid w:val="001B2872"/>
    <w:rsid w:val="001B44D9"/>
    <w:rsid w:val="001B53FC"/>
    <w:rsid w:val="001B6181"/>
    <w:rsid w:val="001B6DAA"/>
    <w:rsid w:val="001B7215"/>
    <w:rsid w:val="001B7D26"/>
    <w:rsid w:val="001C000C"/>
    <w:rsid w:val="001C095E"/>
    <w:rsid w:val="001C1F41"/>
    <w:rsid w:val="001C2B85"/>
    <w:rsid w:val="001C3209"/>
    <w:rsid w:val="001C353F"/>
    <w:rsid w:val="001C35D5"/>
    <w:rsid w:val="001C37FB"/>
    <w:rsid w:val="001C3B4A"/>
    <w:rsid w:val="001C42AA"/>
    <w:rsid w:val="001C4BB4"/>
    <w:rsid w:val="001C5C1E"/>
    <w:rsid w:val="001C5F49"/>
    <w:rsid w:val="001C6141"/>
    <w:rsid w:val="001C66CE"/>
    <w:rsid w:val="001C6F1C"/>
    <w:rsid w:val="001D054B"/>
    <w:rsid w:val="001D0BA6"/>
    <w:rsid w:val="001D0CC3"/>
    <w:rsid w:val="001D0E45"/>
    <w:rsid w:val="001D1152"/>
    <w:rsid w:val="001D1B68"/>
    <w:rsid w:val="001D3318"/>
    <w:rsid w:val="001D6211"/>
    <w:rsid w:val="001D6B83"/>
    <w:rsid w:val="001D7541"/>
    <w:rsid w:val="001E0960"/>
    <w:rsid w:val="001E13C1"/>
    <w:rsid w:val="001E1DAE"/>
    <w:rsid w:val="001E309B"/>
    <w:rsid w:val="001E36B0"/>
    <w:rsid w:val="001E4DEF"/>
    <w:rsid w:val="001E4E4C"/>
    <w:rsid w:val="001E51B7"/>
    <w:rsid w:val="001E5310"/>
    <w:rsid w:val="001E5DFC"/>
    <w:rsid w:val="001E64F4"/>
    <w:rsid w:val="001E6596"/>
    <w:rsid w:val="001E6DBD"/>
    <w:rsid w:val="001F06A3"/>
    <w:rsid w:val="001F116C"/>
    <w:rsid w:val="001F15A8"/>
    <w:rsid w:val="001F337C"/>
    <w:rsid w:val="001F4993"/>
    <w:rsid w:val="001F510D"/>
    <w:rsid w:val="001F5182"/>
    <w:rsid w:val="001F539B"/>
    <w:rsid w:val="001F734E"/>
    <w:rsid w:val="001F7B83"/>
    <w:rsid w:val="001F7B84"/>
    <w:rsid w:val="0020062B"/>
    <w:rsid w:val="002007B5"/>
    <w:rsid w:val="00200C95"/>
    <w:rsid w:val="002020D9"/>
    <w:rsid w:val="0020329B"/>
    <w:rsid w:val="00205879"/>
    <w:rsid w:val="00205940"/>
    <w:rsid w:val="002066D3"/>
    <w:rsid w:val="002068F5"/>
    <w:rsid w:val="002069A2"/>
    <w:rsid w:val="00207B12"/>
    <w:rsid w:val="00207B74"/>
    <w:rsid w:val="00207EAE"/>
    <w:rsid w:val="00211475"/>
    <w:rsid w:val="002116AF"/>
    <w:rsid w:val="00211BC2"/>
    <w:rsid w:val="00211BFB"/>
    <w:rsid w:val="00211FE0"/>
    <w:rsid w:val="00212DDB"/>
    <w:rsid w:val="0021333C"/>
    <w:rsid w:val="00213F2C"/>
    <w:rsid w:val="0021571B"/>
    <w:rsid w:val="00216124"/>
    <w:rsid w:val="00216159"/>
    <w:rsid w:val="00216D65"/>
    <w:rsid w:val="00217268"/>
    <w:rsid w:val="002173C2"/>
    <w:rsid w:val="002202FF"/>
    <w:rsid w:val="0022063A"/>
    <w:rsid w:val="002212CD"/>
    <w:rsid w:val="00221377"/>
    <w:rsid w:val="002220DA"/>
    <w:rsid w:val="0022538C"/>
    <w:rsid w:val="00225AC9"/>
    <w:rsid w:val="002270A0"/>
    <w:rsid w:val="00227576"/>
    <w:rsid w:val="00230631"/>
    <w:rsid w:val="00231A80"/>
    <w:rsid w:val="00231DD0"/>
    <w:rsid w:val="00231F2D"/>
    <w:rsid w:val="00233E06"/>
    <w:rsid w:val="002342B9"/>
    <w:rsid w:val="002354A9"/>
    <w:rsid w:val="002357D4"/>
    <w:rsid w:val="00235BA7"/>
    <w:rsid w:val="00235CAA"/>
    <w:rsid w:val="0023629A"/>
    <w:rsid w:val="00236AE7"/>
    <w:rsid w:val="00236E1C"/>
    <w:rsid w:val="00237BF7"/>
    <w:rsid w:val="00237FA5"/>
    <w:rsid w:val="002406DB"/>
    <w:rsid w:val="00241CC4"/>
    <w:rsid w:val="00241D21"/>
    <w:rsid w:val="00242022"/>
    <w:rsid w:val="002442C6"/>
    <w:rsid w:val="0024539C"/>
    <w:rsid w:val="00246446"/>
    <w:rsid w:val="00246950"/>
    <w:rsid w:val="00247B73"/>
    <w:rsid w:val="00251DE5"/>
    <w:rsid w:val="00253C87"/>
    <w:rsid w:val="00254481"/>
    <w:rsid w:val="00254585"/>
    <w:rsid w:val="00255F18"/>
    <w:rsid w:val="00257191"/>
    <w:rsid w:val="00261CE8"/>
    <w:rsid w:val="00262EB2"/>
    <w:rsid w:val="0026302A"/>
    <w:rsid w:val="0026304C"/>
    <w:rsid w:val="00263A7E"/>
    <w:rsid w:val="00265166"/>
    <w:rsid w:val="00266A49"/>
    <w:rsid w:val="00266B67"/>
    <w:rsid w:val="002670B6"/>
    <w:rsid w:val="002711C2"/>
    <w:rsid w:val="0027139B"/>
    <w:rsid w:val="00271E76"/>
    <w:rsid w:val="00271FBC"/>
    <w:rsid w:val="002725CA"/>
    <w:rsid w:val="00272948"/>
    <w:rsid w:val="0027365B"/>
    <w:rsid w:val="00273E5F"/>
    <w:rsid w:val="00274C0C"/>
    <w:rsid w:val="0027654B"/>
    <w:rsid w:val="00276BC6"/>
    <w:rsid w:val="0028082D"/>
    <w:rsid w:val="00280E53"/>
    <w:rsid w:val="00281154"/>
    <w:rsid w:val="0028313F"/>
    <w:rsid w:val="00283FFC"/>
    <w:rsid w:val="00284223"/>
    <w:rsid w:val="002842E4"/>
    <w:rsid w:val="00284BE2"/>
    <w:rsid w:val="0028516A"/>
    <w:rsid w:val="00285253"/>
    <w:rsid w:val="0028576C"/>
    <w:rsid w:val="00285E64"/>
    <w:rsid w:val="00286666"/>
    <w:rsid w:val="00286740"/>
    <w:rsid w:val="00286B25"/>
    <w:rsid w:val="0028779F"/>
    <w:rsid w:val="00287D5F"/>
    <w:rsid w:val="002918E5"/>
    <w:rsid w:val="00291929"/>
    <w:rsid w:val="00291B17"/>
    <w:rsid w:val="00292037"/>
    <w:rsid w:val="00293252"/>
    <w:rsid w:val="0029410A"/>
    <w:rsid w:val="0029477F"/>
    <w:rsid w:val="00294E6C"/>
    <w:rsid w:val="00295AAA"/>
    <w:rsid w:val="00295F47"/>
    <w:rsid w:val="002965EF"/>
    <w:rsid w:val="0029686D"/>
    <w:rsid w:val="002974E1"/>
    <w:rsid w:val="0029770C"/>
    <w:rsid w:val="00297AC0"/>
    <w:rsid w:val="00297B64"/>
    <w:rsid w:val="00297DAE"/>
    <w:rsid w:val="002A0912"/>
    <w:rsid w:val="002A0D7C"/>
    <w:rsid w:val="002A114D"/>
    <w:rsid w:val="002A1E5C"/>
    <w:rsid w:val="002A1FB1"/>
    <w:rsid w:val="002A2572"/>
    <w:rsid w:val="002A5E96"/>
    <w:rsid w:val="002A6581"/>
    <w:rsid w:val="002B0788"/>
    <w:rsid w:val="002B0A02"/>
    <w:rsid w:val="002B11A3"/>
    <w:rsid w:val="002B11D4"/>
    <w:rsid w:val="002B1851"/>
    <w:rsid w:val="002B2943"/>
    <w:rsid w:val="002B36E4"/>
    <w:rsid w:val="002B3859"/>
    <w:rsid w:val="002B525D"/>
    <w:rsid w:val="002B6C17"/>
    <w:rsid w:val="002C17D3"/>
    <w:rsid w:val="002C2A3F"/>
    <w:rsid w:val="002C3BE1"/>
    <w:rsid w:val="002C3F0F"/>
    <w:rsid w:val="002C40DE"/>
    <w:rsid w:val="002C4CBA"/>
    <w:rsid w:val="002C5331"/>
    <w:rsid w:val="002C5427"/>
    <w:rsid w:val="002C5FB1"/>
    <w:rsid w:val="002C65A5"/>
    <w:rsid w:val="002C76EC"/>
    <w:rsid w:val="002D01A7"/>
    <w:rsid w:val="002D0789"/>
    <w:rsid w:val="002D0D41"/>
    <w:rsid w:val="002D0FCF"/>
    <w:rsid w:val="002D1765"/>
    <w:rsid w:val="002D25B8"/>
    <w:rsid w:val="002D28C2"/>
    <w:rsid w:val="002D2B25"/>
    <w:rsid w:val="002D3AE6"/>
    <w:rsid w:val="002D583E"/>
    <w:rsid w:val="002D5A88"/>
    <w:rsid w:val="002D65FB"/>
    <w:rsid w:val="002D77E5"/>
    <w:rsid w:val="002E07C9"/>
    <w:rsid w:val="002E1214"/>
    <w:rsid w:val="002E141A"/>
    <w:rsid w:val="002E333B"/>
    <w:rsid w:val="002E53DE"/>
    <w:rsid w:val="002E5FF0"/>
    <w:rsid w:val="002E70B3"/>
    <w:rsid w:val="002F05DA"/>
    <w:rsid w:val="002F08CE"/>
    <w:rsid w:val="002F0B74"/>
    <w:rsid w:val="002F1694"/>
    <w:rsid w:val="002F323B"/>
    <w:rsid w:val="002F3368"/>
    <w:rsid w:val="002F3B1F"/>
    <w:rsid w:val="002F3F5F"/>
    <w:rsid w:val="002F4121"/>
    <w:rsid w:val="002F470C"/>
    <w:rsid w:val="002F4962"/>
    <w:rsid w:val="002F5CAA"/>
    <w:rsid w:val="002F6601"/>
    <w:rsid w:val="002F6F1A"/>
    <w:rsid w:val="00300CE3"/>
    <w:rsid w:val="00301B7B"/>
    <w:rsid w:val="0030298F"/>
    <w:rsid w:val="003033A0"/>
    <w:rsid w:val="0030757F"/>
    <w:rsid w:val="00307639"/>
    <w:rsid w:val="00307FCC"/>
    <w:rsid w:val="00310658"/>
    <w:rsid w:val="0031292F"/>
    <w:rsid w:val="00312BBC"/>
    <w:rsid w:val="00312DAE"/>
    <w:rsid w:val="00312F4C"/>
    <w:rsid w:val="00313F16"/>
    <w:rsid w:val="003141D1"/>
    <w:rsid w:val="0031445C"/>
    <w:rsid w:val="00314639"/>
    <w:rsid w:val="00314760"/>
    <w:rsid w:val="00315BFF"/>
    <w:rsid w:val="003204A0"/>
    <w:rsid w:val="00320C06"/>
    <w:rsid w:val="00320C0F"/>
    <w:rsid w:val="00320EE6"/>
    <w:rsid w:val="003212C6"/>
    <w:rsid w:val="00321DCC"/>
    <w:rsid w:val="003221E3"/>
    <w:rsid w:val="0032235D"/>
    <w:rsid w:val="00323EB2"/>
    <w:rsid w:val="003252E7"/>
    <w:rsid w:val="003259E8"/>
    <w:rsid w:val="00326B4F"/>
    <w:rsid w:val="00327838"/>
    <w:rsid w:val="0033086C"/>
    <w:rsid w:val="00330DE5"/>
    <w:rsid w:val="00331DD8"/>
    <w:rsid w:val="0033249A"/>
    <w:rsid w:val="00332F77"/>
    <w:rsid w:val="00333246"/>
    <w:rsid w:val="003338E2"/>
    <w:rsid w:val="00333F02"/>
    <w:rsid w:val="00334942"/>
    <w:rsid w:val="003352B2"/>
    <w:rsid w:val="00335B87"/>
    <w:rsid w:val="00336298"/>
    <w:rsid w:val="0033762E"/>
    <w:rsid w:val="003404A8"/>
    <w:rsid w:val="003404E0"/>
    <w:rsid w:val="00342DEE"/>
    <w:rsid w:val="003460FF"/>
    <w:rsid w:val="0034698D"/>
    <w:rsid w:val="0034711E"/>
    <w:rsid w:val="003478CD"/>
    <w:rsid w:val="003503EF"/>
    <w:rsid w:val="003506C8"/>
    <w:rsid w:val="00351E8E"/>
    <w:rsid w:val="00352283"/>
    <w:rsid w:val="00352BFD"/>
    <w:rsid w:val="003530DF"/>
    <w:rsid w:val="00353EA9"/>
    <w:rsid w:val="00354CA6"/>
    <w:rsid w:val="0035592D"/>
    <w:rsid w:val="00356E61"/>
    <w:rsid w:val="00357CF2"/>
    <w:rsid w:val="00357D0F"/>
    <w:rsid w:val="00361488"/>
    <w:rsid w:val="0036177F"/>
    <w:rsid w:val="003622C2"/>
    <w:rsid w:val="00362A35"/>
    <w:rsid w:val="00363161"/>
    <w:rsid w:val="00363472"/>
    <w:rsid w:val="003637C5"/>
    <w:rsid w:val="00364B7D"/>
    <w:rsid w:val="00365E54"/>
    <w:rsid w:val="00367038"/>
    <w:rsid w:val="003677E8"/>
    <w:rsid w:val="00367FEA"/>
    <w:rsid w:val="0037063A"/>
    <w:rsid w:val="003710FF"/>
    <w:rsid w:val="00371133"/>
    <w:rsid w:val="0037157C"/>
    <w:rsid w:val="003722FF"/>
    <w:rsid w:val="0037377E"/>
    <w:rsid w:val="00374B3A"/>
    <w:rsid w:val="00375672"/>
    <w:rsid w:val="003764DF"/>
    <w:rsid w:val="00377883"/>
    <w:rsid w:val="003803B1"/>
    <w:rsid w:val="003811FA"/>
    <w:rsid w:val="00381FC2"/>
    <w:rsid w:val="003840B2"/>
    <w:rsid w:val="003849EC"/>
    <w:rsid w:val="003857BD"/>
    <w:rsid w:val="0038632F"/>
    <w:rsid w:val="0038657C"/>
    <w:rsid w:val="00391176"/>
    <w:rsid w:val="003924FE"/>
    <w:rsid w:val="00392673"/>
    <w:rsid w:val="0039270B"/>
    <w:rsid w:val="0039295F"/>
    <w:rsid w:val="00392B37"/>
    <w:rsid w:val="00394214"/>
    <w:rsid w:val="00394434"/>
    <w:rsid w:val="00395A77"/>
    <w:rsid w:val="00395E29"/>
    <w:rsid w:val="003965E3"/>
    <w:rsid w:val="0039663C"/>
    <w:rsid w:val="003970F9"/>
    <w:rsid w:val="003A030E"/>
    <w:rsid w:val="003A2133"/>
    <w:rsid w:val="003A3EED"/>
    <w:rsid w:val="003A4783"/>
    <w:rsid w:val="003A622F"/>
    <w:rsid w:val="003A73FD"/>
    <w:rsid w:val="003A7562"/>
    <w:rsid w:val="003A7F8A"/>
    <w:rsid w:val="003B0059"/>
    <w:rsid w:val="003B0A4B"/>
    <w:rsid w:val="003B0F8C"/>
    <w:rsid w:val="003B1654"/>
    <w:rsid w:val="003B1A1D"/>
    <w:rsid w:val="003B1ED7"/>
    <w:rsid w:val="003B423C"/>
    <w:rsid w:val="003B4A4D"/>
    <w:rsid w:val="003B4ACF"/>
    <w:rsid w:val="003B562E"/>
    <w:rsid w:val="003B63B9"/>
    <w:rsid w:val="003B69AE"/>
    <w:rsid w:val="003B69F7"/>
    <w:rsid w:val="003B7CC3"/>
    <w:rsid w:val="003B7FD4"/>
    <w:rsid w:val="003C0173"/>
    <w:rsid w:val="003C130A"/>
    <w:rsid w:val="003C1FDF"/>
    <w:rsid w:val="003C297C"/>
    <w:rsid w:val="003C6096"/>
    <w:rsid w:val="003C7ED7"/>
    <w:rsid w:val="003D01E7"/>
    <w:rsid w:val="003D0FB9"/>
    <w:rsid w:val="003D148E"/>
    <w:rsid w:val="003D1DBA"/>
    <w:rsid w:val="003D3117"/>
    <w:rsid w:val="003D3A42"/>
    <w:rsid w:val="003D47EA"/>
    <w:rsid w:val="003D4976"/>
    <w:rsid w:val="003D6439"/>
    <w:rsid w:val="003D6DBF"/>
    <w:rsid w:val="003D7A10"/>
    <w:rsid w:val="003E01AD"/>
    <w:rsid w:val="003E064A"/>
    <w:rsid w:val="003E16CA"/>
    <w:rsid w:val="003E1CCD"/>
    <w:rsid w:val="003E1F46"/>
    <w:rsid w:val="003E2CF2"/>
    <w:rsid w:val="003E4836"/>
    <w:rsid w:val="003E521F"/>
    <w:rsid w:val="003E52AB"/>
    <w:rsid w:val="003E5EDB"/>
    <w:rsid w:val="003E6F32"/>
    <w:rsid w:val="003E7974"/>
    <w:rsid w:val="003E7A5E"/>
    <w:rsid w:val="003E7F15"/>
    <w:rsid w:val="003F0245"/>
    <w:rsid w:val="003F0A39"/>
    <w:rsid w:val="003F17DA"/>
    <w:rsid w:val="003F28A7"/>
    <w:rsid w:val="003F308E"/>
    <w:rsid w:val="003F3883"/>
    <w:rsid w:val="003F39AA"/>
    <w:rsid w:val="003F3DE2"/>
    <w:rsid w:val="003F439F"/>
    <w:rsid w:val="003F4537"/>
    <w:rsid w:val="003F4806"/>
    <w:rsid w:val="003F4D8C"/>
    <w:rsid w:val="003F4DBA"/>
    <w:rsid w:val="003F5AE3"/>
    <w:rsid w:val="0040089A"/>
    <w:rsid w:val="004009C7"/>
    <w:rsid w:val="00400A91"/>
    <w:rsid w:val="0040180E"/>
    <w:rsid w:val="00402585"/>
    <w:rsid w:val="00402790"/>
    <w:rsid w:val="0040297B"/>
    <w:rsid w:val="00402DB1"/>
    <w:rsid w:val="00403BAC"/>
    <w:rsid w:val="00406558"/>
    <w:rsid w:val="0040716F"/>
    <w:rsid w:val="0040789C"/>
    <w:rsid w:val="00410715"/>
    <w:rsid w:val="0041090D"/>
    <w:rsid w:val="004112F3"/>
    <w:rsid w:val="00411848"/>
    <w:rsid w:val="00412A9B"/>
    <w:rsid w:val="00412BA4"/>
    <w:rsid w:val="00412D0C"/>
    <w:rsid w:val="00414414"/>
    <w:rsid w:val="00414647"/>
    <w:rsid w:val="004155CB"/>
    <w:rsid w:val="004157FC"/>
    <w:rsid w:val="004159C5"/>
    <w:rsid w:val="0041636E"/>
    <w:rsid w:val="00416841"/>
    <w:rsid w:val="00417C68"/>
    <w:rsid w:val="00420A2A"/>
    <w:rsid w:val="00422479"/>
    <w:rsid w:val="00422E1C"/>
    <w:rsid w:val="004236FF"/>
    <w:rsid w:val="00423D77"/>
    <w:rsid w:val="00426661"/>
    <w:rsid w:val="0042743A"/>
    <w:rsid w:val="0042767C"/>
    <w:rsid w:val="00430723"/>
    <w:rsid w:val="00430DA4"/>
    <w:rsid w:val="00432FE9"/>
    <w:rsid w:val="004334D7"/>
    <w:rsid w:val="00433895"/>
    <w:rsid w:val="004343EE"/>
    <w:rsid w:val="0044310C"/>
    <w:rsid w:val="0044313D"/>
    <w:rsid w:val="004439EC"/>
    <w:rsid w:val="00443EBC"/>
    <w:rsid w:val="0044574D"/>
    <w:rsid w:val="00445DD3"/>
    <w:rsid w:val="00447375"/>
    <w:rsid w:val="00450B35"/>
    <w:rsid w:val="0045129E"/>
    <w:rsid w:val="004514BB"/>
    <w:rsid w:val="004516FC"/>
    <w:rsid w:val="004520B2"/>
    <w:rsid w:val="00452474"/>
    <w:rsid w:val="00452DB3"/>
    <w:rsid w:val="004530BB"/>
    <w:rsid w:val="004534A4"/>
    <w:rsid w:val="00453DE2"/>
    <w:rsid w:val="00453E1C"/>
    <w:rsid w:val="0045764D"/>
    <w:rsid w:val="00457D3F"/>
    <w:rsid w:val="00460245"/>
    <w:rsid w:val="00461397"/>
    <w:rsid w:val="004622C8"/>
    <w:rsid w:val="00462557"/>
    <w:rsid w:val="00462B41"/>
    <w:rsid w:val="00463DEF"/>
    <w:rsid w:val="00464567"/>
    <w:rsid w:val="00465865"/>
    <w:rsid w:val="0046605F"/>
    <w:rsid w:val="00467B19"/>
    <w:rsid w:val="00467F70"/>
    <w:rsid w:val="00471CDB"/>
    <w:rsid w:val="00473DCF"/>
    <w:rsid w:val="00474644"/>
    <w:rsid w:val="004748C6"/>
    <w:rsid w:val="00474B77"/>
    <w:rsid w:val="00474BFA"/>
    <w:rsid w:val="00475300"/>
    <w:rsid w:val="004776BA"/>
    <w:rsid w:val="004777AB"/>
    <w:rsid w:val="00477840"/>
    <w:rsid w:val="004809DD"/>
    <w:rsid w:val="00480E3B"/>
    <w:rsid w:val="00482700"/>
    <w:rsid w:val="004828DF"/>
    <w:rsid w:val="00482AD1"/>
    <w:rsid w:val="00482E32"/>
    <w:rsid w:val="00483340"/>
    <w:rsid w:val="004843BD"/>
    <w:rsid w:val="004846B3"/>
    <w:rsid w:val="00484B3A"/>
    <w:rsid w:val="00485817"/>
    <w:rsid w:val="004869FF"/>
    <w:rsid w:val="00487AD8"/>
    <w:rsid w:val="00490396"/>
    <w:rsid w:val="0049219E"/>
    <w:rsid w:val="004925A3"/>
    <w:rsid w:val="0049280F"/>
    <w:rsid w:val="00492F24"/>
    <w:rsid w:val="0049320E"/>
    <w:rsid w:val="00493E84"/>
    <w:rsid w:val="00494889"/>
    <w:rsid w:val="004958A4"/>
    <w:rsid w:val="00495BF6"/>
    <w:rsid w:val="00495E31"/>
    <w:rsid w:val="00496A56"/>
    <w:rsid w:val="0049737C"/>
    <w:rsid w:val="004A1073"/>
    <w:rsid w:val="004A115C"/>
    <w:rsid w:val="004A16F7"/>
    <w:rsid w:val="004A1CE1"/>
    <w:rsid w:val="004A1ED4"/>
    <w:rsid w:val="004A24EB"/>
    <w:rsid w:val="004A340D"/>
    <w:rsid w:val="004A3CCA"/>
    <w:rsid w:val="004A6408"/>
    <w:rsid w:val="004A6B88"/>
    <w:rsid w:val="004A71A9"/>
    <w:rsid w:val="004A7AD5"/>
    <w:rsid w:val="004B0802"/>
    <w:rsid w:val="004B0C09"/>
    <w:rsid w:val="004B2258"/>
    <w:rsid w:val="004B38B8"/>
    <w:rsid w:val="004B3AFD"/>
    <w:rsid w:val="004B3EE4"/>
    <w:rsid w:val="004B45CA"/>
    <w:rsid w:val="004B5F94"/>
    <w:rsid w:val="004B6935"/>
    <w:rsid w:val="004C0FD9"/>
    <w:rsid w:val="004C2120"/>
    <w:rsid w:val="004C3D1E"/>
    <w:rsid w:val="004C4840"/>
    <w:rsid w:val="004C53C5"/>
    <w:rsid w:val="004C553D"/>
    <w:rsid w:val="004C5797"/>
    <w:rsid w:val="004C5806"/>
    <w:rsid w:val="004C73DA"/>
    <w:rsid w:val="004D0B5C"/>
    <w:rsid w:val="004D11EC"/>
    <w:rsid w:val="004D20C7"/>
    <w:rsid w:val="004D2574"/>
    <w:rsid w:val="004D34F5"/>
    <w:rsid w:val="004D3EF8"/>
    <w:rsid w:val="004D3FB4"/>
    <w:rsid w:val="004D4447"/>
    <w:rsid w:val="004D47A5"/>
    <w:rsid w:val="004D56D6"/>
    <w:rsid w:val="004D59E2"/>
    <w:rsid w:val="004D6862"/>
    <w:rsid w:val="004D6912"/>
    <w:rsid w:val="004D6DEE"/>
    <w:rsid w:val="004D76CE"/>
    <w:rsid w:val="004E08B8"/>
    <w:rsid w:val="004E0A87"/>
    <w:rsid w:val="004E0D8D"/>
    <w:rsid w:val="004E0ECE"/>
    <w:rsid w:val="004E1BC1"/>
    <w:rsid w:val="004E1F3E"/>
    <w:rsid w:val="004E2BE8"/>
    <w:rsid w:val="004E4BDE"/>
    <w:rsid w:val="004E6A64"/>
    <w:rsid w:val="004E6E04"/>
    <w:rsid w:val="004F0512"/>
    <w:rsid w:val="004F0A0F"/>
    <w:rsid w:val="004F0B2C"/>
    <w:rsid w:val="004F1AC5"/>
    <w:rsid w:val="004F2ABB"/>
    <w:rsid w:val="004F3F01"/>
    <w:rsid w:val="004F6559"/>
    <w:rsid w:val="004F6863"/>
    <w:rsid w:val="004F68A3"/>
    <w:rsid w:val="004F6AA0"/>
    <w:rsid w:val="004F7193"/>
    <w:rsid w:val="004F7257"/>
    <w:rsid w:val="004F755C"/>
    <w:rsid w:val="00500091"/>
    <w:rsid w:val="005022D1"/>
    <w:rsid w:val="0050477C"/>
    <w:rsid w:val="005049DA"/>
    <w:rsid w:val="00504F21"/>
    <w:rsid w:val="00505550"/>
    <w:rsid w:val="00505F6C"/>
    <w:rsid w:val="005060D9"/>
    <w:rsid w:val="00506257"/>
    <w:rsid w:val="005104A2"/>
    <w:rsid w:val="00511AF0"/>
    <w:rsid w:val="00512A73"/>
    <w:rsid w:val="00512BE9"/>
    <w:rsid w:val="005137F1"/>
    <w:rsid w:val="00513A73"/>
    <w:rsid w:val="005156B6"/>
    <w:rsid w:val="0051763D"/>
    <w:rsid w:val="00517860"/>
    <w:rsid w:val="00517E90"/>
    <w:rsid w:val="00520021"/>
    <w:rsid w:val="005200E5"/>
    <w:rsid w:val="00520236"/>
    <w:rsid w:val="00520403"/>
    <w:rsid w:val="0052060D"/>
    <w:rsid w:val="00520AA4"/>
    <w:rsid w:val="00521DC1"/>
    <w:rsid w:val="005236D1"/>
    <w:rsid w:val="00524023"/>
    <w:rsid w:val="00525267"/>
    <w:rsid w:val="00525952"/>
    <w:rsid w:val="005274BD"/>
    <w:rsid w:val="00527E02"/>
    <w:rsid w:val="00530746"/>
    <w:rsid w:val="00530C59"/>
    <w:rsid w:val="0053126D"/>
    <w:rsid w:val="00531C07"/>
    <w:rsid w:val="00531CCB"/>
    <w:rsid w:val="005320FC"/>
    <w:rsid w:val="00532B4B"/>
    <w:rsid w:val="005335A2"/>
    <w:rsid w:val="00534C14"/>
    <w:rsid w:val="005357C9"/>
    <w:rsid w:val="005367B9"/>
    <w:rsid w:val="005369C7"/>
    <w:rsid w:val="00537DB5"/>
    <w:rsid w:val="0054290B"/>
    <w:rsid w:val="00542931"/>
    <w:rsid w:val="00543B5E"/>
    <w:rsid w:val="00543DF0"/>
    <w:rsid w:val="00543F72"/>
    <w:rsid w:val="00544A1C"/>
    <w:rsid w:val="00544F6C"/>
    <w:rsid w:val="0054505D"/>
    <w:rsid w:val="00545258"/>
    <w:rsid w:val="005452B4"/>
    <w:rsid w:val="00545D61"/>
    <w:rsid w:val="005464B2"/>
    <w:rsid w:val="00546610"/>
    <w:rsid w:val="0054761F"/>
    <w:rsid w:val="0054774D"/>
    <w:rsid w:val="00547855"/>
    <w:rsid w:val="00547F52"/>
    <w:rsid w:val="00550084"/>
    <w:rsid w:val="00550198"/>
    <w:rsid w:val="00551AD0"/>
    <w:rsid w:val="0055206D"/>
    <w:rsid w:val="00552870"/>
    <w:rsid w:val="0055379F"/>
    <w:rsid w:val="00553935"/>
    <w:rsid w:val="00554659"/>
    <w:rsid w:val="005549A9"/>
    <w:rsid w:val="00556B7E"/>
    <w:rsid w:val="005572B5"/>
    <w:rsid w:val="00557651"/>
    <w:rsid w:val="005600AC"/>
    <w:rsid w:val="005600ED"/>
    <w:rsid w:val="0056102E"/>
    <w:rsid w:val="005615CE"/>
    <w:rsid w:val="00561D2F"/>
    <w:rsid w:val="00561E01"/>
    <w:rsid w:val="005621E3"/>
    <w:rsid w:val="00563968"/>
    <w:rsid w:val="00563FB9"/>
    <w:rsid w:val="0056425E"/>
    <w:rsid w:val="005646CD"/>
    <w:rsid w:val="00564789"/>
    <w:rsid w:val="00564D43"/>
    <w:rsid w:val="005653ED"/>
    <w:rsid w:val="00566248"/>
    <w:rsid w:val="00566EFD"/>
    <w:rsid w:val="00567918"/>
    <w:rsid w:val="00567ED9"/>
    <w:rsid w:val="00570C68"/>
    <w:rsid w:val="00572B75"/>
    <w:rsid w:val="00575643"/>
    <w:rsid w:val="0057640F"/>
    <w:rsid w:val="00577042"/>
    <w:rsid w:val="00577403"/>
    <w:rsid w:val="00577A9C"/>
    <w:rsid w:val="00583087"/>
    <w:rsid w:val="005833AB"/>
    <w:rsid w:val="0058438E"/>
    <w:rsid w:val="00584598"/>
    <w:rsid w:val="00584A69"/>
    <w:rsid w:val="00584BAE"/>
    <w:rsid w:val="00584D6F"/>
    <w:rsid w:val="005859DD"/>
    <w:rsid w:val="00585F10"/>
    <w:rsid w:val="0058680B"/>
    <w:rsid w:val="00587019"/>
    <w:rsid w:val="005875B0"/>
    <w:rsid w:val="00590244"/>
    <w:rsid w:val="00590802"/>
    <w:rsid w:val="00593578"/>
    <w:rsid w:val="005942ED"/>
    <w:rsid w:val="005947EB"/>
    <w:rsid w:val="00594E39"/>
    <w:rsid w:val="005956CF"/>
    <w:rsid w:val="00595F88"/>
    <w:rsid w:val="00596FED"/>
    <w:rsid w:val="00597E12"/>
    <w:rsid w:val="005A0A09"/>
    <w:rsid w:val="005A0D5E"/>
    <w:rsid w:val="005A2325"/>
    <w:rsid w:val="005A31CE"/>
    <w:rsid w:val="005A44FF"/>
    <w:rsid w:val="005A466C"/>
    <w:rsid w:val="005A4BB2"/>
    <w:rsid w:val="005A5040"/>
    <w:rsid w:val="005A5468"/>
    <w:rsid w:val="005A5EB0"/>
    <w:rsid w:val="005A6AEC"/>
    <w:rsid w:val="005A6BC7"/>
    <w:rsid w:val="005B0042"/>
    <w:rsid w:val="005B14DA"/>
    <w:rsid w:val="005B1CFF"/>
    <w:rsid w:val="005B214E"/>
    <w:rsid w:val="005B2CD8"/>
    <w:rsid w:val="005B3980"/>
    <w:rsid w:val="005B4FDC"/>
    <w:rsid w:val="005B5E09"/>
    <w:rsid w:val="005B7B82"/>
    <w:rsid w:val="005C0880"/>
    <w:rsid w:val="005C09D4"/>
    <w:rsid w:val="005C101F"/>
    <w:rsid w:val="005C1A1A"/>
    <w:rsid w:val="005C1A64"/>
    <w:rsid w:val="005C2485"/>
    <w:rsid w:val="005C28CA"/>
    <w:rsid w:val="005C389D"/>
    <w:rsid w:val="005C3AE4"/>
    <w:rsid w:val="005C45A0"/>
    <w:rsid w:val="005C51EF"/>
    <w:rsid w:val="005C544C"/>
    <w:rsid w:val="005C6663"/>
    <w:rsid w:val="005C6BA6"/>
    <w:rsid w:val="005D1279"/>
    <w:rsid w:val="005D1540"/>
    <w:rsid w:val="005D16F7"/>
    <w:rsid w:val="005D221C"/>
    <w:rsid w:val="005D3244"/>
    <w:rsid w:val="005D3F5F"/>
    <w:rsid w:val="005D4E40"/>
    <w:rsid w:val="005D61AC"/>
    <w:rsid w:val="005D6733"/>
    <w:rsid w:val="005D6FB9"/>
    <w:rsid w:val="005D7212"/>
    <w:rsid w:val="005D76FD"/>
    <w:rsid w:val="005E041C"/>
    <w:rsid w:val="005E04CF"/>
    <w:rsid w:val="005E0A09"/>
    <w:rsid w:val="005E243B"/>
    <w:rsid w:val="005E24F3"/>
    <w:rsid w:val="005E2AFD"/>
    <w:rsid w:val="005E401D"/>
    <w:rsid w:val="005E4368"/>
    <w:rsid w:val="005E5E6C"/>
    <w:rsid w:val="005E6238"/>
    <w:rsid w:val="005E63F4"/>
    <w:rsid w:val="005E74A9"/>
    <w:rsid w:val="005E7DF0"/>
    <w:rsid w:val="005F101A"/>
    <w:rsid w:val="005F1098"/>
    <w:rsid w:val="005F18A3"/>
    <w:rsid w:val="005F1ACC"/>
    <w:rsid w:val="005F2303"/>
    <w:rsid w:val="005F2F02"/>
    <w:rsid w:val="005F3A94"/>
    <w:rsid w:val="005F3D98"/>
    <w:rsid w:val="005F3F37"/>
    <w:rsid w:val="005F5EC9"/>
    <w:rsid w:val="005F72FE"/>
    <w:rsid w:val="005F7E2B"/>
    <w:rsid w:val="00600555"/>
    <w:rsid w:val="0060076E"/>
    <w:rsid w:val="00601A14"/>
    <w:rsid w:val="00604556"/>
    <w:rsid w:val="0060686E"/>
    <w:rsid w:val="00606F3E"/>
    <w:rsid w:val="00610664"/>
    <w:rsid w:val="006138EF"/>
    <w:rsid w:val="00614000"/>
    <w:rsid w:val="00614118"/>
    <w:rsid w:val="0061444A"/>
    <w:rsid w:val="00614E69"/>
    <w:rsid w:val="006155CB"/>
    <w:rsid w:val="006159A3"/>
    <w:rsid w:val="006159D1"/>
    <w:rsid w:val="00616A12"/>
    <w:rsid w:val="00616C77"/>
    <w:rsid w:val="006179B2"/>
    <w:rsid w:val="00620DA1"/>
    <w:rsid w:val="006212BB"/>
    <w:rsid w:val="00622348"/>
    <w:rsid w:val="00623A33"/>
    <w:rsid w:val="00623AE6"/>
    <w:rsid w:val="00624895"/>
    <w:rsid w:val="00624E54"/>
    <w:rsid w:val="0062604C"/>
    <w:rsid w:val="006301C4"/>
    <w:rsid w:val="0063078B"/>
    <w:rsid w:val="0063154B"/>
    <w:rsid w:val="006315B6"/>
    <w:rsid w:val="006318D0"/>
    <w:rsid w:val="00632211"/>
    <w:rsid w:val="0063321B"/>
    <w:rsid w:val="00633F37"/>
    <w:rsid w:val="006361E3"/>
    <w:rsid w:val="00637083"/>
    <w:rsid w:val="006377F7"/>
    <w:rsid w:val="006407C5"/>
    <w:rsid w:val="00642819"/>
    <w:rsid w:val="00642C80"/>
    <w:rsid w:val="0064389F"/>
    <w:rsid w:val="00644192"/>
    <w:rsid w:val="006444D1"/>
    <w:rsid w:val="006455E3"/>
    <w:rsid w:val="006461AA"/>
    <w:rsid w:val="00646E0E"/>
    <w:rsid w:val="00647C2A"/>
    <w:rsid w:val="0065252E"/>
    <w:rsid w:val="006528D2"/>
    <w:rsid w:val="0065348A"/>
    <w:rsid w:val="00653D7B"/>
    <w:rsid w:val="006542BE"/>
    <w:rsid w:val="00654467"/>
    <w:rsid w:val="00655B95"/>
    <w:rsid w:val="00656CFE"/>
    <w:rsid w:val="00657755"/>
    <w:rsid w:val="00657823"/>
    <w:rsid w:val="00657AF1"/>
    <w:rsid w:val="00657FE5"/>
    <w:rsid w:val="006607D8"/>
    <w:rsid w:val="00661626"/>
    <w:rsid w:val="0066281F"/>
    <w:rsid w:val="006628D0"/>
    <w:rsid w:val="0066292F"/>
    <w:rsid w:val="00662944"/>
    <w:rsid w:val="00662BC5"/>
    <w:rsid w:val="00662E79"/>
    <w:rsid w:val="0066347E"/>
    <w:rsid w:val="0066469C"/>
    <w:rsid w:val="00664DE1"/>
    <w:rsid w:val="00665517"/>
    <w:rsid w:val="00665CF2"/>
    <w:rsid w:val="00665FDD"/>
    <w:rsid w:val="0066618E"/>
    <w:rsid w:val="006661F5"/>
    <w:rsid w:val="00666417"/>
    <w:rsid w:val="00666548"/>
    <w:rsid w:val="006665F4"/>
    <w:rsid w:val="006667E3"/>
    <w:rsid w:val="00666983"/>
    <w:rsid w:val="00667267"/>
    <w:rsid w:val="00667C0E"/>
    <w:rsid w:val="006703F6"/>
    <w:rsid w:val="00671661"/>
    <w:rsid w:val="00672475"/>
    <w:rsid w:val="00672610"/>
    <w:rsid w:val="00672CE5"/>
    <w:rsid w:val="00672FD7"/>
    <w:rsid w:val="006732EB"/>
    <w:rsid w:val="00673587"/>
    <w:rsid w:val="006739F7"/>
    <w:rsid w:val="00673D3E"/>
    <w:rsid w:val="006748F2"/>
    <w:rsid w:val="00674904"/>
    <w:rsid w:val="0067637F"/>
    <w:rsid w:val="006769BD"/>
    <w:rsid w:val="0068141A"/>
    <w:rsid w:val="00683E38"/>
    <w:rsid w:val="0068509A"/>
    <w:rsid w:val="00686A89"/>
    <w:rsid w:val="00687129"/>
    <w:rsid w:val="0068766A"/>
    <w:rsid w:val="00687A62"/>
    <w:rsid w:val="00690161"/>
    <w:rsid w:val="006904E8"/>
    <w:rsid w:val="0069136A"/>
    <w:rsid w:val="00691FA6"/>
    <w:rsid w:val="0069211A"/>
    <w:rsid w:val="0069246A"/>
    <w:rsid w:val="0069385A"/>
    <w:rsid w:val="00695845"/>
    <w:rsid w:val="00696709"/>
    <w:rsid w:val="006977E9"/>
    <w:rsid w:val="00697949"/>
    <w:rsid w:val="00697E71"/>
    <w:rsid w:val="006A12E4"/>
    <w:rsid w:val="006A142B"/>
    <w:rsid w:val="006A5E76"/>
    <w:rsid w:val="006A6046"/>
    <w:rsid w:val="006A6F4F"/>
    <w:rsid w:val="006A722C"/>
    <w:rsid w:val="006A7B44"/>
    <w:rsid w:val="006A7BE3"/>
    <w:rsid w:val="006B02F3"/>
    <w:rsid w:val="006B0E02"/>
    <w:rsid w:val="006B2C7A"/>
    <w:rsid w:val="006B353A"/>
    <w:rsid w:val="006B3A18"/>
    <w:rsid w:val="006B3C31"/>
    <w:rsid w:val="006B4243"/>
    <w:rsid w:val="006B5594"/>
    <w:rsid w:val="006B6A2A"/>
    <w:rsid w:val="006B7505"/>
    <w:rsid w:val="006C048F"/>
    <w:rsid w:val="006C0B0D"/>
    <w:rsid w:val="006C1643"/>
    <w:rsid w:val="006C16E6"/>
    <w:rsid w:val="006C1FFF"/>
    <w:rsid w:val="006C33B1"/>
    <w:rsid w:val="006C3A9E"/>
    <w:rsid w:val="006C3E42"/>
    <w:rsid w:val="006C47D8"/>
    <w:rsid w:val="006C5241"/>
    <w:rsid w:val="006C7958"/>
    <w:rsid w:val="006D018C"/>
    <w:rsid w:val="006D0A4E"/>
    <w:rsid w:val="006D0A56"/>
    <w:rsid w:val="006D1205"/>
    <w:rsid w:val="006D19C8"/>
    <w:rsid w:val="006D3581"/>
    <w:rsid w:val="006D386A"/>
    <w:rsid w:val="006D4DA0"/>
    <w:rsid w:val="006D4ED6"/>
    <w:rsid w:val="006D5265"/>
    <w:rsid w:val="006D598A"/>
    <w:rsid w:val="006D62E1"/>
    <w:rsid w:val="006D6A0E"/>
    <w:rsid w:val="006D6D99"/>
    <w:rsid w:val="006D6F6F"/>
    <w:rsid w:val="006E0983"/>
    <w:rsid w:val="006E0FC0"/>
    <w:rsid w:val="006E0FD9"/>
    <w:rsid w:val="006E3F85"/>
    <w:rsid w:val="006E4750"/>
    <w:rsid w:val="006E5560"/>
    <w:rsid w:val="006E5B7B"/>
    <w:rsid w:val="006F0745"/>
    <w:rsid w:val="006F21E4"/>
    <w:rsid w:val="006F23C7"/>
    <w:rsid w:val="006F357E"/>
    <w:rsid w:val="006F39BE"/>
    <w:rsid w:val="006F3A08"/>
    <w:rsid w:val="006F3CF6"/>
    <w:rsid w:val="006F3D1F"/>
    <w:rsid w:val="006F6128"/>
    <w:rsid w:val="006F662B"/>
    <w:rsid w:val="006F6AC6"/>
    <w:rsid w:val="006F6D3C"/>
    <w:rsid w:val="006F6EA4"/>
    <w:rsid w:val="006F71DB"/>
    <w:rsid w:val="006F7670"/>
    <w:rsid w:val="00701452"/>
    <w:rsid w:val="00701E70"/>
    <w:rsid w:val="00702DE9"/>
    <w:rsid w:val="00703752"/>
    <w:rsid w:val="00705558"/>
    <w:rsid w:val="007056DA"/>
    <w:rsid w:val="0070640E"/>
    <w:rsid w:val="00710169"/>
    <w:rsid w:val="00710288"/>
    <w:rsid w:val="0071065B"/>
    <w:rsid w:val="00710E4B"/>
    <w:rsid w:val="0071149A"/>
    <w:rsid w:val="007116DA"/>
    <w:rsid w:val="00711A8C"/>
    <w:rsid w:val="00712036"/>
    <w:rsid w:val="00714871"/>
    <w:rsid w:val="00714BA1"/>
    <w:rsid w:val="00714EFD"/>
    <w:rsid w:val="00716162"/>
    <w:rsid w:val="007166F3"/>
    <w:rsid w:val="007203FE"/>
    <w:rsid w:val="00720C6F"/>
    <w:rsid w:val="0072104B"/>
    <w:rsid w:val="007215E6"/>
    <w:rsid w:val="00721EE8"/>
    <w:rsid w:val="00722045"/>
    <w:rsid w:val="00722DB4"/>
    <w:rsid w:val="00723C43"/>
    <w:rsid w:val="00724016"/>
    <w:rsid w:val="00724A2F"/>
    <w:rsid w:val="00726819"/>
    <w:rsid w:val="007272C4"/>
    <w:rsid w:val="007314E3"/>
    <w:rsid w:val="007319E4"/>
    <w:rsid w:val="0073387C"/>
    <w:rsid w:val="00733A3D"/>
    <w:rsid w:val="00734152"/>
    <w:rsid w:val="00734FEA"/>
    <w:rsid w:val="00735481"/>
    <w:rsid w:val="00735998"/>
    <w:rsid w:val="00735D98"/>
    <w:rsid w:val="00736153"/>
    <w:rsid w:val="007362E8"/>
    <w:rsid w:val="0073675F"/>
    <w:rsid w:val="007367D3"/>
    <w:rsid w:val="00737AF9"/>
    <w:rsid w:val="00740CE0"/>
    <w:rsid w:val="00741B2F"/>
    <w:rsid w:val="007423DD"/>
    <w:rsid w:val="00743015"/>
    <w:rsid w:val="00743226"/>
    <w:rsid w:val="0074420A"/>
    <w:rsid w:val="00744503"/>
    <w:rsid w:val="007447E4"/>
    <w:rsid w:val="00744D8B"/>
    <w:rsid w:val="00745230"/>
    <w:rsid w:val="0074534C"/>
    <w:rsid w:val="0074645E"/>
    <w:rsid w:val="007467BC"/>
    <w:rsid w:val="007500E2"/>
    <w:rsid w:val="007502C3"/>
    <w:rsid w:val="007508D3"/>
    <w:rsid w:val="007512B2"/>
    <w:rsid w:val="00751D0C"/>
    <w:rsid w:val="007522C9"/>
    <w:rsid w:val="00754A3C"/>
    <w:rsid w:val="00754C84"/>
    <w:rsid w:val="00754F18"/>
    <w:rsid w:val="00755A8D"/>
    <w:rsid w:val="007601B8"/>
    <w:rsid w:val="007604E4"/>
    <w:rsid w:val="00760F3E"/>
    <w:rsid w:val="00762971"/>
    <w:rsid w:val="00763851"/>
    <w:rsid w:val="00764DBF"/>
    <w:rsid w:val="0076567A"/>
    <w:rsid w:val="00766099"/>
    <w:rsid w:val="00767275"/>
    <w:rsid w:val="00770383"/>
    <w:rsid w:val="007715EA"/>
    <w:rsid w:val="00771828"/>
    <w:rsid w:val="0077208B"/>
    <w:rsid w:val="00772655"/>
    <w:rsid w:val="007734B6"/>
    <w:rsid w:val="007739A6"/>
    <w:rsid w:val="00774068"/>
    <w:rsid w:val="00776381"/>
    <w:rsid w:val="00777A57"/>
    <w:rsid w:val="00782FF3"/>
    <w:rsid w:val="00784BBC"/>
    <w:rsid w:val="00784EB6"/>
    <w:rsid w:val="007852FE"/>
    <w:rsid w:val="00786D6A"/>
    <w:rsid w:val="00787BE6"/>
    <w:rsid w:val="007927E0"/>
    <w:rsid w:val="00793310"/>
    <w:rsid w:val="00793825"/>
    <w:rsid w:val="00794130"/>
    <w:rsid w:val="00794FFE"/>
    <w:rsid w:val="007953DF"/>
    <w:rsid w:val="00795A7E"/>
    <w:rsid w:val="0079715F"/>
    <w:rsid w:val="007A0009"/>
    <w:rsid w:val="007A1683"/>
    <w:rsid w:val="007A1E3B"/>
    <w:rsid w:val="007A2320"/>
    <w:rsid w:val="007A4D7C"/>
    <w:rsid w:val="007A620B"/>
    <w:rsid w:val="007A71E3"/>
    <w:rsid w:val="007B0457"/>
    <w:rsid w:val="007B0BF2"/>
    <w:rsid w:val="007B13BD"/>
    <w:rsid w:val="007B13D8"/>
    <w:rsid w:val="007B1C55"/>
    <w:rsid w:val="007B35FB"/>
    <w:rsid w:val="007B4452"/>
    <w:rsid w:val="007B5560"/>
    <w:rsid w:val="007B58D5"/>
    <w:rsid w:val="007B765C"/>
    <w:rsid w:val="007B7EF1"/>
    <w:rsid w:val="007C07F5"/>
    <w:rsid w:val="007C0FDC"/>
    <w:rsid w:val="007C13A2"/>
    <w:rsid w:val="007C1B28"/>
    <w:rsid w:val="007C28A8"/>
    <w:rsid w:val="007C3289"/>
    <w:rsid w:val="007C3455"/>
    <w:rsid w:val="007C3496"/>
    <w:rsid w:val="007C3F6B"/>
    <w:rsid w:val="007C42C2"/>
    <w:rsid w:val="007C55CD"/>
    <w:rsid w:val="007C6313"/>
    <w:rsid w:val="007C6887"/>
    <w:rsid w:val="007C6B04"/>
    <w:rsid w:val="007C730E"/>
    <w:rsid w:val="007C7B96"/>
    <w:rsid w:val="007D0345"/>
    <w:rsid w:val="007D05F9"/>
    <w:rsid w:val="007D1631"/>
    <w:rsid w:val="007D1A6F"/>
    <w:rsid w:val="007D2083"/>
    <w:rsid w:val="007D2594"/>
    <w:rsid w:val="007D2B5C"/>
    <w:rsid w:val="007D3BC1"/>
    <w:rsid w:val="007D533C"/>
    <w:rsid w:val="007D56E4"/>
    <w:rsid w:val="007D5D6E"/>
    <w:rsid w:val="007D64D1"/>
    <w:rsid w:val="007D6984"/>
    <w:rsid w:val="007D7470"/>
    <w:rsid w:val="007E0076"/>
    <w:rsid w:val="007E01E7"/>
    <w:rsid w:val="007E0890"/>
    <w:rsid w:val="007E0F93"/>
    <w:rsid w:val="007E1747"/>
    <w:rsid w:val="007E25CC"/>
    <w:rsid w:val="007E273C"/>
    <w:rsid w:val="007E294A"/>
    <w:rsid w:val="007E3202"/>
    <w:rsid w:val="007E33CA"/>
    <w:rsid w:val="007E51E7"/>
    <w:rsid w:val="007E56CD"/>
    <w:rsid w:val="007E58FA"/>
    <w:rsid w:val="007E5C63"/>
    <w:rsid w:val="007E7391"/>
    <w:rsid w:val="007F0011"/>
    <w:rsid w:val="007F01DD"/>
    <w:rsid w:val="007F179D"/>
    <w:rsid w:val="007F1B16"/>
    <w:rsid w:val="007F4D10"/>
    <w:rsid w:val="007F5067"/>
    <w:rsid w:val="007F63C2"/>
    <w:rsid w:val="007F7D64"/>
    <w:rsid w:val="00800A84"/>
    <w:rsid w:val="00800BC4"/>
    <w:rsid w:val="0080182D"/>
    <w:rsid w:val="00804827"/>
    <w:rsid w:val="00805105"/>
    <w:rsid w:val="008054C0"/>
    <w:rsid w:val="00806117"/>
    <w:rsid w:val="0080637C"/>
    <w:rsid w:val="008070DF"/>
    <w:rsid w:val="00807D09"/>
    <w:rsid w:val="00810DCA"/>
    <w:rsid w:val="008124E6"/>
    <w:rsid w:val="0081298B"/>
    <w:rsid w:val="00812DB9"/>
    <w:rsid w:val="00812F7D"/>
    <w:rsid w:val="00813F1A"/>
    <w:rsid w:val="00814CB9"/>
    <w:rsid w:val="0081528C"/>
    <w:rsid w:val="008155BC"/>
    <w:rsid w:val="0081591A"/>
    <w:rsid w:val="008169E3"/>
    <w:rsid w:val="00817456"/>
    <w:rsid w:val="00817481"/>
    <w:rsid w:val="008203B0"/>
    <w:rsid w:val="00820BCA"/>
    <w:rsid w:val="0082172B"/>
    <w:rsid w:val="0082241E"/>
    <w:rsid w:val="00822CC2"/>
    <w:rsid w:val="00822FBA"/>
    <w:rsid w:val="008237F3"/>
    <w:rsid w:val="0082416E"/>
    <w:rsid w:val="00824D70"/>
    <w:rsid w:val="0082654A"/>
    <w:rsid w:val="00826618"/>
    <w:rsid w:val="00827801"/>
    <w:rsid w:val="0082792E"/>
    <w:rsid w:val="00827C34"/>
    <w:rsid w:val="00830159"/>
    <w:rsid w:val="008307B7"/>
    <w:rsid w:val="00830DE6"/>
    <w:rsid w:val="0083237A"/>
    <w:rsid w:val="0083348D"/>
    <w:rsid w:val="00833E75"/>
    <w:rsid w:val="008340E2"/>
    <w:rsid w:val="008343DA"/>
    <w:rsid w:val="008355DE"/>
    <w:rsid w:val="008362A9"/>
    <w:rsid w:val="008362D5"/>
    <w:rsid w:val="00836725"/>
    <w:rsid w:val="00837844"/>
    <w:rsid w:val="00841261"/>
    <w:rsid w:val="00841398"/>
    <w:rsid w:val="00841BCA"/>
    <w:rsid w:val="00843DA6"/>
    <w:rsid w:val="00843E0B"/>
    <w:rsid w:val="008448A4"/>
    <w:rsid w:val="00844A30"/>
    <w:rsid w:val="008502F6"/>
    <w:rsid w:val="008504E7"/>
    <w:rsid w:val="00850B17"/>
    <w:rsid w:val="00850EA7"/>
    <w:rsid w:val="00851517"/>
    <w:rsid w:val="00851B3E"/>
    <w:rsid w:val="00851EC4"/>
    <w:rsid w:val="00853CB0"/>
    <w:rsid w:val="00853D6B"/>
    <w:rsid w:val="0085446D"/>
    <w:rsid w:val="0085470B"/>
    <w:rsid w:val="00854924"/>
    <w:rsid w:val="00854EF0"/>
    <w:rsid w:val="008556C0"/>
    <w:rsid w:val="00856743"/>
    <w:rsid w:val="00857F04"/>
    <w:rsid w:val="00860CB4"/>
    <w:rsid w:val="00861E55"/>
    <w:rsid w:val="00861F57"/>
    <w:rsid w:val="008627EB"/>
    <w:rsid w:val="00864945"/>
    <w:rsid w:val="00864A3F"/>
    <w:rsid w:val="00864B96"/>
    <w:rsid w:val="00865225"/>
    <w:rsid w:val="008666E4"/>
    <w:rsid w:val="00866EF5"/>
    <w:rsid w:val="0086722B"/>
    <w:rsid w:val="00867BEA"/>
    <w:rsid w:val="008703CF"/>
    <w:rsid w:val="0087132C"/>
    <w:rsid w:val="00871513"/>
    <w:rsid w:val="00871DD0"/>
    <w:rsid w:val="00871E1B"/>
    <w:rsid w:val="008731E8"/>
    <w:rsid w:val="0087425D"/>
    <w:rsid w:val="0087446E"/>
    <w:rsid w:val="00874772"/>
    <w:rsid w:val="00874A81"/>
    <w:rsid w:val="00874B64"/>
    <w:rsid w:val="0087559A"/>
    <w:rsid w:val="008768CD"/>
    <w:rsid w:val="00877A0B"/>
    <w:rsid w:val="00877CAB"/>
    <w:rsid w:val="00880163"/>
    <w:rsid w:val="00880A9E"/>
    <w:rsid w:val="008815E0"/>
    <w:rsid w:val="008819F0"/>
    <w:rsid w:val="008824F4"/>
    <w:rsid w:val="008827EE"/>
    <w:rsid w:val="00884829"/>
    <w:rsid w:val="00884C6B"/>
    <w:rsid w:val="008851AD"/>
    <w:rsid w:val="008866F4"/>
    <w:rsid w:val="00887488"/>
    <w:rsid w:val="00890483"/>
    <w:rsid w:val="008906D0"/>
    <w:rsid w:val="00890817"/>
    <w:rsid w:val="00892443"/>
    <w:rsid w:val="00892B4F"/>
    <w:rsid w:val="00893B01"/>
    <w:rsid w:val="0089474D"/>
    <w:rsid w:val="008949E4"/>
    <w:rsid w:val="00894DD0"/>
    <w:rsid w:val="00895BDD"/>
    <w:rsid w:val="00897648"/>
    <w:rsid w:val="00897F59"/>
    <w:rsid w:val="008A0D23"/>
    <w:rsid w:val="008A11EF"/>
    <w:rsid w:val="008A30DB"/>
    <w:rsid w:val="008A4B5D"/>
    <w:rsid w:val="008A4B84"/>
    <w:rsid w:val="008A51CE"/>
    <w:rsid w:val="008A79A4"/>
    <w:rsid w:val="008A7BC0"/>
    <w:rsid w:val="008B0549"/>
    <w:rsid w:val="008B33F8"/>
    <w:rsid w:val="008B3F76"/>
    <w:rsid w:val="008B4043"/>
    <w:rsid w:val="008B4B4F"/>
    <w:rsid w:val="008B5A48"/>
    <w:rsid w:val="008B5AF5"/>
    <w:rsid w:val="008B6001"/>
    <w:rsid w:val="008B6E96"/>
    <w:rsid w:val="008B7501"/>
    <w:rsid w:val="008B7E2B"/>
    <w:rsid w:val="008B7EDA"/>
    <w:rsid w:val="008C0822"/>
    <w:rsid w:val="008C2935"/>
    <w:rsid w:val="008C2E44"/>
    <w:rsid w:val="008C3432"/>
    <w:rsid w:val="008C3945"/>
    <w:rsid w:val="008C56D6"/>
    <w:rsid w:val="008C5D04"/>
    <w:rsid w:val="008C6145"/>
    <w:rsid w:val="008C6B82"/>
    <w:rsid w:val="008C7078"/>
    <w:rsid w:val="008D00F2"/>
    <w:rsid w:val="008D0347"/>
    <w:rsid w:val="008D0D24"/>
    <w:rsid w:val="008D301D"/>
    <w:rsid w:val="008D4E83"/>
    <w:rsid w:val="008D53B6"/>
    <w:rsid w:val="008D66BD"/>
    <w:rsid w:val="008D6B77"/>
    <w:rsid w:val="008E05BE"/>
    <w:rsid w:val="008E0BE5"/>
    <w:rsid w:val="008E0E1E"/>
    <w:rsid w:val="008E0F8B"/>
    <w:rsid w:val="008E0FCC"/>
    <w:rsid w:val="008E3469"/>
    <w:rsid w:val="008E3A7F"/>
    <w:rsid w:val="008E3B12"/>
    <w:rsid w:val="008E4408"/>
    <w:rsid w:val="008E5C62"/>
    <w:rsid w:val="008E5F1B"/>
    <w:rsid w:val="008E74D4"/>
    <w:rsid w:val="008E76C6"/>
    <w:rsid w:val="008F0166"/>
    <w:rsid w:val="008F03BA"/>
    <w:rsid w:val="008F2A34"/>
    <w:rsid w:val="008F395B"/>
    <w:rsid w:val="008F46B0"/>
    <w:rsid w:val="008F4732"/>
    <w:rsid w:val="008F4841"/>
    <w:rsid w:val="008F5BA6"/>
    <w:rsid w:val="008F5D10"/>
    <w:rsid w:val="008F60E4"/>
    <w:rsid w:val="008F731C"/>
    <w:rsid w:val="008F7765"/>
    <w:rsid w:val="008F7C65"/>
    <w:rsid w:val="008F7D9F"/>
    <w:rsid w:val="00901B69"/>
    <w:rsid w:val="00901DDC"/>
    <w:rsid w:val="00904167"/>
    <w:rsid w:val="00904238"/>
    <w:rsid w:val="00904FDF"/>
    <w:rsid w:val="009054C2"/>
    <w:rsid w:val="00907CA1"/>
    <w:rsid w:val="00907EA6"/>
    <w:rsid w:val="009106EB"/>
    <w:rsid w:val="00911AB6"/>
    <w:rsid w:val="009136EF"/>
    <w:rsid w:val="00913D93"/>
    <w:rsid w:val="00914D5B"/>
    <w:rsid w:val="009151B1"/>
    <w:rsid w:val="009166B3"/>
    <w:rsid w:val="00916FE7"/>
    <w:rsid w:val="0091723F"/>
    <w:rsid w:val="00921204"/>
    <w:rsid w:val="00922539"/>
    <w:rsid w:val="00922962"/>
    <w:rsid w:val="009256B5"/>
    <w:rsid w:val="00926207"/>
    <w:rsid w:val="0093019C"/>
    <w:rsid w:val="00930241"/>
    <w:rsid w:val="009304D6"/>
    <w:rsid w:val="009305C4"/>
    <w:rsid w:val="0093074A"/>
    <w:rsid w:val="009307D0"/>
    <w:rsid w:val="00931781"/>
    <w:rsid w:val="009331E1"/>
    <w:rsid w:val="00933D28"/>
    <w:rsid w:val="009343BA"/>
    <w:rsid w:val="00935392"/>
    <w:rsid w:val="009360FD"/>
    <w:rsid w:val="00936A6B"/>
    <w:rsid w:val="00936C65"/>
    <w:rsid w:val="0094116E"/>
    <w:rsid w:val="009415C5"/>
    <w:rsid w:val="00941D03"/>
    <w:rsid w:val="00942FC6"/>
    <w:rsid w:val="009449EA"/>
    <w:rsid w:val="00944FB3"/>
    <w:rsid w:val="0094549B"/>
    <w:rsid w:val="0094596D"/>
    <w:rsid w:val="009462BF"/>
    <w:rsid w:val="00946B96"/>
    <w:rsid w:val="0094776A"/>
    <w:rsid w:val="00947E9D"/>
    <w:rsid w:val="00947F50"/>
    <w:rsid w:val="00950436"/>
    <w:rsid w:val="009505F1"/>
    <w:rsid w:val="00950656"/>
    <w:rsid w:val="00951982"/>
    <w:rsid w:val="00951CC9"/>
    <w:rsid w:val="00952759"/>
    <w:rsid w:val="0095349C"/>
    <w:rsid w:val="009536B2"/>
    <w:rsid w:val="009555DC"/>
    <w:rsid w:val="00956652"/>
    <w:rsid w:val="00956A79"/>
    <w:rsid w:val="00957254"/>
    <w:rsid w:val="00960C92"/>
    <w:rsid w:val="009611AC"/>
    <w:rsid w:val="00961D9B"/>
    <w:rsid w:val="009622A8"/>
    <w:rsid w:val="00962E3E"/>
    <w:rsid w:val="009632A9"/>
    <w:rsid w:val="00963630"/>
    <w:rsid w:val="00963A02"/>
    <w:rsid w:val="00963FBF"/>
    <w:rsid w:val="009650A2"/>
    <w:rsid w:val="00966A5C"/>
    <w:rsid w:val="00966B26"/>
    <w:rsid w:val="0096769A"/>
    <w:rsid w:val="00967B47"/>
    <w:rsid w:val="00967C8E"/>
    <w:rsid w:val="00967D05"/>
    <w:rsid w:val="009716BE"/>
    <w:rsid w:val="00972D83"/>
    <w:rsid w:val="0097317C"/>
    <w:rsid w:val="0097328C"/>
    <w:rsid w:val="00977866"/>
    <w:rsid w:val="0098211C"/>
    <w:rsid w:val="00982395"/>
    <w:rsid w:val="0098253B"/>
    <w:rsid w:val="009826DF"/>
    <w:rsid w:val="00982B58"/>
    <w:rsid w:val="00984F17"/>
    <w:rsid w:val="00985168"/>
    <w:rsid w:val="009859A3"/>
    <w:rsid w:val="00986FB4"/>
    <w:rsid w:val="00987530"/>
    <w:rsid w:val="0098760A"/>
    <w:rsid w:val="00992BBD"/>
    <w:rsid w:val="00993F22"/>
    <w:rsid w:val="00995F10"/>
    <w:rsid w:val="00996624"/>
    <w:rsid w:val="00997069"/>
    <w:rsid w:val="00997431"/>
    <w:rsid w:val="00997FA0"/>
    <w:rsid w:val="009A01D7"/>
    <w:rsid w:val="009A096D"/>
    <w:rsid w:val="009A0BE1"/>
    <w:rsid w:val="009A19AC"/>
    <w:rsid w:val="009A2353"/>
    <w:rsid w:val="009A25EB"/>
    <w:rsid w:val="009A2607"/>
    <w:rsid w:val="009A2734"/>
    <w:rsid w:val="009A28C8"/>
    <w:rsid w:val="009A322B"/>
    <w:rsid w:val="009A32DE"/>
    <w:rsid w:val="009A41E9"/>
    <w:rsid w:val="009A4784"/>
    <w:rsid w:val="009A493A"/>
    <w:rsid w:val="009A4DC3"/>
    <w:rsid w:val="009A4DD6"/>
    <w:rsid w:val="009A69D3"/>
    <w:rsid w:val="009A76BB"/>
    <w:rsid w:val="009A7B20"/>
    <w:rsid w:val="009B0718"/>
    <w:rsid w:val="009B10CA"/>
    <w:rsid w:val="009B12D1"/>
    <w:rsid w:val="009B2010"/>
    <w:rsid w:val="009B2030"/>
    <w:rsid w:val="009B24E0"/>
    <w:rsid w:val="009B282E"/>
    <w:rsid w:val="009B3F0C"/>
    <w:rsid w:val="009B422D"/>
    <w:rsid w:val="009B42F7"/>
    <w:rsid w:val="009B4A5E"/>
    <w:rsid w:val="009B4B6A"/>
    <w:rsid w:val="009B5C83"/>
    <w:rsid w:val="009B5FA1"/>
    <w:rsid w:val="009C0587"/>
    <w:rsid w:val="009C4ECC"/>
    <w:rsid w:val="009C566F"/>
    <w:rsid w:val="009C6920"/>
    <w:rsid w:val="009C786E"/>
    <w:rsid w:val="009D0EC8"/>
    <w:rsid w:val="009D17C7"/>
    <w:rsid w:val="009D23A3"/>
    <w:rsid w:val="009D27E4"/>
    <w:rsid w:val="009D2A33"/>
    <w:rsid w:val="009D44C8"/>
    <w:rsid w:val="009D4C30"/>
    <w:rsid w:val="009D5028"/>
    <w:rsid w:val="009D50BF"/>
    <w:rsid w:val="009D5534"/>
    <w:rsid w:val="009D5992"/>
    <w:rsid w:val="009D5D19"/>
    <w:rsid w:val="009D6072"/>
    <w:rsid w:val="009D7358"/>
    <w:rsid w:val="009D78BE"/>
    <w:rsid w:val="009E05C9"/>
    <w:rsid w:val="009E0792"/>
    <w:rsid w:val="009E07D1"/>
    <w:rsid w:val="009E203C"/>
    <w:rsid w:val="009E22F3"/>
    <w:rsid w:val="009E338B"/>
    <w:rsid w:val="009E3BE7"/>
    <w:rsid w:val="009E68C7"/>
    <w:rsid w:val="009E77F2"/>
    <w:rsid w:val="009E7933"/>
    <w:rsid w:val="009E7EF7"/>
    <w:rsid w:val="009F2A3E"/>
    <w:rsid w:val="009F2E7B"/>
    <w:rsid w:val="009F319A"/>
    <w:rsid w:val="009F33F8"/>
    <w:rsid w:val="009F421E"/>
    <w:rsid w:val="009F4EC4"/>
    <w:rsid w:val="009F50A5"/>
    <w:rsid w:val="009F5945"/>
    <w:rsid w:val="009F6259"/>
    <w:rsid w:val="009F72D8"/>
    <w:rsid w:val="009F75B5"/>
    <w:rsid w:val="009F7E43"/>
    <w:rsid w:val="009F7FE7"/>
    <w:rsid w:val="00A00901"/>
    <w:rsid w:val="00A05750"/>
    <w:rsid w:val="00A0592F"/>
    <w:rsid w:val="00A06987"/>
    <w:rsid w:val="00A07095"/>
    <w:rsid w:val="00A10DBF"/>
    <w:rsid w:val="00A1171E"/>
    <w:rsid w:val="00A11D3A"/>
    <w:rsid w:val="00A12DD1"/>
    <w:rsid w:val="00A132CA"/>
    <w:rsid w:val="00A136B5"/>
    <w:rsid w:val="00A13917"/>
    <w:rsid w:val="00A14451"/>
    <w:rsid w:val="00A15DD5"/>
    <w:rsid w:val="00A1743A"/>
    <w:rsid w:val="00A20796"/>
    <w:rsid w:val="00A20BA6"/>
    <w:rsid w:val="00A20F0C"/>
    <w:rsid w:val="00A214E0"/>
    <w:rsid w:val="00A22068"/>
    <w:rsid w:val="00A2238C"/>
    <w:rsid w:val="00A227FC"/>
    <w:rsid w:val="00A237ED"/>
    <w:rsid w:val="00A23E80"/>
    <w:rsid w:val="00A25840"/>
    <w:rsid w:val="00A2693A"/>
    <w:rsid w:val="00A27DAF"/>
    <w:rsid w:val="00A3123E"/>
    <w:rsid w:val="00A31A3D"/>
    <w:rsid w:val="00A332C4"/>
    <w:rsid w:val="00A3464E"/>
    <w:rsid w:val="00A36268"/>
    <w:rsid w:val="00A367ED"/>
    <w:rsid w:val="00A4074B"/>
    <w:rsid w:val="00A42B1D"/>
    <w:rsid w:val="00A449DE"/>
    <w:rsid w:val="00A45473"/>
    <w:rsid w:val="00A45E87"/>
    <w:rsid w:val="00A46497"/>
    <w:rsid w:val="00A4755D"/>
    <w:rsid w:val="00A47EA7"/>
    <w:rsid w:val="00A500F2"/>
    <w:rsid w:val="00A503E9"/>
    <w:rsid w:val="00A505C0"/>
    <w:rsid w:val="00A5118E"/>
    <w:rsid w:val="00A51BCD"/>
    <w:rsid w:val="00A52907"/>
    <w:rsid w:val="00A5483B"/>
    <w:rsid w:val="00A554A8"/>
    <w:rsid w:val="00A55D17"/>
    <w:rsid w:val="00A56F81"/>
    <w:rsid w:val="00A579F3"/>
    <w:rsid w:val="00A6201B"/>
    <w:rsid w:val="00A62073"/>
    <w:rsid w:val="00A62750"/>
    <w:rsid w:val="00A6308E"/>
    <w:rsid w:val="00A630B5"/>
    <w:rsid w:val="00A66DAA"/>
    <w:rsid w:val="00A677B2"/>
    <w:rsid w:val="00A70A4C"/>
    <w:rsid w:val="00A72F3D"/>
    <w:rsid w:val="00A730CF"/>
    <w:rsid w:val="00A73F41"/>
    <w:rsid w:val="00A747D2"/>
    <w:rsid w:val="00A75CEE"/>
    <w:rsid w:val="00A767DA"/>
    <w:rsid w:val="00A7799C"/>
    <w:rsid w:val="00A80593"/>
    <w:rsid w:val="00A80923"/>
    <w:rsid w:val="00A815E0"/>
    <w:rsid w:val="00A81A2F"/>
    <w:rsid w:val="00A839E2"/>
    <w:rsid w:val="00A83EA9"/>
    <w:rsid w:val="00A84D67"/>
    <w:rsid w:val="00A8507F"/>
    <w:rsid w:val="00A85335"/>
    <w:rsid w:val="00A856EA"/>
    <w:rsid w:val="00A8659D"/>
    <w:rsid w:val="00A86E60"/>
    <w:rsid w:val="00A87CED"/>
    <w:rsid w:val="00A903F3"/>
    <w:rsid w:val="00A907BB"/>
    <w:rsid w:val="00A91A27"/>
    <w:rsid w:val="00A91AB7"/>
    <w:rsid w:val="00A957FD"/>
    <w:rsid w:val="00A9615C"/>
    <w:rsid w:val="00A96798"/>
    <w:rsid w:val="00AA053F"/>
    <w:rsid w:val="00AA11EA"/>
    <w:rsid w:val="00AA1419"/>
    <w:rsid w:val="00AA282C"/>
    <w:rsid w:val="00AA2A9B"/>
    <w:rsid w:val="00AA3115"/>
    <w:rsid w:val="00AA331E"/>
    <w:rsid w:val="00AA346B"/>
    <w:rsid w:val="00AA3804"/>
    <w:rsid w:val="00AA3EF0"/>
    <w:rsid w:val="00AA4DAA"/>
    <w:rsid w:val="00AA6AB8"/>
    <w:rsid w:val="00AA7B5E"/>
    <w:rsid w:val="00AA7B79"/>
    <w:rsid w:val="00AB08DA"/>
    <w:rsid w:val="00AB12D6"/>
    <w:rsid w:val="00AB1D91"/>
    <w:rsid w:val="00AB2069"/>
    <w:rsid w:val="00AB2BC9"/>
    <w:rsid w:val="00AB3860"/>
    <w:rsid w:val="00AB448D"/>
    <w:rsid w:val="00AB46C8"/>
    <w:rsid w:val="00AB4F2B"/>
    <w:rsid w:val="00AB5E7E"/>
    <w:rsid w:val="00AB7637"/>
    <w:rsid w:val="00AC0218"/>
    <w:rsid w:val="00AC0EE4"/>
    <w:rsid w:val="00AC1A6A"/>
    <w:rsid w:val="00AC2B3B"/>
    <w:rsid w:val="00AC367D"/>
    <w:rsid w:val="00AC39DD"/>
    <w:rsid w:val="00AC4211"/>
    <w:rsid w:val="00AC5A40"/>
    <w:rsid w:val="00AC5DAB"/>
    <w:rsid w:val="00AC5EBD"/>
    <w:rsid w:val="00AC63C6"/>
    <w:rsid w:val="00AC6A76"/>
    <w:rsid w:val="00AD0C4D"/>
    <w:rsid w:val="00AD0D48"/>
    <w:rsid w:val="00AD19AA"/>
    <w:rsid w:val="00AD222D"/>
    <w:rsid w:val="00AD2D9D"/>
    <w:rsid w:val="00AD37C9"/>
    <w:rsid w:val="00AD3CB7"/>
    <w:rsid w:val="00AD454B"/>
    <w:rsid w:val="00AD4C2D"/>
    <w:rsid w:val="00AD58B6"/>
    <w:rsid w:val="00AD628B"/>
    <w:rsid w:val="00AD6380"/>
    <w:rsid w:val="00AD700D"/>
    <w:rsid w:val="00AD7E90"/>
    <w:rsid w:val="00AE0559"/>
    <w:rsid w:val="00AE127D"/>
    <w:rsid w:val="00AE210F"/>
    <w:rsid w:val="00AE2719"/>
    <w:rsid w:val="00AE4AC9"/>
    <w:rsid w:val="00AE4BF7"/>
    <w:rsid w:val="00AE5407"/>
    <w:rsid w:val="00AE6310"/>
    <w:rsid w:val="00AE70BB"/>
    <w:rsid w:val="00AE7470"/>
    <w:rsid w:val="00AE75DA"/>
    <w:rsid w:val="00AE7787"/>
    <w:rsid w:val="00AF18B7"/>
    <w:rsid w:val="00AF4956"/>
    <w:rsid w:val="00AF5164"/>
    <w:rsid w:val="00AF51A4"/>
    <w:rsid w:val="00AF5419"/>
    <w:rsid w:val="00AF7CEF"/>
    <w:rsid w:val="00B001AF"/>
    <w:rsid w:val="00B00DA3"/>
    <w:rsid w:val="00B00DE0"/>
    <w:rsid w:val="00B00DF9"/>
    <w:rsid w:val="00B01069"/>
    <w:rsid w:val="00B01583"/>
    <w:rsid w:val="00B0286A"/>
    <w:rsid w:val="00B028AA"/>
    <w:rsid w:val="00B03B53"/>
    <w:rsid w:val="00B03D76"/>
    <w:rsid w:val="00B04EE6"/>
    <w:rsid w:val="00B05266"/>
    <w:rsid w:val="00B05667"/>
    <w:rsid w:val="00B0580C"/>
    <w:rsid w:val="00B064D1"/>
    <w:rsid w:val="00B069AD"/>
    <w:rsid w:val="00B10FC1"/>
    <w:rsid w:val="00B11296"/>
    <w:rsid w:val="00B11C57"/>
    <w:rsid w:val="00B12102"/>
    <w:rsid w:val="00B125CA"/>
    <w:rsid w:val="00B131BD"/>
    <w:rsid w:val="00B14938"/>
    <w:rsid w:val="00B155AD"/>
    <w:rsid w:val="00B15BE6"/>
    <w:rsid w:val="00B161CB"/>
    <w:rsid w:val="00B168B9"/>
    <w:rsid w:val="00B16A45"/>
    <w:rsid w:val="00B16E8C"/>
    <w:rsid w:val="00B16EC4"/>
    <w:rsid w:val="00B21622"/>
    <w:rsid w:val="00B23EA7"/>
    <w:rsid w:val="00B23F7C"/>
    <w:rsid w:val="00B250FD"/>
    <w:rsid w:val="00B25114"/>
    <w:rsid w:val="00B26268"/>
    <w:rsid w:val="00B26925"/>
    <w:rsid w:val="00B273B4"/>
    <w:rsid w:val="00B326F4"/>
    <w:rsid w:val="00B333EB"/>
    <w:rsid w:val="00B3460A"/>
    <w:rsid w:val="00B352A5"/>
    <w:rsid w:val="00B36F5E"/>
    <w:rsid w:val="00B40072"/>
    <w:rsid w:val="00B40180"/>
    <w:rsid w:val="00B402D9"/>
    <w:rsid w:val="00B4053D"/>
    <w:rsid w:val="00B40915"/>
    <w:rsid w:val="00B40F1D"/>
    <w:rsid w:val="00B418DF"/>
    <w:rsid w:val="00B41FC3"/>
    <w:rsid w:val="00B42BD5"/>
    <w:rsid w:val="00B4327A"/>
    <w:rsid w:val="00B43C2E"/>
    <w:rsid w:val="00B443CB"/>
    <w:rsid w:val="00B478A8"/>
    <w:rsid w:val="00B504E2"/>
    <w:rsid w:val="00B511DF"/>
    <w:rsid w:val="00B536AF"/>
    <w:rsid w:val="00B54D1F"/>
    <w:rsid w:val="00B54DBC"/>
    <w:rsid w:val="00B55317"/>
    <w:rsid w:val="00B55C33"/>
    <w:rsid w:val="00B56277"/>
    <w:rsid w:val="00B5653D"/>
    <w:rsid w:val="00B56EAB"/>
    <w:rsid w:val="00B574F6"/>
    <w:rsid w:val="00B57A44"/>
    <w:rsid w:val="00B6059B"/>
    <w:rsid w:val="00B605BE"/>
    <w:rsid w:val="00B60B9F"/>
    <w:rsid w:val="00B61D4C"/>
    <w:rsid w:val="00B63603"/>
    <w:rsid w:val="00B6450E"/>
    <w:rsid w:val="00B6467F"/>
    <w:rsid w:val="00B64CB9"/>
    <w:rsid w:val="00B651C5"/>
    <w:rsid w:val="00B65A9E"/>
    <w:rsid w:val="00B661EC"/>
    <w:rsid w:val="00B66630"/>
    <w:rsid w:val="00B7116B"/>
    <w:rsid w:val="00B71B3D"/>
    <w:rsid w:val="00B72581"/>
    <w:rsid w:val="00B727C8"/>
    <w:rsid w:val="00B72CD4"/>
    <w:rsid w:val="00B72EE1"/>
    <w:rsid w:val="00B73A5D"/>
    <w:rsid w:val="00B73CC3"/>
    <w:rsid w:val="00B75589"/>
    <w:rsid w:val="00B80E2E"/>
    <w:rsid w:val="00B82676"/>
    <w:rsid w:val="00B82BCF"/>
    <w:rsid w:val="00B84701"/>
    <w:rsid w:val="00B84E99"/>
    <w:rsid w:val="00B84FFA"/>
    <w:rsid w:val="00B863D5"/>
    <w:rsid w:val="00B8675A"/>
    <w:rsid w:val="00B86A47"/>
    <w:rsid w:val="00B87039"/>
    <w:rsid w:val="00B873EA"/>
    <w:rsid w:val="00B8755A"/>
    <w:rsid w:val="00B876BF"/>
    <w:rsid w:val="00B8794B"/>
    <w:rsid w:val="00B903F1"/>
    <w:rsid w:val="00B91205"/>
    <w:rsid w:val="00B9166D"/>
    <w:rsid w:val="00B951C9"/>
    <w:rsid w:val="00B953CB"/>
    <w:rsid w:val="00B95793"/>
    <w:rsid w:val="00B962B9"/>
    <w:rsid w:val="00B9763D"/>
    <w:rsid w:val="00BA0413"/>
    <w:rsid w:val="00BA06C3"/>
    <w:rsid w:val="00BA0CAE"/>
    <w:rsid w:val="00BA20C8"/>
    <w:rsid w:val="00BA368B"/>
    <w:rsid w:val="00BA55A4"/>
    <w:rsid w:val="00BA593B"/>
    <w:rsid w:val="00BA5A06"/>
    <w:rsid w:val="00BA5FB3"/>
    <w:rsid w:val="00BA736A"/>
    <w:rsid w:val="00BB119A"/>
    <w:rsid w:val="00BB1915"/>
    <w:rsid w:val="00BB1C0A"/>
    <w:rsid w:val="00BB2126"/>
    <w:rsid w:val="00BB2B41"/>
    <w:rsid w:val="00BB2EED"/>
    <w:rsid w:val="00BB3782"/>
    <w:rsid w:val="00BB3D79"/>
    <w:rsid w:val="00BB3E0B"/>
    <w:rsid w:val="00BB4175"/>
    <w:rsid w:val="00BB4664"/>
    <w:rsid w:val="00BB4BBA"/>
    <w:rsid w:val="00BB609A"/>
    <w:rsid w:val="00BB6DB4"/>
    <w:rsid w:val="00BB754E"/>
    <w:rsid w:val="00BC007B"/>
    <w:rsid w:val="00BC1AD5"/>
    <w:rsid w:val="00BC1BD2"/>
    <w:rsid w:val="00BC1E2D"/>
    <w:rsid w:val="00BC2740"/>
    <w:rsid w:val="00BC29F3"/>
    <w:rsid w:val="00BC359D"/>
    <w:rsid w:val="00BC368B"/>
    <w:rsid w:val="00BC5426"/>
    <w:rsid w:val="00BC64DA"/>
    <w:rsid w:val="00BC7E39"/>
    <w:rsid w:val="00BD1102"/>
    <w:rsid w:val="00BD1C56"/>
    <w:rsid w:val="00BD287E"/>
    <w:rsid w:val="00BD2DBF"/>
    <w:rsid w:val="00BD48CC"/>
    <w:rsid w:val="00BD4DF1"/>
    <w:rsid w:val="00BD67FA"/>
    <w:rsid w:val="00BD6888"/>
    <w:rsid w:val="00BD71B8"/>
    <w:rsid w:val="00BD7B80"/>
    <w:rsid w:val="00BD7C86"/>
    <w:rsid w:val="00BE1967"/>
    <w:rsid w:val="00BE1CA7"/>
    <w:rsid w:val="00BE34D0"/>
    <w:rsid w:val="00BE442D"/>
    <w:rsid w:val="00BE4747"/>
    <w:rsid w:val="00BE5582"/>
    <w:rsid w:val="00BE5625"/>
    <w:rsid w:val="00BE56FA"/>
    <w:rsid w:val="00BE5937"/>
    <w:rsid w:val="00BE69F0"/>
    <w:rsid w:val="00BE7FE3"/>
    <w:rsid w:val="00BF05F0"/>
    <w:rsid w:val="00BF079E"/>
    <w:rsid w:val="00BF0BEF"/>
    <w:rsid w:val="00BF0C78"/>
    <w:rsid w:val="00BF190C"/>
    <w:rsid w:val="00BF1940"/>
    <w:rsid w:val="00BF2228"/>
    <w:rsid w:val="00BF2404"/>
    <w:rsid w:val="00BF29D5"/>
    <w:rsid w:val="00BF2A81"/>
    <w:rsid w:val="00BF3169"/>
    <w:rsid w:val="00BF3AFD"/>
    <w:rsid w:val="00BF4880"/>
    <w:rsid w:val="00BF52D1"/>
    <w:rsid w:val="00BF6423"/>
    <w:rsid w:val="00BF6564"/>
    <w:rsid w:val="00BF6D57"/>
    <w:rsid w:val="00BF6F9C"/>
    <w:rsid w:val="00BF7274"/>
    <w:rsid w:val="00BF7D8A"/>
    <w:rsid w:val="00C014A2"/>
    <w:rsid w:val="00C01B92"/>
    <w:rsid w:val="00C02A99"/>
    <w:rsid w:val="00C02ECB"/>
    <w:rsid w:val="00C04437"/>
    <w:rsid w:val="00C04464"/>
    <w:rsid w:val="00C05307"/>
    <w:rsid w:val="00C06951"/>
    <w:rsid w:val="00C06E05"/>
    <w:rsid w:val="00C10B9A"/>
    <w:rsid w:val="00C11024"/>
    <w:rsid w:val="00C118AA"/>
    <w:rsid w:val="00C11C67"/>
    <w:rsid w:val="00C14095"/>
    <w:rsid w:val="00C15533"/>
    <w:rsid w:val="00C15B1C"/>
    <w:rsid w:val="00C15B63"/>
    <w:rsid w:val="00C16BD5"/>
    <w:rsid w:val="00C20D53"/>
    <w:rsid w:val="00C21EED"/>
    <w:rsid w:val="00C22186"/>
    <w:rsid w:val="00C22433"/>
    <w:rsid w:val="00C227C0"/>
    <w:rsid w:val="00C22DF0"/>
    <w:rsid w:val="00C242F8"/>
    <w:rsid w:val="00C2607C"/>
    <w:rsid w:val="00C26321"/>
    <w:rsid w:val="00C30C97"/>
    <w:rsid w:val="00C3138C"/>
    <w:rsid w:val="00C32590"/>
    <w:rsid w:val="00C32637"/>
    <w:rsid w:val="00C326D5"/>
    <w:rsid w:val="00C329D4"/>
    <w:rsid w:val="00C32F25"/>
    <w:rsid w:val="00C33AD1"/>
    <w:rsid w:val="00C34816"/>
    <w:rsid w:val="00C35D1E"/>
    <w:rsid w:val="00C369BB"/>
    <w:rsid w:val="00C36AC5"/>
    <w:rsid w:val="00C36B81"/>
    <w:rsid w:val="00C4092F"/>
    <w:rsid w:val="00C41777"/>
    <w:rsid w:val="00C41779"/>
    <w:rsid w:val="00C41B62"/>
    <w:rsid w:val="00C41F7E"/>
    <w:rsid w:val="00C437EB"/>
    <w:rsid w:val="00C44B6A"/>
    <w:rsid w:val="00C45D96"/>
    <w:rsid w:val="00C45F1F"/>
    <w:rsid w:val="00C4684C"/>
    <w:rsid w:val="00C4747F"/>
    <w:rsid w:val="00C52186"/>
    <w:rsid w:val="00C52A6F"/>
    <w:rsid w:val="00C5378A"/>
    <w:rsid w:val="00C53ED1"/>
    <w:rsid w:val="00C54226"/>
    <w:rsid w:val="00C571CE"/>
    <w:rsid w:val="00C57443"/>
    <w:rsid w:val="00C57ACA"/>
    <w:rsid w:val="00C61479"/>
    <w:rsid w:val="00C61540"/>
    <w:rsid w:val="00C61AF4"/>
    <w:rsid w:val="00C61F67"/>
    <w:rsid w:val="00C6283E"/>
    <w:rsid w:val="00C62A52"/>
    <w:rsid w:val="00C62AD8"/>
    <w:rsid w:val="00C62C99"/>
    <w:rsid w:val="00C63CF7"/>
    <w:rsid w:val="00C63F1D"/>
    <w:rsid w:val="00C641F9"/>
    <w:rsid w:val="00C64640"/>
    <w:rsid w:val="00C64D65"/>
    <w:rsid w:val="00C65A57"/>
    <w:rsid w:val="00C660D1"/>
    <w:rsid w:val="00C70D5D"/>
    <w:rsid w:val="00C70F35"/>
    <w:rsid w:val="00C71597"/>
    <w:rsid w:val="00C72552"/>
    <w:rsid w:val="00C72DC9"/>
    <w:rsid w:val="00C75215"/>
    <w:rsid w:val="00C75233"/>
    <w:rsid w:val="00C755BD"/>
    <w:rsid w:val="00C76501"/>
    <w:rsid w:val="00C7728E"/>
    <w:rsid w:val="00C772EE"/>
    <w:rsid w:val="00C776CA"/>
    <w:rsid w:val="00C80558"/>
    <w:rsid w:val="00C823A4"/>
    <w:rsid w:val="00C82D42"/>
    <w:rsid w:val="00C8416F"/>
    <w:rsid w:val="00C845EB"/>
    <w:rsid w:val="00C848CA"/>
    <w:rsid w:val="00C85274"/>
    <w:rsid w:val="00C857B9"/>
    <w:rsid w:val="00C86E80"/>
    <w:rsid w:val="00C8731E"/>
    <w:rsid w:val="00C87CBE"/>
    <w:rsid w:val="00C9089A"/>
    <w:rsid w:val="00C91B05"/>
    <w:rsid w:val="00C92CA5"/>
    <w:rsid w:val="00C939CC"/>
    <w:rsid w:val="00C939E3"/>
    <w:rsid w:val="00C93CAF"/>
    <w:rsid w:val="00C96486"/>
    <w:rsid w:val="00C976D6"/>
    <w:rsid w:val="00C97EB5"/>
    <w:rsid w:val="00CA092A"/>
    <w:rsid w:val="00CA0CA6"/>
    <w:rsid w:val="00CA164E"/>
    <w:rsid w:val="00CA3042"/>
    <w:rsid w:val="00CA38C2"/>
    <w:rsid w:val="00CA6E0E"/>
    <w:rsid w:val="00CA7D48"/>
    <w:rsid w:val="00CB0950"/>
    <w:rsid w:val="00CB1A30"/>
    <w:rsid w:val="00CB2210"/>
    <w:rsid w:val="00CB343B"/>
    <w:rsid w:val="00CB5D05"/>
    <w:rsid w:val="00CB5D25"/>
    <w:rsid w:val="00CB643E"/>
    <w:rsid w:val="00CB7B25"/>
    <w:rsid w:val="00CC08C3"/>
    <w:rsid w:val="00CC0BB2"/>
    <w:rsid w:val="00CC2477"/>
    <w:rsid w:val="00CC2772"/>
    <w:rsid w:val="00CC388F"/>
    <w:rsid w:val="00CC3DE0"/>
    <w:rsid w:val="00CC413B"/>
    <w:rsid w:val="00CC4150"/>
    <w:rsid w:val="00CC4EC4"/>
    <w:rsid w:val="00CC543C"/>
    <w:rsid w:val="00CC5A94"/>
    <w:rsid w:val="00CC5BB8"/>
    <w:rsid w:val="00CC5C59"/>
    <w:rsid w:val="00CC5E82"/>
    <w:rsid w:val="00CC6E21"/>
    <w:rsid w:val="00CC7BCD"/>
    <w:rsid w:val="00CD01C1"/>
    <w:rsid w:val="00CD08C6"/>
    <w:rsid w:val="00CD13C9"/>
    <w:rsid w:val="00CD188A"/>
    <w:rsid w:val="00CD1B1F"/>
    <w:rsid w:val="00CD2833"/>
    <w:rsid w:val="00CD2F18"/>
    <w:rsid w:val="00CD43FD"/>
    <w:rsid w:val="00CD454B"/>
    <w:rsid w:val="00CD480E"/>
    <w:rsid w:val="00CD6082"/>
    <w:rsid w:val="00CD6618"/>
    <w:rsid w:val="00CD695B"/>
    <w:rsid w:val="00CD6B28"/>
    <w:rsid w:val="00CD6D88"/>
    <w:rsid w:val="00CD7097"/>
    <w:rsid w:val="00CD7826"/>
    <w:rsid w:val="00CE015A"/>
    <w:rsid w:val="00CE40B8"/>
    <w:rsid w:val="00CE5A97"/>
    <w:rsid w:val="00CE79E2"/>
    <w:rsid w:val="00CF022C"/>
    <w:rsid w:val="00CF0DE6"/>
    <w:rsid w:val="00CF11D1"/>
    <w:rsid w:val="00CF23D1"/>
    <w:rsid w:val="00CF33D7"/>
    <w:rsid w:val="00CF3851"/>
    <w:rsid w:val="00CF3ADA"/>
    <w:rsid w:val="00CF3D10"/>
    <w:rsid w:val="00CF3FE8"/>
    <w:rsid w:val="00CF4F2D"/>
    <w:rsid w:val="00CF694E"/>
    <w:rsid w:val="00CF6C24"/>
    <w:rsid w:val="00CF6FF7"/>
    <w:rsid w:val="00CF7867"/>
    <w:rsid w:val="00D011D6"/>
    <w:rsid w:val="00D0191E"/>
    <w:rsid w:val="00D03F9D"/>
    <w:rsid w:val="00D04E03"/>
    <w:rsid w:val="00D06308"/>
    <w:rsid w:val="00D06739"/>
    <w:rsid w:val="00D07558"/>
    <w:rsid w:val="00D1098E"/>
    <w:rsid w:val="00D117C3"/>
    <w:rsid w:val="00D12620"/>
    <w:rsid w:val="00D129F1"/>
    <w:rsid w:val="00D13602"/>
    <w:rsid w:val="00D13820"/>
    <w:rsid w:val="00D13AF1"/>
    <w:rsid w:val="00D14651"/>
    <w:rsid w:val="00D157FD"/>
    <w:rsid w:val="00D15A8E"/>
    <w:rsid w:val="00D16674"/>
    <w:rsid w:val="00D16B65"/>
    <w:rsid w:val="00D170C0"/>
    <w:rsid w:val="00D170FA"/>
    <w:rsid w:val="00D1791B"/>
    <w:rsid w:val="00D17DB8"/>
    <w:rsid w:val="00D22612"/>
    <w:rsid w:val="00D230B5"/>
    <w:rsid w:val="00D23669"/>
    <w:rsid w:val="00D23849"/>
    <w:rsid w:val="00D23A0A"/>
    <w:rsid w:val="00D24950"/>
    <w:rsid w:val="00D25B8A"/>
    <w:rsid w:val="00D25C33"/>
    <w:rsid w:val="00D30058"/>
    <w:rsid w:val="00D3025A"/>
    <w:rsid w:val="00D30761"/>
    <w:rsid w:val="00D30AAA"/>
    <w:rsid w:val="00D30B31"/>
    <w:rsid w:val="00D31435"/>
    <w:rsid w:val="00D31EED"/>
    <w:rsid w:val="00D3328C"/>
    <w:rsid w:val="00D33462"/>
    <w:rsid w:val="00D3362B"/>
    <w:rsid w:val="00D33DA4"/>
    <w:rsid w:val="00D34A4E"/>
    <w:rsid w:val="00D35A06"/>
    <w:rsid w:val="00D3728C"/>
    <w:rsid w:val="00D37893"/>
    <w:rsid w:val="00D37D28"/>
    <w:rsid w:val="00D37FFB"/>
    <w:rsid w:val="00D409C6"/>
    <w:rsid w:val="00D42CAC"/>
    <w:rsid w:val="00D43ECC"/>
    <w:rsid w:val="00D44392"/>
    <w:rsid w:val="00D44BAF"/>
    <w:rsid w:val="00D44E33"/>
    <w:rsid w:val="00D44F66"/>
    <w:rsid w:val="00D45F9B"/>
    <w:rsid w:val="00D46AB2"/>
    <w:rsid w:val="00D502AF"/>
    <w:rsid w:val="00D503F7"/>
    <w:rsid w:val="00D5156B"/>
    <w:rsid w:val="00D51C38"/>
    <w:rsid w:val="00D522F7"/>
    <w:rsid w:val="00D524F2"/>
    <w:rsid w:val="00D52873"/>
    <w:rsid w:val="00D534DF"/>
    <w:rsid w:val="00D53A3C"/>
    <w:rsid w:val="00D54663"/>
    <w:rsid w:val="00D54838"/>
    <w:rsid w:val="00D54C53"/>
    <w:rsid w:val="00D55137"/>
    <w:rsid w:val="00D55690"/>
    <w:rsid w:val="00D55D1B"/>
    <w:rsid w:val="00D57175"/>
    <w:rsid w:val="00D57EC3"/>
    <w:rsid w:val="00D57F0D"/>
    <w:rsid w:val="00D6172B"/>
    <w:rsid w:val="00D624EE"/>
    <w:rsid w:val="00D6252E"/>
    <w:rsid w:val="00D64057"/>
    <w:rsid w:val="00D66C79"/>
    <w:rsid w:val="00D66DC2"/>
    <w:rsid w:val="00D6797E"/>
    <w:rsid w:val="00D7003B"/>
    <w:rsid w:val="00D703D9"/>
    <w:rsid w:val="00D71317"/>
    <w:rsid w:val="00D7166F"/>
    <w:rsid w:val="00D716A4"/>
    <w:rsid w:val="00D72307"/>
    <w:rsid w:val="00D72AD7"/>
    <w:rsid w:val="00D74376"/>
    <w:rsid w:val="00D745A6"/>
    <w:rsid w:val="00D749C7"/>
    <w:rsid w:val="00D74AD9"/>
    <w:rsid w:val="00D74DF1"/>
    <w:rsid w:val="00D75106"/>
    <w:rsid w:val="00D76A30"/>
    <w:rsid w:val="00D76D27"/>
    <w:rsid w:val="00D7762F"/>
    <w:rsid w:val="00D777E0"/>
    <w:rsid w:val="00D77B37"/>
    <w:rsid w:val="00D77F37"/>
    <w:rsid w:val="00D81CCF"/>
    <w:rsid w:val="00D81D27"/>
    <w:rsid w:val="00D81E43"/>
    <w:rsid w:val="00D827D0"/>
    <w:rsid w:val="00D82A71"/>
    <w:rsid w:val="00D82C82"/>
    <w:rsid w:val="00D836FF"/>
    <w:rsid w:val="00D84EF0"/>
    <w:rsid w:val="00D8522F"/>
    <w:rsid w:val="00D85711"/>
    <w:rsid w:val="00D85812"/>
    <w:rsid w:val="00D85E8D"/>
    <w:rsid w:val="00D861E8"/>
    <w:rsid w:val="00D90010"/>
    <w:rsid w:val="00D917EB"/>
    <w:rsid w:val="00D91ACA"/>
    <w:rsid w:val="00D91BFC"/>
    <w:rsid w:val="00D91F96"/>
    <w:rsid w:val="00D9260A"/>
    <w:rsid w:val="00D92929"/>
    <w:rsid w:val="00D93F64"/>
    <w:rsid w:val="00D942FC"/>
    <w:rsid w:val="00D947AF"/>
    <w:rsid w:val="00D952B4"/>
    <w:rsid w:val="00D9590A"/>
    <w:rsid w:val="00D95A70"/>
    <w:rsid w:val="00D95DCE"/>
    <w:rsid w:val="00D97BE6"/>
    <w:rsid w:val="00DA0CBF"/>
    <w:rsid w:val="00DA282A"/>
    <w:rsid w:val="00DA3F50"/>
    <w:rsid w:val="00DA4967"/>
    <w:rsid w:val="00DA59CA"/>
    <w:rsid w:val="00DA5EF9"/>
    <w:rsid w:val="00DA63C4"/>
    <w:rsid w:val="00DA6C59"/>
    <w:rsid w:val="00DA6C6E"/>
    <w:rsid w:val="00DA6E6D"/>
    <w:rsid w:val="00DA7101"/>
    <w:rsid w:val="00DA7EC2"/>
    <w:rsid w:val="00DB0AFC"/>
    <w:rsid w:val="00DB0D6C"/>
    <w:rsid w:val="00DB35CC"/>
    <w:rsid w:val="00DB41B9"/>
    <w:rsid w:val="00DB46F2"/>
    <w:rsid w:val="00DB5433"/>
    <w:rsid w:val="00DB58AA"/>
    <w:rsid w:val="00DB5A04"/>
    <w:rsid w:val="00DB6579"/>
    <w:rsid w:val="00DB6892"/>
    <w:rsid w:val="00DB7563"/>
    <w:rsid w:val="00DB78E9"/>
    <w:rsid w:val="00DC0C4E"/>
    <w:rsid w:val="00DC13A2"/>
    <w:rsid w:val="00DC1586"/>
    <w:rsid w:val="00DC210E"/>
    <w:rsid w:val="00DC368F"/>
    <w:rsid w:val="00DC423C"/>
    <w:rsid w:val="00DC55DB"/>
    <w:rsid w:val="00DC6BC7"/>
    <w:rsid w:val="00DC6E15"/>
    <w:rsid w:val="00DC7ABB"/>
    <w:rsid w:val="00DC7E42"/>
    <w:rsid w:val="00DD057C"/>
    <w:rsid w:val="00DD16C1"/>
    <w:rsid w:val="00DD285C"/>
    <w:rsid w:val="00DD29F3"/>
    <w:rsid w:val="00DD3D87"/>
    <w:rsid w:val="00DD59A6"/>
    <w:rsid w:val="00DD59BE"/>
    <w:rsid w:val="00DD5D53"/>
    <w:rsid w:val="00DD67AF"/>
    <w:rsid w:val="00DD6E2D"/>
    <w:rsid w:val="00DD707D"/>
    <w:rsid w:val="00DD7C67"/>
    <w:rsid w:val="00DE0A2D"/>
    <w:rsid w:val="00DE12FB"/>
    <w:rsid w:val="00DE1622"/>
    <w:rsid w:val="00DE19EC"/>
    <w:rsid w:val="00DE32F1"/>
    <w:rsid w:val="00DE5BDE"/>
    <w:rsid w:val="00DE6E6A"/>
    <w:rsid w:val="00DF097B"/>
    <w:rsid w:val="00DF0B85"/>
    <w:rsid w:val="00DF0F5D"/>
    <w:rsid w:val="00DF0FCE"/>
    <w:rsid w:val="00DF229B"/>
    <w:rsid w:val="00DF262E"/>
    <w:rsid w:val="00DF34BA"/>
    <w:rsid w:val="00DF4489"/>
    <w:rsid w:val="00DF4D80"/>
    <w:rsid w:val="00DF4F4E"/>
    <w:rsid w:val="00DF542E"/>
    <w:rsid w:val="00DF543E"/>
    <w:rsid w:val="00DF56BF"/>
    <w:rsid w:val="00DF7DA2"/>
    <w:rsid w:val="00E002E5"/>
    <w:rsid w:val="00E00381"/>
    <w:rsid w:val="00E00BCC"/>
    <w:rsid w:val="00E00C7D"/>
    <w:rsid w:val="00E00EF7"/>
    <w:rsid w:val="00E010D7"/>
    <w:rsid w:val="00E01877"/>
    <w:rsid w:val="00E02ED1"/>
    <w:rsid w:val="00E03BE8"/>
    <w:rsid w:val="00E040E8"/>
    <w:rsid w:val="00E04AB3"/>
    <w:rsid w:val="00E050E6"/>
    <w:rsid w:val="00E052C7"/>
    <w:rsid w:val="00E053DD"/>
    <w:rsid w:val="00E060C8"/>
    <w:rsid w:val="00E06FB6"/>
    <w:rsid w:val="00E10638"/>
    <w:rsid w:val="00E10C9D"/>
    <w:rsid w:val="00E117B4"/>
    <w:rsid w:val="00E12BC6"/>
    <w:rsid w:val="00E13BFE"/>
    <w:rsid w:val="00E15431"/>
    <w:rsid w:val="00E1602F"/>
    <w:rsid w:val="00E16E18"/>
    <w:rsid w:val="00E170DE"/>
    <w:rsid w:val="00E17628"/>
    <w:rsid w:val="00E17901"/>
    <w:rsid w:val="00E2057B"/>
    <w:rsid w:val="00E20C57"/>
    <w:rsid w:val="00E2150A"/>
    <w:rsid w:val="00E21AE7"/>
    <w:rsid w:val="00E21B73"/>
    <w:rsid w:val="00E2660C"/>
    <w:rsid w:val="00E275B2"/>
    <w:rsid w:val="00E27C26"/>
    <w:rsid w:val="00E27EA6"/>
    <w:rsid w:val="00E27ECC"/>
    <w:rsid w:val="00E3008A"/>
    <w:rsid w:val="00E306B3"/>
    <w:rsid w:val="00E3085B"/>
    <w:rsid w:val="00E31070"/>
    <w:rsid w:val="00E310C7"/>
    <w:rsid w:val="00E317A7"/>
    <w:rsid w:val="00E31EFB"/>
    <w:rsid w:val="00E32A56"/>
    <w:rsid w:val="00E335CA"/>
    <w:rsid w:val="00E33A06"/>
    <w:rsid w:val="00E33F37"/>
    <w:rsid w:val="00E35AC1"/>
    <w:rsid w:val="00E362BF"/>
    <w:rsid w:val="00E377F1"/>
    <w:rsid w:val="00E41261"/>
    <w:rsid w:val="00E42AF5"/>
    <w:rsid w:val="00E42D83"/>
    <w:rsid w:val="00E43E0B"/>
    <w:rsid w:val="00E4401B"/>
    <w:rsid w:val="00E44772"/>
    <w:rsid w:val="00E4547D"/>
    <w:rsid w:val="00E454CF"/>
    <w:rsid w:val="00E46128"/>
    <w:rsid w:val="00E4675F"/>
    <w:rsid w:val="00E50050"/>
    <w:rsid w:val="00E50428"/>
    <w:rsid w:val="00E50D77"/>
    <w:rsid w:val="00E51217"/>
    <w:rsid w:val="00E515EC"/>
    <w:rsid w:val="00E52327"/>
    <w:rsid w:val="00E5251F"/>
    <w:rsid w:val="00E52664"/>
    <w:rsid w:val="00E52737"/>
    <w:rsid w:val="00E5294E"/>
    <w:rsid w:val="00E52FF5"/>
    <w:rsid w:val="00E5351C"/>
    <w:rsid w:val="00E53FF6"/>
    <w:rsid w:val="00E543D6"/>
    <w:rsid w:val="00E54F6C"/>
    <w:rsid w:val="00E5588F"/>
    <w:rsid w:val="00E55F11"/>
    <w:rsid w:val="00E572D4"/>
    <w:rsid w:val="00E57A0C"/>
    <w:rsid w:val="00E61FDC"/>
    <w:rsid w:val="00E62263"/>
    <w:rsid w:val="00E623BF"/>
    <w:rsid w:val="00E64455"/>
    <w:rsid w:val="00E663C6"/>
    <w:rsid w:val="00E665D4"/>
    <w:rsid w:val="00E66850"/>
    <w:rsid w:val="00E675B6"/>
    <w:rsid w:val="00E70E4E"/>
    <w:rsid w:val="00E71084"/>
    <w:rsid w:val="00E7213A"/>
    <w:rsid w:val="00E73C56"/>
    <w:rsid w:val="00E7423C"/>
    <w:rsid w:val="00E76045"/>
    <w:rsid w:val="00E76055"/>
    <w:rsid w:val="00E762F3"/>
    <w:rsid w:val="00E76892"/>
    <w:rsid w:val="00E76D2F"/>
    <w:rsid w:val="00E77256"/>
    <w:rsid w:val="00E773C8"/>
    <w:rsid w:val="00E8098E"/>
    <w:rsid w:val="00E80F3A"/>
    <w:rsid w:val="00E81110"/>
    <w:rsid w:val="00E815F9"/>
    <w:rsid w:val="00E82A49"/>
    <w:rsid w:val="00E8330A"/>
    <w:rsid w:val="00E834B2"/>
    <w:rsid w:val="00E83A6F"/>
    <w:rsid w:val="00E83EE2"/>
    <w:rsid w:val="00E845DB"/>
    <w:rsid w:val="00E853D4"/>
    <w:rsid w:val="00E86E8A"/>
    <w:rsid w:val="00E908E9"/>
    <w:rsid w:val="00E9108F"/>
    <w:rsid w:val="00E91913"/>
    <w:rsid w:val="00E91B36"/>
    <w:rsid w:val="00E92294"/>
    <w:rsid w:val="00E92527"/>
    <w:rsid w:val="00E926E0"/>
    <w:rsid w:val="00E945A9"/>
    <w:rsid w:val="00E95CC8"/>
    <w:rsid w:val="00E9632E"/>
    <w:rsid w:val="00E97115"/>
    <w:rsid w:val="00EA11FF"/>
    <w:rsid w:val="00EA1284"/>
    <w:rsid w:val="00EA1F03"/>
    <w:rsid w:val="00EA4523"/>
    <w:rsid w:val="00EA62F1"/>
    <w:rsid w:val="00EB2AAA"/>
    <w:rsid w:val="00EB2AEE"/>
    <w:rsid w:val="00EB332F"/>
    <w:rsid w:val="00EB5F03"/>
    <w:rsid w:val="00EB6954"/>
    <w:rsid w:val="00EB7940"/>
    <w:rsid w:val="00EC0020"/>
    <w:rsid w:val="00EC0AE6"/>
    <w:rsid w:val="00EC1479"/>
    <w:rsid w:val="00EC17D3"/>
    <w:rsid w:val="00EC2AC7"/>
    <w:rsid w:val="00EC3579"/>
    <w:rsid w:val="00EC366F"/>
    <w:rsid w:val="00EC455E"/>
    <w:rsid w:val="00EC500B"/>
    <w:rsid w:val="00EC50F1"/>
    <w:rsid w:val="00EC5E64"/>
    <w:rsid w:val="00EC68D0"/>
    <w:rsid w:val="00EC6B7B"/>
    <w:rsid w:val="00EC7979"/>
    <w:rsid w:val="00EC7CD0"/>
    <w:rsid w:val="00ED01BA"/>
    <w:rsid w:val="00ED035C"/>
    <w:rsid w:val="00ED0403"/>
    <w:rsid w:val="00ED0E34"/>
    <w:rsid w:val="00ED1094"/>
    <w:rsid w:val="00ED5CA4"/>
    <w:rsid w:val="00ED603E"/>
    <w:rsid w:val="00ED6297"/>
    <w:rsid w:val="00ED651B"/>
    <w:rsid w:val="00EE12C6"/>
    <w:rsid w:val="00EE2635"/>
    <w:rsid w:val="00EE341D"/>
    <w:rsid w:val="00EE3725"/>
    <w:rsid w:val="00EE3BB2"/>
    <w:rsid w:val="00EE3C8E"/>
    <w:rsid w:val="00EE429F"/>
    <w:rsid w:val="00EE5FA2"/>
    <w:rsid w:val="00EE7159"/>
    <w:rsid w:val="00EE7635"/>
    <w:rsid w:val="00EE7A5E"/>
    <w:rsid w:val="00EE7EA0"/>
    <w:rsid w:val="00EF0A76"/>
    <w:rsid w:val="00EF0CA5"/>
    <w:rsid w:val="00EF1C9B"/>
    <w:rsid w:val="00EF281D"/>
    <w:rsid w:val="00EF2B15"/>
    <w:rsid w:val="00EF2F94"/>
    <w:rsid w:val="00EF3381"/>
    <w:rsid w:val="00EF3D65"/>
    <w:rsid w:val="00EF524C"/>
    <w:rsid w:val="00EF6EDC"/>
    <w:rsid w:val="00EF7CF3"/>
    <w:rsid w:val="00F0038E"/>
    <w:rsid w:val="00F0115B"/>
    <w:rsid w:val="00F014F1"/>
    <w:rsid w:val="00F034B3"/>
    <w:rsid w:val="00F035D7"/>
    <w:rsid w:val="00F047C1"/>
    <w:rsid w:val="00F04D69"/>
    <w:rsid w:val="00F04D77"/>
    <w:rsid w:val="00F058C3"/>
    <w:rsid w:val="00F05A72"/>
    <w:rsid w:val="00F06858"/>
    <w:rsid w:val="00F0725A"/>
    <w:rsid w:val="00F109E8"/>
    <w:rsid w:val="00F113C0"/>
    <w:rsid w:val="00F118F9"/>
    <w:rsid w:val="00F11C39"/>
    <w:rsid w:val="00F12797"/>
    <w:rsid w:val="00F12FE5"/>
    <w:rsid w:val="00F14A2F"/>
    <w:rsid w:val="00F16B59"/>
    <w:rsid w:val="00F16D07"/>
    <w:rsid w:val="00F1720E"/>
    <w:rsid w:val="00F17530"/>
    <w:rsid w:val="00F17E42"/>
    <w:rsid w:val="00F21877"/>
    <w:rsid w:val="00F22016"/>
    <w:rsid w:val="00F2610E"/>
    <w:rsid w:val="00F2614C"/>
    <w:rsid w:val="00F26521"/>
    <w:rsid w:val="00F26569"/>
    <w:rsid w:val="00F27F1C"/>
    <w:rsid w:val="00F30DF5"/>
    <w:rsid w:val="00F3315B"/>
    <w:rsid w:val="00F333EF"/>
    <w:rsid w:val="00F33777"/>
    <w:rsid w:val="00F337CD"/>
    <w:rsid w:val="00F33EE9"/>
    <w:rsid w:val="00F359AC"/>
    <w:rsid w:val="00F3602C"/>
    <w:rsid w:val="00F36176"/>
    <w:rsid w:val="00F3693B"/>
    <w:rsid w:val="00F40031"/>
    <w:rsid w:val="00F453A5"/>
    <w:rsid w:val="00F45574"/>
    <w:rsid w:val="00F45F8B"/>
    <w:rsid w:val="00F4634C"/>
    <w:rsid w:val="00F471E1"/>
    <w:rsid w:val="00F47AFC"/>
    <w:rsid w:val="00F50299"/>
    <w:rsid w:val="00F5276B"/>
    <w:rsid w:val="00F55FE2"/>
    <w:rsid w:val="00F56195"/>
    <w:rsid w:val="00F56A5E"/>
    <w:rsid w:val="00F56B75"/>
    <w:rsid w:val="00F57970"/>
    <w:rsid w:val="00F57FE8"/>
    <w:rsid w:val="00F60AAF"/>
    <w:rsid w:val="00F610DC"/>
    <w:rsid w:val="00F610E1"/>
    <w:rsid w:val="00F61C3F"/>
    <w:rsid w:val="00F64D3E"/>
    <w:rsid w:val="00F664CF"/>
    <w:rsid w:val="00F6725C"/>
    <w:rsid w:val="00F6732C"/>
    <w:rsid w:val="00F673B5"/>
    <w:rsid w:val="00F70F34"/>
    <w:rsid w:val="00F73530"/>
    <w:rsid w:val="00F73B49"/>
    <w:rsid w:val="00F756E0"/>
    <w:rsid w:val="00F76824"/>
    <w:rsid w:val="00F76AD8"/>
    <w:rsid w:val="00F76FBB"/>
    <w:rsid w:val="00F771D0"/>
    <w:rsid w:val="00F772D7"/>
    <w:rsid w:val="00F77970"/>
    <w:rsid w:val="00F8009A"/>
    <w:rsid w:val="00F800FA"/>
    <w:rsid w:val="00F810D4"/>
    <w:rsid w:val="00F82594"/>
    <w:rsid w:val="00F82ADD"/>
    <w:rsid w:val="00F82E04"/>
    <w:rsid w:val="00F83384"/>
    <w:rsid w:val="00F841E1"/>
    <w:rsid w:val="00F84508"/>
    <w:rsid w:val="00F851D7"/>
    <w:rsid w:val="00F8587B"/>
    <w:rsid w:val="00F86174"/>
    <w:rsid w:val="00F870B6"/>
    <w:rsid w:val="00F876B6"/>
    <w:rsid w:val="00F919FC"/>
    <w:rsid w:val="00F928C4"/>
    <w:rsid w:val="00F92B21"/>
    <w:rsid w:val="00F9350E"/>
    <w:rsid w:val="00F941E9"/>
    <w:rsid w:val="00F94293"/>
    <w:rsid w:val="00F95647"/>
    <w:rsid w:val="00F970B8"/>
    <w:rsid w:val="00F97106"/>
    <w:rsid w:val="00F9747B"/>
    <w:rsid w:val="00FA23E4"/>
    <w:rsid w:val="00FA2F01"/>
    <w:rsid w:val="00FA3F65"/>
    <w:rsid w:val="00FA4007"/>
    <w:rsid w:val="00FA4418"/>
    <w:rsid w:val="00FA4D13"/>
    <w:rsid w:val="00FA4D97"/>
    <w:rsid w:val="00FA501F"/>
    <w:rsid w:val="00FA51DD"/>
    <w:rsid w:val="00FA5B6B"/>
    <w:rsid w:val="00FA60E3"/>
    <w:rsid w:val="00FA74D0"/>
    <w:rsid w:val="00FB089E"/>
    <w:rsid w:val="00FB08D0"/>
    <w:rsid w:val="00FB0AE5"/>
    <w:rsid w:val="00FB1E8A"/>
    <w:rsid w:val="00FB3899"/>
    <w:rsid w:val="00FB446B"/>
    <w:rsid w:val="00FB4E1B"/>
    <w:rsid w:val="00FB50D7"/>
    <w:rsid w:val="00FB5467"/>
    <w:rsid w:val="00FB5980"/>
    <w:rsid w:val="00FB67EA"/>
    <w:rsid w:val="00FC00FD"/>
    <w:rsid w:val="00FC0D20"/>
    <w:rsid w:val="00FC0DA2"/>
    <w:rsid w:val="00FC1BA6"/>
    <w:rsid w:val="00FC1C06"/>
    <w:rsid w:val="00FC2A05"/>
    <w:rsid w:val="00FC403A"/>
    <w:rsid w:val="00FC41A5"/>
    <w:rsid w:val="00FC44A2"/>
    <w:rsid w:val="00FC49C6"/>
    <w:rsid w:val="00FC4BC9"/>
    <w:rsid w:val="00FC6374"/>
    <w:rsid w:val="00FC6701"/>
    <w:rsid w:val="00FC7982"/>
    <w:rsid w:val="00FD07C9"/>
    <w:rsid w:val="00FD0AB8"/>
    <w:rsid w:val="00FD126A"/>
    <w:rsid w:val="00FD1854"/>
    <w:rsid w:val="00FD1BA3"/>
    <w:rsid w:val="00FD2947"/>
    <w:rsid w:val="00FD3FFD"/>
    <w:rsid w:val="00FD4B93"/>
    <w:rsid w:val="00FD4C0A"/>
    <w:rsid w:val="00FD4E4D"/>
    <w:rsid w:val="00FD6236"/>
    <w:rsid w:val="00FD6711"/>
    <w:rsid w:val="00FE0AA9"/>
    <w:rsid w:val="00FE4A0D"/>
    <w:rsid w:val="00FE4CBC"/>
    <w:rsid w:val="00FE6248"/>
    <w:rsid w:val="00FE6312"/>
    <w:rsid w:val="00FE632F"/>
    <w:rsid w:val="00FE6910"/>
    <w:rsid w:val="00FE69F6"/>
    <w:rsid w:val="00FE730F"/>
    <w:rsid w:val="00FE7643"/>
    <w:rsid w:val="00FF028A"/>
    <w:rsid w:val="00FF418F"/>
    <w:rsid w:val="00FF4CAA"/>
    <w:rsid w:val="00FF4EFD"/>
    <w:rsid w:val="00FF5DBA"/>
    <w:rsid w:val="00FF66F3"/>
    <w:rsid w:val="00FF7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817E0F"/>
  <w15:docId w15:val="{CC58EA69-9110-4433-8FE0-DFC53197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E7B"/>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6B2C7A"/>
    <w:pPr>
      <w:tabs>
        <w:tab w:val="center" w:pos="4680"/>
        <w:tab w:val="right" w:pos="9360"/>
      </w:tabs>
    </w:pPr>
  </w:style>
  <w:style w:type="character" w:customStyle="1" w:styleId="HeaderChar">
    <w:name w:val="Header Char"/>
    <w:basedOn w:val="DefaultParagraphFont"/>
    <w:link w:val="Header"/>
    <w:uiPriority w:val="99"/>
    <w:rsid w:val="006B2C7A"/>
  </w:style>
  <w:style w:type="paragraph" w:styleId="Footer">
    <w:name w:val="footer"/>
    <w:basedOn w:val="Normal"/>
    <w:link w:val="FooterChar"/>
    <w:uiPriority w:val="99"/>
    <w:unhideWhenUsed/>
    <w:rsid w:val="006B2C7A"/>
    <w:pPr>
      <w:tabs>
        <w:tab w:val="center" w:pos="4680"/>
        <w:tab w:val="right" w:pos="9360"/>
      </w:tabs>
    </w:pPr>
  </w:style>
  <w:style w:type="character" w:customStyle="1" w:styleId="FooterChar">
    <w:name w:val="Footer Char"/>
    <w:basedOn w:val="DefaultParagraphFont"/>
    <w:link w:val="Footer"/>
    <w:uiPriority w:val="99"/>
    <w:rsid w:val="006B2C7A"/>
  </w:style>
  <w:style w:type="character" w:styleId="Hyperlink">
    <w:name w:val="Hyperlink"/>
    <w:basedOn w:val="DefaultParagraphFont"/>
    <w:uiPriority w:val="99"/>
    <w:unhideWhenUsed/>
    <w:rsid w:val="0069211A"/>
    <w:rPr>
      <w:color w:val="0000FF" w:themeColor="hyperlink"/>
      <w:u w:val="single"/>
    </w:rPr>
  </w:style>
  <w:style w:type="character" w:customStyle="1" w:styleId="UnresolvedMention1">
    <w:name w:val="Unresolved Mention1"/>
    <w:basedOn w:val="DefaultParagraphFont"/>
    <w:uiPriority w:val="99"/>
    <w:semiHidden/>
    <w:unhideWhenUsed/>
    <w:rsid w:val="0069211A"/>
    <w:rPr>
      <w:color w:val="605E5C"/>
      <w:shd w:val="clear" w:color="auto" w:fill="E1DFDD"/>
    </w:rPr>
  </w:style>
  <w:style w:type="character" w:customStyle="1" w:styleId="UnresolvedMention2">
    <w:name w:val="Unresolved Mention2"/>
    <w:basedOn w:val="DefaultParagraphFont"/>
    <w:uiPriority w:val="99"/>
    <w:semiHidden/>
    <w:unhideWhenUsed/>
    <w:rsid w:val="00FA51DD"/>
    <w:rPr>
      <w:color w:val="605E5C"/>
      <w:shd w:val="clear" w:color="auto" w:fill="E1DFDD"/>
    </w:rPr>
  </w:style>
  <w:style w:type="paragraph" w:styleId="ListParagraph">
    <w:name w:val="List Paragraph"/>
    <w:aliases w:val="Akapit z listą BS,Outlines a.b.c.,List_Paragraph,Multilevel para_II,Akapit z lista BS,Normal bullet 2,List1,List Paragraph1,List Paragraph compact,Paragraphe de liste 2,Reference list,Bullet list,Numbered List"/>
    <w:basedOn w:val="Normal"/>
    <w:link w:val="ListParagraphChar"/>
    <w:uiPriority w:val="34"/>
    <w:qFormat/>
    <w:rsid w:val="00BD1C56"/>
    <w:pPr>
      <w:ind w:left="720"/>
      <w:contextualSpacing/>
    </w:pPr>
  </w:style>
  <w:style w:type="paragraph" w:customStyle="1" w:styleId="al">
    <w:name w:val="a_l"/>
    <w:basedOn w:val="Normal"/>
    <w:rsid w:val="00BD1C56"/>
    <w:pPr>
      <w:jc w:val="both"/>
    </w:pPr>
    <w:rPr>
      <w:rFonts w:eastAsiaTheme="minorEastAsia"/>
      <w:sz w:val="24"/>
      <w:szCs w:val="24"/>
    </w:rPr>
  </w:style>
  <w:style w:type="table" w:styleId="TableGrid">
    <w:name w:val="Table Grid"/>
    <w:basedOn w:val="TableNormal"/>
    <w:uiPriority w:val="39"/>
    <w:rsid w:val="00D95D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43FD"/>
    <w:rPr>
      <w:sz w:val="16"/>
      <w:szCs w:val="16"/>
    </w:rPr>
  </w:style>
  <w:style w:type="paragraph" w:styleId="CommentText">
    <w:name w:val="annotation text"/>
    <w:basedOn w:val="Normal"/>
    <w:link w:val="CommentTextChar"/>
    <w:uiPriority w:val="99"/>
    <w:unhideWhenUsed/>
    <w:rsid w:val="00CD43FD"/>
  </w:style>
  <w:style w:type="character" w:customStyle="1" w:styleId="CommentTextChar">
    <w:name w:val="Comment Text Char"/>
    <w:basedOn w:val="DefaultParagraphFont"/>
    <w:link w:val="CommentText"/>
    <w:uiPriority w:val="99"/>
    <w:rsid w:val="00CD43FD"/>
  </w:style>
  <w:style w:type="paragraph" w:styleId="CommentSubject">
    <w:name w:val="annotation subject"/>
    <w:basedOn w:val="CommentText"/>
    <w:next w:val="CommentText"/>
    <w:link w:val="CommentSubjectChar"/>
    <w:uiPriority w:val="99"/>
    <w:semiHidden/>
    <w:unhideWhenUsed/>
    <w:rsid w:val="00CD43FD"/>
    <w:rPr>
      <w:b/>
      <w:bCs/>
    </w:rPr>
  </w:style>
  <w:style w:type="character" w:customStyle="1" w:styleId="CommentSubjectChar">
    <w:name w:val="Comment Subject Char"/>
    <w:basedOn w:val="CommentTextChar"/>
    <w:link w:val="CommentSubject"/>
    <w:uiPriority w:val="99"/>
    <w:semiHidden/>
    <w:rsid w:val="00CD43FD"/>
    <w:rPr>
      <w:b/>
      <w:bCs/>
    </w:rPr>
  </w:style>
  <w:style w:type="paragraph" w:customStyle="1" w:styleId="sden">
    <w:name w:val="s_den"/>
    <w:basedOn w:val="Normal"/>
    <w:rsid w:val="00B8755A"/>
    <w:pPr>
      <w:spacing w:before="100" w:beforeAutospacing="1" w:after="100" w:afterAutospacing="1"/>
    </w:pPr>
    <w:rPr>
      <w:sz w:val="24"/>
      <w:szCs w:val="24"/>
    </w:rPr>
  </w:style>
  <w:style w:type="paragraph" w:customStyle="1" w:styleId="shdr">
    <w:name w:val="s_hdr"/>
    <w:basedOn w:val="Normal"/>
    <w:rsid w:val="00B8755A"/>
    <w:pPr>
      <w:spacing w:before="100" w:beforeAutospacing="1" w:after="100" w:afterAutospacing="1"/>
    </w:pPr>
    <w:rPr>
      <w:sz w:val="24"/>
      <w:szCs w:val="24"/>
    </w:rPr>
  </w:style>
  <w:style w:type="paragraph" w:styleId="Revision">
    <w:name w:val="Revision"/>
    <w:hidden/>
    <w:uiPriority w:val="99"/>
    <w:semiHidden/>
    <w:rsid w:val="00BE442D"/>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fn Char Char Cha"/>
    <w:basedOn w:val="Normal"/>
    <w:link w:val="FootnoteTextChar"/>
    <w:unhideWhenUsed/>
    <w:rsid w:val="00701452"/>
  </w:style>
  <w:style w:type="character" w:customStyle="1" w:styleId="FootnoteTextChar">
    <w:name w:val="Footnote Text Char"/>
    <w:aliases w:val="Footnote Text Char Char Char1,Fußnote Char1,single space Char1,footnote text Char1,FOOTNOTES Char1,fn Char2,Podrozdział Char1,Footnote Char1,stile 1 Char1,Footnote1 Char1,Footnote2 Char1,Footnote3 Char1,Footnote4 Char1,Footnote5 Char1"/>
    <w:basedOn w:val="DefaultParagraphFont"/>
    <w:link w:val="FootnoteText"/>
    <w:rsid w:val="00701452"/>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note TE"/>
    <w:basedOn w:val="DefaultParagraphFont"/>
    <w:link w:val="BVIfnrChar1Char"/>
    <w:unhideWhenUsed/>
    <w:qFormat/>
    <w:rsid w:val="00701452"/>
    <w:rPr>
      <w:vertAlign w:val="superscript"/>
    </w:rPr>
  </w:style>
  <w:style w:type="paragraph" w:customStyle="1" w:styleId="Default">
    <w:name w:val="Default"/>
    <w:rsid w:val="00BF190C"/>
    <w:pPr>
      <w:autoSpaceDE w:val="0"/>
      <w:autoSpaceDN w:val="0"/>
      <w:adjustRightInd w:val="0"/>
    </w:pPr>
    <w:rPr>
      <w:rFonts w:ascii="EUAlbertina" w:hAnsi="EUAlbertina" w:cs="EUAlbertina"/>
      <w:color w:val="000000"/>
      <w:sz w:val="24"/>
      <w:szCs w:val="24"/>
      <w:lang w:val="ro-RO"/>
    </w:rPr>
  </w:style>
  <w:style w:type="paragraph" w:styleId="BalloonText">
    <w:name w:val="Balloon Text"/>
    <w:basedOn w:val="Normal"/>
    <w:link w:val="BalloonTextChar"/>
    <w:uiPriority w:val="99"/>
    <w:semiHidden/>
    <w:unhideWhenUsed/>
    <w:rsid w:val="002F16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694"/>
    <w:rPr>
      <w:rFonts w:ascii="Segoe UI" w:hAnsi="Segoe UI" w:cs="Segoe UI"/>
      <w:sz w:val="18"/>
      <w:szCs w:val="18"/>
    </w:rPr>
  </w:style>
  <w:style w:type="character" w:customStyle="1" w:styleId="salnbdy">
    <w:name w:val="s_aln_bdy"/>
    <w:basedOn w:val="DefaultParagraphFont"/>
    <w:rsid w:val="00F26521"/>
  </w:style>
  <w:style w:type="paragraph" w:customStyle="1" w:styleId="Alineat">
    <w:name w:val="Alineat"/>
    <w:basedOn w:val="ListParagraph"/>
    <w:link w:val="AlineatChar"/>
    <w:qFormat/>
    <w:rsid w:val="00EE5FA2"/>
    <w:pPr>
      <w:spacing w:before="40" w:after="40"/>
      <w:ind w:left="964" w:hanging="396"/>
      <w:contextualSpacing w:val="0"/>
      <w:jc w:val="both"/>
    </w:pPr>
    <w:rPr>
      <w:rFonts w:asciiTheme="minorHAnsi" w:hAnsiTheme="minorHAnsi" w:cstheme="minorBidi"/>
      <w:iCs/>
      <w:noProof/>
      <w:szCs w:val="24"/>
      <w:lang w:val="ro-RO" w:eastAsia="sk-SK"/>
    </w:rPr>
  </w:style>
  <w:style w:type="character" w:customStyle="1" w:styleId="AlineatChar">
    <w:name w:val="Alineat Char"/>
    <w:basedOn w:val="DefaultParagraphFont"/>
    <w:link w:val="Alineat"/>
    <w:rsid w:val="00EE5FA2"/>
    <w:rPr>
      <w:rFonts w:asciiTheme="minorHAnsi" w:hAnsiTheme="minorHAnsi" w:cstheme="minorBidi"/>
      <w:iCs/>
      <w:noProof/>
      <w:szCs w:val="24"/>
      <w:lang w:val="ro-RO" w:eastAsia="sk-SK"/>
    </w:rPr>
  </w:style>
  <w:style w:type="character" w:styleId="Strong">
    <w:name w:val="Strong"/>
    <w:basedOn w:val="DefaultParagraphFont"/>
    <w:uiPriority w:val="22"/>
    <w:qFormat/>
    <w:rsid w:val="00EE5FA2"/>
    <w:rPr>
      <w:b/>
      <w:bCs/>
    </w:rPr>
  </w:style>
  <w:style w:type="paragraph" w:customStyle="1" w:styleId="bullet">
    <w:name w:val="bullet"/>
    <w:basedOn w:val="Normal"/>
    <w:rsid w:val="008E3469"/>
    <w:pPr>
      <w:spacing w:before="120" w:after="120"/>
      <w:jc w:val="both"/>
    </w:pPr>
    <w:rPr>
      <w:rFonts w:ascii="Trebuchet MS" w:hAnsi="Trebuchet MS" w:cs="Arial"/>
      <w:szCs w:val="24"/>
      <w:lang w:val="ro-RO"/>
    </w:rPr>
  </w:style>
  <w:style w:type="character" w:customStyle="1" w:styleId="saln">
    <w:name w:val="s_aln"/>
    <w:basedOn w:val="DefaultParagraphFont"/>
    <w:rsid w:val="00584D6F"/>
  </w:style>
  <w:style w:type="character" w:customStyle="1" w:styleId="sartttl">
    <w:name w:val="s_art_ttl"/>
    <w:basedOn w:val="DefaultParagraphFont"/>
    <w:rsid w:val="00584D6F"/>
  </w:style>
  <w:style w:type="character" w:customStyle="1" w:styleId="salnttl">
    <w:name w:val="s_aln_ttl"/>
    <w:basedOn w:val="DefaultParagraphFont"/>
    <w:rsid w:val="00584D6F"/>
  </w:style>
  <w:style w:type="character" w:customStyle="1" w:styleId="spar">
    <w:name w:val="s_par"/>
    <w:basedOn w:val="DefaultParagraphFont"/>
    <w:rsid w:val="00584D6F"/>
  </w:style>
  <w:style w:type="character" w:customStyle="1" w:styleId="sprgttl">
    <w:name w:val="s_prg_ttl"/>
    <w:basedOn w:val="DefaultParagraphFont"/>
    <w:rsid w:val="00584D6F"/>
  </w:style>
  <w:style w:type="character" w:customStyle="1" w:styleId="sprgden">
    <w:name w:val="s_prg_den"/>
    <w:basedOn w:val="DefaultParagraphFont"/>
    <w:rsid w:val="00584D6F"/>
  </w:style>
  <w:style w:type="numbering" w:customStyle="1" w:styleId="ART">
    <w:name w:val="ART."/>
    <w:basedOn w:val="NoList"/>
    <w:uiPriority w:val="99"/>
    <w:rsid w:val="00817456"/>
    <w:pPr>
      <w:numPr>
        <w:numId w:val="42"/>
      </w:numPr>
    </w:pPr>
  </w:style>
  <w:style w:type="paragraph" w:customStyle="1" w:styleId="Articol">
    <w:name w:val="Articol"/>
    <w:basedOn w:val="ListParagraph"/>
    <w:link w:val="ArticolChar"/>
    <w:qFormat/>
    <w:rsid w:val="00817456"/>
    <w:pPr>
      <w:spacing w:before="240" w:after="40"/>
      <w:ind w:left="1134" w:hanging="1134"/>
      <w:contextualSpacing w:val="0"/>
      <w:jc w:val="both"/>
    </w:pPr>
    <w:rPr>
      <w:rFonts w:asciiTheme="minorHAnsi" w:hAnsiTheme="minorHAnsi" w:cstheme="minorBidi"/>
      <w:b/>
      <w:iCs/>
      <w:noProof/>
      <w:szCs w:val="24"/>
      <w:lang w:val="ro-RO" w:eastAsia="sk-SK"/>
    </w:rPr>
  </w:style>
  <w:style w:type="character" w:customStyle="1" w:styleId="ArticolChar">
    <w:name w:val="Articol Char"/>
    <w:basedOn w:val="DefaultParagraphFont"/>
    <w:link w:val="Articol"/>
    <w:rsid w:val="00817456"/>
    <w:rPr>
      <w:rFonts w:asciiTheme="minorHAnsi" w:hAnsiTheme="minorHAnsi" w:cstheme="minorBidi"/>
      <w:b/>
      <w:iCs/>
      <w:noProof/>
      <w:szCs w:val="24"/>
      <w:lang w:val="ro-RO" w:eastAsia="sk-SK"/>
    </w:rPr>
  </w:style>
  <w:style w:type="paragraph" w:customStyle="1" w:styleId="Alineat-lit">
    <w:name w:val="Alineat-lit"/>
    <w:basedOn w:val="Alineat"/>
    <w:link w:val="Alineat-litChar"/>
    <w:qFormat/>
    <w:rsid w:val="00817456"/>
    <w:pPr>
      <w:spacing w:before="0" w:after="0"/>
      <w:ind w:left="1134" w:hanging="454"/>
    </w:pPr>
  </w:style>
  <w:style w:type="paragraph" w:customStyle="1" w:styleId="Alineat-list">
    <w:name w:val="Alineat-list"/>
    <w:basedOn w:val="Alineat-lit"/>
    <w:qFormat/>
    <w:rsid w:val="00817456"/>
    <w:pPr>
      <w:tabs>
        <w:tab w:val="num" w:pos="360"/>
      </w:tabs>
      <w:ind w:left="3856" w:hanging="737"/>
    </w:pPr>
  </w:style>
  <w:style w:type="character" w:customStyle="1" w:styleId="Alineat-litChar">
    <w:name w:val="Alineat-lit Char"/>
    <w:basedOn w:val="AlineatChar"/>
    <w:link w:val="Alineat-lit"/>
    <w:rsid w:val="00817456"/>
    <w:rPr>
      <w:rFonts w:asciiTheme="minorHAnsi" w:hAnsiTheme="minorHAnsi" w:cstheme="minorBidi"/>
      <w:iCs/>
      <w:noProof/>
      <w:szCs w:val="24"/>
      <w:lang w:val="ro-RO" w:eastAsia="sk-SK"/>
    </w:rPr>
  </w:style>
  <w:style w:type="numbering" w:customStyle="1" w:styleId="ART1">
    <w:name w:val="ART.1"/>
    <w:uiPriority w:val="99"/>
    <w:rsid w:val="00211BC2"/>
    <w:pPr>
      <w:numPr>
        <w:numId w:val="5"/>
      </w:numPr>
    </w:pPr>
  </w:style>
  <w:style w:type="paragraph" w:styleId="NormalWeb">
    <w:name w:val="Normal (Web)"/>
    <w:basedOn w:val="Normal"/>
    <w:uiPriority w:val="99"/>
    <w:semiHidden/>
    <w:unhideWhenUsed/>
    <w:rsid w:val="00C014A2"/>
    <w:pPr>
      <w:spacing w:before="100" w:beforeAutospacing="1" w:after="100" w:afterAutospacing="1"/>
    </w:pPr>
    <w:rPr>
      <w:sz w:val="24"/>
      <w:szCs w:val="24"/>
    </w:rPr>
  </w:style>
  <w:style w:type="paragraph" w:customStyle="1" w:styleId="Head2-Alin">
    <w:name w:val="Head2-Alin"/>
    <w:basedOn w:val="Normal"/>
    <w:rsid w:val="00E2057B"/>
    <w:pPr>
      <w:tabs>
        <w:tab w:val="num" w:pos="502"/>
      </w:tabs>
      <w:spacing w:before="120" w:after="120"/>
      <w:ind w:left="502" w:hanging="360"/>
      <w:jc w:val="both"/>
    </w:pPr>
    <w:rPr>
      <w:rFonts w:ascii="Trebuchet MS" w:hAnsi="Trebuchet MS"/>
      <w:szCs w:val="24"/>
      <w:lang w:val="ro-RO"/>
    </w:rPr>
  </w:style>
  <w:style w:type="character" w:customStyle="1" w:styleId="ListParagraphChar">
    <w:name w:val="List Paragraph Char"/>
    <w:aliases w:val="Akapit z listą BS Char,Outlines a.b.c. Char,List_Paragraph Char,Multilevel para_II Char,Akapit z lista BS Char,Normal bullet 2 Char,List1 Char,List Paragraph1 Char,List Paragraph compact Char,Paragraphe de liste 2 Char"/>
    <w:link w:val="ListParagraph"/>
    <w:uiPriority w:val="34"/>
    <w:qFormat/>
    <w:locked/>
    <w:rsid w:val="00E2057B"/>
  </w:style>
  <w:style w:type="character" w:customStyle="1" w:styleId="FootnoteTextChar1">
    <w:name w:val="Footnote Text Char1"/>
    <w:aliases w:val="Footnote Text Char Char Char,Fußnote Char,single space Char,footnote text Char,FOOTNOTES Char,fn Char1,Podrozdział Char,Footnote Char,stile 1 Char,Footnote1 Char,Footnote2 Char,Footnote3 Char,Footnote4 Char,Footnote5 Char,f Char"/>
    <w:semiHidden/>
    <w:locked/>
    <w:rsid w:val="00013D97"/>
    <w:rPr>
      <w:rFonts w:ascii="Trebuchet MS" w:hAnsi="Trebuchet MS"/>
      <w:sz w:val="16"/>
      <w:lang w:val="ro-RO"/>
    </w:rPr>
  </w:style>
  <w:style w:type="paragraph" w:customStyle="1" w:styleId="Head1-Art">
    <w:name w:val="Head1-Art"/>
    <w:basedOn w:val="Normal"/>
    <w:rsid w:val="00013D97"/>
    <w:pPr>
      <w:tabs>
        <w:tab w:val="num" w:pos="1440"/>
      </w:tabs>
      <w:spacing w:before="120" w:after="120"/>
      <w:ind w:left="360" w:hanging="360"/>
      <w:jc w:val="both"/>
    </w:pPr>
    <w:rPr>
      <w:rFonts w:ascii="Trebuchet MS" w:hAnsi="Trebuchet MS"/>
      <w:b/>
      <w:bCs/>
      <w:caps/>
      <w:szCs w:val="24"/>
      <w:lang w:val="ro-RO"/>
    </w:rPr>
  </w:style>
  <w:style w:type="paragraph" w:customStyle="1" w:styleId="Head3-Bullet">
    <w:name w:val="Head3-Bullet"/>
    <w:basedOn w:val="Head2-Alin"/>
    <w:rsid w:val="00013D97"/>
    <w:pPr>
      <w:tabs>
        <w:tab w:val="clear" w:pos="502"/>
        <w:tab w:val="num" w:pos="1080"/>
      </w:tabs>
      <w:ind w:left="1080"/>
    </w:pPr>
  </w:style>
  <w:style w:type="paragraph" w:customStyle="1" w:styleId="Head4-Subsect">
    <w:name w:val="Head4-Subsect"/>
    <w:basedOn w:val="Head3-Bullet"/>
    <w:rsid w:val="00013D97"/>
    <w:pPr>
      <w:tabs>
        <w:tab w:val="clear" w:pos="1080"/>
        <w:tab w:val="num" w:pos="360"/>
      </w:tabs>
      <w:ind w:left="0" w:firstLine="0"/>
    </w:pPr>
    <w:rPr>
      <w:b/>
      <w:bCs/>
    </w:rPr>
  </w:style>
  <w:style w:type="paragraph" w:customStyle="1" w:styleId="Head5-Subsect">
    <w:name w:val="Head5-Subsect"/>
    <w:basedOn w:val="Head4-Subsect"/>
    <w:rsid w:val="00013D97"/>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013D97"/>
    <w:pPr>
      <w:spacing w:after="160" w:line="240" w:lineRule="exact"/>
    </w:pPr>
    <w:rPr>
      <w:vertAlign w:val="superscript"/>
    </w:rPr>
  </w:style>
  <w:style w:type="character" w:customStyle="1" w:styleId="cf01">
    <w:name w:val="cf01"/>
    <w:basedOn w:val="DefaultParagraphFont"/>
    <w:rsid w:val="00E908E9"/>
    <w:rPr>
      <w:rFonts w:ascii="Segoe UI" w:hAnsi="Segoe UI" w:cs="Segoe UI" w:hint="default"/>
      <w:sz w:val="18"/>
      <w:szCs w:val="18"/>
    </w:rPr>
  </w:style>
  <w:style w:type="character" w:styleId="UnresolvedMention">
    <w:name w:val="Unresolved Mention"/>
    <w:basedOn w:val="DefaultParagraphFont"/>
    <w:uiPriority w:val="99"/>
    <w:semiHidden/>
    <w:unhideWhenUsed/>
    <w:rsid w:val="00894D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24727">
      <w:bodyDiv w:val="1"/>
      <w:marLeft w:val="0"/>
      <w:marRight w:val="0"/>
      <w:marTop w:val="0"/>
      <w:marBottom w:val="0"/>
      <w:divBdr>
        <w:top w:val="none" w:sz="0" w:space="0" w:color="auto"/>
        <w:left w:val="none" w:sz="0" w:space="0" w:color="auto"/>
        <w:bottom w:val="none" w:sz="0" w:space="0" w:color="auto"/>
        <w:right w:val="none" w:sz="0" w:space="0" w:color="auto"/>
      </w:divBdr>
    </w:div>
    <w:div w:id="595216911">
      <w:bodyDiv w:val="1"/>
      <w:marLeft w:val="0"/>
      <w:marRight w:val="0"/>
      <w:marTop w:val="0"/>
      <w:marBottom w:val="0"/>
      <w:divBdr>
        <w:top w:val="none" w:sz="0" w:space="0" w:color="auto"/>
        <w:left w:val="none" w:sz="0" w:space="0" w:color="auto"/>
        <w:bottom w:val="none" w:sz="0" w:space="0" w:color="auto"/>
        <w:right w:val="none" w:sz="0" w:space="0" w:color="auto"/>
      </w:divBdr>
    </w:div>
    <w:div w:id="677002827">
      <w:bodyDiv w:val="1"/>
      <w:marLeft w:val="0"/>
      <w:marRight w:val="0"/>
      <w:marTop w:val="0"/>
      <w:marBottom w:val="0"/>
      <w:divBdr>
        <w:top w:val="none" w:sz="0" w:space="0" w:color="auto"/>
        <w:left w:val="none" w:sz="0" w:space="0" w:color="auto"/>
        <w:bottom w:val="none" w:sz="0" w:space="0" w:color="auto"/>
        <w:right w:val="none" w:sz="0" w:space="0" w:color="auto"/>
      </w:divBdr>
    </w:div>
    <w:div w:id="813257808">
      <w:bodyDiv w:val="1"/>
      <w:marLeft w:val="0"/>
      <w:marRight w:val="0"/>
      <w:marTop w:val="0"/>
      <w:marBottom w:val="0"/>
      <w:divBdr>
        <w:top w:val="none" w:sz="0" w:space="0" w:color="auto"/>
        <w:left w:val="none" w:sz="0" w:space="0" w:color="auto"/>
        <w:bottom w:val="none" w:sz="0" w:space="0" w:color="auto"/>
        <w:right w:val="none" w:sz="0" w:space="0" w:color="auto"/>
      </w:divBdr>
    </w:div>
    <w:div w:id="825589402">
      <w:bodyDiv w:val="1"/>
      <w:marLeft w:val="0"/>
      <w:marRight w:val="0"/>
      <w:marTop w:val="0"/>
      <w:marBottom w:val="0"/>
      <w:divBdr>
        <w:top w:val="none" w:sz="0" w:space="0" w:color="auto"/>
        <w:left w:val="none" w:sz="0" w:space="0" w:color="auto"/>
        <w:bottom w:val="none" w:sz="0" w:space="0" w:color="auto"/>
        <w:right w:val="none" w:sz="0" w:space="0" w:color="auto"/>
      </w:divBdr>
    </w:div>
    <w:div w:id="937637940">
      <w:bodyDiv w:val="1"/>
      <w:marLeft w:val="0"/>
      <w:marRight w:val="0"/>
      <w:marTop w:val="0"/>
      <w:marBottom w:val="0"/>
      <w:divBdr>
        <w:top w:val="none" w:sz="0" w:space="0" w:color="auto"/>
        <w:left w:val="none" w:sz="0" w:space="0" w:color="auto"/>
        <w:bottom w:val="none" w:sz="0" w:space="0" w:color="auto"/>
        <w:right w:val="none" w:sz="0" w:space="0" w:color="auto"/>
      </w:divBdr>
    </w:div>
    <w:div w:id="1157921560">
      <w:bodyDiv w:val="1"/>
      <w:marLeft w:val="0"/>
      <w:marRight w:val="0"/>
      <w:marTop w:val="0"/>
      <w:marBottom w:val="0"/>
      <w:divBdr>
        <w:top w:val="none" w:sz="0" w:space="0" w:color="auto"/>
        <w:left w:val="none" w:sz="0" w:space="0" w:color="auto"/>
        <w:bottom w:val="none" w:sz="0" w:space="0" w:color="auto"/>
        <w:right w:val="none" w:sz="0" w:space="0" w:color="auto"/>
      </w:divBdr>
    </w:div>
    <w:div w:id="1178470021">
      <w:bodyDiv w:val="1"/>
      <w:marLeft w:val="0"/>
      <w:marRight w:val="0"/>
      <w:marTop w:val="0"/>
      <w:marBottom w:val="0"/>
      <w:divBdr>
        <w:top w:val="none" w:sz="0" w:space="0" w:color="auto"/>
        <w:left w:val="none" w:sz="0" w:space="0" w:color="auto"/>
        <w:bottom w:val="none" w:sz="0" w:space="0" w:color="auto"/>
        <w:right w:val="none" w:sz="0" w:space="0" w:color="auto"/>
      </w:divBdr>
    </w:div>
    <w:div w:id="1284195090">
      <w:bodyDiv w:val="1"/>
      <w:marLeft w:val="0"/>
      <w:marRight w:val="0"/>
      <w:marTop w:val="0"/>
      <w:marBottom w:val="0"/>
      <w:divBdr>
        <w:top w:val="none" w:sz="0" w:space="0" w:color="auto"/>
        <w:left w:val="none" w:sz="0" w:space="0" w:color="auto"/>
        <w:bottom w:val="none" w:sz="0" w:space="0" w:color="auto"/>
        <w:right w:val="none" w:sz="0" w:space="0" w:color="auto"/>
      </w:divBdr>
    </w:div>
    <w:div w:id="1312637015">
      <w:bodyDiv w:val="1"/>
      <w:marLeft w:val="0"/>
      <w:marRight w:val="0"/>
      <w:marTop w:val="0"/>
      <w:marBottom w:val="0"/>
      <w:divBdr>
        <w:top w:val="none" w:sz="0" w:space="0" w:color="auto"/>
        <w:left w:val="none" w:sz="0" w:space="0" w:color="auto"/>
        <w:bottom w:val="none" w:sz="0" w:space="0" w:color="auto"/>
        <w:right w:val="none" w:sz="0" w:space="0" w:color="auto"/>
      </w:divBdr>
    </w:div>
    <w:div w:id="1624582578">
      <w:bodyDiv w:val="1"/>
      <w:marLeft w:val="0"/>
      <w:marRight w:val="0"/>
      <w:marTop w:val="0"/>
      <w:marBottom w:val="0"/>
      <w:divBdr>
        <w:top w:val="none" w:sz="0" w:space="0" w:color="auto"/>
        <w:left w:val="none" w:sz="0" w:space="0" w:color="auto"/>
        <w:bottom w:val="none" w:sz="0" w:space="0" w:color="auto"/>
        <w:right w:val="none" w:sz="0" w:space="0" w:color="auto"/>
      </w:divBdr>
    </w:div>
    <w:div w:id="1747457711">
      <w:bodyDiv w:val="1"/>
      <w:marLeft w:val="0"/>
      <w:marRight w:val="0"/>
      <w:marTop w:val="0"/>
      <w:marBottom w:val="0"/>
      <w:divBdr>
        <w:top w:val="none" w:sz="0" w:space="0" w:color="auto"/>
        <w:left w:val="none" w:sz="0" w:space="0" w:color="auto"/>
        <w:bottom w:val="none" w:sz="0" w:space="0" w:color="auto"/>
        <w:right w:val="none" w:sz="0" w:space="0" w:color="auto"/>
      </w:divBdr>
    </w:div>
    <w:div w:id="1777023525">
      <w:bodyDiv w:val="1"/>
      <w:marLeft w:val="0"/>
      <w:marRight w:val="0"/>
      <w:marTop w:val="0"/>
      <w:marBottom w:val="0"/>
      <w:divBdr>
        <w:top w:val="none" w:sz="0" w:space="0" w:color="auto"/>
        <w:left w:val="none" w:sz="0" w:space="0" w:color="auto"/>
        <w:bottom w:val="none" w:sz="0" w:space="0" w:color="auto"/>
        <w:right w:val="none" w:sz="0" w:space="0" w:color="auto"/>
      </w:divBdr>
    </w:div>
    <w:div w:id="1851142030">
      <w:bodyDiv w:val="1"/>
      <w:marLeft w:val="0"/>
      <w:marRight w:val="0"/>
      <w:marTop w:val="0"/>
      <w:marBottom w:val="0"/>
      <w:divBdr>
        <w:top w:val="none" w:sz="0" w:space="0" w:color="auto"/>
        <w:left w:val="none" w:sz="0" w:space="0" w:color="auto"/>
        <w:bottom w:val="none" w:sz="0" w:space="0" w:color="auto"/>
        <w:right w:val="none" w:sz="0" w:space="0" w:color="auto"/>
      </w:divBdr>
    </w:div>
    <w:div w:id="1942100449">
      <w:bodyDiv w:val="1"/>
      <w:marLeft w:val="0"/>
      <w:marRight w:val="0"/>
      <w:marTop w:val="0"/>
      <w:marBottom w:val="0"/>
      <w:divBdr>
        <w:top w:val="none" w:sz="0" w:space="0" w:color="auto"/>
        <w:left w:val="none" w:sz="0" w:space="0" w:color="auto"/>
        <w:bottom w:val="none" w:sz="0" w:space="0" w:color="auto"/>
        <w:right w:val="none" w:sz="0" w:space="0" w:color="auto"/>
      </w:divBdr>
    </w:div>
    <w:div w:id="1951431215">
      <w:bodyDiv w:val="1"/>
      <w:marLeft w:val="0"/>
      <w:marRight w:val="0"/>
      <w:marTop w:val="0"/>
      <w:marBottom w:val="0"/>
      <w:divBdr>
        <w:top w:val="none" w:sz="0" w:space="0" w:color="auto"/>
        <w:left w:val="none" w:sz="0" w:space="0" w:color="auto"/>
        <w:bottom w:val="none" w:sz="0" w:space="0" w:color="auto"/>
        <w:right w:val="none" w:sz="0" w:space="0" w:color="auto"/>
      </w:divBdr>
      <w:divsChild>
        <w:div w:id="992611549">
          <w:marLeft w:val="0"/>
          <w:marRight w:val="0"/>
          <w:marTop w:val="0"/>
          <w:marBottom w:val="0"/>
          <w:divBdr>
            <w:top w:val="none" w:sz="0" w:space="0" w:color="auto"/>
            <w:left w:val="none" w:sz="0" w:space="0" w:color="auto"/>
            <w:bottom w:val="none" w:sz="0" w:space="0" w:color="auto"/>
            <w:right w:val="none" w:sz="0" w:space="0" w:color="auto"/>
          </w:divBdr>
        </w:div>
      </w:divsChild>
    </w:div>
    <w:div w:id="1989937560">
      <w:bodyDiv w:val="1"/>
      <w:marLeft w:val="0"/>
      <w:marRight w:val="0"/>
      <w:marTop w:val="0"/>
      <w:marBottom w:val="0"/>
      <w:divBdr>
        <w:top w:val="none" w:sz="0" w:space="0" w:color="auto"/>
        <w:left w:val="none" w:sz="0" w:space="0" w:color="auto"/>
        <w:bottom w:val="none" w:sz="0" w:space="0" w:color="auto"/>
        <w:right w:val="none" w:sz="0" w:space="0" w:color="auto"/>
      </w:divBdr>
    </w:div>
    <w:div w:id="2027291082">
      <w:bodyDiv w:val="1"/>
      <w:marLeft w:val="0"/>
      <w:marRight w:val="0"/>
      <w:marTop w:val="0"/>
      <w:marBottom w:val="0"/>
      <w:divBdr>
        <w:top w:val="none" w:sz="0" w:space="0" w:color="auto"/>
        <w:left w:val="none" w:sz="0" w:space="0" w:color="auto"/>
        <w:bottom w:val="none" w:sz="0" w:space="0" w:color="auto"/>
        <w:right w:val="none" w:sz="0" w:space="0" w:color="auto"/>
      </w:divBdr>
    </w:div>
    <w:div w:id="2090617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15577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fe.gov.ro/comunicare/strategie-de-comunicare/"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9B958E7-9020-4929-8668-4091456DD3C1}">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58CEA-DCA2-437D-A0F7-753A6A031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25161</Words>
  <Characters>145935</Characters>
  <Application>Microsoft Office Word</Application>
  <DocSecurity>0</DocSecurity>
  <Lines>1216</Lines>
  <Paragraphs>341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Maria Neagu</dc:creator>
  <cp:keywords/>
  <dc:description/>
  <cp:lastModifiedBy>Alina Banoiu</cp:lastModifiedBy>
  <cp:revision>2</cp:revision>
  <dcterms:created xsi:type="dcterms:W3CDTF">2024-08-06T11:00:00Z</dcterms:created>
  <dcterms:modified xsi:type="dcterms:W3CDTF">2024-08-06T11:00:00Z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c963c0e38ac116ab1f751a349e691a9d6cdbff8709302129bc512ead90e3483f</vt:lpwstr>
  </property>
</Properties>
</file>